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1CC2" w14:textId="77777777" w:rsidR="006508F0" w:rsidRDefault="006508F0">
      <w:pPr>
        <w:spacing w:before="3" w:line="160" w:lineRule="exact"/>
        <w:rPr>
          <w:sz w:val="17"/>
          <w:szCs w:val="17"/>
        </w:rPr>
      </w:pPr>
    </w:p>
    <w:p w14:paraId="5F3DA19A" w14:textId="77777777" w:rsidR="006508F0" w:rsidRDefault="006508F0">
      <w:pPr>
        <w:spacing w:before="8" w:line="180" w:lineRule="exact"/>
        <w:rPr>
          <w:sz w:val="19"/>
          <w:szCs w:val="19"/>
        </w:rPr>
      </w:pPr>
    </w:p>
    <w:p w14:paraId="5A6D81DC" w14:textId="77777777" w:rsidR="006508F0" w:rsidRDefault="006508F0">
      <w:pPr>
        <w:spacing w:line="200" w:lineRule="exact"/>
      </w:pPr>
    </w:p>
    <w:p w14:paraId="361BCADC" w14:textId="77777777" w:rsidR="006508F0" w:rsidRDefault="00E85756">
      <w:pPr>
        <w:spacing w:before="24"/>
        <w:ind w:left="252" w:right="34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n Effective 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er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d L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d B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nce 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f</w:t>
      </w:r>
      <w:r>
        <w:rPr>
          <w:b/>
          <w:sz w:val="28"/>
          <w:szCs w:val="28"/>
        </w:rPr>
        <w:t>en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iv</w:t>
      </w:r>
      <w:r>
        <w:rPr>
          <w:b/>
          <w:sz w:val="28"/>
          <w:szCs w:val="28"/>
        </w:rPr>
        <w:t xml:space="preserve">e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ag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t</w:t>
      </w:r>
    </w:p>
    <w:p w14:paraId="3BA68EBE" w14:textId="24FC3890" w:rsidR="00127003" w:rsidRPr="00127003" w:rsidRDefault="00E85756" w:rsidP="00127003">
      <w:pPr>
        <w:spacing w:line="320" w:lineRule="exact"/>
        <w:ind w:left="1251" w:right="1340"/>
        <w:jc w:val="center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DD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 xml:space="preserve">S 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c</w:t>
      </w:r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i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lo</w:t>
      </w:r>
      <w:r>
        <w:rPr>
          <w:b/>
          <w:sz w:val="28"/>
          <w:szCs w:val="28"/>
        </w:rPr>
        <w:t xml:space="preserve">ud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put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ent</w:t>
      </w:r>
      <w:r w:rsidR="00127003">
        <w:rPr>
          <w:b/>
          <w:sz w:val="28"/>
          <w:szCs w:val="28"/>
        </w:rPr>
        <w:t xml:space="preserve"> For Smart City</w:t>
      </w:r>
      <w:r w:rsidR="00127003" w:rsidRPr="00127003">
        <w:rPr>
          <w:b/>
          <w:sz w:val="36"/>
          <w:szCs w:val="36"/>
        </w:rPr>
        <w:t xml:space="preserve"> </w:t>
      </w:r>
      <w:r w:rsidR="00127003" w:rsidRPr="00127003">
        <w:rPr>
          <w:b/>
          <w:sz w:val="28"/>
          <w:szCs w:val="28"/>
        </w:rPr>
        <w:t>E-Governance Systems</w:t>
      </w:r>
    </w:p>
    <w:p w14:paraId="63423003" w14:textId="7FBED514" w:rsidR="006508F0" w:rsidRDefault="006508F0">
      <w:pPr>
        <w:spacing w:line="320" w:lineRule="exact"/>
        <w:ind w:left="1251" w:right="1340"/>
        <w:jc w:val="center"/>
        <w:rPr>
          <w:sz w:val="28"/>
          <w:szCs w:val="28"/>
        </w:rPr>
      </w:pPr>
    </w:p>
    <w:p w14:paraId="7D38D7F9" w14:textId="77777777" w:rsidR="006508F0" w:rsidRDefault="006508F0">
      <w:pPr>
        <w:spacing w:line="200" w:lineRule="exact"/>
      </w:pPr>
    </w:p>
    <w:p w14:paraId="68E64EC4" w14:textId="77777777" w:rsidR="006508F0" w:rsidRDefault="006508F0">
      <w:pPr>
        <w:spacing w:before="2" w:line="240" w:lineRule="exact"/>
        <w:rPr>
          <w:sz w:val="24"/>
          <w:szCs w:val="24"/>
        </w:rPr>
      </w:pPr>
    </w:p>
    <w:p w14:paraId="6668AA9D" w14:textId="77777777" w:rsidR="006508F0" w:rsidRDefault="00E85756">
      <w:pPr>
        <w:ind w:left="3777" w:right="3867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Abst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</w:p>
    <w:p w14:paraId="58663B13" w14:textId="77777777" w:rsidR="006508F0" w:rsidRDefault="006508F0">
      <w:pPr>
        <w:spacing w:before="7" w:line="100" w:lineRule="exact"/>
        <w:rPr>
          <w:sz w:val="11"/>
          <w:szCs w:val="11"/>
        </w:rPr>
      </w:pPr>
    </w:p>
    <w:p w14:paraId="64F53346" w14:textId="77777777" w:rsidR="006508F0" w:rsidRDefault="00E85756">
      <w:pPr>
        <w:ind w:left="236" w:right="284" w:firstLine="245"/>
        <w:jc w:val="both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oud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comp</w:t>
      </w:r>
      <w:r>
        <w:rPr>
          <w:i/>
          <w:spacing w:val="-3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ng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a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chno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gy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h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ch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com</w:t>
      </w:r>
      <w:r>
        <w:rPr>
          <w:i/>
          <w:spacing w:val="-3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y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s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un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 xml:space="preserve">are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ace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 xml:space="preserve">r 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DC</w:t>
      </w:r>
      <w:r>
        <w:rPr>
          <w:i/>
          <w:sz w:val="22"/>
          <w:szCs w:val="22"/>
        </w:rPr>
        <w:t xml:space="preserve">) 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he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 xml:space="preserve">e 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he 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oud 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ce 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ro</w:t>
      </w:r>
      <w:r>
        <w:rPr>
          <w:i/>
          <w:spacing w:val="-2"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 xml:space="preserve">er 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 xml:space="preserve">SP) 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s 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spon</w:t>
      </w:r>
      <w:r>
        <w:rPr>
          <w:i/>
          <w:spacing w:val="-1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b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e </w:t>
      </w:r>
      <w:r>
        <w:rPr>
          <w:i/>
          <w:spacing w:val="1"/>
          <w:sz w:val="22"/>
          <w:szCs w:val="22"/>
        </w:rPr>
        <w:t xml:space="preserve"> f</w:t>
      </w:r>
      <w:r>
        <w:rPr>
          <w:i/>
          <w:sz w:val="22"/>
          <w:szCs w:val="22"/>
        </w:rPr>
        <w:t xml:space="preserve">or 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e sub</w:t>
      </w:r>
      <w:r>
        <w:rPr>
          <w:i/>
          <w:spacing w:val="1"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b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s</w:t>
      </w:r>
      <w:r>
        <w:rPr>
          <w:i/>
          <w:sz w:val="22"/>
          <w:szCs w:val="22"/>
        </w:rPr>
        <w:t>’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da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a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and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s pro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on.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Di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b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al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Se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v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DD</w:t>
      </w:r>
      <w:r>
        <w:rPr>
          <w:i/>
          <w:sz w:val="22"/>
          <w:szCs w:val="22"/>
        </w:rPr>
        <w:t>oS)</w:t>
      </w:r>
      <w:r>
        <w:rPr>
          <w:i/>
          <w:spacing w:val="1"/>
          <w:sz w:val="22"/>
          <w:szCs w:val="22"/>
        </w:rPr>
        <w:t xml:space="preserve"> i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 xml:space="preserve">of </w:t>
      </w:r>
      <w:r>
        <w:rPr>
          <w:i/>
          <w:sz w:val="22"/>
          <w:szCs w:val="22"/>
        </w:rPr>
        <w:t>ove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oad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a</w:t>
      </w:r>
      <w:r>
        <w:rPr>
          <w:i/>
          <w:sz w:val="22"/>
          <w:szCs w:val="22"/>
        </w:rPr>
        <w:t>t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 sub</w:t>
      </w:r>
      <w:r>
        <w:rPr>
          <w:i/>
          <w:spacing w:val="1"/>
          <w:sz w:val="22"/>
          <w:szCs w:val="22"/>
        </w:rPr>
        <w:t>v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rt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C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r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re</w:t>
      </w:r>
      <w:r>
        <w:rPr>
          <w:i/>
          <w:sz w:val="22"/>
          <w:szCs w:val="22"/>
        </w:rPr>
        <w:t>sou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es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ch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ds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ou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ce unava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b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 xml:space="preserve">o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g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eque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s.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n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paper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propo</w:t>
      </w:r>
      <w:r>
        <w:rPr>
          <w:i/>
          <w:spacing w:val="-1"/>
          <w:sz w:val="22"/>
          <w:szCs w:val="22"/>
        </w:rPr>
        <w:t>s</w:t>
      </w:r>
      <w:r>
        <w:rPr>
          <w:i/>
          <w:sz w:val="22"/>
          <w:szCs w:val="22"/>
        </w:rPr>
        <w:t>ed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an e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ve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ye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oad ba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an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ng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cha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sm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c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z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ng r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qu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 xml:space="preserve">’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t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va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us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s and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each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ay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r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ou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3"/>
          <w:sz w:val="22"/>
          <w:szCs w:val="22"/>
        </w:rPr>
        <w:t>w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e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ack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c. The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ea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y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ork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 cond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on pr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 pav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>he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 xml:space="preserve">y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 de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t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 xml:space="preserve">he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ea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er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ch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n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rn</w:t>
      </w:r>
      <w:r>
        <w:rPr>
          <w:i/>
          <w:spacing w:val="1"/>
          <w:sz w:val="22"/>
          <w:szCs w:val="22"/>
        </w:rPr>
        <w:t xml:space="preserve"> i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oves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e ava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>b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it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.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T</w:t>
      </w:r>
      <w:r>
        <w:rPr>
          <w:i/>
          <w:spacing w:val="-3"/>
          <w:sz w:val="22"/>
          <w:szCs w:val="22"/>
        </w:rPr>
        <w:t>h</w:t>
      </w:r>
      <w:r>
        <w:rPr>
          <w:i/>
          <w:sz w:val="22"/>
          <w:szCs w:val="22"/>
        </w:rPr>
        <w:t>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g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ca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ce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>he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pr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pos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ch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sm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 xml:space="preserve">ng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h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gh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r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 xml:space="preserve">of </w:t>
      </w:r>
      <w:r>
        <w:rPr>
          <w:i/>
          <w:sz w:val="22"/>
          <w:szCs w:val="22"/>
        </w:rPr>
        <w:t>ove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oad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hr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t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ea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er</w:t>
      </w:r>
      <w:r>
        <w:rPr>
          <w:i/>
          <w:spacing w:val="1"/>
          <w:sz w:val="22"/>
          <w:szCs w:val="22"/>
        </w:rPr>
        <w:t xml:space="preserve"> l</w:t>
      </w:r>
      <w:r>
        <w:rPr>
          <w:i/>
          <w:sz w:val="22"/>
          <w:szCs w:val="22"/>
        </w:rPr>
        <w:t>aye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s.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on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ant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or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ng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and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ent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ro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col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et</w:t>
      </w:r>
      <w:r>
        <w:rPr>
          <w:i/>
          <w:sz w:val="22"/>
          <w:szCs w:val="22"/>
        </w:rPr>
        <w:t xml:space="preserve">up 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 xml:space="preserve">r 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ncom</w:t>
      </w:r>
      <w:r>
        <w:rPr>
          <w:i/>
          <w:spacing w:val="-2"/>
          <w:sz w:val="22"/>
          <w:szCs w:val="22"/>
        </w:rPr>
        <w:t>i</w:t>
      </w:r>
      <w:r>
        <w:rPr>
          <w:i/>
          <w:sz w:val="22"/>
          <w:szCs w:val="22"/>
        </w:rPr>
        <w:t xml:space="preserve">ng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eng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he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s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he pro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os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 xml:space="preserve">d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ech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sm aga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st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l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nds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of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ver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 xml:space="preserve">d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hr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s.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B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on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he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f</w:t>
      </w:r>
      <w:r>
        <w:rPr>
          <w:i/>
          <w:spacing w:val="-1"/>
          <w:sz w:val="22"/>
          <w:szCs w:val="22"/>
        </w:rPr>
        <w:t>fi</w:t>
      </w:r>
      <w:r>
        <w:rPr>
          <w:i/>
          <w:sz w:val="22"/>
          <w:szCs w:val="22"/>
        </w:rPr>
        <w:t>c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pa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n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f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coming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q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st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,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v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ne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ab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y</w:t>
      </w:r>
      <w:r>
        <w:rPr>
          <w:i/>
          <w:spacing w:val="1"/>
          <w:sz w:val="22"/>
          <w:szCs w:val="22"/>
        </w:rPr>
        <w:t xml:space="preserve"> i</w:t>
      </w:r>
      <w:r>
        <w:rPr>
          <w:i/>
          <w:sz w:val="22"/>
          <w:szCs w:val="22"/>
        </w:rPr>
        <w:t>s obs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d and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ou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3"/>
          <w:sz w:val="22"/>
          <w:szCs w:val="22"/>
        </w:rPr>
        <w:t>w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ed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at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va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ous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ayer</w:t>
      </w:r>
      <w:r>
        <w:rPr>
          <w:i/>
          <w:spacing w:val="-1"/>
          <w:sz w:val="22"/>
          <w:szCs w:val="22"/>
        </w:rPr>
        <w:t>s</w:t>
      </w:r>
      <w:r>
        <w:rPr>
          <w:i/>
          <w:sz w:val="22"/>
          <w:szCs w:val="22"/>
        </w:rPr>
        <w:t>.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The s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on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ro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ed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>he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cha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sm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pr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pos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 xml:space="preserve">is </w:t>
      </w:r>
      <w:r>
        <w:rPr>
          <w:i/>
          <w:sz w:val="22"/>
          <w:szCs w:val="22"/>
        </w:rPr>
        <w:t>dep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yab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at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an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tt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-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rone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C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f</w:t>
      </w:r>
      <w:r>
        <w:rPr>
          <w:i/>
          <w:sz w:val="22"/>
          <w:szCs w:val="22"/>
        </w:rPr>
        <w:t>or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sou</w:t>
      </w:r>
      <w:r>
        <w:rPr>
          <w:i/>
          <w:spacing w:val="-1"/>
          <w:sz w:val="22"/>
          <w:szCs w:val="22"/>
        </w:rPr>
        <w:t>r</w:t>
      </w:r>
      <w:r>
        <w:rPr>
          <w:i/>
          <w:sz w:val="22"/>
          <w:szCs w:val="22"/>
        </w:rPr>
        <w:t>ce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on,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1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ou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d     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ven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y bene</w:t>
      </w:r>
      <w:r>
        <w:rPr>
          <w:i/>
          <w:spacing w:val="-1"/>
          <w:sz w:val="22"/>
          <w:szCs w:val="22"/>
        </w:rPr>
        <w:t>fi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eco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y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as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w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ll</w:t>
      </w:r>
      <w:r>
        <w:rPr>
          <w:i/>
          <w:sz w:val="22"/>
          <w:szCs w:val="22"/>
        </w:rPr>
        <w:t>.</w:t>
      </w:r>
    </w:p>
    <w:p w14:paraId="2DBCE96F" w14:textId="77777777" w:rsidR="006508F0" w:rsidRDefault="006508F0">
      <w:pPr>
        <w:spacing w:before="17" w:line="240" w:lineRule="exact"/>
        <w:rPr>
          <w:sz w:val="24"/>
          <w:szCs w:val="24"/>
        </w:rPr>
      </w:pPr>
    </w:p>
    <w:p w14:paraId="43541B78" w14:textId="77777777" w:rsidR="006508F0" w:rsidRDefault="00E85756">
      <w:pPr>
        <w:spacing w:line="240" w:lineRule="exact"/>
        <w:ind w:left="236" w:right="285" w:firstLine="245"/>
        <w:jc w:val="both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K</w:t>
      </w:r>
      <w:r>
        <w:rPr>
          <w:b/>
          <w:i/>
          <w:sz w:val="22"/>
          <w:szCs w:val="22"/>
        </w:rPr>
        <w:t>ey</w:t>
      </w:r>
      <w:r>
        <w:rPr>
          <w:b/>
          <w:i/>
          <w:spacing w:val="-1"/>
          <w:sz w:val="22"/>
          <w:szCs w:val="22"/>
        </w:rPr>
        <w:t>w</w:t>
      </w:r>
      <w:r>
        <w:rPr>
          <w:b/>
          <w:i/>
          <w:sz w:val="22"/>
          <w:szCs w:val="22"/>
        </w:rPr>
        <w:t>ord</w:t>
      </w:r>
      <w:r>
        <w:rPr>
          <w:b/>
          <w:i/>
          <w:spacing w:val="-1"/>
          <w:sz w:val="22"/>
          <w:szCs w:val="22"/>
        </w:rPr>
        <w:t>s</w:t>
      </w:r>
      <w:r>
        <w:rPr>
          <w:b/>
          <w:i/>
          <w:sz w:val="22"/>
          <w:szCs w:val="22"/>
        </w:rPr>
        <w:t>:</w:t>
      </w:r>
      <w:r>
        <w:rPr>
          <w:b/>
          <w:i/>
          <w:spacing w:val="5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oud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pu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ng; Av</w:t>
      </w:r>
      <w:r>
        <w:rPr>
          <w:i/>
          <w:spacing w:val="-3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ab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;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Lo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d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B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an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;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DD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;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 xml:space="preserve">ash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row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; Botn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s</w:t>
      </w:r>
    </w:p>
    <w:p w14:paraId="0CAEA3C3" w14:textId="77777777" w:rsidR="006508F0" w:rsidRDefault="006508F0">
      <w:pPr>
        <w:spacing w:before="16" w:line="240" w:lineRule="exact"/>
        <w:rPr>
          <w:sz w:val="24"/>
          <w:szCs w:val="24"/>
        </w:rPr>
      </w:pPr>
    </w:p>
    <w:p w14:paraId="22CD2929" w14:textId="77777777" w:rsidR="006508F0" w:rsidRDefault="00E85756">
      <w:pPr>
        <w:ind w:left="236" w:right="6556"/>
        <w:jc w:val="both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41"/>
          <w:sz w:val="26"/>
          <w:szCs w:val="26"/>
        </w:rPr>
        <w:t xml:space="preserve"> </w:t>
      </w:r>
      <w:r>
        <w:rPr>
          <w:b/>
          <w:sz w:val="26"/>
          <w:szCs w:val="26"/>
        </w:rPr>
        <w:t>Introduc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ion</w:t>
      </w:r>
    </w:p>
    <w:p w14:paraId="33B0E203" w14:textId="77777777" w:rsidR="006508F0" w:rsidRDefault="006508F0">
      <w:pPr>
        <w:spacing w:before="5" w:line="100" w:lineRule="exact"/>
        <w:rPr>
          <w:sz w:val="11"/>
          <w:szCs w:val="11"/>
        </w:rPr>
      </w:pPr>
    </w:p>
    <w:p w14:paraId="23DB57F2" w14:textId="77777777" w:rsidR="006508F0" w:rsidRDefault="00E85756">
      <w:pPr>
        <w:ind w:left="236" w:right="284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oud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hno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ches,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oS)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3"/>
          <w:sz w:val="22"/>
          <w:szCs w:val="22"/>
        </w:rPr>
        <w:t>-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ck 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er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 xml:space="preserve">)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one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 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c.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hem 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cha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Mo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ov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ack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er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unch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end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at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end.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ade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us pu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sue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DC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ud 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30C9A400" w14:textId="77777777" w:rsidR="006508F0" w:rsidRDefault="00E85756">
      <w:pPr>
        <w:spacing w:before="1" w:line="240" w:lineRule="exact"/>
        <w:ind w:left="236" w:right="284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oud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eb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2014,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a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rd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 xml:space="preserve">om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300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up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400 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s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.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This 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ack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aun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hed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-</w:t>
      </w:r>
    </w:p>
    <w:p w14:paraId="42A5599C" w14:textId="77777777" w:rsidR="006508F0" w:rsidRDefault="00E85756">
      <w:pPr>
        <w:spacing w:line="240" w:lineRule="exact"/>
        <w:ind w:left="199" w:right="288"/>
        <w:jc w:val="center"/>
        <w:rPr>
          <w:sz w:val="22"/>
          <w:szCs w:val="22"/>
        </w:rPr>
      </w:pP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Spa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hau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ack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)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</w:p>
    <w:p w14:paraId="5C6B85B2" w14:textId="77777777" w:rsidR="006508F0" w:rsidRDefault="00E85756">
      <w:pPr>
        <w:spacing w:before="1" w:line="240" w:lineRule="exact"/>
        <w:ind w:left="217" w:right="304" w:hanging="1"/>
        <w:jc w:val="center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e: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eded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4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ost</w:t>
      </w:r>
      <w:r>
        <w:rPr>
          <w:spacing w:val="4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opu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4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eb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ahoo,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CNN</w:t>
      </w:r>
      <w:r>
        <w:rPr>
          <w:sz w:val="22"/>
          <w:szCs w:val="22"/>
        </w:rPr>
        <w:t>,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eBa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on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</w:p>
    <w:p w14:paraId="23F4D735" w14:textId="77777777" w:rsidR="006508F0" w:rsidRDefault="00E85756">
      <w:pPr>
        <w:spacing w:line="260" w:lineRule="exact"/>
        <w:ind w:left="198" w:right="285"/>
        <w:jc w:val="center"/>
        <w:rPr>
          <w:sz w:val="22"/>
          <w:szCs w:val="22"/>
        </w:rPr>
      </w:pPr>
      <w:r>
        <w:rPr>
          <w:sz w:val="22"/>
          <w:szCs w:val="22"/>
        </w:rPr>
        <w:t>Feb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2000.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ade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South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</w:p>
    <w:p w14:paraId="02F0C20E" w14:textId="77777777" w:rsidR="006508F0" w:rsidRDefault="00E85756">
      <w:pPr>
        <w:spacing w:before="1"/>
        <w:ind w:left="236" w:right="283"/>
        <w:jc w:val="both"/>
        <w:rPr>
          <w:sz w:val="22"/>
          <w:szCs w:val="22"/>
        </w:rPr>
      </w:pPr>
      <w:r>
        <w:rPr>
          <w:sz w:val="22"/>
          <w:szCs w:val="22"/>
        </w:rPr>
        <w:t>bank and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ces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hund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ands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in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2009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]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ead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ong ou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ed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d.</w:t>
      </w:r>
    </w:p>
    <w:p w14:paraId="69515698" w14:textId="77777777" w:rsidR="006508F0" w:rsidRDefault="006508F0">
      <w:pPr>
        <w:spacing w:line="200" w:lineRule="exact"/>
      </w:pPr>
    </w:p>
    <w:p w14:paraId="7073F84F" w14:textId="77777777" w:rsidR="006508F0" w:rsidRDefault="006508F0">
      <w:pPr>
        <w:spacing w:line="200" w:lineRule="exact"/>
      </w:pPr>
    </w:p>
    <w:p w14:paraId="2C09DF8B" w14:textId="77777777" w:rsidR="006508F0" w:rsidRDefault="006508F0">
      <w:pPr>
        <w:spacing w:line="200" w:lineRule="exact"/>
      </w:pPr>
    </w:p>
    <w:p w14:paraId="11D1A041" w14:textId="77777777" w:rsidR="006508F0" w:rsidRDefault="006508F0">
      <w:pPr>
        <w:spacing w:before="12" w:line="220" w:lineRule="exact"/>
        <w:rPr>
          <w:sz w:val="22"/>
          <w:szCs w:val="22"/>
        </w:rPr>
      </w:pPr>
    </w:p>
    <w:p w14:paraId="31FD9F67" w14:textId="3F504BA1" w:rsidR="006508F0" w:rsidRDefault="006508F0">
      <w:pPr>
        <w:spacing w:before="31" w:line="200" w:lineRule="exact"/>
        <w:ind w:left="236" w:right="6346"/>
        <w:rPr>
          <w:rFonts w:ascii="SimSun" w:eastAsia="SimSun" w:hAnsi="SimSun" w:cs="SimSun"/>
          <w:sz w:val="16"/>
          <w:szCs w:val="16"/>
        </w:rPr>
        <w:sectPr w:rsidR="006508F0">
          <w:headerReference w:type="default" r:id="rId7"/>
          <w:pgSz w:w="11920" w:h="16840"/>
          <w:pgMar w:top="740" w:right="1680" w:bottom="280" w:left="1680" w:header="743" w:footer="0" w:gutter="0"/>
          <w:cols w:space="720"/>
        </w:sectPr>
      </w:pPr>
    </w:p>
    <w:p w14:paraId="69D8F853" w14:textId="77777777" w:rsidR="006508F0" w:rsidRDefault="006508F0">
      <w:pPr>
        <w:spacing w:line="200" w:lineRule="exact"/>
      </w:pPr>
    </w:p>
    <w:p w14:paraId="43BB740D" w14:textId="77777777" w:rsidR="006508F0" w:rsidRDefault="006508F0">
      <w:pPr>
        <w:spacing w:before="2" w:line="200" w:lineRule="exact"/>
      </w:pPr>
    </w:p>
    <w:p w14:paraId="095FDFC8" w14:textId="77777777" w:rsidR="006508F0" w:rsidRDefault="00E85756">
      <w:pPr>
        <w:spacing w:before="32"/>
        <w:ind w:left="236" w:right="364" w:firstLine="245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s.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2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ech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. Sec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3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4 exp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5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6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7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an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3E18B2F4" w14:textId="77777777" w:rsidR="006508F0" w:rsidRDefault="006508F0">
      <w:pPr>
        <w:spacing w:before="17" w:line="240" w:lineRule="exact"/>
        <w:rPr>
          <w:sz w:val="24"/>
          <w:szCs w:val="24"/>
        </w:rPr>
      </w:pPr>
    </w:p>
    <w:p w14:paraId="5496166D" w14:textId="77777777" w:rsidR="006508F0" w:rsidRDefault="00E85756">
      <w:pPr>
        <w:ind w:left="236" w:right="5633"/>
        <w:jc w:val="both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41"/>
          <w:sz w:val="26"/>
          <w:szCs w:val="26"/>
        </w:rPr>
        <w:t xml:space="preserve"> </w:t>
      </w:r>
      <w:r>
        <w:rPr>
          <w:b/>
          <w:sz w:val="26"/>
          <w:szCs w:val="26"/>
        </w:rPr>
        <w:t>Survivi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z w:val="26"/>
          <w:szCs w:val="26"/>
        </w:rPr>
        <w:t>Tec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niques</w:t>
      </w:r>
    </w:p>
    <w:p w14:paraId="1CE740FF" w14:textId="77777777" w:rsidR="006508F0" w:rsidRDefault="006508F0">
      <w:pPr>
        <w:spacing w:before="5" w:line="100" w:lineRule="exact"/>
        <w:rPr>
          <w:sz w:val="11"/>
          <w:szCs w:val="11"/>
        </w:rPr>
      </w:pPr>
    </w:p>
    <w:p w14:paraId="6EB5319A" w14:textId="77777777" w:rsidR="006508F0" w:rsidRDefault="00E85756">
      <w:pPr>
        <w:ind w:left="236" w:right="362" w:firstLine="245"/>
        <w:jc w:val="both"/>
        <w:rPr>
          <w:sz w:val="22"/>
          <w:szCs w:val="22"/>
        </w:rPr>
      </w:pPr>
      <w:r>
        <w:rPr>
          <w:sz w:val="22"/>
          <w:szCs w:val="22"/>
        </w:rPr>
        <w:t>Spor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“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”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hodo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gy</w:t>
      </w:r>
      <w:r>
        <w:rPr>
          <w:sz w:val="22"/>
          <w:szCs w:val="22"/>
        </w:rPr>
        <w:t>,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any 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er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0.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her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ny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ue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3000.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case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 us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ons,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is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ue, beca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od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pon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ood beha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ence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383CDF46" w14:textId="77777777" w:rsidR="006508F0" w:rsidRDefault="00E85756">
      <w:pPr>
        <w:spacing w:before="2" w:line="240" w:lineRule="exact"/>
        <w:ind w:left="236" w:right="364" w:firstLine="245"/>
        <w:jc w:val="both"/>
        <w:rPr>
          <w:sz w:val="22"/>
          <w:szCs w:val="22"/>
        </w:rPr>
      </w:pPr>
      <w:r>
        <w:rPr>
          <w:sz w:val="22"/>
          <w:szCs w:val="22"/>
        </w:rPr>
        <w:t>Esche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ework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ence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4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. T</w:t>
      </w:r>
      <w:r>
        <w:rPr>
          <w:spacing w:val="-3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con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se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een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z w:val="22"/>
          <w:szCs w:val="22"/>
        </w:rPr>
        <w:t>ppo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</w:p>
    <w:p w14:paraId="124E63DD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dence.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-k</w:t>
      </w:r>
      <w:r>
        <w:rPr>
          <w:sz w:val="22"/>
          <w:szCs w:val="22"/>
        </w:rPr>
        <w:t>ey 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aph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f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6459CA2F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dence,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It 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ons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ey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63AE500D" w14:textId="77777777" w:rsidR="006508F0" w:rsidRDefault="00E85756">
      <w:pPr>
        <w:spacing w:before="2" w:line="240" w:lineRule="exact"/>
        <w:ind w:left="236" w:right="363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aw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ack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vok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nce.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op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any anony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ous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ner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it, 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aos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</w:p>
    <w:p w14:paraId="314200E7" w14:textId="77777777" w:rsidR="006508F0" w:rsidRDefault="00E85756">
      <w:pPr>
        <w:spacing w:before="2" w:line="240" w:lineRule="exact"/>
        <w:ind w:left="236" w:right="365" w:firstLine="245"/>
        <w:jc w:val="both"/>
        <w:rPr>
          <w:sz w:val="22"/>
          <w:szCs w:val="22"/>
        </w:rPr>
      </w:pPr>
      <w:r>
        <w:rPr>
          <w:sz w:val="22"/>
          <w:szCs w:val="22"/>
        </w:rPr>
        <w:t>Mu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[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]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sm 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s. Fi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Link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re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ch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.</w:t>
      </w:r>
    </w:p>
    <w:p w14:paraId="4C297343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Secon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er 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es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  </w:t>
      </w:r>
      <w:r>
        <w:rPr>
          <w:spacing w:val="1"/>
          <w:sz w:val="22"/>
          <w:szCs w:val="22"/>
        </w:rPr>
        <w:t xml:space="preserve">to 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 xml:space="preserve">og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and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</w:p>
    <w:p w14:paraId="6D37A6E8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app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al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des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iff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and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c.</w:t>
      </w:r>
    </w:p>
    <w:p w14:paraId="0B0AFCC2" w14:textId="77777777" w:rsidR="006508F0" w:rsidRDefault="00E85756">
      <w:pPr>
        <w:spacing w:before="2" w:line="240" w:lineRule="exact"/>
        <w:ind w:left="236" w:right="365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s,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Tru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sm 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 xml:space="preserve">6]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ong 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>
        <w:rPr>
          <w:spacing w:val="2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hey 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c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Tr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t</w:t>
      </w:r>
    </w:p>
    <w:p w14:paraId="3F8F564C" w14:textId="77777777" w:rsidR="006508F0" w:rsidRDefault="00E85756">
      <w:pPr>
        <w:spacing w:before="2" w:line="240" w:lineRule="exact"/>
        <w:ind w:left="236" w:right="364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aun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yz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es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beha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</w:p>
    <w:p w14:paraId="78EE87CF" w14:textId="77777777" w:rsidR="006508F0" w:rsidRDefault="00E85756">
      <w:pPr>
        <w:spacing w:line="240" w:lineRule="exact"/>
        <w:ind w:left="236" w:right="758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.</w:t>
      </w:r>
    </w:p>
    <w:p w14:paraId="71DD071C" w14:textId="77777777" w:rsidR="006508F0" w:rsidRDefault="00E85756">
      <w:pPr>
        <w:spacing w:before="3" w:line="240" w:lineRule="exact"/>
        <w:ind w:left="236" w:right="364" w:firstLine="245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och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]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sm and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oach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8]</w:t>
      </w:r>
    </w:p>
    <w:p w14:paraId="4766A133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ep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popu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 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4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cho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47430E40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be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9]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been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og ana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7286763A" w14:textId="77777777" w:rsidR="006508F0" w:rsidRDefault="00E85756">
      <w:pPr>
        <w:spacing w:before="2" w:line="240" w:lineRule="exact"/>
        <w:ind w:left="236" w:right="365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>ow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py app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oach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]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yz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ve</w:t>
      </w:r>
      <w:r>
        <w:rPr>
          <w:sz w:val="22"/>
          <w:szCs w:val="22"/>
        </w:rPr>
        <w:t>s 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acc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cy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ep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>ow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</w:p>
    <w:p w14:paraId="2B728C21" w14:textId="77777777" w:rsidR="006508F0" w:rsidRDefault="00E85756">
      <w:pPr>
        <w:spacing w:before="2" w:line="240" w:lineRule="exact"/>
        <w:ind w:left="236" w:right="36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on, 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acc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acy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er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eb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ve</w:t>
      </w:r>
      <w:r>
        <w:rPr>
          <w:sz w:val="22"/>
          <w:szCs w:val="22"/>
        </w:rPr>
        <w:t>r</w:t>
      </w:r>
    </w:p>
    <w:p w14:paraId="6476879B" w14:textId="77777777" w:rsidR="006508F0" w:rsidRDefault="00E85756">
      <w:pPr>
        <w:spacing w:before="2" w:line="240" w:lineRule="exact"/>
        <w:ind w:left="236" w:right="36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11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. For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be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fl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oS.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de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fr</w:t>
      </w:r>
      <w:r>
        <w:rPr>
          <w:sz w:val="22"/>
          <w:szCs w:val="22"/>
        </w:rPr>
        <w:t>equency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u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zy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 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se</w:t>
      </w:r>
      <w:r>
        <w:rPr>
          <w:spacing w:val="4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sm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]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et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</w:p>
    <w:p w14:paraId="323D394C" w14:textId="77777777" w:rsidR="006508F0" w:rsidRDefault="00E85756">
      <w:pPr>
        <w:spacing w:line="240" w:lineRule="exact"/>
        <w:ind w:left="236" w:right="369"/>
        <w:jc w:val="both"/>
        <w:rPr>
          <w:sz w:val="22"/>
          <w:szCs w:val="22"/>
        </w:rPr>
        <w:sectPr w:rsidR="006508F0">
          <w:footerReference w:type="default" r:id="rId8"/>
          <w:pgSz w:w="11920" w:h="16840"/>
          <w:pgMar w:top="1100" w:right="1600" w:bottom="280" w:left="1680" w:header="743" w:footer="771" w:gutter="0"/>
          <w:pgNumType w:start="18"/>
          <w:cols w:space="720"/>
        </w:sect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ack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cen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o,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71CBF957" w14:textId="77777777" w:rsidR="006508F0" w:rsidRDefault="006508F0">
      <w:pPr>
        <w:spacing w:line="200" w:lineRule="exact"/>
      </w:pPr>
    </w:p>
    <w:p w14:paraId="39296B8D" w14:textId="77777777" w:rsidR="006508F0" w:rsidRDefault="006508F0">
      <w:pPr>
        <w:spacing w:before="2" w:line="200" w:lineRule="exact"/>
      </w:pPr>
    </w:p>
    <w:p w14:paraId="050FDE43" w14:textId="77777777" w:rsidR="006508F0" w:rsidRDefault="00E85756">
      <w:pPr>
        <w:spacing w:before="32"/>
        <w:ind w:left="236" w:right="36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ocess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 xml:space="preserve">oS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oud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X</w:t>
      </w:r>
      <w:r>
        <w:rPr>
          <w:sz w:val="22"/>
          <w:szCs w:val="22"/>
        </w:rPr>
        <w:t>ML 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at </w:t>
      </w:r>
      <w:r>
        <w:rPr>
          <w:sz w:val="22"/>
          <w:szCs w:val="22"/>
        </w:rPr>
        <w:t>app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ack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</w:p>
    <w:p w14:paraId="4CCE623E" w14:textId="77777777" w:rsidR="006508F0" w:rsidRDefault="00E85756">
      <w:pPr>
        <w:spacing w:before="1"/>
        <w:ind w:left="236" w:right="364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ech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 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pos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 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em 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ent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ud en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fr</w:t>
      </w:r>
      <w:r>
        <w:rPr>
          <w:sz w:val="22"/>
          <w:szCs w:val="22"/>
        </w:rPr>
        <w:t>om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s.</w:t>
      </w:r>
    </w:p>
    <w:p w14:paraId="249BBD51" w14:textId="77777777" w:rsidR="006508F0" w:rsidRDefault="006508F0">
      <w:pPr>
        <w:spacing w:before="5" w:line="100" w:lineRule="exact"/>
        <w:rPr>
          <w:sz w:val="10"/>
          <w:szCs w:val="10"/>
        </w:rPr>
      </w:pPr>
    </w:p>
    <w:p w14:paraId="05BA8945" w14:textId="77777777" w:rsidR="006508F0" w:rsidRDefault="006508F0">
      <w:pPr>
        <w:spacing w:line="200" w:lineRule="exact"/>
      </w:pPr>
    </w:p>
    <w:p w14:paraId="6030E26C" w14:textId="77777777" w:rsidR="006508F0" w:rsidRDefault="00E85756">
      <w:pPr>
        <w:ind w:left="236" w:right="4286"/>
        <w:jc w:val="both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Overview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of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Propo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ed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Mech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ni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m</w:t>
      </w:r>
    </w:p>
    <w:p w14:paraId="4E6B3894" w14:textId="77777777" w:rsidR="006508F0" w:rsidRDefault="006508F0">
      <w:pPr>
        <w:spacing w:before="12" w:line="240" w:lineRule="exact"/>
        <w:rPr>
          <w:sz w:val="24"/>
          <w:szCs w:val="24"/>
        </w:rPr>
      </w:pPr>
    </w:p>
    <w:p w14:paraId="02665C76" w14:textId="77777777" w:rsidR="006508F0" w:rsidRDefault="0025408B">
      <w:pPr>
        <w:ind w:left="235"/>
      </w:pPr>
      <w:r>
        <w:pict w14:anchorId="76A6B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18.5pt">
            <v:imagedata r:id="rId9" o:title=""/>
          </v:shape>
        </w:pict>
      </w:r>
    </w:p>
    <w:p w14:paraId="2BF5D46A" w14:textId="77777777" w:rsidR="006508F0" w:rsidRDefault="006508F0">
      <w:pPr>
        <w:spacing w:before="6" w:line="100" w:lineRule="exact"/>
        <w:rPr>
          <w:sz w:val="11"/>
          <w:szCs w:val="11"/>
        </w:rPr>
      </w:pPr>
    </w:p>
    <w:p w14:paraId="10E2AD2C" w14:textId="77777777" w:rsidR="006508F0" w:rsidRDefault="00E85756">
      <w:pPr>
        <w:ind w:left="1440" w:right="16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3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rchi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ecture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LB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nism</w:t>
      </w:r>
    </w:p>
    <w:p w14:paraId="631A201D" w14:textId="77777777" w:rsidR="006508F0" w:rsidRDefault="006508F0">
      <w:pPr>
        <w:spacing w:before="20" w:line="220" w:lineRule="exact"/>
        <w:rPr>
          <w:sz w:val="22"/>
          <w:szCs w:val="22"/>
        </w:rPr>
      </w:pPr>
    </w:p>
    <w:p w14:paraId="7C4EDC09" w14:textId="77777777" w:rsidR="006508F0" w:rsidRDefault="00E85756">
      <w:pPr>
        <w:ind w:left="236" w:right="362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Tra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P).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P 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equest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e. 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 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is 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ed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tl</w:t>
      </w:r>
      <w:r>
        <w:rPr>
          <w:sz w:val="22"/>
          <w:szCs w:val="22"/>
        </w:rPr>
        <w:t>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has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not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ed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about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s.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nce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Pr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hPr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c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oces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 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s.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pes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at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eb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ces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at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hPr.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eques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ued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Ti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T)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is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ns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ues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erv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ne of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 xml:space="preserve">new 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 ano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er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eue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not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 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es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ce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new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 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RR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)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Lo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up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hey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Load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785C4DDC" w14:textId="77777777" w:rsidR="006508F0" w:rsidRDefault="00E85756">
      <w:pPr>
        <w:spacing w:before="1" w:line="240" w:lineRule="exact"/>
        <w:ind w:left="236" w:right="364" w:firstLine="245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son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 and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LB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becau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</w:p>
    <w:p w14:paraId="0823F639" w14:textId="77777777" w:rsidR="006508F0" w:rsidRDefault="00E85756">
      <w:pPr>
        <w:spacing w:line="240" w:lineRule="exact"/>
        <w:ind w:left="236" w:right="369"/>
        <w:jc w:val="both"/>
        <w:rPr>
          <w:sz w:val="22"/>
          <w:szCs w:val="22"/>
        </w:rPr>
        <w:sectPr w:rsidR="006508F0">
          <w:headerReference w:type="default" r:id="rId10"/>
          <w:pgSz w:w="11920" w:h="16840"/>
          <w:pgMar w:top="1100" w:right="1600" w:bottom="280" w:left="1680" w:header="743" w:footer="771" w:gutter="0"/>
          <w:cols w:space="720"/>
        </w:sectPr>
      </w:pPr>
      <w:r>
        <w:rPr>
          <w:sz w:val="22"/>
          <w:szCs w:val="22"/>
        </w:rPr>
        <w:t>about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ps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if</w:t>
      </w:r>
    </w:p>
    <w:p w14:paraId="66A9A193" w14:textId="77777777" w:rsidR="006508F0" w:rsidRDefault="006508F0">
      <w:pPr>
        <w:spacing w:line="200" w:lineRule="exact"/>
      </w:pPr>
    </w:p>
    <w:p w14:paraId="14A87F70" w14:textId="77777777" w:rsidR="006508F0" w:rsidRDefault="006508F0">
      <w:pPr>
        <w:spacing w:before="2" w:line="200" w:lineRule="exact"/>
      </w:pPr>
    </w:p>
    <w:p w14:paraId="1F2DA8E8" w14:textId="77777777" w:rsidR="006508F0" w:rsidRDefault="00E85756">
      <w:pPr>
        <w:spacing w:before="32"/>
        <w:ind w:left="236" w:right="364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new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pacing w:val="-2"/>
          <w:sz w:val="22"/>
          <w:szCs w:val="22"/>
        </w:rPr>
        <w:t>.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is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LB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 xml:space="preserve">any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ady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fr</w:t>
      </w:r>
      <w:r>
        <w:rPr>
          <w:sz w:val="22"/>
          <w:szCs w:val="22"/>
        </w:rPr>
        <w:t xml:space="preserve">om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fe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e.</w:t>
      </w:r>
    </w:p>
    <w:p w14:paraId="35B58F1E" w14:textId="77777777" w:rsidR="006508F0" w:rsidRDefault="006508F0">
      <w:pPr>
        <w:spacing w:before="4" w:line="100" w:lineRule="exact"/>
        <w:rPr>
          <w:sz w:val="10"/>
          <w:szCs w:val="10"/>
        </w:rPr>
      </w:pPr>
    </w:p>
    <w:p w14:paraId="11404CA4" w14:textId="77777777" w:rsidR="006508F0" w:rsidRDefault="006508F0">
      <w:pPr>
        <w:spacing w:line="200" w:lineRule="exact"/>
      </w:pPr>
    </w:p>
    <w:p w14:paraId="6AC8E1C7" w14:textId="77777777" w:rsidR="006508F0" w:rsidRDefault="00E85756">
      <w:pPr>
        <w:ind w:left="236" w:right="4743"/>
        <w:jc w:val="both"/>
        <w:rPr>
          <w:sz w:val="22"/>
          <w:szCs w:val="22"/>
        </w:rPr>
      </w:pPr>
      <w:r>
        <w:rPr>
          <w:b/>
          <w:sz w:val="22"/>
          <w:szCs w:val="22"/>
        </w:rPr>
        <w:t>3.2. S</w:t>
      </w: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al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z w:val="22"/>
          <w:szCs w:val="22"/>
        </w:rPr>
        <w:t>as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O</w:t>
      </w:r>
      <w:r>
        <w:rPr>
          <w:b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er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oad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hr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</w:p>
    <w:p w14:paraId="378A83F5" w14:textId="77777777" w:rsidR="006508F0" w:rsidRDefault="006508F0">
      <w:pPr>
        <w:spacing w:before="4" w:line="100" w:lineRule="exact"/>
        <w:rPr>
          <w:sz w:val="11"/>
          <w:szCs w:val="11"/>
        </w:rPr>
      </w:pPr>
    </w:p>
    <w:p w14:paraId="57F520CC" w14:textId="77777777" w:rsidR="006508F0" w:rsidRDefault="00E85756">
      <w:pPr>
        <w:ind w:left="236" w:right="364" w:firstLine="245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ne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 xml:space="preserve">s:  </w:t>
      </w:r>
      <w:r>
        <w:rPr>
          <w:b/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ach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es 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om 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ens 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s 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 xml:space="preserve"> f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ood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et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m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pact depen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 of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ad,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ust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soon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wi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 and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 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unk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hPr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as  a  cha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 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ect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 at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od.  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.</w:t>
      </w:r>
    </w:p>
    <w:p w14:paraId="71F8274B" w14:textId="77777777" w:rsidR="006508F0" w:rsidRDefault="00E85756">
      <w:pPr>
        <w:spacing w:before="2" w:line="240" w:lineRule="exact"/>
        <w:ind w:left="236" w:right="364" w:firstLine="245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DD</w:t>
      </w:r>
      <w:r>
        <w:rPr>
          <w:b/>
          <w:sz w:val="22"/>
          <w:szCs w:val="22"/>
        </w:rPr>
        <w:t xml:space="preserve">oS:   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  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 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  and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ed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  hund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of 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ouped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oba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</w:p>
    <w:p w14:paraId="58086BBE" w14:textId="77777777" w:rsidR="006508F0" w:rsidRDefault="00E85756">
      <w:pPr>
        <w:spacing w:before="2" w:line="240" w:lineRule="exact"/>
        <w:ind w:left="236" w:right="364"/>
        <w:jc w:val="both"/>
        <w:rPr>
          <w:sz w:val="22"/>
          <w:szCs w:val="22"/>
        </w:rPr>
      </w:pPr>
      <w:r>
        <w:rPr>
          <w:sz w:val="22"/>
          <w:szCs w:val="22"/>
        </w:rPr>
        <w:t>eno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ous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dep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ext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oad,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her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d.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</w:p>
    <w:p w14:paraId="561A4FD5" w14:textId="77777777" w:rsidR="006508F0" w:rsidRDefault="00E85756">
      <w:pPr>
        <w:spacing w:before="2" w:line="240" w:lineRule="exact"/>
        <w:ind w:left="236" w:right="36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hPr,</w:t>
      </w:r>
      <w:r>
        <w:rPr>
          <w:spacing w:val="-1"/>
          <w:sz w:val="22"/>
          <w:szCs w:val="22"/>
        </w:rPr>
        <w:t xml:space="preserve"> 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oS,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abno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DC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ance,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uo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e.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pt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</w:p>
    <w:p w14:paraId="4A75893A" w14:textId="77777777" w:rsidR="006508F0" w:rsidRDefault="00E85756">
      <w:pPr>
        <w:spacing w:before="2" w:line="240" w:lineRule="exact"/>
        <w:ind w:left="236" w:right="36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ady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al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</w:p>
    <w:p w14:paraId="1A1E50A9" w14:textId="77777777" w:rsidR="006508F0" w:rsidRDefault="00E85756">
      <w:pPr>
        <w:spacing w:before="2" w:line="240" w:lineRule="exact"/>
        <w:ind w:left="236" w:right="364" w:firstLine="245"/>
        <w:jc w:val="both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f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 xml:space="preserve">s: </w:t>
      </w:r>
      <w:r>
        <w:rPr>
          <w:b/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 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pt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s.  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Spo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</w:p>
    <w:p w14:paraId="18092E07" w14:textId="77777777" w:rsidR="006508F0" w:rsidRDefault="00E85756">
      <w:pPr>
        <w:spacing w:line="240" w:lineRule="exact"/>
        <w:ind w:left="236" w:right="37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pt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cess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3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3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333772B9" w14:textId="77777777" w:rsidR="006508F0" w:rsidRDefault="00E85756">
      <w:pPr>
        <w:spacing w:before="1"/>
        <w:ind w:left="236" w:right="36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ck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ey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e.</w:t>
      </w:r>
      <w:r>
        <w:rPr>
          <w:spacing w:val="2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acqu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L,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 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AC</w:t>
      </w:r>
      <w:r>
        <w:rPr>
          <w:sz w:val="22"/>
          <w:szCs w:val="22"/>
        </w:rPr>
        <w:t xml:space="preserve">L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can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pond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 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hPr 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 co</w:t>
      </w:r>
      <w:r>
        <w:rPr>
          <w:spacing w:val="-3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and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</w:t>
      </w:r>
      <w:r>
        <w:rPr>
          <w:sz w:val="22"/>
          <w:szCs w:val="22"/>
        </w:rPr>
        <w:t>dec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Pr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d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hus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od.</w:t>
      </w:r>
    </w:p>
    <w:p w14:paraId="7138F52D" w14:textId="77777777" w:rsidR="006508F0" w:rsidRDefault="00E85756">
      <w:pPr>
        <w:spacing w:before="1" w:line="240" w:lineRule="exact"/>
        <w:ind w:left="236" w:right="365" w:firstLine="245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ggr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ve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 xml:space="preserve">s:  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ng 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oad 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C 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en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ed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es 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 xml:space="preserve">P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</w:p>
    <w:p w14:paraId="3122B49D" w14:textId="77777777" w:rsidR="006508F0" w:rsidRDefault="00E85756">
      <w:pPr>
        <w:spacing w:line="240" w:lineRule="exact"/>
        <w:ind w:left="236" w:right="37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es 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f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3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3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ces 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 xml:space="preserve">. 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</w:p>
    <w:p w14:paraId="1B77A8DB" w14:textId="77777777" w:rsidR="006508F0" w:rsidRDefault="00E85756">
      <w:pPr>
        <w:spacing w:before="1"/>
        <w:ind w:left="236" w:right="364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 as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ft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uc</w:t>
      </w:r>
      <w:r>
        <w:rPr>
          <w:sz w:val="22"/>
          <w:szCs w:val="22"/>
        </w:rPr>
        <w:t>ces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eha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re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.</w:t>
      </w:r>
    </w:p>
    <w:p w14:paraId="5895876A" w14:textId="77777777" w:rsidR="006508F0" w:rsidRDefault="00E85756">
      <w:pPr>
        <w:spacing w:before="1"/>
        <w:ind w:left="236" w:right="364" w:firstLine="245"/>
        <w:jc w:val="both"/>
        <w:rPr>
          <w:sz w:val="22"/>
          <w:szCs w:val="22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rPr>
          <w:b/>
          <w:sz w:val="22"/>
          <w:szCs w:val="22"/>
        </w:rPr>
        <w:t>Fla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h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w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 xml:space="preserve">: </w:t>
      </w:r>
      <w:r>
        <w:rPr>
          <w:b/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an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 con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caus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ane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of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e.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Sin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fl</w:t>
      </w:r>
      <w:r>
        <w:rPr>
          <w:spacing w:val="-2"/>
          <w:sz w:val="22"/>
          <w:szCs w:val="22"/>
        </w:rPr>
        <w:t>as</w:t>
      </w:r>
      <w:r>
        <w:rPr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 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od.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d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ow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each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</w:t>
      </w:r>
      <w:r>
        <w:rPr>
          <w:sz w:val="22"/>
          <w:szCs w:val="22"/>
        </w:rPr>
        <w:t>acc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 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ey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ow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e.</w:t>
      </w:r>
    </w:p>
    <w:p w14:paraId="7B78CDA3" w14:textId="77777777" w:rsidR="006508F0" w:rsidRDefault="006508F0">
      <w:pPr>
        <w:spacing w:line="200" w:lineRule="exact"/>
      </w:pPr>
    </w:p>
    <w:p w14:paraId="6475E823" w14:textId="77777777" w:rsidR="006508F0" w:rsidRDefault="006508F0">
      <w:pPr>
        <w:spacing w:before="15" w:line="200" w:lineRule="exact"/>
      </w:pPr>
    </w:p>
    <w:p w14:paraId="1A5785B9" w14:textId="77777777" w:rsidR="006508F0" w:rsidRDefault="00E85756">
      <w:pPr>
        <w:spacing w:before="26"/>
        <w:ind w:left="236"/>
        <w:rPr>
          <w:sz w:val="26"/>
          <w:szCs w:val="26"/>
        </w:rPr>
      </w:pPr>
      <w:r>
        <w:rPr>
          <w:b/>
          <w:sz w:val="26"/>
          <w:szCs w:val="26"/>
        </w:rPr>
        <w:t>4.</w:t>
      </w:r>
      <w:r>
        <w:rPr>
          <w:b/>
          <w:spacing w:val="41"/>
          <w:sz w:val="26"/>
          <w:szCs w:val="26"/>
        </w:rPr>
        <w:t xml:space="preserve"> </w:t>
      </w:r>
      <w:r>
        <w:rPr>
          <w:b/>
          <w:sz w:val="26"/>
          <w:szCs w:val="26"/>
        </w:rPr>
        <w:t>Working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of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Pr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posed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Mechani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m</w:t>
      </w:r>
    </w:p>
    <w:p w14:paraId="2AB1B91D" w14:textId="77777777" w:rsidR="006508F0" w:rsidRDefault="006508F0">
      <w:pPr>
        <w:spacing w:before="12" w:line="260" w:lineRule="exact"/>
        <w:rPr>
          <w:sz w:val="26"/>
          <w:szCs w:val="26"/>
        </w:rPr>
      </w:pPr>
    </w:p>
    <w:p w14:paraId="7F175C22" w14:textId="77777777" w:rsidR="006508F0" w:rsidRDefault="00000000">
      <w:pPr>
        <w:ind w:left="236"/>
        <w:rPr>
          <w:sz w:val="24"/>
          <w:szCs w:val="24"/>
        </w:rPr>
      </w:pPr>
      <w:r>
        <w:pict w14:anchorId="75706B5B">
          <v:group id="_x0000_s2125" style="position:absolute;left:0;text-align:left;margin-left:115.45pt;margin-top:28.25pt;width:359.95pt;height:0;z-index:-251675648;mso-position-horizontal-relative:page" coordorigin="2309,565" coordsize="7199,0">
            <v:shape id="_x0000_s2126" style="position:absolute;left:2309;top:565;width:7199;height:0" coordorigin="2309,565" coordsize="7199,0" path="m2309,565r7199,e" filled="f" strokeweight="1.06pt">
              <v:path arrowok="t"/>
            </v:shape>
            <w10:wrap anchorx="page"/>
          </v:group>
        </w:pict>
      </w:r>
      <w:r>
        <w:pict w14:anchorId="74D37585">
          <v:group id="_x0000_s2123" style="position:absolute;left:0;text-align:left;margin-left:115.45pt;margin-top:50.2pt;width:359.95pt;height:0;z-index:-251674624;mso-position-horizontal-relative:page" coordorigin="2309,1004" coordsize="7199,0">
            <v:shape id="_x0000_s2124" style="position:absolute;left:2309;top:1004;width:7199;height:0" coordorigin="2309,1004" coordsize="7199,0" path="m2309,1004r7199,e" filled="f" strokeweight="1.06pt">
              <v:path arrowok="t"/>
            </v:shape>
            <w10:wrap anchorx="page"/>
          </v:group>
        </w:pict>
      </w:r>
      <w:r w:rsidR="00E85756">
        <w:rPr>
          <w:b/>
          <w:sz w:val="24"/>
          <w:szCs w:val="24"/>
        </w:rPr>
        <w:t>4.1. T</w:t>
      </w:r>
      <w:r w:rsidR="00E85756">
        <w:rPr>
          <w:b/>
          <w:spacing w:val="-1"/>
          <w:sz w:val="24"/>
          <w:szCs w:val="24"/>
        </w:rPr>
        <w:t>r</w:t>
      </w:r>
      <w:r w:rsidR="00E85756">
        <w:rPr>
          <w:b/>
          <w:sz w:val="24"/>
          <w:szCs w:val="24"/>
        </w:rPr>
        <w:t>a</w:t>
      </w:r>
      <w:r w:rsidR="00E85756">
        <w:rPr>
          <w:b/>
          <w:spacing w:val="1"/>
          <w:sz w:val="24"/>
          <w:szCs w:val="24"/>
        </w:rPr>
        <w:t>ff</w:t>
      </w:r>
      <w:r w:rsidR="00E85756">
        <w:rPr>
          <w:b/>
          <w:sz w:val="24"/>
          <w:szCs w:val="24"/>
        </w:rPr>
        <w:t xml:space="preserve">ic Range </w:t>
      </w:r>
      <w:r w:rsidR="00E85756">
        <w:rPr>
          <w:b/>
          <w:spacing w:val="-3"/>
          <w:sz w:val="24"/>
          <w:szCs w:val="24"/>
        </w:rPr>
        <w:t>P</w:t>
      </w:r>
      <w:r w:rsidR="00E85756">
        <w:rPr>
          <w:b/>
          <w:spacing w:val="-1"/>
          <w:sz w:val="24"/>
          <w:szCs w:val="24"/>
        </w:rPr>
        <w:t>er</w:t>
      </w:r>
      <w:r w:rsidR="00E85756">
        <w:rPr>
          <w:b/>
          <w:spacing w:val="1"/>
          <w:sz w:val="24"/>
          <w:szCs w:val="24"/>
        </w:rPr>
        <w:t>c</w:t>
      </w:r>
      <w:r w:rsidR="00E85756">
        <w:rPr>
          <w:b/>
          <w:spacing w:val="-1"/>
          <w:sz w:val="24"/>
          <w:szCs w:val="24"/>
        </w:rPr>
        <w:t>e</w:t>
      </w:r>
      <w:r w:rsidR="00E85756">
        <w:rPr>
          <w:b/>
          <w:sz w:val="24"/>
          <w:szCs w:val="24"/>
        </w:rPr>
        <w:t>iver</w:t>
      </w:r>
    </w:p>
    <w:p w14:paraId="3E3672F2" w14:textId="77777777" w:rsidR="006508F0" w:rsidRDefault="006508F0">
      <w:pPr>
        <w:spacing w:before="9" w:line="160" w:lineRule="exact"/>
        <w:rPr>
          <w:sz w:val="17"/>
          <w:szCs w:val="17"/>
        </w:rPr>
      </w:pPr>
    </w:p>
    <w:p w14:paraId="49E48BA6" w14:textId="77777777" w:rsidR="006508F0" w:rsidRDefault="006508F0">
      <w:pPr>
        <w:spacing w:line="200" w:lineRule="exact"/>
      </w:pPr>
    </w:p>
    <w:p w14:paraId="5FCE420F" w14:textId="77777777" w:rsidR="006508F0" w:rsidRDefault="00E85756">
      <w:pPr>
        <w:ind w:left="2416" w:right="2510"/>
        <w:jc w:val="center"/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hm 1. Tra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ff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c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n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ge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 xml:space="preserve"> P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erce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ver</w:t>
      </w:r>
    </w:p>
    <w:p w14:paraId="06C922BA" w14:textId="77777777" w:rsidR="006508F0" w:rsidRDefault="006508F0">
      <w:pPr>
        <w:spacing w:before="1" w:line="180" w:lineRule="exact"/>
        <w:rPr>
          <w:sz w:val="19"/>
          <w:szCs w:val="19"/>
        </w:rPr>
      </w:pPr>
    </w:p>
    <w:p w14:paraId="6D45F4E9" w14:textId="77777777" w:rsidR="006508F0" w:rsidRDefault="00E85756">
      <w:pPr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>npu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 xml:space="preserve">: </w:t>
      </w:r>
      <w:r>
        <w:rPr>
          <w:rFonts w:ascii="Bell MT" w:eastAsia="Bell MT" w:hAnsi="Bell MT" w:cs="Bell MT"/>
          <w:spacing w:val="1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 xml:space="preserve">ncoming 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equ</w:t>
      </w:r>
      <w:r>
        <w:rPr>
          <w:rFonts w:ascii="Bell MT" w:eastAsia="Bell MT" w:hAnsi="Bell MT" w:cs="Bell MT"/>
          <w:spacing w:val="-1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sz w:val="24"/>
          <w:szCs w:val="24"/>
        </w:rPr>
        <w:t>s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s</w:t>
      </w:r>
    </w:p>
    <w:p w14:paraId="2FD18974" w14:textId="77777777" w:rsidR="006508F0" w:rsidRDefault="00E85756">
      <w:pPr>
        <w:spacing w:line="260" w:lineRule="exact"/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position w:val="1"/>
          <w:sz w:val="24"/>
          <w:szCs w:val="24"/>
        </w:rPr>
        <w:t>Out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p</w:t>
      </w:r>
      <w:r>
        <w:rPr>
          <w:rFonts w:ascii="Bell MT" w:eastAsia="Bell MT" w:hAnsi="Bell MT" w:cs="Bell MT"/>
          <w:position w:val="1"/>
          <w:sz w:val="24"/>
          <w:szCs w:val="24"/>
        </w:rPr>
        <w:t>u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: Netwo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k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affic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C</w:t>
      </w:r>
      <w:r>
        <w:rPr>
          <w:rFonts w:ascii="Bell MT" w:eastAsia="Bell MT" w:hAnsi="Bell MT" w:cs="Bell MT"/>
          <w:position w:val="1"/>
          <w:sz w:val="24"/>
          <w:szCs w:val="24"/>
        </w:rPr>
        <w:t>ondi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ion</w:t>
      </w:r>
    </w:p>
    <w:p w14:paraId="1492F5E5" w14:textId="77777777" w:rsidR="006508F0" w:rsidRDefault="00E85756">
      <w:pPr>
        <w:spacing w:line="260" w:lineRule="exact"/>
        <w:ind w:left="142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B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E</w:t>
      </w:r>
      <w:r>
        <w:rPr>
          <w:rFonts w:ascii="Bell MT" w:eastAsia="Bell MT" w:hAnsi="Bell MT" w:cs="Bell MT"/>
          <w:position w:val="1"/>
          <w:sz w:val="24"/>
          <w:szCs w:val="24"/>
        </w:rPr>
        <w:t>G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I</w:t>
      </w:r>
      <w:r>
        <w:rPr>
          <w:rFonts w:ascii="Bell MT" w:eastAsia="Bell MT" w:hAnsi="Bell MT" w:cs="Bell MT"/>
          <w:position w:val="1"/>
          <w:sz w:val="24"/>
          <w:szCs w:val="24"/>
        </w:rPr>
        <w:t>N</w:t>
      </w:r>
    </w:p>
    <w:p w14:paraId="64F001FE" w14:textId="77777777" w:rsidR="006508F0" w:rsidRDefault="00E85756">
      <w:pPr>
        <w:spacing w:before="2"/>
        <w:ind w:left="142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sz w:val="24"/>
          <w:szCs w:val="24"/>
        </w:rPr>
        <w:t>F</w:t>
      </w:r>
      <w:r>
        <w:rPr>
          <w:rFonts w:ascii="Bell MT" w:eastAsia="Bell MT" w:hAnsi="Bell MT" w:cs="Bell MT"/>
          <w:sz w:val="24"/>
          <w:szCs w:val="24"/>
        </w:rPr>
        <w:t>OR</w:t>
      </w:r>
      <w:r>
        <w:rPr>
          <w:rFonts w:ascii="Bell MT" w:eastAsia="Bell MT" w:hAnsi="Bell MT" w:cs="Bell MT"/>
          <w:spacing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e</w:t>
      </w:r>
      <w:r>
        <w:rPr>
          <w:rFonts w:ascii="Bell MT" w:eastAsia="Bell MT" w:hAnsi="Bell MT" w:cs="Bell MT"/>
          <w:spacing w:val="-1"/>
          <w:sz w:val="24"/>
          <w:szCs w:val="24"/>
        </w:rPr>
        <w:t>a</w:t>
      </w:r>
      <w:r>
        <w:rPr>
          <w:rFonts w:ascii="Bell MT" w:eastAsia="Bell MT" w:hAnsi="Bell MT" w:cs="Bell MT"/>
          <w:sz w:val="24"/>
          <w:szCs w:val="24"/>
        </w:rPr>
        <w:t>ch</w:t>
      </w:r>
      <w:r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ime in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val,</w:t>
      </w:r>
      <w:r>
        <w:rPr>
          <w:rFonts w:ascii="Bell MT" w:eastAsia="Bell MT" w:hAnsi="Bell MT" w:cs="Bell MT"/>
          <w:spacing w:val="-2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t</w:t>
      </w:r>
    </w:p>
    <w:p w14:paraId="66896921" w14:textId="77777777" w:rsidR="006508F0" w:rsidRDefault="00E85756">
      <w:pPr>
        <w:spacing w:line="260" w:lineRule="exact"/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position w:val="1"/>
          <w:sz w:val="24"/>
          <w:szCs w:val="24"/>
        </w:rPr>
        <w:t>Requ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es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s</w:t>
      </w:r>
      <w:r>
        <w:rPr>
          <w:rFonts w:ascii="Bell MT" w:eastAsia="Bell MT" w:hAnsi="Bell MT" w:cs="Bell MT"/>
          <w:spacing w:val="2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a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e</w:t>
      </w:r>
      <w:r>
        <w:rPr>
          <w:rFonts w:ascii="Bell MT" w:eastAsia="Bell MT" w:hAnsi="Bell MT" w:cs="Bell MT"/>
          <w:spacing w:val="2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a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ss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ed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for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affic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Rate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computa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ion</w:t>
      </w:r>
    </w:p>
    <w:p w14:paraId="4092FA7E" w14:textId="77777777" w:rsidR="006508F0" w:rsidRDefault="00E85756">
      <w:pPr>
        <w:spacing w:before="22" w:line="240" w:lineRule="exact"/>
        <w:ind w:left="768" w:right="5387" w:firstLine="660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IF</w:t>
      </w:r>
      <w:r>
        <w:rPr>
          <w:rFonts w:ascii="Bell MT" w:eastAsia="Bell MT" w:hAnsi="Bell MT" w:cs="Bell MT"/>
          <w:position w:val="2"/>
          <w:sz w:val="24"/>
          <w:szCs w:val="24"/>
        </w:rPr>
        <w:t>(R</w:t>
      </w:r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spacing w:val="-1"/>
          <w:sz w:val="16"/>
          <w:szCs w:val="16"/>
        </w:rPr>
        <w:t>in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&lt;=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B</w:t>
      </w:r>
      <w:r>
        <w:rPr>
          <w:rFonts w:ascii="Bell MT" w:eastAsia="Bell MT" w:hAnsi="Bell MT" w:cs="Bell MT"/>
          <w:position w:val="2"/>
          <w:sz w:val="24"/>
          <w:szCs w:val="24"/>
        </w:rPr>
        <w:t>W</w:t>
      </w:r>
      <w:r>
        <w:rPr>
          <w:rFonts w:ascii="Bell MT" w:eastAsia="Bell MT" w:hAnsi="Bell MT" w:cs="Bell MT"/>
          <w:spacing w:val="-1"/>
          <w:sz w:val="16"/>
          <w:szCs w:val="16"/>
        </w:rPr>
        <w:t>i</w:t>
      </w:r>
      <w:r>
        <w:rPr>
          <w:rFonts w:ascii="Bell MT" w:eastAsia="Bell MT" w:hAnsi="Bell MT" w:cs="Bell MT"/>
          <w:spacing w:val="1"/>
          <w:sz w:val="16"/>
          <w:szCs w:val="16"/>
        </w:rPr>
        <w:t>n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) </w:t>
      </w:r>
      <w:r>
        <w:rPr>
          <w:rFonts w:ascii="Bell MT" w:eastAsia="Bell MT" w:hAnsi="Bell MT" w:cs="Bell MT"/>
          <w:sz w:val="24"/>
          <w:szCs w:val="24"/>
        </w:rPr>
        <w:t>No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 xml:space="preserve">mal </w:t>
      </w:r>
      <w:r>
        <w:rPr>
          <w:rFonts w:ascii="Bell MT" w:eastAsia="Bell MT" w:hAnsi="Bell MT" w:cs="Bell MT"/>
          <w:spacing w:val="1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>n</w:t>
      </w:r>
      <w:r>
        <w:rPr>
          <w:rFonts w:ascii="Bell MT" w:eastAsia="Bell MT" w:hAnsi="Bell MT" w:cs="Bell MT"/>
          <w:spacing w:val="-1"/>
          <w:sz w:val="24"/>
          <w:szCs w:val="24"/>
        </w:rPr>
        <w:t>g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pacing w:val="-2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sz w:val="24"/>
          <w:szCs w:val="24"/>
        </w:rPr>
        <w:t>s</w:t>
      </w:r>
      <w:r>
        <w:rPr>
          <w:rFonts w:ascii="Bell MT" w:eastAsia="Bell MT" w:hAnsi="Bell MT" w:cs="Bell MT"/>
          <w:sz w:val="24"/>
          <w:szCs w:val="24"/>
        </w:rPr>
        <w:t>s</w:t>
      </w:r>
      <w:r>
        <w:rPr>
          <w:rFonts w:ascii="Bell MT" w:eastAsia="Bell MT" w:hAnsi="Bell MT" w:cs="Bell MT"/>
          <w:spacing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2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affic</w:t>
      </w:r>
    </w:p>
    <w:p w14:paraId="61A09601" w14:textId="77777777" w:rsidR="006508F0" w:rsidRDefault="00E85756">
      <w:pPr>
        <w:spacing w:before="15"/>
        <w:ind w:left="142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sz w:val="24"/>
          <w:szCs w:val="24"/>
        </w:rPr>
        <w:t>E</w:t>
      </w:r>
      <w:r>
        <w:rPr>
          <w:rFonts w:ascii="Bell MT" w:eastAsia="Bell MT" w:hAnsi="Bell MT" w:cs="Bell MT"/>
          <w:spacing w:val="-1"/>
          <w:sz w:val="24"/>
          <w:szCs w:val="24"/>
        </w:rPr>
        <w:t>L</w:t>
      </w:r>
      <w:r>
        <w:rPr>
          <w:rFonts w:ascii="Bell MT" w:eastAsia="Bell MT" w:hAnsi="Bell MT" w:cs="Bell MT"/>
          <w:sz w:val="24"/>
          <w:szCs w:val="24"/>
        </w:rPr>
        <w:t>SE</w:t>
      </w:r>
    </w:p>
    <w:p w14:paraId="68A78338" w14:textId="77777777" w:rsidR="006508F0" w:rsidRDefault="00E85756">
      <w:pPr>
        <w:spacing w:before="2"/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z w:val="24"/>
          <w:szCs w:val="24"/>
        </w:rPr>
        <w:t>Abno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 xml:space="preserve">mal </w:t>
      </w:r>
      <w:r>
        <w:rPr>
          <w:rFonts w:ascii="Bell MT" w:eastAsia="Bell MT" w:hAnsi="Bell MT" w:cs="Bell MT"/>
          <w:spacing w:val="1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>n</w:t>
      </w:r>
      <w:r>
        <w:rPr>
          <w:rFonts w:ascii="Bell MT" w:eastAsia="Bell MT" w:hAnsi="Bell MT" w:cs="Bell MT"/>
          <w:spacing w:val="-1"/>
          <w:sz w:val="24"/>
          <w:szCs w:val="24"/>
        </w:rPr>
        <w:t>g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pacing w:val="-2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sz w:val="24"/>
          <w:szCs w:val="24"/>
        </w:rPr>
        <w:t>s</w:t>
      </w:r>
      <w:r>
        <w:rPr>
          <w:rFonts w:ascii="Bell MT" w:eastAsia="Bell MT" w:hAnsi="Bell MT" w:cs="Bell MT"/>
          <w:sz w:val="24"/>
          <w:szCs w:val="24"/>
        </w:rPr>
        <w:t>s</w:t>
      </w:r>
      <w:r>
        <w:rPr>
          <w:rFonts w:ascii="Bell MT" w:eastAsia="Bell MT" w:hAnsi="Bell MT" w:cs="Bell MT"/>
          <w:spacing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2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aff</w:t>
      </w:r>
      <w:r>
        <w:rPr>
          <w:rFonts w:ascii="Bell MT" w:eastAsia="Bell MT" w:hAnsi="Bell MT" w:cs="Bell MT"/>
          <w:spacing w:val="-2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>c</w:t>
      </w:r>
    </w:p>
    <w:p w14:paraId="7D61F9E5" w14:textId="77777777" w:rsidR="006508F0" w:rsidRDefault="00E85756">
      <w:pPr>
        <w:spacing w:line="260" w:lineRule="exact"/>
        <w:ind w:left="142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E</w:t>
      </w:r>
      <w:r>
        <w:rPr>
          <w:rFonts w:ascii="Bell MT" w:eastAsia="Bell MT" w:hAnsi="Bell MT" w:cs="Bell MT"/>
          <w:position w:val="1"/>
          <w:sz w:val="24"/>
          <w:szCs w:val="24"/>
        </w:rPr>
        <w:t>ND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I</w:t>
      </w:r>
      <w:r>
        <w:rPr>
          <w:rFonts w:ascii="Bell MT" w:eastAsia="Bell MT" w:hAnsi="Bell MT" w:cs="Bell MT"/>
          <w:position w:val="1"/>
          <w:sz w:val="24"/>
          <w:szCs w:val="24"/>
        </w:rPr>
        <w:t>F</w:t>
      </w:r>
    </w:p>
    <w:p w14:paraId="32BCBE61" w14:textId="77777777" w:rsidR="006508F0" w:rsidRDefault="00E85756">
      <w:pPr>
        <w:spacing w:line="240" w:lineRule="exact"/>
        <w:ind w:left="142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ND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F</w:t>
      </w:r>
      <w:r>
        <w:rPr>
          <w:rFonts w:ascii="Bell MT" w:eastAsia="Bell MT" w:hAnsi="Bell MT" w:cs="Bell MT"/>
          <w:position w:val="1"/>
          <w:sz w:val="22"/>
          <w:szCs w:val="22"/>
        </w:rPr>
        <w:t>OR</w:t>
      </w:r>
    </w:p>
    <w:p w14:paraId="0DE05034" w14:textId="77777777" w:rsidR="006508F0" w:rsidRDefault="00E85756">
      <w:pPr>
        <w:ind w:left="142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</w:t>
      </w:r>
    </w:p>
    <w:p w14:paraId="7171A0DF" w14:textId="77777777" w:rsidR="006508F0" w:rsidRDefault="00000000">
      <w:pPr>
        <w:spacing w:before="97"/>
        <w:ind w:left="236"/>
        <w:rPr>
          <w:sz w:val="22"/>
          <w:szCs w:val="22"/>
        </w:rPr>
      </w:pPr>
      <w:r>
        <w:pict w14:anchorId="6F506C12">
          <v:group id="_x0000_s2121" style="position:absolute;left:0;text-align:left;margin-left:114.75pt;margin-top:4.45pt;width:360.65pt;height:0;z-index:-251673600;mso-position-horizontal-relative:page" coordorigin="2295,89" coordsize="7213,0">
            <v:shape id="_x0000_s2122" style="position:absolute;left:2295;top:89;width:7213;height:0" coordorigin="2295,89" coordsize="7213,0" path="m2295,89r7213,e" filled="f" strokeweight="1.06pt">
              <v:path arrowok="t"/>
            </v:shape>
            <w10:wrap anchorx="page"/>
          </v:group>
        </w:pict>
      </w:r>
      <w:r w:rsidR="00E85756">
        <w:rPr>
          <w:b/>
          <w:spacing w:val="-1"/>
          <w:sz w:val="22"/>
          <w:szCs w:val="22"/>
        </w:rPr>
        <w:t>RT</w:t>
      </w:r>
      <w:r w:rsidR="00E85756">
        <w:rPr>
          <w:b/>
          <w:spacing w:val="2"/>
          <w:position w:val="-3"/>
          <w:sz w:val="14"/>
          <w:szCs w:val="14"/>
        </w:rPr>
        <w:t>i</w:t>
      </w:r>
      <w:r w:rsidR="00E85756">
        <w:rPr>
          <w:b/>
          <w:spacing w:val="-3"/>
          <w:position w:val="-3"/>
          <w:sz w:val="14"/>
          <w:szCs w:val="14"/>
        </w:rPr>
        <w:t>n</w:t>
      </w:r>
      <w:r w:rsidR="00E85756">
        <w:rPr>
          <w:b/>
          <w:sz w:val="22"/>
          <w:szCs w:val="22"/>
        </w:rPr>
        <w:t>–Inco</w:t>
      </w:r>
      <w:r w:rsidR="00E85756">
        <w:rPr>
          <w:b/>
          <w:spacing w:val="1"/>
          <w:sz w:val="22"/>
          <w:szCs w:val="22"/>
        </w:rPr>
        <w:t>mi</w:t>
      </w:r>
      <w:r w:rsidR="00E85756">
        <w:rPr>
          <w:b/>
          <w:sz w:val="22"/>
          <w:szCs w:val="22"/>
        </w:rPr>
        <w:t>ng</w:t>
      </w:r>
      <w:r w:rsidR="00E85756">
        <w:rPr>
          <w:b/>
          <w:spacing w:val="-3"/>
          <w:sz w:val="22"/>
          <w:szCs w:val="22"/>
        </w:rPr>
        <w:t xml:space="preserve"> </w:t>
      </w:r>
      <w:r w:rsidR="00E85756">
        <w:rPr>
          <w:b/>
          <w:sz w:val="22"/>
          <w:szCs w:val="22"/>
        </w:rPr>
        <w:t>r</w:t>
      </w:r>
      <w:r w:rsidR="00E85756">
        <w:rPr>
          <w:b/>
          <w:spacing w:val="1"/>
          <w:sz w:val="22"/>
          <w:szCs w:val="22"/>
        </w:rPr>
        <w:t>e</w:t>
      </w:r>
      <w:r w:rsidR="00E85756">
        <w:rPr>
          <w:b/>
          <w:sz w:val="22"/>
          <w:szCs w:val="22"/>
        </w:rPr>
        <w:t>q</w:t>
      </w:r>
      <w:r w:rsidR="00E85756">
        <w:rPr>
          <w:b/>
          <w:spacing w:val="-1"/>
          <w:sz w:val="22"/>
          <w:szCs w:val="22"/>
        </w:rPr>
        <w:t>u</w:t>
      </w:r>
      <w:r w:rsidR="00E85756">
        <w:rPr>
          <w:b/>
          <w:spacing w:val="-2"/>
          <w:sz w:val="22"/>
          <w:szCs w:val="22"/>
        </w:rPr>
        <w:t>e</w:t>
      </w:r>
      <w:r w:rsidR="00E85756">
        <w:rPr>
          <w:b/>
          <w:sz w:val="22"/>
          <w:szCs w:val="22"/>
        </w:rPr>
        <w:t xml:space="preserve">st </w:t>
      </w:r>
      <w:r w:rsidR="00E85756">
        <w:rPr>
          <w:b/>
          <w:spacing w:val="1"/>
          <w:sz w:val="22"/>
          <w:szCs w:val="22"/>
        </w:rPr>
        <w:t>t</w:t>
      </w:r>
      <w:r w:rsidR="00E85756">
        <w:rPr>
          <w:b/>
          <w:spacing w:val="-2"/>
          <w:sz w:val="22"/>
          <w:szCs w:val="22"/>
        </w:rPr>
        <w:t>ra</w:t>
      </w:r>
      <w:r w:rsidR="00E85756">
        <w:rPr>
          <w:b/>
          <w:spacing w:val="1"/>
          <w:sz w:val="22"/>
          <w:szCs w:val="22"/>
        </w:rPr>
        <w:t>ffi</w:t>
      </w:r>
      <w:r w:rsidR="00E85756">
        <w:rPr>
          <w:b/>
          <w:sz w:val="22"/>
          <w:szCs w:val="22"/>
        </w:rPr>
        <w:t xml:space="preserve">c; </w:t>
      </w:r>
      <w:r w:rsidR="00E85756">
        <w:rPr>
          <w:b/>
          <w:spacing w:val="-1"/>
          <w:sz w:val="22"/>
          <w:szCs w:val="22"/>
        </w:rPr>
        <w:t>B</w:t>
      </w:r>
      <w:r w:rsidR="00E85756">
        <w:rPr>
          <w:b/>
          <w:sz w:val="22"/>
          <w:szCs w:val="22"/>
        </w:rPr>
        <w:t>W</w:t>
      </w:r>
      <w:r w:rsidR="00E85756">
        <w:rPr>
          <w:b/>
          <w:position w:val="-3"/>
          <w:sz w:val="14"/>
          <w:szCs w:val="14"/>
        </w:rPr>
        <w:t>i</w:t>
      </w:r>
      <w:r w:rsidR="00E85756">
        <w:rPr>
          <w:b/>
          <w:spacing w:val="-3"/>
          <w:position w:val="-3"/>
          <w:sz w:val="14"/>
          <w:szCs w:val="14"/>
        </w:rPr>
        <w:t>n</w:t>
      </w:r>
      <w:r w:rsidR="00E85756">
        <w:rPr>
          <w:b/>
          <w:sz w:val="22"/>
          <w:szCs w:val="22"/>
        </w:rPr>
        <w:t>–</w:t>
      </w:r>
      <w:r w:rsidR="00E85756">
        <w:rPr>
          <w:b/>
          <w:spacing w:val="1"/>
          <w:sz w:val="22"/>
          <w:szCs w:val="22"/>
        </w:rPr>
        <w:t>i</w:t>
      </w:r>
      <w:r w:rsidR="00E85756">
        <w:rPr>
          <w:b/>
          <w:sz w:val="22"/>
          <w:szCs w:val="22"/>
        </w:rPr>
        <w:t>ngre</w:t>
      </w:r>
      <w:r w:rsidR="00E85756">
        <w:rPr>
          <w:b/>
          <w:spacing w:val="1"/>
          <w:sz w:val="22"/>
          <w:szCs w:val="22"/>
        </w:rPr>
        <w:t>s</w:t>
      </w:r>
      <w:r w:rsidR="00E85756">
        <w:rPr>
          <w:b/>
          <w:sz w:val="22"/>
          <w:szCs w:val="22"/>
        </w:rPr>
        <w:t>s ba</w:t>
      </w:r>
      <w:r w:rsidR="00E85756">
        <w:rPr>
          <w:b/>
          <w:spacing w:val="-1"/>
          <w:sz w:val="22"/>
          <w:szCs w:val="22"/>
        </w:rPr>
        <w:t>n</w:t>
      </w:r>
      <w:r w:rsidR="00E85756">
        <w:rPr>
          <w:b/>
          <w:spacing w:val="-3"/>
          <w:sz w:val="22"/>
          <w:szCs w:val="22"/>
        </w:rPr>
        <w:t>d</w:t>
      </w:r>
      <w:r w:rsidR="00E85756">
        <w:rPr>
          <w:b/>
          <w:spacing w:val="1"/>
          <w:sz w:val="22"/>
          <w:szCs w:val="22"/>
        </w:rPr>
        <w:t>wi</w:t>
      </w:r>
      <w:r w:rsidR="00E85756">
        <w:rPr>
          <w:b/>
          <w:spacing w:val="-3"/>
          <w:sz w:val="22"/>
          <w:szCs w:val="22"/>
        </w:rPr>
        <w:t>d</w:t>
      </w:r>
      <w:r w:rsidR="00E85756">
        <w:rPr>
          <w:b/>
          <w:spacing w:val="1"/>
          <w:sz w:val="22"/>
          <w:szCs w:val="22"/>
        </w:rPr>
        <w:t>t</w:t>
      </w:r>
      <w:r w:rsidR="00E85756">
        <w:rPr>
          <w:b/>
          <w:sz w:val="22"/>
          <w:szCs w:val="22"/>
        </w:rPr>
        <w:t>h;</w:t>
      </w:r>
    </w:p>
    <w:p w14:paraId="2F357DE1" w14:textId="77777777" w:rsidR="006508F0" w:rsidRDefault="006508F0">
      <w:pPr>
        <w:spacing w:before="16" w:line="220" w:lineRule="exact"/>
        <w:rPr>
          <w:sz w:val="22"/>
          <w:szCs w:val="22"/>
        </w:rPr>
      </w:pPr>
    </w:p>
    <w:p w14:paraId="322AE5C0" w14:textId="77777777" w:rsidR="006508F0" w:rsidRDefault="00E85756">
      <w:pPr>
        <w:ind w:left="236" w:right="282" w:firstLine="245"/>
        <w:jc w:val="both"/>
        <w:rPr>
          <w:sz w:val="14"/>
          <w:szCs w:val="14"/>
        </w:rPr>
      </w:pPr>
      <w:r>
        <w:rPr>
          <w:sz w:val="22"/>
          <w:szCs w:val="22"/>
        </w:rPr>
        <w:t>Whene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acq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ce,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 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P.</w:t>
      </w:r>
      <w:r>
        <w:rPr>
          <w:spacing w:val="2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y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em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af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 cond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e.</w:t>
      </w:r>
      <w:r>
        <w:rPr>
          <w:spacing w:val="2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 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m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exc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bandwi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h,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eued,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ue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SP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one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Mod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can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eady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eb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position w:val="-3"/>
          <w:sz w:val="14"/>
          <w:szCs w:val="14"/>
        </w:rPr>
        <w:t>cl</w:t>
      </w:r>
      <w:r>
        <w:rPr>
          <w:spacing w:val="-1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t.</w:t>
      </w:r>
    </w:p>
    <w:p w14:paraId="32BCB564" w14:textId="77777777" w:rsidR="006508F0" w:rsidRDefault="006508F0">
      <w:pPr>
        <w:spacing w:before="5" w:line="260" w:lineRule="exact"/>
        <w:rPr>
          <w:sz w:val="26"/>
          <w:szCs w:val="26"/>
        </w:rPr>
      </w:pPr>
    </w:p>
    <w:p w14:paraId="0C87917A" w14:textId="77777777" w:rsidR="006508F0" w:rsidRDefault="00000000">
      <w:pPr>
        <w:ind w:left="236"/>
        <w:rPr>
          <w:sz w:val="24"/>
          <w:szCs w:val="24"/>
        </w:rPr>
      </w:pPr>
      <w:r>
        <w:pict w14:anchorId="7B4ED902">
          <v:group id="_x0000_s2119" style="position:absolute;left:0;text-align:left;margin-left:115.45pt;margin-top:28.25pt;width:359.95pt;height:0;z-index:-251672576;mso-position-horizontal-relative:page" coordorigin="2309,565" coordsize="7199,0">
            <v:shape id="_x0000_s2120" style="position:absolute;left:2309;top:565;width:7199;height:0" coordorigin="2309,565" coordsize="7199,0" path="m2309,565r7199,e" filled="f" strokeweight="1.06pt">
              <v:path arrowok="t"/>
            </v:shape>
            <w10:wrap anchorx="page"/>
          </v:group>
        </w:pict>
      </w:r>
      <w:r>
        <w:pict w14:anchorId="1AE82647">
          <v:group id="_x0000_s2117" style="position:absolute;left:0;text-align:left;margin-left:115.45pt;margin-top:49.5pt;width:359.95pt;height:0;z-index:-251671552;mso-position-horizontal-relative:page" coordorigin="2309,990" coordsize="7199,0">
            <v:shape id="_x0000_s2118" style="position:absolute;left:2309;top:990;width:7199;height:0" coordorigin="2309,990" coordsize="7199,0" path="m2309,990r7199,e" filled="f" strokeweight="1.06pt">
              <v:path arrowok="t"/>
            </v:shape>
            <w10:wrap anchorx="page"/>
          </v:group>
        </w:pict>
      </w:r>
      <w:r w:rsidR="00E85756">
        <w:rPr>
          <w:b/>
          <w:sz w:val="24"/>
          <w:szCs w:val="24"/>
        </w:rPr>
        <w:t>4.2 Auth</w:t>
      </w:r>
      <w:r w:rsidR="00E85756">
        <w:rPr>
          <w:b/>
          <w:spacing w:val="-1"/>
          <w:sz w:val="24"/>
          <w:szCs w:val="24"/>
        </w:rPr>
        <w:t>e</w:t>
      </w:r>
      <w:r w:rsidR="00E85756">
        <w:rPr>
          <w:b/>
          <w:spacing w:val="1"/>
          <w:sz w:val="24"/>
          <w:szCs w:val="24"/>
        </w:rPr>
        <w:t>n</w:t>
      </w:r>
      <w:r w:rsidR="00E85756">
        <w:rPr>
          <w:b/>
          <w:sz w:val="24"/>
          <w:szCs w:val="24"/>
        </w:rPr>
        <w:t>ti</w:t>
      </w:r>
      <w:r w:rsidR="00E85756">
        <w:rPr>
          <w:b/>
          <w:spacing w:val="-1"/>
          <w:sz w:val="24"/>
          <w:szCs w:val="24"/>
        </w:rPr>
        <w:t>c</w:t>
      </w:r>
      <w:r w:rsidR="00E85756">
        <w:rPr>
          <w:b/>
          <w:sz w:val="24"/>
          <w:szCs w:val="24"/>
        </w:rPr>
        <w:t>ity</w:t>
      </w:r>
      <w:r w:rsidR="00E85756">
        <w:rPr>
          <w:b/>
          <w:spacing w:val="1"/>
          <w:sz w:val="24"/>
          <w:szCs w:val="24"/>
        </w:rPr>
        <w:t xml:space="preserve"> </w:t>
      </w:r>
      <w:r w:rsidR="00E85756">
        <w:rPr>
          <w:b/>
          <w:sz w:val="24"/>
          <w:szCs w:val="24"/>
        </w:rPr>
        <w:t>P</w:t>
      </w:r>
      <w:r w:rsidR="00E85756">
        <w:rPr>
          <w:b/>
          <w:spacing w:val="-1"/>
          <w:sz w:val="24"/>
          <w:szCs w:val="24"/>
        </w:rPr>
        <w:t>re</w:t>
      </w:r>
      <w:r w:rsidR="00E85756">
        <w:rPr>
          <w:b/>
          <w:spacing w:val="1"/>
          <w:sz w:val="24"/>
          <w:szCs w:val="24"/>
        </w:rPr>
        <w:t>d</w:t>
      </w:r>
      <w:r w:rsidR="00E85756">
        <w:rPr>
          <w:b/>
          <w:sz w:val="24"/>
          <w:szCs w:val="24"/>
        </w:rPr>
        <w:t>ic</w:t>
      </w:r>
      <w:r w:rsidR="00E85756">
        <w:rPr>
          <w:b/>
          <w:spacing w:val="1"/>
          <w:sz w:val="24"/>
          <w:szCs w:val="24"/>
        </w:rPr>
        <w:t>t</w:t>
      </w:r>
      <w:r w:rsidR="00E85756">
        <w:rPr>
          <w:b/>
          <w:sz w:val="24"/>
          <w:szCs w:val="24"/>
        </w:rPr>
        <w:t>or</w:t>
      </w:r>
    </w:p>
    <w:p w14:paraId="47E4A81F" w14:textId="77777777" w:rsidR="006508F0" w:rsidRDefault="006508F0">
      <w:pPr>
        <w:spacing w:before="7" w:line="160" w:lineRule="exact"/>
        <w:rPr>
          <w:sz w:val="17"/>
          <w:szCs w:val="17"/>
        </w:rPr>
      </w:pPr>
    </w:p>
    <w:p w14:paraId="2A128CF2" w14:textId="77777777" w:rsidR="006508F0" w:rsidRDefault="006508F0">
      <w:pPr>
        <w:spacing w:line="200" w:lineRule="exact"/>
      </w:pPr>
    </w:p>
    <w:p w14:paraId="24B5F808" w14:textId="77777777" w:rsidR="006508F0" w:rsidRDefault="00E85756">
      <w:pPr>
        <w:ind w:left="2542" w:right="2631"/>
        <w:jc w:val="center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lgo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2"/>
          <w:sz w:val="22"/>
          <w:szCs w:val="22"/>
        </w:rPr>
        <w:t>h</w:t>
      </w:r>
      <w:r>
        <w:rPr>
          <w:rFonts w:ascii="Bell MT" w:eastAsia="Bell MT" w:hAnsi="Bell MT" w:cs="Bell MT"/>
          <w:sz w:val="22"/>
          <w:szCs w:val="22"/>
        </w:rPr>
        <w:t>m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 xml:space="preserve">2. 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hen</w:t>
      </w:r>
      <w:r>
        <w:rPr>
          <w:rFonts w:ascii="Bell MT" w:eastAsia="Bell MT" w:hAnsi="Bell MT" w:cs="Bell MT"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y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P</w:t>
      </w: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>dicto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.</w:t>
      </w:r>
    </w:p>
    <w:p w14:paraId="73F915C2" w14:textId="77777777" w:rsidR="006508F0" w:rsidRDefault="006508F0">
      <w:pPr>
        <w:spacing w:before="1" w:line="180" w:lineRule="exact"/>
        <w:rPr>
          <w:sz w:val="18"/>
          <w:szCs w:val="18"/>
        </w:rPr>
      </w:pPr>
    </w:p>
    <w:p w14:paraId="35C49EED" w14:textId="77777777" w:rsidR="006508F0" w:rsidRDefault="00E85756">
      <w:pPr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>npu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:     Requ</w:t>
      </w:r>
      <w:r>
        <w:rPr>
          <w:rFonts w:ascii="Bell MT" w:eastAsia="Bell MT" w:hAnsi="Bell MT" w:cs="Bell MT"/>
          <w:spacing w:val="1"/>
          <w:sz w:val="24"/>
          <w:szCs w:val="24"/>
        </w:rPr>
        <w:t>es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s</w:t>
      </w:r>
      <w:r>
        <w:rPr>
          <w:rFonts w:ascii="Bell MT" w:eastAsia="Bell MT" w:hAnsi="Bell MT" w:cs="Bell MT"/>
          <w:spacing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byp</w:t>
      </w:r>
      <w:r>
        <w:rPr>
          <w:rFonts w:ascii="Bell MT" w:eastAsia="Bell MT" w:hAnsi="Bell MT" w:cs="Bell MT"/>
          <w:spacing w:val="-2"/>
          <w:sz w:val="24"/>
          <w:szCs w:val="24"/>
        </w:rPr>
        <w:t>a</w:t>
      </w:r>
      <w:r>
        <w:rPr>
          <w:rFonts w:ascii="Bell MT" w:eastAsia="Bell MT" w:hAnsi="Bell MT" w:cs="Bell MT"/>
          <w:spacing w:val="-1"/>
          <w:sz w:val="24"/>
          <w:szCs w:val="24"/>
        </w:rPr>
        <w:t>s</w:t>
      </w:r>
      <w:r>
        <w:rPr>
          <w:rFonts w:ascii="Bell MT" w:eastAsia="Bell MT" w:hAnsi="Bell MT" w:cs="Bell MT"/>
          <w:spacing w:val="1"/>
          <w:sz w:val="24"/>
          <w:szCs w:val="24"/>
        </w:rPr>
        <w:t>s</w:t>
      </w:r>
      <w:r>
        <w:rPr>
          <w:rFonts w:ascii="Bell MT" w:eastAsia="Bell MT" w:hAnsi="Bell MT" w:cs="Bell MT"/>
          <w:sz w:val="24"/>
          <w:szCs w:val="24"/>
        </w:rPr>
        <w:t>ed</w:t>
      </w:r>
      <w:r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P</w:t>
      </w:r>
      <w:r>
        <w:rPr>
          <w:rFonts w:ascii="Bell MT" w:eastAsia="Bell MT" w:hAnsi="Bell MT" w:cs="Bell MT"/>
          <w:spacing w:val="-1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wi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 xml:space="preserve">h 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he al</w:t>
      </w:r>
      <w:r>
        <w:rPr>
          <w:rFonts w:ascii="Bell MT" w:eastAsia="Bell MT" w:hAnsi="Bell MT" w:cs="Bell MT"/>
          <w:spacing w:val="1"/>
          <w:sz w:val="24"/>
          <w:szCs w:val="24"/>
        </w:rPr>
        <w:t>ar</w:t>
      </w:r>
      <w:r>
        <w:rPr>
          <w:rFonts w:ascii="Bell MT" w:eastAsia="Bell MT" w:hAnsi="Bell MT" w:cs="Bell MT"/>
          <w:sz w:val="24"/>
          <w:szCs w:val="24"/>
        </w:rPr>
        <w:t>m</w:t>
      </w:r>
      <w:r>
        <w:rPr>
          <w:rFonts w:ascii="Bell MT" w:eastAsia="Bell MT" w:hAnsi="Bell MT" w:cs="Bell MT"/>
          <w:spacing w:val="-3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 xml:space="preserve">ng 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affic</w:t>
      </w:r>
      <w:r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z w:val="24"/>
          <w:szCs w:val="24"/>
        </w:rPr>
        <w:t>condition</w:t>
      </w:r>
    </w:p>
    <w:p w14:paraId="5311AFDB" w14:textId="77777777" w:rsidR="006508F0" w:rsidRDefault="00E85756">
      <w:pPr>
        <w:spacing w:line="260" w:lineRule="exact"/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position w:val="1"/>
          <w:sz w:val="24"/>
          <w:szCs w:val="24"/>
        </w:rPr>
        <w:t>Out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p</w:t>
      </w:r>
      <w:r>
        <w:rPr>
          <w:rFonts w:ascii="Bell MT" w:eastAsia="Bell MT" w:hAnsi="Bell MT" w:cs="Bell MT"/>
          <w:position w:val="1"/>
          <w:sz w:val="24"/>
          <w:szCs w:val="24"/>
        </w:rPr>
        <w:t>u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:  Requ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es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or</w:t>
      </w:r>
      <w:r>
        <w:rPr>
          <w:rFonts w:ascii="Bell MT" w:eastAsia="Bell MT" w:hAnsi="Bell MT" w:cs="Bell MT"/>
          <w:spacing w:val="2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ype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ba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s</w:t>
      </w:r>
      <w:r>
        <w:rPr>
          <w:rFonts w:ascii="Bell MT" w:eastAsia="Bell MT" w:hAnsi="Bell MT" w:cs="Bell MT"/>
          <w:position w:val="1"/>
          <w:sz w:val="24"/>
          <w:szCs w:val="24"/>
        </w:rPr>
        <w:t>ed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aut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h</w:t>
      </w:r>
      <w:r>
        <w:rPr>
          <w:rFonts w:ascii="Bell MT" w:eastAsia="Bell MT" w:hAnsi="Bell MT" w:cs="Bell MT"/>
          <w:position w:val="1"/>
          <w:sz w:val="24"/>
          <w:szCs w:val="24"/>
        </w:rPr>
        <w:t>entication</w:t>
      </w:r>
    </w:p>
    <w:p w14:paraId="68944284" w14:textId="77777777" w:rsidR="006508F0" w:rsidRDefault="00E85756">
      <w:pPr>
        <w:spacing w:before="2"/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sz w:val="22"/>
          <w:szCs w:val="22"/>
        </w:rPr>
        <w:t>B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G</w:t>
      </w:r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</w:t>
      </w:r>
    </w:p>
    <w:p w14:paraId="1AC8B99E" w14:textId="77777777" w:rsidR="006508F0" w:rsidRDefault="00E85756">
      <w:pPr>
        <w:spacing w:line="240" w:lineRule="exact"/>
        <w:ind w:left="708"/>
        <w:rPr>
          <w:rFonts w:ascii="Bell MT" w:eastAsia="Bell MT" w:hAnsi="Bell MT" w:cs="Bell MT"/>
          <w:sz w:val="14"/>
          <w:szCs w:val="14"/>
        </w:rPr>
      </w:pP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F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OR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eac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h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-1"/>
          <w:sz w:val="14"/>
          <w:szCs w:val="14"/>
        </w:rPr>
        <w:t>in</w:t>
      </w:r>
    </w:p>
    <w:p w14:paraId="218598F3" w14:textId="77777777" w:rsidR="006508F0" w:rsidRDefault="00E85756">
      <w:pPr>
        <w:spacing w:line="240" w:lineRule="exact"/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ype =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I</w:t>
      </w:r>
      <w:r>
        <w:rPr>
          <w:rFonts w:ascii="Bell MT" w:eastAsia="Bell MT" w:hAnsi="Bell MT" w:cs="Bell MT"/>
          <w:position w:val="1"/>
          <w:sz w:val="22"/>
          <w:szCs w:val="22"/>
        </w:rPr>
        <w:t>dent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position w:val="1"/>
          <w:sz w:val="22"/>
          <w:szCs w:val="22"/>
        </w:rPr>
        <w:t>fyR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>y</w:t>
      </w:r>
      <w:r>
        <w:rPr>
          <w:rFonts w:ascii="Bell MT" w:eastAsia="Bell MT" w:hAnsi="Bell MT" w:cs="Bell MT"/>
          <w:position w:val="1"/>
          <w:sz w:val="22"/>
          <w:szCs w:val="22"/>
        </w:rPr>
        <w:t>p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)</w:t>
      </w:r>
      <w:r>
        <w:rPr>
          <w:rFonts w:ascii="Bell MT" w:eastAsia="Bell MT" w:hAnsi="Bell MT" w:cs="Bell MT"/>
          <w:position w:val="1"/>
          <w:sz w:val="22"/>
          <w:szCs w:val="22"/>
        </w:rPr>
        <w:t>;</w:t>
      </w:r>
    </w:p>
    <w:p w14:paraId="1D495EBF" w14:textId="77777777" w:rsidR="006508F0" w:rsidRDefault="00E85756">
      <w:pPr>
        <w:spacing w:before="9" w:line="240" w:lineRule="exact"/>
        <w:ind w:left="708" w:right="559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F</w:t>
      </w:r>
      <w:r>
        <w:rPr>
          <w:rFonts w:ascii="Bell MT" w:eastAsia="Bell MT" w:hAnsi="Bell MT" w:cs="Bell MT"/>
          <w:position w:val="2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ype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=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=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Re</w:t>
      </w:r>
      <w:r>
        <w:rPr>
          <w:rFonts w:ascii="Bell MT" w:eastAsia="Bell MT" w:hAnsi="Bell MT" w:cs="Bell MT"/>
          <w:position w:val="2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z w:val="14"/>
          <w:szCs w:val="14"/>
        </w:rPr>
        <w:t>A</w:t>
      </w:r>
      <w:r>
        <w:rPr>
          <w:rFonts w:ascii="Bell MT" w:eastAsia="Bell MT" w:hAnsi="Bell MT" w:cs="Bell MT"/>
          <w:spacing w:val="-1"/>
          <w:sz w:val="14"/>
          <w:szCs w:val="14"/>
        </w:rPr>
        <w:t>C</w:t>
      </w:r>
      <w:r>
        <w:rPr>
          <w:rFonts w:ascii="Bell MT" w:eastAsia="Bell MT" w:hAnsi="Bell MT" w:cs="Bell MT"/>
          <w:sz w:val="14"/>
          <w:szCs w:val="14"/>
        </w:rPr>
        <w:t>C</w:t>
      </w:r>
      <w:r>
        <w:rPr>
          <w:rFonts w:ascii="Bell MT" w:eastAsia="Bell MT" w:hAnsi="Bell MT" w:cs="Bell MT"/>
          <w:spacing w:val="16"/>
          <w:sz w:val="14"/>
          <w:szCs w:val="14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)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F</w:t>
      </w:r>
      <w:r>
        <w:rPr>
          <w:rFonts w:ascii="Bell MT" w:eastAsia="Bell MT" w:hAnsi="Bell MT" w:cs="Bell MT"/>
          <w:position w:val="2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ype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=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=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Re</w:t>
      </w:r>
      <w:r>
        <w:rPr>
          <w:rFonts w:ascii="Bell MT" w:eastAsia="Bell MT" w:hAnsi="Bell MT" w:cs="Bell MT"/>
          <w:position w:val="2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st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pacing w:val="-1"/>
          <w:sz w:val="14"/>
          <w:szCs w:val="14"/>
        </w:rPr>
        <w:t>R</w:t>
      </w:r>
      <w:r>
        <w:rPr>
          <w:rFonts w:ascii="Bell MT" w:eastAsia="Bell MT" w:hAnsi="Bell MT" w:cs="Bell MT"/>
          <w:position w:val="2"/>
          <w:sz w:val="22"/>
          <w:szCs w:val="22"/>
        </w:rPr>
        <w:t>)</w:t>
      </w:r>
    </w:p>
    <w:p w14:paraId="22C48F45" w14:textId="77777777" w:rsidR="006508F0" w:rsidRDefault="00E85756">
      <w:pPr>
        <w:spacing w:line="240" w:lineRule="exact"/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F</w:t>
      </w:r>
      <w:r>
        <w:rPr>
          <w:rFonts w:ascii="Bell MT" w:eastAsia="Bell MT" w:hAnsi="Bell MT" w:cs="Bell MT"/>
          <w:position w:val="1"/>
          <w:sz w:val="24"/>
          <w:szCs w:val="24"/>
        </w:rPr>
        <w:t>o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w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a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d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position w:val="1"/>
          <w:sz w:val="24"/>
          <w:szCs w:val="24"/>
        </w:rPr>
        <w:t>o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Re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s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position w:val="1"/>
          <w:sz w:val="24"/>
          <w:szCs w:val="24"/>
        </w:rPr>
        <w:t>ain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T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i</w:t>
      </w:r>
      <w:r>
        <w:rPr>
          <w:rFonts w:ascii="Bell MT" w:eastAsia="Bell MT" w:hAnsi="Bell MT" w:cs="Bell MT"/>
          <w:position w:val="1"/>
          <w:sz w:val="24"/>
          <w:szCs w:val="24"/>
        </w:rPr>
        <w:t>mer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for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1"/>
          <w:sz w:val="24"/>
          <w:szCs w:val="24"/>
        </w:rPr>
        <w:t>further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P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r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o</w:t>
      </w:r>
      <w:r>
        <w:rPr>
          <w:rFonts w:ascii="Bell MT" w:eastAsia="Bell MT" w:hAnsi="Bell MT" w:cs="Bell MT"/>
          <w:position w:val="1"/>
          <w:sz w:val="24"/>
          <w:szCs w:val="24"/>
        </w:rPr>
        <w:t>c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e</w:t>
      </w:r>
      <w:r>
        <w:rPr>
          <w:rFonts w:ascii="Bell MT" w:eastAsia="Bell MT" w:hAnsi="Bell MT" w:cs="Bell MT"/>
          <w:spacing w:val="-1"/>
          <w:position w:val="1"/>
          <w:sz w:val="24"/>
          <w:szCs w:val="24"/>
        </w:rPr>
        <w:t>s</w:t>
      </w:r>
      <w:r>
        <w:rPr>
          <w:rFonts w:ascii="Bell MT" w:eastAsia="Bell MT" w:hAnsi="Bell MT" w:cs="Bell MT"/>
          <w:spacing w:val="1"/>
          <w:position w:val="1"/>
          <w:sz w:val="24"/>
          <w:szCs w:val="24"/>
        </w:rPr>
        <w:t>s</w:t>
      </w:r>
      <w:r>
        <w:rPr>
          <w:rFonts w:ascii="Bell MT" w:eastAsia="Bell MT" w:hAnsi="Bell MT" w:cs="Bell MT"/>
          <w:spacing w:val="-2"/>
          <w:position w:val="1"/>
          <w:sz w:val="24"/>
          <w:szCs w:val="24"/>
        </w:rPr>
        <w:t>i</w:t>
      </w:r>
      <w:r>
        <w:rPr>
          <w:rFonts w:ascii="Bell MT" w:eastAsia="Bell MT" w:hAnsi="Bell MT" w:cs="Bell MT"/>
          <w:position w:val="1"/>
          <w:sz w:val="24"/>
          <w:szCs w:val="24"/>
        </w:rPr>
        <w:t>ng</w:t>
      </w:r>
    </w:p>
    <w:p w14:paraId="69B90149" w14:textId="77777777" w:rsidR="006508F0" w:rsidRDefault="00E85756">
      <w:pPr>
        <w:spacing w:before="23" w:line="220" w:lineRule="exact"/>
        <w:ind w:left="708" w:right="4828" w:firstLine="221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L</w:t>
      </w:r>
      <w:r>
        <w:rPr>
          <w:rFonts w:ascii="Bell MT" w:eastAsia="Bell MT" w:hAnsi="Bell MT" w:cs="Bell MT"/>
          <w:position w:val="2"/>
          <w:sz w:val="22"/>
          <w:szCs w:val="22"/>
        </w:rPr>
        <w:t>SE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F</w:t>
      </w:r>
      <w:r>
        <w:rPr>
          <w:rFonts w:ascii="Bell MT" w:eastAsia="Bell MT" w:hAnsi="Bell MT" w:cs="Bell MT"/>
          <w:position w:val="2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ype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=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=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Re</w:t>
      </w:r>
      <w:r>
        <w:rPr>
          <w:rFonts w:ascii="Bell MT" w:eastAsia="Bell MT" w:hAnsi="Bell MT" w:cs="Bell MT"/>
          <w:position w:val="2"/>
          <w:sz w:val="22"/>
          <w:szCs w:val="22"/>
        </w:rPr>
        <w:t>qu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z w:val="14"/>
          <w:szCs w:val="14"/>
        </w:rPr>
        <w:t>A</w:t>
      </w:r>
      <w:r>
        <w:rPr>
          <w:rFonts w:ascii="Bell MT" w:eastAsia="Bell MT" w:hAnsi="Bell MT" w:cs="Bell MT"/>
          <w:spacing w:val="1"/>
          <w:sz w:val="14"/>
          <w:szCs w:val="14"/>
        </w:rPr>
        <w:t>u</w:t>
      </w:r>
      <w:r>
        <w:rPr>
          <w:rFonts w:ascii="Bell MT" w:eastAsia="Bell MT" w:hAnsi="Bell MT" w:cs="Bell MT"/>
          <w:sz w:val="14"/>
          <w:szCs w:val="14"/>
        </w:rPr>
        <w:t>th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) 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he</w:t>
      </w:r>
      <w:r>
        <w:rPr>
          <w:rFonts w:ascii="Bell MT" w:eastAsia="Bell MT" w:hAnsi="Bell MT" w:cs="Bell MT"/>
          <w:spacing w:val="-3"/>
          <w:sz w:val="22"/>
          <w:szCs w:val="22"/>
        </w:rPr>
        <w:t>n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ca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eRe</w:t>
      </w:r>
      <w:r>
        <w:rPr>
          <w:rFonts w:ascii="Bell MT" w:eastAsia="Bell MT" w:hAnsi="Bell MT" w:cs="Bell MT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sz w:val="22"/>
          <w:szCs w:val="22"/>
        </w:rPr>
        <w:t>)</w:t>
      </w:r>
      <w:r>
        <w:rPr>
          <w:rFonts w:ascii="Bell MT" w:eastAsia="Bell MT" w:hAnsi="Bell MT" w:cs="Bell MT"/>
          <w:sz w:val="22"/>
          <w:szCs w:val="22"/>
        </w:rPr>
        <w:t>;</w:t>
      </w:r>
    </w:p>
    <w:p w14:paraId="797348B3" w14:textId="77777777" w:rsidR="006508F0" w:rsidRDefault="00E85756">
      <w:pPr>
        <w:spacing w:before="14"/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SE</w:t>
      </w:r>
    </w:p>
    <w:p w14:paraId="56B8EC8B" w14:textId="77777777" w:rsidR="006508F0" w:rsidRDefault="00E85756">
      <w:pPr>
        <w:spacing w:line="240" w:lineRule="exact"/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F</w:t>
      </w:r>
      <w:r>
        <w:rPr>
          <w:rFonts w:ascii="Bell MT" w:eastAsia="Bell MT" w:hAnsi="Bell MT" w:cs="Bell MT"/>
          <w:position w:val="1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ype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=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=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Re</w:t>
      </w:r>
      <w:r>
        <w:rPr>
          <w:rFonts w:ascii="Bell MT" w:eastAsia="Bell MT" w:hAnsi="Bell MT" w:cs="Bell MT"/>
          <w:position w:val="1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-1"/>
          <w:sz w:val="14"/>
          <w:szCs w:val="14"/>
        </w:rPr>
        <w:t>S</w:t>
      </w:r>
      <w:r>
        <w:rPr>
          <w:rFonts w:ascii="Bell MT" w:eastAsia="Bell MT" w:hAnsi="Bell MT" w:cs="Bell MT"/>
          <w:position w:val="-1"/>
          <w:sz w:val="14"/>
          <w:szCs w:val="14"/>
        </w:rPr>
        <w:t>ER</w:t>
      </w:r>
      <w:r>
        <w:rPr>
          <w:rFonts w:ascii="Bell MT" w:eastAsia="Bell MT" w:hAnsi="Bell MT" w:cs="Bell MT"/>
          <w:spacing w:val="16"/>
          <w:position w:val="-1"/>
          <w:sz w:val="14"/>
          <w:szCs w:val="14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)</w:t>
      </w:r>
    </w:p>
    <w:p w14:paraId="0F577188" w14:textId="77777777" w:rsidR="006508F0" w:rsidRDefault="00E85756">
      <w:pPr>
        <w:spacing w:before="1"/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w</w:t>
      </w:r>
      <w:r>
        <w:rPr>
          <w:rFonts w:ascii="Bell MT" w:eastAsia="Bell MT" w:hAnsi="Bell MT" w:cs="Bell MT"/>
          <w:spacing w:val="-1"/>
          <w:sz w:val="22"/>
          <w:szCs w:val="22"/>
        </w:rPr>
        <w:t>ar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t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B for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fur</w:t>
      </w:r>
      <w:r>
        <w:rPr>
          <w:rFonts w:ascii="Bell MT" w:eastAsia="Bell MT" w:hAnsi="Bell MT" w:cs="Bell MT"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her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p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cess</w:t>
      </w:r>
      <w:r>
        <w:rPr>
          <w:rFonts w:ascii="Bell MT" w:eastAsia="Bell MT" w:hAnsi="Bell MT" w:cs="Bell MT"/>
          <w:sz w:val="22"/>
          <w:szCs w:val="22"/>
        </w:rPr>
        <w:t>ing</w:t>
      </w:r>
    </w:p>
    <w:p w14:paraId="28AB2A80" w14:textId="77777777" w:rsidR="006508F0" w:rsidRDefault="00000000">
      <w:pPr>
        <w:ind w:left="708"/>
        <w:rPr>
          <w:rFonts w:ascii="Bell MT" w:eastAsia="Bell MT" w:hAnsi="Bell MT" w:cs="Bell MT"/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r>
        <w:pict w14:anchorId="571131B5">
          <v:group id="_x0000_s2115" style="position:absolute;left:0;text-align:left;margin-left:114.75pt;margin-top:16.85pt;width:360.65pt;height:0;z-index:-251670528;mso-position-horizontal-relative:page" coordorigin="2295,337" coordsize="7213,0">
            <v:shape id="_x0000_s2116" style="position:absolute;left:2295;top:337;width:7213;height:0" coordorigin="2295,337" coordsize="7213,0" path="m2295,337r7213,e" filled="f" strokeweight="1.06pt">
              <v:path arrowok="t"/>
            </v:shape>
            <w10:wrap anchorx="page"/>
          </v:group>
        </w:pict>
      </w:r>
      <w:r w:rsidR="00E85756">
        <w:rPr>
          <w:rFonts w:ascii="Bell MT" w:eastAsia="Bell MT" w:hAnsi="Bell MT" w:cs="Bell MT"/>
          <w:spacing w:val="-1"/>
          <w:sz w:val="22"/>
          <w:szCs w:val="22"/>
        </w:rPr>
        <w:t>E</w:t>
      </w:r>
      <w:r w:rsidR="00E85756">
        <w:rPr>
          <w:rFonts w:ascii="Bell MT" w:eastAsia="Bell MT" w:hAnsi="Bell MT" w:cs="Bell MT"/>
          <w:sz w:val="22"/>
          <w:szCs w:val="22"/>
        </w:rPr>
        <w:t xml:space="preserve">ND </w:t>
      </w:r>
      <w:r w:rsidR="00E85756">
        <w:rPr>
          <w:rFonts w:ascii="Bell MT" w:eastAsia="Bell MT" w:hAnsi="Bell MT" w:cs="Bell MT"/>
          <w:spacing w:val="-1"/>
          <w:sz w:val="22"/>
          <w:szCs w:val="22"/>
        </w:rPr>
        <w:t>IF</w:t>
      </w:r>
    </w:p>
    <w:p w14:paraId="498A3DE7" w14:textId="77777777" w:rsidR="006508F0" w:rsidRDefault="006508F0">
      <w:pPr>
        <w:spacing w:line="200" w:lineRule="exact"/>
      </w:pPr>
    </w:p>
    <w:p w14:paraId="577592BF" w14:textId="77777777" w:rsidR="006508F0" w:rsidRDefault="006508F0">
      <w:pPr>
        <w:spacing w:before="19" w:line="280" w:lineRule="exact"/>
        <w:rPr>
          <w:sz w:val="28"/>
          <w:szCs w:val="28"/>
        </w:rPr>
      </w:pPr>
    </w:p>
    <w:p w14:paraId="548B7C55" w14:textId="77777777" w:rsidR="006508F0" w:rsidRDefault="00000000">
      <w:pPr>
        <w:spacing w:before="42"/>
        <w:ind w:left="708" w:right="6899" w:firstLine="221"/>
        <w:jc w:val="both"/>
        <w:rPr>
          <w:rFonts w:ascii="Bell MT" w:eastAsia="Bell MT" w:hAnsi="Bell MT" w:cs="Bell MT"/>
          <w:sz w:val="22"/>
          <w:szCs w:val="22"/>
        </w:rPr>
      </w:pPr>
      <w:r>
        <w:pict w14:anchorId="49ACC445">
          <v:group id="_x0000_s2113" style="position:absolute;left:0;text-align:left;margin-left:115.45pt;margin-top:-2.5pt;width:359.95pt;height:0;z-index:-251669504;mso-position-horizontal-relative:page" coordorigin="2309,-50" coordsize="7199,0">
            <v:shape id="_x0000_s2114" style="position:absolute;left:2309;top:-50;width:7199;height:0" coordorigin="2309,-50" coordsize="7199,0" path="m2309,-50r7199,e" filled="f" strokeweight=".38242mm">
              <v:path arrowok="t"/>
            </v:shape>
            <w10:wrap anchorx="page"/>
          </v:group>
        </w:pict>
      </w:r>
      <w:r w:rsidR="00E85756">
        <w:rPr>
          <w:rFonts w:ascii="Bell MT" w:eastAsia="Bell MT" w:hAnsi="Bell MT" w:cs="Bell MT"/>
          <w:spacing w:val="-1"/>
          <w:sz w:val="22"/>
          <w:szCs w:val="22"/>
        </w:rPr>
        <w:t>E</w:t>
      </w:r>
      <w:r w:rsidR="00E85756">
        <w:rPr>
          <w:rFonts w:ascii="Bell MT" w:eastAsia="Bell MT" w:hAnsi="Bell MT" w:cs="Bell MT"/>
          <w:sz w:val="22"/>
          <w:szCs w:val="22"/>
        </w:rPr>
        <w:t xml:space="preserve">ND </w:t>
      </w:r>
      <w:r w:rsidR="00E85756">
        <w:rPr>
          <w:rFonts w:ascii="Bell MT" w:eastAsia="Bell MT" w:hAnsi="Bell MT" w:cs="Bell MT"/>
          <w:spacing w:val="-1"/>
          <w:sz w:val="22"/>
          <w:szCs w:val="22"/>
        </w:rPr>
        <w:t>IF E</w:t>
      </w:r>
      <w:r w:rsidR="00E85756">
        <w:rPr>
          <w:rFonts w:ascii="Bell MT" w:eastAsia="Bell MT" w:hAnsi="Bell MT" w:cs="Bell MT"/>
          <w:sz w:val="22"/>
          <w:szCs w:val="22"/>
        </w:rPr>
        <w:t xml:space="preserve">ND </w:t>
      </w:r>
      <w:r w:rsidR="00E85756">
        <w:rPr>
          <w:rFonts w:ascii="Bell MT" w:eastAsia="Bell MT" w:hAnsi="Bell MT" w:cs="Bell MT"/>
          <w:spacing w:val="1"/>
          <w:sz w:val="22"/>
          <w:szCs w:val="22"/>
        </w:rPr>
        <w:t>F</w:t>
      </w:r>
      <w:r w:rsidR="00E85756">
        <w:rPr>
          <w:rFonts w:ascii="Bell MT" w:eastAsia="Bell MT" w:hAnsi="Bell MT" w:cs="Bell MT"/>
          <w:sz w:val="22"/>
          <w:szCs w:val="22"/>
        </w:rPr>
        <w:t xml:space="preserve">OR </w:t>
      </w:r>
      <w:r w:rsidR="00E85756">
        <w:rPr>
          <w:rFonts w:ascii="Bell MT" w:eastAsia="Bell MT" w:hAnsi="Bell MT" w:cs="Bell MT"/>
          <w:spacing w:val="-1"/>
          <w:sz w:val="22"/>
          <w:szCs w:val="22"/>
        </w:rPr>
        <w:t>E</w:t>
      </w:r>
      <w:r w:rsidR="00E85756">
        <w:rPr>
          <w:rFonts w:ascii="Bell MT" w:eastAsia="Bell MT" w:hAnsi="Bell MT" w:cs="Bell MT"/>
          <w:sz w:val="22"/>
          <w:szCs w:val="22"/>
        </w:rPr>
        <w:t>ND</w:t>
      </w:r>
    </w:p>
    <w:p w14:paraId="062DA5A5" w14:textId="77777777" w:rsidR="006508F0" w:rsidRDefault="00E85756">
      <w:pPr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sz w:val="24"/>
          <w:szCs w:val="24"/>
        </w:rPr>
        <w:t>I</w:t>
      </w:r>
      <w:r>
        <w:rPr>
          <w:rFonts w:ascii="Bell MT" w:eastAsia="Bell MT" w:hAnsi="Bell MT" w:cs="Bell MT"/>
          <w:sz w:val="24"/>
          <w:szCs w:val="24"/>
        </w:rPr>
        <w:t>denti</w:t>
      </w:r>
      <w:r>
        <w:rPr>
          <w:rFonts w:ascii="Bell MT" w:eastAsia="Bell MT" w:hAnsi="Bell MT" w:cs="Bell MT"/>
          <w:spacing w:val="-1"/>
          <w:sz w:val="24"/>
          <w:szCs w:val="24"/>
        </w:rPr>
        <w:t>f</w:t>
      </w:r>
      <w:r>
        <w:rPr>
          <w:rFonts w:ascii="Bell MT" w:eastAsia="Bell MT" w:hAnsi="Bell MT" w:cs="Bell MT"/>
          <w:sz w:val="24"/>
          <w:szCs w:val="24"/>
        </w:rPr>
        <w:t>yRequ</w:t>
      </w:r>
      <w:r>
        <w:rPr>
          <w:rFonts w:ascii="Bell MT" w:eastAsia="Bell MT" w:hAnsi="Bell MT" w:cs="Bell MT"/>
          <w:spacing w:val="1"/>
          <w:sz w:val="24"/>
          <w:szCs w:val="24"/>
        </w:rPr>
        <w:t>es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Typ</w:t>
      </w:r>
      <w:r>
        <w:rPr>
          <w:rFonts w:ascii="Bell MT" w:eastAsia="Bell MT" w:hAnsi="Bell MT" w:cs="Bell MT"/>
          <w:spacing w:val="1"/>
          <w:sz w:val="24"/>
          <w:szCs w:val="24"/>
        </w:rPr>
        <w:t>e</w:t>
      </w:r>
      <w:r>
        <w:rPr>
          <w:rFonts w:ascii="Bell MT" w:eastAsia="Bell MT" w:hAnsi="Bell MT" w:cs="Bell MT"/>
          <w:sz w:val="24"/>
          <w:szCs w:val="24"/>
        </w:rPr>
        <w:t>(</w:t>
      </w:r>
      <w:r>
        <w:rPr>
          <w:rFonts w:ascii="Bell MT" w:eastAsia="Bell MT" w:hAnsi="Bell MT" w:cs="Bell MT"/>
          <w:spacing w:val="-1"/>
          <w:sz w:val="24"/>
          <w:szCs w:val="24"/>
        </w:rPr>
        <w:t>)</w:t>
      </w:r>
      <w:r>
        <w:rPr>
          <w:rFonts w:ascii="Bell MT" w:eastAsia="Bell MT" w:hAnsi="Bell MT" w:cs="Bell MT"/>
          <w:sz w:val="24"/>
          <w:szCs w:val="24"/>
        </w:rPr>
        <w:t>{</w:t>
      </w:r>
    </w:p>
    <w:p w14:paraId="20385979" w14:textId="77777777" w:rsidR="006508F0" w:rsidRDefault="00E85756">
      <w:pPr>
        <w:spacing w:line="240" w:lineRule="exact"/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position w:val="1"/>
          <w:sz w:val="22"/>
          <w:szCs w:val="22"/>
        </w:rPr>
        <w:t>The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re</w:t>
      </w:r>
      <w:r>
        <w:rPr>
          <w:rFonts w:ascii="Bell MT" w:eastAsia="Bell MT" w:hAnsi="Bell MT" w:cs="Bell MT"/>
          <w:position w:val="1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’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s</w:t>
      </w:r>
      <w:r>
        <w:rPr>
          <w:rFonts w:ascii="Bell MT" w:eastAsia="Bell MT" w:hAnsi="Bell MT" w:cs="Bell MT"/>
          <w:position w:val="1"/>
          <w:sz w:val="22"/>
          <w:szCs w:val="22"/>
        </w:rPr>
        <w:t>w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b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ser</w:t>
      </w:r>
      <w:r>
        <w:rPr>
          <w:rFonts w:ascii="Bell MT" w:eastAsia="Bell MT" w:hAnsi="Bell MT" w:cs="Bell MT"/>
          <w:position w:val="1"/>
          <w:sz w:val="22"/>
          <w:szCs w:val="22"/>
        </w:rPr>
        <w:t>vi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c</w:t>
      </w:r>
      <w:r>
        <w:rPr>
          <w:rFonts w:ascii="Bell MT" w:eastAsia="Bell MT" w:hAnsi="Bell MT" w:cs="Bell MT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spacing w:val="3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a</w:t>
      </w:r>
      <w:r>
        <w:rPr>
          <w:rFonts w:ascii="Bell MT" w:eastAsia="Bell MT" w:hAnsi="Bell MT" w:cs="Bell MT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DC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e</w:t>
      </w:r>
      <w:r>
        <w:rPr>
          <w:rFonts w:ascii="Bell MT" w:eastAsia="Bell MT" w:hAnsi="Bell MT" w:cs="Bell MT"/>
          <w:position w:val="1"/>
          <w:sz w:val="22"/>
          <w:szCs w:val="22"/>
        </w:rPr>
        <w:t>nd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id</w:t>
      </w: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n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f</w:t>
      </w:r>
      <w:r>
        <w:rPr>
          <w:rFonts w:ascii="Bell MT" w:eastAsia="Bell MT" w:hAnsi="Bell MT" w:cs="Bell MT"/>
          <w:position w:val="1"/>
          <w:sz w:val="22"/>
          <w:szCs w:val="22"/>
        </w:rPr>
        <w:t>ies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he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re</w:t>
      </w:r>
      <w:r>
        <w:rPr>
          <w:rFonts w:ascii="Bell MT" w:eastAsia="Bell MT" w:hAnsi="Bell MT" w:cs="Bell MT"/>
          <w:position w:val="1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s</w:t>
      </w:r>
      <w:r>
        <w:rPr>
          <w:rFonts w:ascii="Bell MT" w:eastAsia="Bell MT" w:hAnsi="Bell MT" w:cs="Bell MT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t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ype </w:t>
      </w: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>w</w:t>
      </w:r>
      <w:r>
        <w:rPr>
          <w:rFonts w:ascii="Bell MT" w:eastAsia="Bell MT" w:hAnsi="Bell MT" w:cs="Bell MT"/>
          <w:position w:val="1"/>
          <w:sz w:val="22"/>
          <w:szCs w:val="22"/>
        </w:rPr>
        <w:t>hether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new</w:t>
      </w:r>
    </w:p>
    <w:p w14:paraId="2CCD4914" w14:textId="77777777" w:rsidR="006508F0" w:rsidRDefault="00E85756">
      <w:pPr>
        <w:ind w:left="708" w:right="5185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z w:val="22"/>
          <w:szCs w:val="22"/>
        </w:rPr>
        <w:t>or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re</w:t>
      </w:r>
      <w:r>
        <w:rPr>
          <w:rFonts w:ascii="Bell MT" w:eastAsia="Bell MT" w:hAnsi="Bell MT" w:cs="Bell MT"/>
          <w:sz w:val="22"/>
          <w:szCs w:val="22"/>
        </w:rPr>
        <w:t>giste</w:t>
      </w: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 xml:space="preserve">d. </w:t>
      </w: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u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n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t</w:t>
      </w:r>
      <w:r>
        <w:rPr>
          <w:rFonts w:ascii="Bell MT" w:eastAsia="Bell MT" w:hAnsi="Bell MT" w:cs="Bell MT"/>
          <w:sz w:val="22"/>
          <w:szCs w:val="22"/>
        </w:rPr>
        <w:t>yp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 xml:space="preserve">;} </w:t>
      </w:r>
      <w:r>
        <w:rPr>
          <w:rFonts w:ascii="Bell MT" w:eastAsia="Bell MT" w:hAnsi="Bell MT" w:cs="Bell MT"/>
          <w:sz w:val="24"/>
          <w:szCs w:val="24"/>
        </w:rPr>
        <w:t>Aut</w:t>
      </w:r>
      <w:r>
        <w:rPr>
          <w:rFonts w:ascii="Bell MT" w:eastAsia="Bell MT" w:hAnsi="Bell MT" w:cs="Bell MT"/>
          <w:spacing w:val="-1"/>
          <w:sz w:val="24"/>
          <w:szCs w:val="24"/>
        </w:rPr>
        <w:t>h</w:t>
      </w:r>
      <w:r>
        <w:rPr>
          <w:rFonts w:ascii="Bell MT" w:eastAsia="Bell MT" w:hAnsi="Bell MT" w:cs="Bell MT"/>
          <w:sz w:val="24"/>
          <w:szCs w:val="24"/>
        </w:rPr>
        <w:t>enticate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equ</w:t>
      </w:r>
      <w:r>
        <w:rPr>
          <w:rFonts w:ascii="Bell MT" w:eastAsia="Bell MT" w:hAnsi="Bell MT" w:cs="Bell MT"/>
          <w:spacing w:val="1"/>
          <w:sz w:val="24"/>
          <w:szCs w:val="24"/>
        </w:rPr>
        <w:t>es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o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>(</w:t>
      </w:r>
      <w:r>
        <w:rPr>
          <w:rFonts w:ascii="Bell MT" w:eastAsia="Bell MT" w:hAnsi="Bell MT" w:cs="Bell MT"/>
          <w:spacing w:val="-3"/>
          <w:sz w:val="24"/>
          <w:szCs w:val="24"/>
        </w:rPr>
        <w:t>)</w:t>
      </w:r>
      <w:r>
        <w:rPr>
          <w:rFonts w:ascii="Bell MT" w:eastAsia="Bell MT" w:hAnsi="Bell MT" w:cs="Bell MT"/>
          <w:sz w:val="24"/>
          <w:szCs w:val="24"/>
        </w:rPr>
        <w:t xml:space="preserve">{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Crea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e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s</w:t>
      </w:r>
      <w:r>
        <w:rPr>
          <w:rFonts w:ascii="Bell MT" w:eastAsia="Bell MT" w:hAnsi="Bell MT" w:cs="Bell MT"/>
          <w:spacing w:val="1"/>
          <w:sz w:val="14"/>
          <w:szCs w:val="14"/>
        </w:rPr>
        <w:t>e</w:t>
      </w:r>
      <w:r>
        <w:rPr>
          <w:rFonts w:ascii="Bell MT" w:eastAsia="Bell MT" w:hAnsi="Bell MT" w:cs="Bell MT"/>
          <w:sz w:val="14"/>
          <w:szCs w:val="14"/>
        </w:rPr>
        <w:t>ssi</w:t>
      </w:r>
      <w:r>
        <w:rPr>
          <w:rFonts w:ascii="Bell MT" w:eastAsia="Bell MT" w:hAnsi="Bell MT" w:cs="Bell MT"/>
          <w:spacing w:val="-1"/>
          <w:sz w:val="14"/>
          <w:szCs w:val="14"/>
        </w:rPr>
        <w:t>o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a</w:t>
      </w:r>
      <w:r>
        <w:rPr>
          <w:rFonts w:ascii="Bell MT" w:eastAsia="Bell MT" w:hAnsi="Bell MT" w:cs="Bell MT"/>
          <w:position w:val="2"/>
          <w:sz w:val="22"/>
          <w:szCs w:val="22"/>
        </w:rPr>
        <w:t>nd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update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ICL</w:t>
      </w:r>
    </w:p>
    <w:p w14:paraId="5A79611A" w14:textId="77777777" w:rsidR="006508F0" w:rsidRDefault="00E85756">
      <w:pPr>
        <w:ind w:left="984"/>
        <w:rPr>
          <w:rFonts w:ascii="Bell MT" w:eastAsia="Bell MT" w:hAnsi="Bell MT" w:cs="Bell MT"/>
          <w:sz w:val="14"/>
          <w:szCs w:val="14"/>
        </w:rPr>
      </w:pPr>
      <w:r>
        <w:rPr>
          <w:rFonts w:ascii="Bell MT" w:eastAsia="Bell MT" w:hAnsi="Bell MT" w:cs="Bell MT"/>
          <w:position w:val="2"/>
          <w:sz w:val="22"/>
          <w:szCs w:val="22"/>
        </w:rPr>
        <w:t>Send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s</w:t>
      </w:r>
      <w:r>
        <w:rPr>
          <w:rFonts w:ascii="Bell MT" w:eastAsia="Bell MT" w:hAnsi="Bell MT" w:cs="Bell MT"/>
          <w:spacing w:val="1"/>
          <w:sz w:val="14"/>
          <w:szCs w:val="14"/>
        </w:rPr>
        <w:t>e</w:t>
      </w:r>
      <w:r>
        <w:rPr>
          <w:rFonts w:ascii="Bell MT" w:eastAsia="Bell MT" w:hAnsi="Bell MT" w:cs="Bell MT"/>
          <w:sz w:val="14"/>
          <w:szCs w:val="14"/>
        </w:rPr>
        <w:t>ssi</w:t>
      </w:r>
      <w:r>
        <w:rPr>
          <w:rFonts w:ascii="Bell MT" w:eastAsia="Bell MT" w:hAnsi="Bell MT" w:cs="Bell MT"/>
          <w:spacing w:val="-1"/>
          <w:sz w:val="14"/>
          <w:szCs w:val="14"/>
        </w:rPr>
        <w:t>o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position w:val="2"/>
          <w:sz w:val="22"/>
          <w:szCs w:val="22"/>
        </w:rPr>
        <w:t>nc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r</w:t>
      </w:r>
      <w:r>
        <w:rPr>
          <w:rFonts w:ascii="Bell MT" w:eastAsia="Bell MT" w:hAnsi="Bell MT" w:cs="Bell MT"/>
          <w:position w:val="2"/>
          <w:sz w:val="22"/>
          <w:szCs w:val="22"/>
        </w:rPr>
        <w:t>yp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position w:val="2"/>
          <w:sz w:val="22"/>
          <w:szCs w:val="22"/>
        </w:rPr>
        <w:t>with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K</w:t>
      </w:r>
      <w:r>
        <w:rPr>
          <w:rFonts w:ascii="Bell MT" w:eastAsia="Bell MT" w:hAnsi="Bell MT" w:cs="Bell MT"/>
          <w:position w:val="2"/>
          <w:sz w:val="22"/>
          <w:szCs w:val="22"/>
        </w:rPr>
        <w:t>S</w:t>
      </w:r>
      <w:r>
        <w:rPr>
          <w:rFonts w:ascii="Bell MT" w:eastAsia="Bell MT" w:hAnsi="Bell MT" w:cs="Bell MT"/>
          <w:sz w:val="14"/>
          <w:szCs w:val="14"/>
        </w:rPr>
        <w:t>D</w:t>
      </w:r>
      <w:r>
        <w:rPr>
          <w:rFonts w:ascii="Bell MT" w:eastAsia="Bell MT" w:hAnsi="Bell MT" w:cs="Bell MT"/>
          <w:spacing w:val="-1"/>
          <w:sz w:val="14"/>
          <w:szCs w:val="14"/>
        </w:rPr>
        <w:t>C</w:t>
      </w:r>
      <w:r>
        <w:rPr>
          <w:rFonts w:ascii="Bell MT" w:eastAsia="Bell MT" w:hAnsi="Bell MT" w:cs="Bell MT"/>
          <w:sz w:val="14"/>
          <w:szCs w:val="14"/>
        </w:rPr>
        <w:t>-X</w:t>
      </w:r>
    </w:p>
    <w:p w14:paraId="7D8EFE4E" w14:textId="77777777" w:rsidR="006508F0" w:rsidRDefault="00E85756">
      <w:pPr>
        <w:spacing w:before="1"/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(At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lie</w:t>
      </w:r>
      <w:r>
        <w:rPr>
          <w:rFonts w:ascii="Bell MT" w:eastAsia="Bell MT" w:hAnsi="Bell MT" w:cs="Bell MT"/>
          <w:spacing w:val="-2"/>
          <w:sz w:val="22"/>
          <w:szCs w:val="22"/>
        </w:rPr>
        <w:t>n</w:t>
      </w:r>
      <w:r>
        <w:rPr>
          <w:rFonts w:ascii="Bell MT" w:eastAsia="Bell MT" w:hAnsi="Bell MT" w:cs="Bell MT"/>
          <w:sz w:val="22"/>
          <w:szCs w:val="22"/>
        </w:rPr>
        <w:t>t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nd,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wh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 xml:space="preserve">n 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li</w:t>
      </w:r>
      <w:r>
        <w:rPr>
          <w:rFonts w:ascii="Bell MT" w:eastAsia="Bell MT" w:hAnsi="Bell MT" w:cs="Bell MT"/>
          <w:spacing w:val="-3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nt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is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a</w:t>
      </w:r>
      <w:r>
        <w:rPr>
          <w:rFonts w:ascii="Bell MT" w:eastAsia="Bell MT" w:hAnsi="Bell MT" w:cs="Bell MT"/>
          <w:sz w:val="22"/>
          <w:szCs w:val="22"/>
        </w:rPr>
        <w:t xml:space="preserve">ble </w:t>
      </w:r>
      <w:r>
        <w:rPr>
          <w:rFonts w:ascii="Bell MT" w:eastAsia="Bell MT" w:hAnsi="Bell MT" w:cs="Bell MT"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 xml:space="preserve">o 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z w:val="22"/>
          <w:szCs w:val="22"/>
        </w:rPr>
        <w:t>u</w:t>
      </w:r>
      <w:r>
        <w:rPr>
          <w:rFonts w:ascii="Bell MT" w:eastAsia="Bell MT" w:hAnsi="Bell MT" w:cs="Bell MT"/>
          <w:spacing w:val="-1"/>
          <w:sz w:val="22"/>
          <w:szCs w:val="22"/>
        </w:rPr>
        <w:t>ccess</w:t>
      </w:r>
      <w:r>
        <w:rPr>
          <w:rFonts w:ascii="Bell MT" w:eastAsia="Bell MT" w:hAnsi="Bell MT" w:cs="Bell MT"/>
          <w:sz w:val="22"/>
          <w:szCs w:val="22"/>
        </w:rPr>
        <w:t>fully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3"/>
          <w:sz w:val="22"/>
          <w:szCs w:val="22"/>
        </w:rPr>
        <w:t>e</w:t>
      </w:r>
      <w:r>
        <w:rPr>
          <w:rFonts w:ascii="Bell MT" w:eastAsia="Bell MT" w:hAnsi="Bell MT" w:cs="Bell MT"/>
          <w:spacing w:val="-1"/>
          <w:sz w:val="22"/>
          <w:szCs w:val="22"/>
        </w:rPr>
        <w:t>cr</w:t>
      </w:r>
      <w:r>
        <w:rPr>
          <w:rFonts w:ascii="Bell MT" w:eastAsia="Bell MT" w:hAnsi="Bell MT" w:cs="Bell MT"/>
          <w:sz w:val="22"/>
          <w:szCs w:val="22"/>
        </w:rPr>
        <w:t>yp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)</w:t>
      </w:r>
    </w:p>
    <w:p w14:paraId="71BEEAB2" w14:textId="77777777" w:rsidR="006508F0" w:rsidRDefault="00E85756">
      <w:pPr>
        <w:spacing w:line="240" w:lineRule="exact"/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position w:val="1"/>
          <w:sz w:val="22"/>
          <w:szCs w:val="22"/>
        </w:rPr>
        <w:t>Obt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a</w:t>
      </w:r>
      <w:r>
        <w:rPr>
          <w:rFonts w:ascii="Bell MT" w:eastAsia="Bell MT" w:hAnsi="Bell MT" w:cs="Bell MT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n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ID</w:t>
      </w:r>
      <w:r>
        <w:rPr>
          <w:rFonts w:ascii="Bell MT" w:eastAsia="Bell MT" w:hAnsi="Bell MT" w:cs="Bell MT"/>
          <w:position w:val="-1"/>
          <w:sz w:val="14"/>
          <w:szCs w:val="14"/>
        </w:rPr>
        <w:t>s</w:t>
      </w:r>
      <w:r>
        <w:rPr>
          <w:rFonts w:ascii="Bell MT" w:eastAsia="Bell MT" w:hAnsi="Bell MT" w:cs="Bell MT"/>
          <w:spacing w:val="1"/>
          <w:position w:val="-1"/>
          <w:sz w:val="14"/>
          <w:szCs w:val="14"/>
        </w:rPr>
        <w:t>e</w:t>
      </w:r>
      <w:r>
        <w:rPr>
          <w:rFonts w:ascii="Bell MT" w:eastAsia="Bell MT" w:hAnsi="Bell MT" w:cs="Bell MT"/>
          <w:position w:val="-1"/>
          <w:sz w:val="14"/>
          <w:szCs w:val="14"/>
        </w:rPr>
        <w:t>ssi</w:t>
      </w:r>
      <w:r>
        <w:rPr>
          <w:rFonts w:ascii="Bell MT" w:eastAsia="Bell MT" w:hAnsi="Bell MT" w:cs="Bell MT"/>
          <w:spacing w:val="-1"/>
          <w:position w:val="-1"/>
          <w:sz w:val="14"/>
          <w:szCs w:val="14"/>
        </w:rPr>
        <w:t>o</w:t>
      </w:r>
      <w:r>
        <w:rPr>
          <w:rFonts w:ascii="Bell MT" w:eastAsia="Bell MT" w:hAnsi="Bell MT" w:cs="Bell MT"/>
          <w:spacing w:val="1"/>
          <w:position w:val="-1"/>
          <w:sz w:val="14"/>
          <w:szCs w:val="14"/>
        </w:rPr>
        <w:t>n</w:t>
      </w:r>
      <w:r>
        <w:rPr>
          <w:rFonts w:ascii="Bell MT" w:eastAsia="Bell MT" w:hAnsi="Bell MT" w:cs="Bell MT"/>
          <w:position w:val="1"/>
          <w:sz w:val="22"/>
          <w:szCs w:val="22"/>
        </w:rPr>
        <w:t>,</w:t>
      </w:r>
      <w:r>
        <w:rPr>
          <w:rFonts w:ascii="Bell MT" w:eastAsia="Bell MT" w:hAnsi="Bell MT" w:cs="Bell MT"/>
          <w:spacing w:val="-4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fo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w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ar</w:t>
      </w:r>
      <w:r>
        <w:rPr>
          <w:rFonts w:ascii="Bell MT" w:eastAsia="Bell MT" w:hAnsi="Bell MT" w:cs="Bell MT"/>
          <w:position w:val="1"/>
          <w:sz w:val="22"/>
          <w:szCs w:val="22"/>
        </w:rPr>
        <w:t>d it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o DC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by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nc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yp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position w:val="1"/>
          <w:sz w:val="22"/>
          <w:szCs w:val="22"/>
        </w:rPr>
        <w:t>ng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w</w:t>
      </w: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h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4"/>
          <w:position w:val="1"/>
          <w:sz w:val="22"/>
          <w:szCs w:val="22"/>
        </w:rPr>
        <w:t>s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ecre</w:t>
      </w:r>
      <w:r>
        <w:rPr>
          <w:rFonts w:ascii="Bell MT" w:eastAsia="Bell MT" w:hAnsi="Bell MT" w:cs="Bell MT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k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y by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a</w:t>
      </w:r>
      <w:r>
        <w:rPr>
          <w:rFonts w:ascii="Bell MT" w:eastAsia="Bell MT" w:hAnsi="Bell MT" w:cs="Bell MT"/>
          <w:position w:val="1"/>
          <w:sz w:val="22"/>
          <w:szCs w:val="22"/>
        </w:rPr>
        <w:t>ppendi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n</w:t>
      </w:r>
      <w:r>
        <w:rPr>
          <w:rFonts w:ascii="Bell MT" w:eastAsia="Bell MT" w:hAnsi="Bell MT" w:cs="Bell MT"/>
          <w:position w:val="1"/>
          <w:sz w:val="22"/>
          <w:szCs w:val="22"/>
        </w:rPr>
        <w:t>g</w:t>
      </w:r>
    </w:p>
    <w:p w14:paraId="443EB250" w14:textId="77777777" w:rsidR="006508F0" w:rsidRDefault="00E85756">
      <w:pPr>
        <w:ind w:left="708"/>
        <w:rPr>
          <w:rFonts w:ascii="Bell MT" w:eastAsia="Bell MT" w:hAnsi="Bell MT" w:cs="Bell MT"/>
          <w:sz w:val="14"/>
          <w:szCs w:val="14"/>
        </w:rPr>
      </w:pP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c</w:t>
      </w:r>
      <w:r>
        <w:rPr>
          <w:rFonts w:ascii="Bell MT" w:eastAsia="Bell MT" w:hAnsi="Bell MT" w:cs="Bell MT"/>
          <w:spacing w:val="-1"/>
          <w:sz w:val="14"/>
          <w:szCs w:val="14"/>
        </w:rPr>
        <w:t>l</w:t>
      </w:r>
      <w:r>
        <w:rPr>
          <w:rFonts w:ascii="Bell MT" w:eastAsia="Bell MT" w:hAnsi="Bell MT" w:cs="Bell MT"/>
          <w:sz w:val="14"/>
          <w:szCs w:val="14"/>
        </w:rPr>
        <w:t>ie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z w:val="14"/>
          <w:szCs w:val="14"/>
        </w:rPr>
        <w:t>t.</w:t>
      </w:r>
    </w:p>
    <w:p w14:paraId="344B8672" w14:textId="77777777" w:rsidR="006508F0" w:rsidRDefault="00E85756">
      <w:pPr>
        <w:spacing w:before="1"/>
        <w:ind w:left="104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IF</w:t>
      </w:r>
    </w:p>
    <w:p w14:paraId="5071A605" w14:textId="77777777" w:rsidR="006508F0" w:rsidRDefault="00E85756">
      <w:pPr>
        <w:spacing w:before="9" w:line="240" w:lineRule="exact"/>
        <w:ind w:left="708" w:right="1643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F</w:t>
      </w:r>
      <w:r>
        <w:rPr>
          <w:rFonts w:ascii="Bell MT" w:eastAsia="Bell MT" w:hAnsi="Bell MT" w:cs="Bell MT"/>
          <w:position w:val="2"/>
          <w:sz w:val="22"/>
          <w:szCs w:val="22"/>
        </w:rPr>
        <w:t>(At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DC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 xml:space="preserve"> E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>n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wh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position w:val="2"/>
          <w:sz w:val="22"/>
          <w:szCs w:val="22"/>
        </w:rPr>
        <w:t>n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>he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c</w:t>
      </w:r>
      <w:r>
        <w:rPr>
          <w:rFonts w:ascii="Bell MT" w:eastAsia="Bell MT" w:hAnsi="Bell MT" w:cs="Bell MT"/>
          <w:spacing w:val="-1"/>
          <w:sz w:val="14"/>
          <w:szCs w:val="14"/>
        </w:rPr>
        <w:t>l</w:t>
      </w:r>
      <w:r>
        <w:rPr>
          <w:rFonts w:ascii="Bell MT" w:eastAsia="Bell MT" w:hAnsi="Bell MT" w:cs="Bell MT"/>
          <w:sz w:val="14"/>
          <w:szCs w:val="14"/>
        </w:rPr>
        <w:t>ie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z w:val="14"/>
          <w:szCs w:val="14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a</w:t>
      </w:r>
      <w:r>
        <w:rPr>
          <w:rFonts w:ascii="Bell MT" w:eastAsia="Bell MT" w:hAnsi="Bell MT" w:cs="Bell MT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C</w:t>
      </w:r>
      <w:r>
        <w:rPr>
          <w:rFonts w:ascii="Bell MT" w:eastAsia="Bell MT" w:hAnsi="Bell MT" w:cs="Bell MT"/>
          <w:position w:val="2"/>
          <w:sz w:val="22"/>
          <w:szCs w:val="22"/>
        </w:rPr>
        <w:t>L</w:t>
      </w:r>
      <w:r>
        <w:rPr>
          <w:rFonts w:ascii="Bell MT" w:eastAsia="Bell MT" w:hAnsi="Bell MT" w:cs="Bell MT"/>
          <w:spacing w:val="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m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>a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c</w:t>
      </w:r>
      <w:r>
        <w:rPr>
          <w:rFonts w:ascii="Bell MT" w:eastAsia="Bell MT" w:hAnsi="Bell MT" w:cs="Bell MT"/>
          <w:position w:val="2"/>
          <w:sz w:val="22"/>
          <w:szCs w:val="22"/>
        </w:rPr>
        <w:t>hes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he 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ecr</w:t>
      </w:r>
      <w:r>
        <w:rPr>
          <w:rFonts w:ascii="Bell MT" w:eastAsia="Bell MT" w:hAnsi="Bell MT" w:cs="Bell MT"/>
          <w:position w:val="2"/>
          <w:sz w:val="22"/>
          <w:szCs w:val="22"/>
        </w:rPr>
        <w:t>yp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 xml:space="preserve"> 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s</w:t>
      </w:r>
      <w:r>
        <w:rPr>
          <w:rFonts w:ascii="Bell MT" w:eastAsia="Bell MT" w:hAnsi="Bell MT" w:cs="Bell MT"/>
          <w:spacing w:val="1"/>
          <w:sz w:val="14"/>
          <w:szCs w:val="14"/>
        </w:rPr>
        <w:t>e</w:t>
      </w:r>
      <w:r>
        <w:rPr>
          <w:rFonts w:ascii="Bell MT" w:eastAsia="Bell MT" w:hAnsi="Bell MT" w:cs="Bell MT"/>
          <w:sz w:val="14"/>
          <w:szCs w:val="14"/>
        </w:rPr>
        <w:t>ssi</w:t>
      </w:r>
      <w:r>
        <w:rPr>
          <w:rFonts w:ascii="Bell MT" w:eastAsia="Bell MT" w:hAnsi="Bell MT" w:cs="Bell MT"/>
          <w:spacing w:val="-1"/>
          <w:sz w:val="14"/>
          <w:szCs w:val="14"/>
        </w:rPr>
        <w:t>o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)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K</w:t>
      </w:r>
      <w:r>
        <w:rPr>
          <w:rFonts w:ascii="Bell MT" w:eastAsia="Bell MT" w:hAnsi="Bell MT" w:cs="Bell MT"/>
          <w:sz w:val="14"/>
          <w:szCs w:val="14"/>
        </w:rPr>
        <w:t>s</w:t>
      </w:r>
      <w:r>
        <w:rPr>
          <w:rFonts w:ascii="Bell MT" w:eastAsia="Bell MT" w:hAnsi="Bell MT" w:cs="Bell MT"/>
          <w:spacing w:val="1"/>
          <w:sz w:val="14"/>
          <w:szCs w:val="14"/>
        </w:rPr>
        <w:t>e</w:t>
      </w:r>
      <w:r>
        <w:rPr>
          <w:rFonts w:ascii="Bell MT" w:eastAsia="Bell MT" w:hAnsi="Bell MT" w:cs="Bell MT"/>
          <w:sz w:val="14"/>
          <w:szCs w:val="14"/>
        </w:rPr>
        <w:t>ssi</w:t>
      </w:r>
      <w:r>
        <w:rPr>
          <w:rFonts w:ascii="Bell MT" w:eastAsia="Bell MT" w:hAnsi="Bell MT" w:cs="Bell MT"/>
          <w:spacing w:val="-1"/>
          <w:sz w:val="14"/>
          <w:szCs w:val="14"/>
        </w:rPr>
        <w:t>o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position w:val="2"/>
          <w:sz w:val="22"/>
          <w:szCs w:val="22"/>
        </w:rPr>
        <w:t>gen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era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for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c</w:t>
      </w:r>
      <w:r>
        <w:rPr>
          <w:rFonts w:ascii="Bell MT" w:eastAsia="Bell MT" w:hAnsi="Bell MT" w:cs="Bell MT"/>
          <w:spacing w:val="-1"/>
          <w:sz w:val="14"/>
          <w:szCs w:val="14"/>
        </w:rPr>
        <w:t>l</w:t>
      </w:r>
      <w:r>
        <w:rPr>
          <w:rFonts w:ascii="Bell MT" w:eastAsia="Bell MT" w:hAnsi="Bell MT" w:cs="Bell MT"/>
          <w:sz w:val="14"/>
          <w:szCs w:val="14"/>
        </w:rPr>
        <w:t>ie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z w:val="14"/>
          <w:szCs w:val="14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a</w:t>
      </w:r>
      <w:r>
        <w:rPr>
          <w:rFonts w:ascii="Bell MT" w:eastAsia="Bell MT" w:hAnsi="Bell MT" w:cs="Bell MT"/>
          <w:position w:val="2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fo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r</w:t>
      </w:r>
      <w:r>
        <w:rPr>
          <w:rFonts w:ascii="Bell MT" w:eastAsia="Bell MT" w:hAnsi="Bell MT" w:cs="Bell MT"/>
          <w:position w:val="2"/>
          <w:sz w:val="22"/>
          <w:szCs w:val="22"/>
        </w:rPr>
        <w:t>w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ar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ded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o 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c</w:t>
      </w:r>
      <w:r>
        <w:rPr>
          <w:rFonts w:ascii="Bell MT" w:eastAsia="Bell MT" w:hAnsi="Bell MT" w:cs="Bell MT"/>
          <w:position w:val="2"/>
          <w:sz w:val="22"/>
          <w:szCs w:val="22"/>
        </w:rPr>
        <w:t>li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position w:val="2"/>
          <w:sz w:val="22"/>
          <w:szCs w:val="22"/>
        </w:rPr>
        <w:t>n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>.</w:t>
      </w:r>
    </w:p>
    <w:p w14:paraId="32FAE928" w14:textId="77777777" w:rsidR="006508F0" w:rsidRDefault="00000000">
      <w:pPr>
        <w:spacing w:before="15" w:line="220" w:lineRule="exact"/>
        <w:ind w:left="708" w:right="3987"/>
        <w:rPr>
          <w:rFonts w:ascii="Bell MT" w:eastAsia="Bell MT" w:hAnsi="Bell MT" w:cs="Bell MT"/>
          <w:sz w:val="22"/>
          <w:szCs w:val="22"/>
        </w:rPr>
      </w:pPr>
      <w:r>
        <w:pict w14:anchorId="03F26AE7">
          <v:group id="_x0000_s2111" style="position:absolute;left:0;text-align:left;margin-left:114.75pt;margin-top:28.5pt;width:360.65pt;height:0;z-index:-251668480;mso-position-horizontal-relative:page" coordorigin="2295,570" coordsize="7213,0">
            <v:shape id="_x0000_s2112" style="position:absolute;left:2295;top:570;width:7213;height:0" coordorigin="2295,570" coordsize="7213,0" path="m2295,570r7213,e" filled="f" strokeweight="1.06pt">
              <v:path arrowok="t"/>
            </v:shape>
            <w10:wrap anchorx="page"/>
          </v:group>
        </w:pict>
      </w:r>
      <w:r w:rsidR="00E85756"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 w:rsidR="00E85756">
        <w:rPr>
          <w:rFonts w:ascii="Bell MT" w:eastAsia="Bell MT" w:hAnsi="Bell MT" w:cs="Bell MT"/>
          <w:position w:val="2"/>
          <w:sz w:val="22"/>
          <w:szCs w:val="22"/>
        </w:rPr>
        <w:t>D</w:t>
      </w:r>
      <w:r w:rsidR="00E85756">
        <w:rPr>
          <w:rFonts w:ascii="Bell MT" w:eastAsia="Bell MT" w:hAnsi="Bell MT" w:cs="Bell MT"/>
          <w:sz w:val="14"/>
          <w:szCs w:val="14"/>
        </w:rPr>
        <w:t>c</w:t>
      </w:r>
      <w:r w:rsidR="00E85756">
        <w:rPr>
          <w:rFonts w:ascii="Bell MT" w:eastAsia="Bell MT" w:hAnsi="Bell MT" w:cs="Bell MT"/>
          <w:spacing w:val="-1"/>
          <w:sz w:val="14"/>
          <w:szCs w:val="14"/>
        </w:rPr>
        <w:t>l</w:t>
      </w:r>
      <w:r w:rsidR="00E85756">
        <w:rPr>
          <w:rFonts w:ascii="Bell MT" w:eastAsia="Bell MT" w:hAnsi="Bell MT" w:cs="Bell MT"/>
          <w:sz w:val="14"/>
          <w:szCs w:val="14"/>
        </w:rPr>
        <w:t>ie</w:t>
      </w:r>
      <w:r w:rsidR="00E85756">
        <w:rPr>
          <w:rFonts w:ascii="Bell MT" w:eastAsia="Bell MT" w:hAnsi="Bell MT" w:cs="Bell MT"/>
          <w:spacing w:val="1"/>
          <w:sz w:val="14"/>
          <w:szCs w:val="14"/>
        </w:rPr>
        <w:t>n</w:t>
      </w:r>
      <w:r w:rsidR="00E85756">
        <w:rPr>
          <w:rFonts w:ascii="Bell MT" w:eastAsia="Bell MT" w:hAnsi="Bell MT" w:cs="Bell MT"/>
          <w:sz w:val="14"/>
          <w:szCs w:val="14"/>
        </w:rPr>
        <w:t>t</w:t>
      </w:r>
      <w:r w:rsidR="00E85756">
        <w:rPr>
          <w:rFonts w:ascii="Bell MT" w:eastAsia="Bell MT" w:hAnsi="Bell MT" w:cs="Bell MT"/>
          <w:position w:val="2"/>
          <w:sz w:val="22"/>
          <w:szCs w:val="22"/>
        </w:rPr>
        <w:t>de</w:t>
      </w:r>
      <w:r w:rsidR="00E85756">
        <w:rPr>
          <w:rFonts w:ascii="Bell MT" w:eastAsia="Bell MT" w:hAnsi="Bell MT" w:cs="Bell MT"/>
          <w:spacing w:val="-2"/>
          <w:position w:val="2"/>
          <w:sz w:val="22"/>
          <w:szCs w:val="22"/>
        </w:rPr>
        <w:t>s</w:t>
      </w:r>
      <w:r w:rsidR="00E85756"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 w:rsidR="00E85756">
        <w:rPr>
          <w:rFonts w:ascii="Bell MT" w:eastAsia="Bell MT" w:hAnsi="Bell MT" w:cs="Bell MT"/>
          <w:spacing w:val="-1"/>
          <w:position w:val="2"/>
          <w:sz w:val="22"/>
          <w:szCs w:val="22"/>
        </w:rPr>
        <w:t>r</w:t>
      </w:r>
      <w:r w:rsidR="00E85756">
        <w:rPr>
          <w:rFonts w:ascii="Bell MT" w:eastAsia="Bell MT" w:hAnsi="Bell MT" w:cs="Bell MT"/>
          <w:position w:val="2"/>
          <w:sz w:val="22"/>
          <w:szCs w:val="22"/>
        </w:rPr>
        <w:t>oy</w:t>
      </w:r>
      <w:r w:rsidR="00E85756"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 w:rsidR="00E85756">
        <w:rPr>
          <w:rFonts w:ascii="Bell MT" w:eastAsia="Bell MT" w:hAnsi="Bell MT" w:cs="Bell MT"/>
          <w:position w:val="2"/>
          <w:sz w:val="22"/>
          <w:szCs w:val="22"/>
        </w:rPr>
        <w:t>d</w:t>
      </w:r>
      <w:r w:rsidR="00E85756">
        <w:rPr>
          <w:rFonts w:ascii="Bell MT" w:eastAsia="Bell MT" w:hAnsi="Bell MT" w:cs="Bell MT"/>
          <w:spacing w:val="-2"/>
          <w:position w:val="2"/>
          <w:sz w:val="22"/>
          <w:szCs w:val="22"/>
        </w:rPr>
        <w:t xml:space="preserve"> </w:t>
      </w:r>
      <w:r w:rsidR="00E85756">
        <w:rPr>
          <w:rFonts w:ascii="Bell MT" w:eastAsia="Bell MT" w:hAnsi="Bell MT" w:cs="Bell MT"/>
          <w:spacing w:val="-1"/>
          <w:position w:val="2"/>
          <w:sz w:val="22"/>
          <w:szCs w:val="22"/>
        </w:rPr>
        <w:t>a</w:t>
      </w:r>
      <w:r w:rsidR="00E85756">
        <w:rPr>
          <w:rFonts w:ascii="Bell MT" w:eastAsia="Bell MT" w:hAnsi="Bell MT" w:cs="Bell MT"/>
          <w:position w:val="2"/>
          <w:sz w:val="22"/>
          <w:szCs w:val="22"/>
        </w:rPr>
        <w:t>t</w:t>
      </w:r>
      <w:r w:rsidR="00E85756">
        <w:rPr>
          <w:rFonts w:ascii="Bell MT" w:eastAsia="Bell MT" w:hAnsi="Bell MT" w:cs="Bell MT"/>
          <w:spacing w:val="1"/>
          <w:position w:val="2"/>
          <w:sz w:val="22"/>
          <w:szCs w:val="22"/>
        </w:rPr>
        <w:t xml:space="preserve"> I</w:t>
      </w:r>
      <w:r w:rsidR="00E85756">
        <w:rPr>
          <w:rFonts w:ascii="Bell MT" w:eastAsia="Bell MT" w:hAnsi="Bell MT" w:cs="Bell MT"/>
          <w:spacing w:val="-4"/>
          <w:position w:val="2"/>
          <w:sz w:val="22"/>
          <w:szCs w:val="22"/>
        </w:rPr>
        <w:t>C</w:t>
      </w:r>
      <w:r w:rsidR="00E85756">
        <w:rPr>
          <w:rFonts w:ascii="Bell MT" w:eastAsia="Bell MT" w:hAnsi="Bell MT" w:cs="Bell MT"/>
          <w:position w:val="2"/>
          <w:sz w:val="22"/>
          <w:szCs w:val="22"/>
        </w:rPr>
        <w:t>L</w:t>
      </w:r>
      <w:r w:rsidR="00E85756">
        <w:rPr>
          <w:rFonts w:ascii="Bell MT" w:eastAsia="Bell MT" w:hAnsi="Bell MT" w:cs="Bell MT"/>
          <w:spacing w:val="2"/>
          <w:position w:val="2"/>
          <w:sz w:val="22"/>
          <w:szCs w:val="22"/>
        </w:rPr>
        <w:t xml:space="preserve"> </w:t>
      </w:r>
      <w:r w:rsidR="00E85756">
        <w:rPr>
          <w:rFonts w:ascii="Bell MT" w:eastAsia="Bell MT" w:hAnsi="Bell MT" w:cs="Bell MT"/>
          <w:spacing w:val="-1"/>
          <w:position w:val="2"/>
          <w:sz w:val="22"/>
          <w:szCs w:val="22"/>
        </w:rPr>
        <w:t>a</w:t>
      </w:r>
      <w:r w:rsidR="00E85756">
        <w:rPr>
          <w:rFonts w:ascii="Bell MT" w:eastAsia="Bell MT" w:hAnsi="Bell MT" w:cs="Bell MT"/>
          <w:spacing w:val="-2"/>
          <w:position w:val="2"/>
          <w:sz w:val="22"/>
          <w:szCs w:val="22"/>
        </w:rPr>
        <w:t>n</w:t>
      </w:r>
      <w:r w:rsidR="00E85756">
        <w:rPr>
          <w:rFonts w:ascii="Bell MT" w:eastAsia="Bell MT" w:hAnsi="Bell MT" w:cs="Bell MT"/>
          <w:position w:val="2"/>
          <w:sz w:val="22"/>
          <w:szCs w:val="22"/>
        </w:rPr>
        <w:t>d updated</w:t>
      </w:r>
      <w:r w:rsidR="00E85756">
        <w:rPr>
          <w:rFonts w:ascii="Bell MT" w:eastAsia="Bell MT" w:hAnsi="Bell MT" w:cs="Bell MT"/>
          <w:spacing w:val="-3"/>
          <w:position w:val="2"/>
          <w:sz w:val="22"/>
          <w:szCs w:val="22"/>
        </w:rPr>
        <w:t>a</w:t>
      </w:r>
      <w:r w:rsidR="00E85756">
        <w:rPr>
          <w:rFonts w:ascii="Bell MT" w:eastAsia="Bell MT" w:hAnsi="Bell MT" w:cs="Bell MT"/>
          <w:position w:val="2"/>
          <w:sz w:val="22"/>
          <w:szCs w:val="22"/>
        </w:rPr>
        <w:t>t</w:t>
      </w:r>
      <w:r w:rsidR="00E85756">
        <w:rPr>
          <w:rFonts w:ascii="Bell MT" w:eastAsia="Bell MT" w:hAnsi="Bell MT" w:cs="Bell MT"/>
          <w:spacing w:val="1"/>
          <w:position w:val="2"/>
          <w:sz w:val="22"/>
          <w:szCs w:val="22"/>
        </w:rPr>
        <w:t xml:space="preserve"> </w:t>
      </w:r>
      <w:r w:rsidR="00E85756">
        <w:rPr>
          <w:rFonts w:ascii="Bell MT" w:eastAsia="Bell MT" w:hAnsi="Bell MT" w:cs="Bell MT"/>
          <w:spacing w:val="-1"/>
          <w:position w:val="2"/>
          <w:sz w:val="22"/>
          <w:szCs w:val="22"/>
        </w:rPr>
        <w:t>AC</w:t>
      </w:r>
      <w:r w:rsidR="00E85756">
        <w:rPr>
          <w:rFonts w:ascii="Bell MT" w:eastAsia="Bell MT" w:hAnsi="Bell MT" w:cs="Bell MT"/>
          <w:position w:val="2"/>
          <w:sz w:val="22"/>
          <w:szCs w:val="22"/>
        </w:rPr>
        <w:t xml:space="preserve">L </w:t>
      </w:r>
      <w:r w:rsidR="00E85756">
        <w:rPr>
          <w:rFonts w:ascii="Bell MT" w:eastAsia="Bell MT" w:hAnsi="Bell MT" w:cs="Bell MT"/>
          <w:spacing w:val="-1"/>
          <w:sz w:val="22"/>
          <w:szCs w:val="22"/>
        </w:rPr>
        <w:t>E</w:t>
      </w:r>
      <w:r w:rsidR="00E85756">
        <w:rPr>
          <w:rFonts w:ascii="Bell MT" w:eastAsia="Bell MT" w:hAnsi="Bell MT" w:cs="Bell MT"/>
          <w:sz w:val="22"/>
          <w:szCs w:val="22"/>
        </w:rPr>
        <w:t xml:space="preserve">ND </w:t>
      </w:r>
      <w:r w:rsidR="00E85756">
        <w:rPr>
          <w:rFonts w:ascii="Bell MT" w:eastAsia="Bell MT" w:hAnsi="Bell MT" w:cs="Bell MT"/>
          <w:spacing w:val="-1"/>
          <w:sz w:val="22"/>
          <w:szCs w:val="22"/>
        </w:rPr>
        <w:t>I</w:t>
      </w:r>
      <w:r w:rsidR="00E85756">
        <w:rPr>
          <w:rFonts w:ascii="Bell MT" w:eastAsia="Bell MT" w:hAnsi="Bell MT" w:cs="Bell MT"/>
          <w:spacing w:val="1"/>
          <w:sz w:val="22"/>
          <w:szCs w:val="22"/>
        </w:rPr>
        <w:t>F</w:t>
      </w:r>
      <w:r w:rsidR="00E85756">
        <w:rPr>
          <w:rFonts w:ascii="Bell MT" w:eastAsia="Bell MT" w:hAnsi="Bell MT" w:cs="Bell MT"/>
          <w:sz w:val="22"/>
          <w:szCs w:val="22"/>
        </w:rPr>
        <w:t>}</w:t>
      </w:r>
    </w:p>
    <w:p w14:paraId="5ECF671D" w14:textId="77777777" w:rsidR="006508F0" w:rsidRDefault="006508F0">
      <w:pPr>
        <w:spacing w:line="120" w:lineRule="exact"/>
        <w:rPr>
          <w:sz w:val="12"/>
          <w:szCs w:val="12"/>
        </w:rPr>
      </w:pPr>
    </w:p>
    <w:p w14:paraId="55B3BD98" w14:textId="77777777" w:rsidR="006508F0" w:rsidRDefault="00E85756">
      <w:pPr>
        <w:spacing w:line="230" w:lineRule="auto"/>
        <w:ind w:left="236" w:right="362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eques</w:t>
      </w:r>
      <w:r>
        <w:rPr>
          <w:b/>
          <w:spacing w:val="1"/>
          <w:sz w:val="22"/>
          <w:szCs w:val="22"/>
        </w:rPr>
        <w:t>t</w:t>
      </w:r>
      <w:r>
        <w:rPr>
          <w:b/>
          <w:position w:val="-3"/>
          <w:sz w:val="14"/>
          <w:szCs w:val="14"/>
        </w:rPr>
        <w:t xml:space="preserve">ACC  </w:t>
      </w:r>
      <w:r>
        <w:rPr>
          <w:b/>
          <w:sz w:val="22"/>
          <w:szCs w:val="22"/>
        </w:rPr>
        <w:t>-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ss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q</w:t>
      </w:r>
      <w:r>
        <w:rPr>
          <w:b/>
          <w:sz w:val="22"/>
          <w:szCs w:val="22"/>
        </w:rPr>
        <w:t>ues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;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equ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position w:val="-3"/>
          <w:sz w:val="14"/>
          <w:szCs w:val="14"/>
        </w:rPr>
        <w:t xml:space="preserve">NR </w:t>
      </w:r>
      <w:r>
        <w:rPr>
          <w:b/>
          <w:spacing w:val="1"/>
          <w:position w:val="-3"/>
          <w:sz w:val="14"/>
          <w:szCs w:val="14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w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eg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on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eque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t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or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hose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w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o a</w:t>
      </w:r>
      <w:r>
        <w:rPr>
          <w:b/>
          <w:spacing w:val="1"/>
          <w:sz w:val="22"/>
          <w:szCs w:val="22"/>
        </w:rPr>
        <w:t>tt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t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 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gn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up 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or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 xml:space="preserve">he 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at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;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q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st</w:t>
      </w:r>
      <w:r>
        <w:rPr>
          <w:b/>
          <w:position w:val="-3"/>
          <w:sz w:val="14"/>
          <w:szCs w:val="14"/>
        </w:rPr>
        <w:t>A</w:t>
      </w:r>
      <w:r>
        <w:rPr>
          <w:b/>
          <w:spacing w:val="-3"/>
          <w:position w:val="-3"/>
          <w:sz w:val="14"/>
          <w:szCs w:val="14"/>
        </w:rPr>
        <w:t>u</w:t>
      </w:r>
      <w:r>
        <w:rPr>
          <w:b/>
          <w:spacing w:val="2"/>
          <w:position w:val="-3"/>
          <w:sz w:val="14"/>
          <w:szCs w:val="14"/>
        </w:rPr>
        <w:t>t</w:t>
      </w:r>
      <w:r>
        <w:rPr>
          <w:b/>
          <w:spacing w:val="-3"/>
          <w:position w:val="-3"/>
          <w:sz w:val="14"/>
          <w:szCs w:val="14"/>
        </w:rPr>
        <w:t>h</w:t>
      </w:r>
      <w:r>
        <w:rPr>
          <w:b/>
          <w:sz w:val="22"/>
          <w:szCs w:val="22"/>
        </w:rPr>
        <w:t xml:space="preserve">-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eg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ed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li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nts</w:t>
      </w:r>
      <w:r>
        <w:rPr>
          <w:b/>
          <w:spacing w:val="1"/>
          <w:sz w:val="22"/>
          <w:szCs w:val="22"/>
        </w:rPr>
        <w:t xml:space="preserve"> w</w:t>
      </w:r>
      <w:r>
        <w:rPr>
          <w:b/>
          <w:sz w:val="22"/>
          <w:szCs w:val="22"/>
        </w:rPr>
        <w:t>ho a</w:t>
      </w:r>
      <w:r>
        <w:rPr>
          <w:b/>
          <w:spacing w:val="1"/>
          <w:sz w:val="22"/>
          <w:szCs w:val="22"/>
        </w:rPr>
        <w:t>tt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gn</w:t>
      </w:r>
      <w:r>
        <w:rPr>
          <w:b/>
          <w:spacing w:val="-1"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ss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C r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so</w:t>
      </w:r>
      <w:r>
        <w:rPr>
          <w:b/>
          <w:spacing w:val="-2"/>
          <w:sz w:val="22"/>
          <w:szCs w:val="22"/>
        </w:rPr>
        <w:t>u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;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t</w:t>
      </w:r>
      <w:r>
        <w:rPr>
          <w:b/>
          <w:spacing w:val="-1"/>
          <w:position w:val="-3"/>
          <w:sz w:val="14"/>
          <w:szCs w:val="14"/>
        </w:rPr>
        <w:t>S</w:t>
      </w:r>
      <w:r>
        <w:rPr>
          <w:b/>
          <w:spacing w:val="1"/>
          <w:position w:val="-3"/>
          <w:sz w:val="14"/>
          <w:szCs w:val="14"/>
        </w:rPr>
        <w:t>E</w:t>
      </w:r>
      <w:r>
        <w:rPr>
          <w:b/>
          <w:position w:val="-3"/>
          <w:sz w:val="14"/>
          <w:szCs w:val="14"/>
        </w:rPr>
        <w:t>R</w:t>
      </w: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ut</w:t>
      </w:r>
      <w:r>
        <w:rPr>
          <w:b/>
          <w:spacing w:val="-2"/>
          <w:sz w:val="22"/>
          <w:szCs w:val="22"/>
        </w:rPr>
        <w:t>h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ed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nts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ho by</w:t>
      </w:r>
      <w:r>
        <w:rPr>
          <w:b/>
          <w:spacing w:val="-1"/>
          <w:sz w:val="22"/>
          <w:szCs w:val="22"/>
        </w:rPr>
        <w:t>p</w:t>
      </w:r>
      <w:r>
        <w:rPr>
          <w:b/>
          <w:sz w:val="22"/>
          <w:szCs w:val="22"/>
        </w:rPr>
        <w:t>ass</w:t>
      </w:r>
      <w:r>
        <w:rPr>
          <w:b/>
          <w:spacing w:val="3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36"/>
          <w:sz w:val="22"/>
          <w:szCs w:val="22"/>
        </w:rPr>
        <w:t xml:space="preserve"> 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ch</w:t>
      </w:r>
      <w:r>
        <w:rPr>
          <w:b/>
          <w:spacing w:val="40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L</w:t>
      </w:r>
      <w:r>
        <w:rPr>
          <w:b/>
          <w:sz w:val="22"/>
          <w:szCs w:val="22"/>
        </w:rPr>
        <w:t>B</w:t>
      </w:r>
      <w:r>
        <w:rPr>
          <w:b/>
          <w:spacing w:val="40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nd</w:t>
      </w:r>
      <w:r>
        <w:rPr>
          <w:b/>
          <w:spacing w:val="35"/>
          <w:sz w:val="22"/>
          <w:szCs w:val="22"/>
        </w:rPr>
        <w:t xml:space="preserve"> </w:t>
      </w:r>
      <w:r>
        <w:rPr>
          <w:b/>
          <w:sz w:val="22"/>
          <w:szCs w:val="22"/>
        </w:rPr>
        <w:t>ac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3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he</w:t>
      </w:r>
      <w:r>
        <w:rPr>
          <w:b/>
          <w:spacing w:val="36"/>
          <w:sz w:val="22"/>
          <w:szCs w:val="22"/>
        </w:rPr>
        <w:t xml:space="preserve"> </w:t>
      </w:r>
      <w:r>
        <w:rPr>
          <w:b/>
          <w:sz w:val="22"/>
          <w:szCs w:val="22"/>
        </w:rPr>
        <w:t>spe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fi</w:t>
      </w:r>
      <w:r>
        <w:rPr>
          <w:b/>
          <w:sz w:val="22"/>
          <w:szCs w:val="22"/>
        </w:rPr>
        <w:t>c</w:t>
      </w:r>
      <w:r>
        <w:rPr>
          <w:b/>
          <w:spacing w:val="37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rv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3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y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e;</w:t>
      </w:r>
      <w:r>
        <w:rPr>
          <w:b/>
          <w:spacing w:val="38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AC</w:t>
      </w:r>
      <w:r>
        <w:rPr>
          <w:b/>
          <w:sz w:val="22"/>
          <w:szCs w:val="22"/>
        </w:rPr>
        <w:t>L</w:t>
      </w:r>
      <w:r>
        <w:rPr>
          <w:b/>
          <w:spacing w:val="38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3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ve</w:t>
      </w:r>
      <w:r>
        <w:rPr>
          <w:b/>
          <w:spacing w:val="4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nec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on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og;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ICL - 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on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ti</w:t>
      </w:r>
      <w:r>
        <w:rPr>
          <w:b/>
          <w:sz w:val="22"/>
          <w:szCs w:val="22"/>
        </w:rPr>
        <w:t>on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og;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S</w:t>
      </w:r>
      <w:r>
        <w:rPr>
          <w:b/>
          <w:position w:val="-3"/>
          <w:sz w:val="14"/>
          <w:szCs w:val="14"/>
        </w:rPr>
        <w:t>DC</w:t>
      </w:r>
      <w:r>
        <w:rPr>
          <w:b/>
          <w:spacing w:val="-1"/>
          <w:position w:val="-3"/>
          <w:sz w:val="14"/>
          <w:szCs w:val="14"/>
        </w:rPr>
        <w:t>-</w:t>
      </w:r>
      <w:r>
        <w:rPr>
          <w:b/>
          <w:position w:val="-3"/>
          <w:sz w:val="14"/>
          <w:szCs w:val="14"/>
        </w:rPr>
        <w:t>X</w:t>
      </w:r>
      <w:r>
        <w:rPr>
          <w:b/>
          <w:spacing w:val="18"/>
          <w:position w:val="-3"/>
          <w:sz w:val="14"/>
          <w:szCs w:val="14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k</w:t>
      </w:r>
      <w:r>
        <w:rPr>
          <w:b/>
          <w:sz w:val="22"/>
          <w:szCs w:val="22"/>
        </w:rPr>
        <w:t>ey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sha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ed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be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w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en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and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 xml:space="preserve">ent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X</w:t>
      </w:r>
      <w:r>
        <w:rPr>
          <w:b/>
          <w:spacing w:val="1"/>
          <w:sz w:val="22"/>
          <w:szCs w:val="22"/>
        </w:rPr>
        <w:t>)</w:t>
      </w:r>
      <w:r>
        <w:rPr>
          <w:b/>
          <w:spacing w:val="-2"/>
          <w:sz w:val="22"/>
          <w:szCs w:val="22"/>
        </w:rPr>
        <w:t>;</w:t>
      </w:r>
      <w:r>
        <w:rPr>
          <w:b/>
          <w:sz w:val="22"/>
          <w:szCs w:val="22"/>
        </w:rPr>
        <w:t>ID</w:t>
      </w:r>
      <w:r>
        <w:rPr>
          <w:b/>
          <w:position w:val="-3"/>
          <w:sz w:val="14"/>
          <w:szCs w:val="14"/>
        </w:rPr>
        <w:t>cl</w:t>
      </w:r>
      <w:r>
        <w:rPr>
          <w:b/>
          <w:spacing w:val="-1"/>
          <w:position w:val="-3"/>
          <w:sz w:val="14"/>
          <w:szCs w:val="14"/>
        </w:rPr>
        <w:t>i</w:t>
      </w:r>
      <w:r>
        <w:rPr>
          <w:b/>
          <w:position w:val="-3"/>
          <w:sz w:val="14"/>
          <w:szCs w:val="14"/>
        </w:rPr>
        <w:t>e</w:t>
      </w:r>
      <w:r>
        <w:rPr>
          <w:b/>
          <w:spacing w:val="-1"/>
          <w:position w:val="-3"/>
          <w:sz w:val="14"/>
          <w:szCs w:val="14"/>
        </w:rPr>
        <w:t>n</w:t>
      </w:r>
      <w:r>
        <w:rPr>
          <w:b/>
          <w:position w:val="-3"/>
          <w:sz w:val="14"/>
          <w:szCs w:val="14"/>
        </w:rPr>
        <w:t xml:space="preserve">t </w:t>
      </w:r>
      <w:r>
        <w:rPr>
          <w:b/>
          <w:spacing w:val="11"/>
          <w:position w:val="-3"/>
          <w:sz w:val="14"/>
          <w:szCs w:val="14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t</w:t>
      </w:r>
      <w:r>
        <w:rPr>
          <w:b/>
          <w:spacing w:val="31"/>
          <w:sz w:val="22"/>
          <w:szCs w:val="22"/>
        </w:rPr>
        <w:t xml:space="preserve"> </w:t>
      </w:r>
      <w:r>
        <w:rPr>
          <w:b/>
          <w:sz w:val="22"/>
          <w:szCs w:val="22"/>
        </w:rPr>
        <w:t>ID;</w:t>
      </w:r>
      <w:r>
        <w:rPr>
          <w:b/>
          <w:spacing w:val="27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position w:val="-3"/>
          <w:sz w:val="14"/>
          <w:szCs w:val="14"/>
        </w:rPr>
        <w:t>s</w:t>
      </w:r>
      <w:r>
        <w:rPr>
          <w:b/>
          <w:position w:val="-3"/>
          <w:sz w:val="14"/>
          <w:szCs w:val="14"/>
        </w:rPr>
        <w:t>e</w:t>
      </w:r>
      <w:r>
        <w:rPr>
          <w:b/>
          <w:spacing w:val="1"/>
          <w:position w:val="-3"/>
          <w:sz w:val="14"/>
          <w:szCs w:val="14"/>
        </w:rPr>
        <w:t>ss</w:t>
      </w:r>
      <w:r>
        <w:rPr>
          <w:b/>
          <w:position w:val="-3"/>
          <w:sz w:val="14"/>
          <w:szCs w:val="14"/>
        </w:rPr>
        <w:t xml:space="preserve">ion </w:t>
      </w:r>
      <w:r>
        <w:rPr>
          <w:b/>
          <w:spacing w:val="7"/>
          <w:position w:val="-3"/>
          <w:sz w:val="14"/>
          <w:szCs w:val="14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z w:val="22"/>
          <w:szCs w:val="22"/>
        </w:rPr>
        <w:t>Ses</w:t>
      </w:r>
      <w:r>
        <w:rPr>
          <w:b/>
          <w:spacing w:val="1"/>
          <w:sz w:val="22"/>
          <w:szCs w:val="22"/>
        </w:rPr>
        <w:t>si</w:t>
      </w:r>
      <w:r>
        <w:rPr>
          <w:b/>
          <w:sz w:val="22"/>
          <w:szCs w:val="22"/>
        </w:rPr>
        <w:t>on</w:t>
      </w:r>
      <w:r>
        <w:rPr>
          <w:b/>
          <w:spacing w:val="2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D</w:t>
      </w:r>
      <w:r>
        <w:rPr>
          <w:b/>
          <w:spacing w:val="28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z w:val="22"/>
          <w:szCs w:val="22"/>
        </w:rPr>
        <w:t>at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C</w:t>
      </w:r>
      <w:r>
        <w:rPr>
          <w:b/>
          <w:spacing w:val="28"/>
          <w:sz w:val="22"/>
          <w:szCs w:val="22"/>
        </w:rPr>
        <w:t xml:space="preserve"> </w:t>
      </w:r>
      <w:r>
        <w:rPr>
          <w:b/>
          <w:sz w:val="22"/>
          <w:szCs w:val="22"/>
        </w:rPr>
        <w:t>en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;</w:t>
      </w:r>
      <w:r>
        <w:rPr>
          <w:b/>
          <w:spacing w:val="28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K</w:t>
      </w:r>
      <w:r>
        <w:rPr>
          <w:b/>
          <w:spacing w:val="1"/>
          <w:position w:val="-3"/>
          <w:sz w:val="14"/>
          <w:szCs w:val="14"/>
        </w:rPr>
        <w:t>s</w:t>
      </w:r>
      <w:r>
        <w:rPr>
          <w:b/>
          <w:position w:val="-3"/>
          <w:sz w:val="14"/>
          <w:szCs w:val="14"/>
        </w:rPr>
        <w:t>e</w:t>
      </w:r>
      <w:r>
        <w:rPr>
          <w:b/>
          <w:spacing w:val="-1"/>
          <w:position w:val="-3"/>
          <w:sz w:val="14"/>
          <w:szCs w:val="14"/>
        </w:rPr>
        <w:t>s</w:t>
      </w:r>
      <w:r>
        <w:rPr>
          <w:b/>
          <w:spacing w:val="1"/>
          <w:position w:val="-3"/>
          <w:sz w:val="14"/>
          <w:szCs w:val="14"/>
        </w:rPr>
        <w:t>s</w:t>
      </w:r>
      <w:r>
        <w:rPr>
          <w:b/>
          <w:position w:val="-3"/>
          <w:sz w:val="14"/>
          <w:szCs w:val="14"/>
        </w:rPr>
        <w:t xml:space="preserve">ion </w:t>
      </w:r>
      <w:r>
        <w:rPr>
          <w:b/>
          <w:spacing w:val="9"/>
          <w:position w:val="-3"/>
          <w:sz w:val="14"/>
          <w:szCs w:val="14"/>
        </w:rPr>
        <w:t xml:space="preserve"> </w:t>
      </w:r>
      <w:r>
        <w:rPr>
          <w:b/>
          <w:spacing w:val="1"/>
          <w:sz w:val="22"/>
          <w:szCs w:val="22"/>
        </w:rPr>
        <w:t>-</w:t>
      </w:r>
      <w:r>
        <w:rPr>
          <w:b/>
          <w:sz w:val="22"/>
          <w:szCs w:val="22"/>
        </w:rPr>
        <w:t>Se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 key gen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ed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at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end.</w:t>
      </w:r>
    </w:p>
    <w:p w14:paraId="6B7D45EF" w14:textId="77777777" w:rsidR="006508F0" w:rsidRDefault="006508F0">
      <w:pPr>
        <w:spacing w:before="11" w:line="240" w:lineRule="exact"/>
        <w:rPr>
          <w:sz w:val="24"/>
          <w:szCs w:val="24"/>
        </w:rPr>
      </w:pPr>
    </w:p>
    <w:p w14:paraId="3FF0DA3C" w14:textId="77777777" w:rsidR="006508F0" w:rsidRDefault="00E85756">
      <w:pPr>
        <w:ind w:left="236" w:right="364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Pr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yp</w:t>
      </w:r>
      <w:r>
        <w:rPr>
          <w:sz w:val="22"/>
          <w:szCs w:val="22"/>
        </w:rPr>
        <w:t>e of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eed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hen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 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any de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nce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is 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ed,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uch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ened 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.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head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of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5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ad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cess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acc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ded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RR</w:t>
      </w:r>
      <w:r>
        <w:rPr>
          <w:sz w:val="22"/>
          <w:szCs w:val="22"/>
        </w:rPr>
        <w:t xml:space="preserve">M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her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acy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beha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dea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4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4.3.</w:t>
      </w:r>
      <w:r>
        <w:rPr>
          <w:spacing w:val="4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4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ad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ady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ed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 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ack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</w:t>
      </w:r>
      <w:r>
        <w:rPr>
          <w:sz w:val="22"/>
          <w:szCs w:val="22"/>
        </w:rPr>
        <w:t>ques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 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dden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ewal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RR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nc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</w:p>
    <w:p w14:paraId="15F105BE" w14:textId="77777777" w:rsidR="006508F0" w:rsidRDefault="00E85756">
      <w:pPr>
        <w:spacing w:before="10" w:line="229" w:lineRule="auto"/>
        <w:ind w:left="236" w:right="362" w:firstLine="245"/>
        <w:jc w:val="both"/>
        <w:rPr>
          <w:sz w:val="22"/>
          <w:szCs w:val="22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rPr>
          <w:sz w:val="22"/>
          <w:szCs w:val="22"/>
        </w:rPr>
        <w:t>When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dsReq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position w:val="-3"/>
          <w:sz w:val="14"/>
          <w:szCs w:val="14"/>
        </w:rPr>
        <w:t>A</w:t>
      </w:r>
      <w:r>
        <w:rPr>
          <w:spacing w:val="-2"/>
          <w:position w:val="-3"/>
          <w:sz w:val="14"/>
          <w:szCs w:val="14"/>
        </w:rPr>
        <w:t>u</w:t>
      </w:r>
      <w:r>
        <w:rPr>
          <w:spacing w:val="2"/>
          <w:position w:val="-3"/>
          <w:sz w:val="14"/>
          <w:szCs w:val="14"/>
        </w:rPr>
        <w:t>t</w:t>
      </w:r>
      <w:r>
        <w:rPr>
          <w:spacing w:val="-2"/>
          <w:position w:val="-3"/>
          <w:sz w:val="14"/>
          <w:szCs w:val="14"/>
        </w:rPr>
        <w:t>h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1"/>
          <w:position w:val="-3"/>
          <w:sz w:val="14"/>
          <w:szCs w:val="14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or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>ls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 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2"/>
          <w:position w:val="-3"/>
          <w:sz w:val="14"/>
          <w:szCs w:val="14"/>
        </w:rPr>
        <w:t>n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et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oud en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s.O</w:t>
      </w:r>
      <w:r>
        <w:rPr>
          <w:spacing w:val="-3"/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r>
        <w:rPr>
          <w:spacing w:val="21"/>
          <w:position w:val="-3"/>
          <w:sz w:val="14"/>
          <w:szCs w:val="14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2"/>
          <w:position w:val="-3"/>
          <w:sz w:val="14"/>
          <w:szCs w:val="14"/>
        </w:rPr>
        <w:t>n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2"/>
          <w:position w:val="-3"/>
          <w:sz w:val="14"/>
          <w:szCs w:val="14"/>
        </w:rPr>
        <w:t>n</w:t>
      </w:r>
      <w:r>
        <w:rPr>
          <w:spacing w:val="2"/>
          <w:position w:val="-3"/>
          <w:sz w:val="14"/>
          <w:szCs w:val="14"/>
        </w:rPr>
        <w:t>.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1"/>
          <w:position w:val="-3"/>
          <w:sz w:val="14"/>
          <w:szCs w:val="14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hPr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d,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r>
        <w:rPr>
          <w:spacing w:val="1"/>
          <w:sz w:val="22"/>
          <w:szCs w:val="22"/>
        </w:rPr>
        <w:t xml:space="preserve">is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1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d,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-1"/>
          <w:position w:val="-3"/>
          <w:sz w:val="14"/>
          <w:szCs w:val="14"/>
        </w:rPr>
        <w:t>s</w:t>
      </w:r>
      <w:r>
        <w:rPr>
          <w:spacing w:val="1"/>
          <w:position w:val="-3"/>
          <w:sz w:val="14"/>
          <w:szCs w:val="14"/>
        </w:rPr>
        <w:t>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position w:val="-3"/>
          <w:sz w:val="14"/>
          <w:szCs w:val="14"/>
        </w:rPr>
        <w:t xml:space="preserve">n 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ne</w:t>
      </w:r>
      <w:r>
        <w:rPr>
          <w:sz w:val="22"/>
          <w:szCs w:val="22"/>
        </w:rPr>
        <w:t>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AC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em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c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K</w:t>
      </w:r>
      <w:r>
        <w:rPr>
          <w:spacing w:val="-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2"/>
          <w:position w:val="-3"/>
          <w:sz w:val="14"/>
          <w:szCs w:val="14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 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depe</w:t>
      </w:r>
      <w:r>
        <w:rPr>
          <w:spacing w:val="-2"/>
          <w:sz w:val="22"/>
          <w:szCs w:val="22"/>
        </w:rPr>
        <w:t>nd</w:t>
      </w:r>
      <w:r>
        <w:rPr>
          <w:sz w:val="22"/>
          <w:szCs w:val="22"/>
        </w:rPr>
        <w:t>s</w:t>
      </w:r>
    </w:p>
    <w:p w14:paraId="5A760A9C" w14:textId="77777777" w:rsidR="006508F0" w:rsidRDefault="006508F0">
      <w:pPr>
        <w:spacing w:line="200" w:lineRule="exact"/>
      </w:pPr>
    </w:p>
    <w:p w14:paraId="7D81F289" w14:textId="77777777" w:rsidR="006508F0" w:rsidRDefault="006508F0">
      <w:pPr>
        <w:spacing w:before="2" w:line="200" w:lineRule="exact"/>
      </w:pPr>
    </w:p>
    <w:p w14:paraId="7D42793D" w14:textId="77777777" w:rsidR="006508F0" w:rsidRDefault="00E85756">
      <w:pPr>
        <w:spacing w:before="32"/>
        <w:ind w:left="236"/>
        <w:rPr>
          <w:sz w:val="22"/>
          <w:szCs w:val="22"/>
        </w:rPr>
      </w:pPr>
      <w:r>
        <w:rPr>
          <w:sz w:val="22"/>
          <w:szCs w:val="22"/>
        </w:rPr>
        <w:t>on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one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L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1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t,</w:t>
      </w:r>
      <w:r>
        <w:rPr>
          <w:spacing w:val="21"/>
          <w:position w:val="-3"/>
          <w:sz w:val="14"/>
          <w:szCs w:val="14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1"/>
          <w:position w:val="-3"/>
          <w:sz w:val="14"/>
          <w:szCs w:val="14"/>
        </w:rPr>
        <w:t>n</w:t>
      </w:r>
      <w:r>
        <w:rPr>
          <w:sz w:val="22"/>
          <w:szCs w:val="22"/>
        </w:rPr>
        <w:t>)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e.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eas</w:t>
      </w:r>
      <w:r>
        <w:rPr>
          <w:spacing w:val="3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AC</w:t>
      </w:r>
      <w:r>
        <w:rPr>
          <w:sz w:val="22"/>
          <w:szCs w:val="22"/>
        </w:rPr>
        <w:t>L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spacing w:val="2"/>
          <w:position w:val="-3"/>
          <w:sz w:val="14"/>
          <w:szCs w:val="14"/>
        </w:rPr>
        <w:t>t</w:t>
      </w:r>
      <w:r>
        <w:rPr>
          <w:position w:val="-3"/>
          <w:sz w:val="14"/>
          <w:szCs w:val="14"/>
        </w:rPr>
        <w:t>,</w:t>
      </w:r>
      <w:r>
        <w:rPr>
          <w:spacing w:val="19"/>
          <w:position w:val="-3"/>
          <w:sz w:val="14"/>
          <w:szCs w:val="14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pacing w:val="-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position w:val="-3"/>
          <w:sz w:val="14"/>
          <w:szCs w:val="14"/>
        </w:rPr>
        <w:t>o</w:t>
      </w:r>
      <w:r>
        <w:rPr>
          <w:spacing w:val="-2"/>
          <w:position w:val="-3"/>
          <w:sz w:val="14"/>
          <w:szCs w:val="14"/>
        </w:rPr>
        <w:t>n</w:t>
      </w:r>
      <w:r>
        <w:rPr>
          <w:sz w:val="22"/>
          <w:szCs w:val="22"/>
        </w:rPr>
        <w:t>)</w:t>
      </w:r>
    </w:p>
    <w:p w14:paraId="7A320295" w14:textId="77777777" w:rsidR="006508F0" w:rsidRDefault="00E85756">
      <w:pPr>
        <w:spacing w:line="220" w:lineRule="exact"/>
        <w:ind w:left="236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e.</w:t>
      </w:r>
    </w:p>
    <w:p w14:paraId="6B99FDD8" w14:textId="77777777" w:rsidR="006508F0" w:rsidRDefault="006508F0">
      <w:pPr>
        <w:spacing w:before="2" w:line="280" w:lineRule="exact"/>
        <w:rPr>
          <w:sz w:val="28"/>
          <w:szCs w:val="28"/>
        </w:rPr>
      </w:pPr>
    </w:p>
    <w:p w14:paraId="0DAC4115" w14:textId="77777777" w:rsidR="006508F0" w:rsidRDefault="00E85756">
      <w:pPr>
        <w:ind w:left="236"/>
        <w:rPr>
          <w:sz w:val="22"/>
          <w:szCs w:val="22"/>
        </w:rPr>
      </w:pPr>
      <w:r>
        <w:rPr>
          <w:b/>
          <w:sz w:val="22"/>
          <w:szCs w:val="22"/>
        </w:rPr>
        <w:t xml:space="preserve">4.3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ra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eque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ager</w:t>
      </w:r>
    </w:p>
    <w:p w14:paraId="24496E9D" w14:textId="77777777" w:rsidR="006508F0" w:rsidRDefault="006508F0">
      <w:pPr>
        <w:spacing w:before="6" w:line="100" w:lineRule="exact"/>
        <w:rPr>
          <w:sz w:val="11"/>
          <w:szCs w:val="11"/>
        </w:rPr>
      </w:pPr>
    </w:p>
    <w:p w14:paraId="3025486A" w14:textId="77777777" w:rsidR="006508F0" w:rsidRDefault="00000000">
      <w:pPr>
        <w:ind w:left="236" w:right="280" w:firstLine="245"/>
        <w:jc w:val="both"/>
        <w:rPr>
          <w:sz w:val="22"/>
          <w:szCs w:val="22"/>
        </w:rPr>
      </w:pPr>
      <w:r>
        <w:pict w14:anchorId="05FBDF9C">
          <v:group id="_x0000_s2109" style="position:absolute;left:0;text-align:left;margin-left:112.45pt;margin-top:178.95pt;width:365.95pt;height:0;z-index:-251667456;mso-position-horizontal-relative:page" coordorigin="2249,3579" coordsize="7319,0">
            <v:shape id="_x0000_s2110" style="position:absolute;left:2249;top:3579;width:7319;height:0" coordorigin="2249,3579" coordsize="7319,0" path="m2249,3579r7319,e" filled="f" strokeweight="1.06pt">
              <v:path arrowok="t"/>
            </v:shape>
            <w10:wrap anchorx="page"/>
          </v:group>
        </w:pict>
      </w:r>
      <w:r>
        <w:pict w14:anchorId="2ABE2649">
          <v:group id="_x0000_s2107" style="position:absolute;left:0;text-align:left;margin-left:112.45pt;margin-top:200.9pt;width:365.95pt;height:0;z-index:-251666432;mso-position-horizontal-relative:page" coordorigin="2249,4018" coordsize="7319,0">
            <v:shape id="_x0000_s2108" style="position:absolute;left:2249;top:4018;width:7319;height:0" coordorigin="2249,4018" coordsize="7319,0" path="m2249,4018r7319,e" filled="f" strokeweight="1.06pt">
              <v:path arrowok="t"/>
            </v:shape>
            <w10:wrap anchorx="page"/>
          </v:group>
        </w:pic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st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 xml:space="preserve">n 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>equ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st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M</w:t>
      </w:r>
      <w:r w:rsidR="00E85756">
        <w:rPr>
          <w:spacing w:val="1"/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er</w:t>
      </w:r>
      <w:r w:rsidR="00E85756">
        <w:rPr>
          <w:spacing w:val="1"/>
          <w:sz w:val="22"/>
          <w:szCs w:val="22"/>
        </w:rPr>
        <w:t xml:space="preserve"> (</w:t>
      </w:r>
      <w:r w:rsidR="00E85756">
        <w:rPr>
          <w:spacing w:val="-1"/>
          <w:sz w:val="22"/>
          <w:szCs w:val="22"/>
        </w:rPr>
        <w:t>RR</w:t>
      </w:r>
      <w:r w:rsidR="00E85756">
        <w:rPr>
          <w:sz w:val="22"/>
          <w:szCs w:val="22"/>
        </w:rPr>
        <w:t>M)</w:t>
      </w:r>
      <w:r w:rsidR="00E85756">
        <w:rPr>
          <w:spacing w:val="1"/>
          <w:sz w:val="22"/>
          <w:szCs w:val="22"/>
        </w:rPr>
        <w:t xml:space="preserve"> i</w:t>
      </w:r>
      <w:r w:rsidR="00E85756">
        <w:rPr>
          <w:sz w:val="22"/>
          <w:szCs w:val="22"/>
        </w:rPr>
        <w:t>s an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x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n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 xml:space="preserve">of </w:t>
      </w:r>
      <w:r w:rsidR="00E85756">
        <w:rPr>
          <w:spacing w:val="-1"/>
          <w:sz w:val="22"/>
          <w:szCs w:val="22"/>
        </w:rPr>
        <w:t>A</w:t>
      </w:r>
      <w:r w:rsidR="00E85756">
        <w:rPr>
          <w:sz w:val="22"/>
          <w:szCs w:val="22"/>
        </w:rPr>
        <w:t>u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hPr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b</w:t>
      </w:r>
      <w:r w:rsidR="00E85756">
        <w:rPr>
          <w:sz w:val="22"/>
          <w:szCs w:val="22"/>
        </w:rPr>
        <w:t>ut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ac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v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ed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on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 xml:space="preserve">y </w:t>
      </w:r>
      <w:r w:rsidR="00E85756">
        <w:rPr>
          <w:spacing w:val="-2"/>
          <w:sz w:val="22"/>
          <w:szCs w:val="22"/>
        </w:rPr>
        <w:t>f</w:t>
      </w:r>
      <w:r w:rsidR="00E85756">
        <w:rPr>
          <w:sz w:val="22"/>
          <w:szCs w:val="22"/>
        </w:rPr>
        <w:t>or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n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 xml:space="preserve">w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g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ti</w:t>
      </w:r>
      <w:r w:rsidR="00E85756">
        <w:rPr>
          <w:sz w:val="22"/>
          <w:szCs w:val="22"/>
        </w:rPr>
        <w:t>on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equ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s</w:t>
      </w:r>
      <w:r w:rsidR="00E85756">
        <w:rPr>
          <w:sz w:val="22"/>
          <w:szCs w:val="22"/>
        </w:rPr>
        <w:t>.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B</w:t>
      </w:r>
      <w:r w:rsidR="00E85756">
        <w:rPr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s</w:t>
      </w:r>
      <w:r w:rsidR="00E85756">
        <w:rPr>
          <w:sz w:val="22"/>
          <w:szCs w:val="22"/>
        </w:rPr>
        <w:t>ed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 xml:space="preserve">on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ne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1"/>
          <w:sz w:val="22"/>
          <w:szCs w:val="22"/>
        </w:rPr>
        <w:t>w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k</w:t>
      </w:r>
      <w:r w:rsidR="00E85756">
        <w:rPr>
          <w:spacing w:val="1"/>
          <w:sz w:val="22"/>
          <w:szCs w:val="22"/>
        </w:rPr>
        <w:t xml:space="preserve"> t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fi</w:t>
      </w:r>
      <w:r w:rsidR="00E85756">
        <w:rPr>
          <w:sz w:val="22"/>
          <w:szCs w:val="22"/>
        </w:rPr>
        <w:t>c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co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d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 xml:space="preserve">on,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h</w:t>
      </w:r>
      <w:r w:rsidR="00E85756">
        <w:rPr>
          <w:sz w:val="22"/>
          <w:szCs w:val="22"/>
        </w:rPr>
        <w:t>e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equ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s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q</w:t>
      </w:r>
      <w:r w:rsidR="00E85756">
        <w:rPr>
          <w:sz w:val="22"/>
          <w:szCs w:val="22"/>
        </w:rPr>
        <w:t>u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ued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d act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b</w:t>
      </w:r>
      <w:r w:rsidR="00E85756">
        <w:rPr>
          <w:spacing w:val="-2"/>
          <w:sz w:val="22"/>
          <w:szCs w:val="22"/>
        </w:rPr>
        <w:t>u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2"/>
          <w:sz w:val="22"/>
          <w:szCs w:val="22"/>
        </w:rPr>
        <w:t>f</w:t>
      </w:r>
      <w:r w:rsidR="00E85756">
        <w:rPr>
          <w:sz w:val="22"/>
          <w:szCs w:val="22"/>
        </w:rPr>
        <w:t>er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z</w:t>
      </w:r>
      <w:r w:rsidR="00E85756">
        <w:rPr>
          <w:sz w:val="22"/>
          <w:szCs w:val="22"/>
        </w:rPr>
        <w:t>one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f</w:t>
      </w:r>
      <w:r w:rsidR="00E85756">
        <w:rPr>
          <w:sz w:val="22"/>
          <w:szCs w:val="22"/>
        </w:rPr>
        <w:t>or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eque</w:t>
      </w:r>
      <w:r w:rsidR="00E85756">
        <w:rPr>
          <w:spacing w:val="-2"/>
          <w:sz w:val="22"/>
          <w:szCs w:val="22"/>
        </w:rPr>
        <w:t>s</w:t>
      </w:r>
      <w:r w:rsidR="00E85756">
        <w:rPr>
          <w:sz w:val="22"/>
          <w:szCs w:val="22"/>
        </w:rPr>
        <w:t>t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p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oc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s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n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.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A</w:t>
      </w:r>
      <w:r w:rsidR="00E85756">
        <w:rPr>
          <w:sz w:val="22"/>
          <w:szCs w:val="22"/>
        </w:rPr>
        <w:t>t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 xml:space="preserve">he 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e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of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abn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al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c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c</w:t>
      </w:r>
      <w:r w:rsidR="00E85756">
        <w:rPr>
          <w:sz w:val="22"/>
          <w:szCs w:val="22"/>
        </w:rPr>
        <w:t>ond</w:t>
      </w:r>
      <w:r w:rsidR="00E85756">
        <w:rPr>
          <w:spacing w:val="-1"/>
          <w:sz w:val="22"/>
          <w:szCs w:val="22"/>
        </w:rPr>
        <w:t>i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n p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d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c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ed</w:t>
      </w:r>
      <w:r w:rsidR="00E85756">
        <w:rPr>
          <w:spacing w:val="44"/>
          <w:sz w:val="22"/>
          <w:szCs w:val="22"/>
        </w:rPr>
        <w:t xml:space="preserve"> </w:t>
      </w:r>
      <w:r w:rsidR="00E85756">
        <w:rPr>
          <w:sz w:val="22"/>
          <w:szCs w:val="22"/>
        </w:rPr>
        <w:t>by</w:t>
      </w:r>
      <w:r w:rsidR="00E85756">
        <w:rPr>
          <w:spacing w:val="39"/>
          <w:sz w:val="22"/>
          <w:szCs w:val="22"/>
        </w:rPr>
        <w:t xml:space="preserve"> </w:t>
      </w:r>
      <w:r w:rsidR="00E85756">
        <w:rPr>
          <w:spacing w:val="2"/>
          <w:sz w:val="22"/>
          <w:szCs w:val="22"/>
        </w:rPr>
        <w:t>T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>P,</w:t>
      </w:r>
      <w:r w:rsidR="00E85756">
        <w:rPr>
          <w:spacing w:val="41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44"/>
          <w:sz w:val="22"/>
          <w:szCs w:val="22"/>
        </w:rPr>
        <w:t xml:space="preserve"> </w:t>
      </w:r>
      <w:r w:rsidR="00E85756">
        <w:rPr>
          <w:spacing w:val="-3"/>
          <w:sz w:val="22"/>
          <w:szCs w:val="22"/>
        </w:rPr>
        <w:t>R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>M</w:t>
      </w:r>
      <w:r w:rsidR="00E85756">
        <w:rPr>
          <w:spacing w:val="44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42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c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2"/>
          <w:sz w:val="22"/>
          <w:szCs w:val="22"/>
        </w:rPr>
        <w:t>v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ed</w:t>
      </w:r>
      <w:r w:rsidR="00E85756">
        <w:rPr>
          <w:spacing w:val="44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nd</w:t>
      </w:r>
      <w:r w:rsidR="00E85756">
        <w:rPr>
          <w:spacing w:val="41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eq</w:t>
      </w:r>
      <w:r w:rsidR="00E85756">
        <w:rPr>
          <w:spacing w:val="-2"/>
          <w:sz w:val="22"/>
          <w:szCs w:val="22"/>
        </w:rPr>
        <w:t>u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st</w:t>
      </w:r>
      <w:r w:rsidR="00E85756">
        <w:rPr>
          <w:sz w:val="22"/>
          <w:szCs w:val="22"/>
        </w:rPr>
        <w:t>s</w:t>
      </w:r>
      <w:r w:rsidR="00E85756">
        <w:rPr>
          <w:spacing w:val="4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44"/>
          <w:sz w:val="22"/>
          <w:szCs w:val="22"/>
        </w:rPr>
        <w:t xml:space="preserve"> </w:t>
      </w:r>
      <w:r w:rsidR="00E85756">
        <w:rPr>
          <w:sz w:val="22"/>
          <w:szCs w:val="22"/>
        </w:rPr>
        <w:t>q</w:t>
      </w:r>
      <w:r w:rsidR="00E85756">
        <w:rPr>
          <w:spacing w:val="-2"/>
          <w:sz w:val="22"/>
          <w:szCs w:val="22"/>
        </w:rPr>
        <w:t>u</w:t>
      </w:r>
      <w:r w:rsidR="00E85756">
        <w:rPr>
          <w:sz w:val="22"/>
          <w:szCs w:val="22"/>
        </w:rPr>
        <w:t>eued.</w:t>
      </w:r>
      <w:r w:rsidR="00E85756">
        <w:rPr>
          <w:spacing w:val="41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H</w:t>
      </w:r>
      <w:r w:rsidR="00E85756">
        <w:rPr>
          <w:sz w:val="22"/>
          <w:szCs w:val="22"/>
        </w:rPr>
        <w:t>e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>e,</w:t>
      </w:r>
      <w:r w:rsidR="00E85756">
        <w:rPr>
          <w:spacing w:val="44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41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eq</w:t>
      </w:r>
      <w:r w:rsidR="00E85756">
        <w:rPr>
          <w:spacing w:val="-2"/>
          <w:sz w:val="22"/>
          <w:szCs w:val="22"/>
        </w:rPr>
        <w:t>u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s cann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t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z w:val="22"/>
          <w:szCs w:val="22"/>
        </w:rPr>
        <w:t>be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p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y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queued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h</w:t>
      </w:r>
      <w:r w:rsidR="00E85756">
        <w:rPr>
          <w:sz w:val="22"/>
          <w:szCs w:val="22"/>
        </w:rPr>
        <w:t>e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co</w:t>
      </w:r>
      <w:r w:rsidR="00E85756">
        <w:rPr>
          <w:spacing w:val="-3"/>
          <w:sz w:val="22"/>
          <w:szCs w:val="22"/>
        </w:rPr>
        <w:t>m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 xml:space="preserve">ng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eque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s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can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be</w:t>
      </w:r>
      <w:r w:rsidR="00E85756">
        <w:rPr>
          <w:spacing w:val="1"/>
          <w:sz w:val="22"/>
          <w:szCs w:val="22"/>
        </w:rPr>
        <w:t xml:space="preserve"> t</w:t>
      </w:r>
      <w:r w:rsidR="00E85756">
        <w:rPr>
          <w:spacing w:val="-2"/>
          <w:sz w:val="22"/>
          <w:szCs w:val="22"/>
        </w:rPr>
        <w:t>h</w:t>
      </w:r>
      <w:r w:rsidR="00E85756">
        <w:rPr>
          <w:sz w:val="22"/>
          <w:szCs w:val="22"/>
        </w:rPr>
        <w:t>e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 xml:space="preserve">new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g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tr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eq</w:t>
      </w:r>
      <w:r w:rsidR="00E85756">
        <w:rPr>
          <w:spacing w:val="-2"/>
          <w:sz w:val="22"/>
          <w:szCs w:val="22"/>
        </w:rPr>
        <w:t>u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s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s and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l</w:t>
      </w:r>
      <w:r w:rsidR="00E85756">
        <w:rPr>
          <w:sz w:val="22"/>
          <w:szCs w:val="22"/>
        </w:rPr>
        <w:t>so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 xml:space="preserve">he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g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e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>ed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eque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s.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W</w:t>
      </w:r>
      <w:r w:rsidR="00E85756">
        <w:rPr>
          <w:sz w:val="22"/>
          <w:szCs w:val="22"/>
        </w:rPr>
        <w:t>hen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h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s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 xml:space="preserve"> r</w:t>
      </w:r>
      <w:r w:rsidR="00E85756">
        <w:rPr>
          <w:sz w:val="22"/>
          <w:szCs w:val="22"/>
        </w:rPr>
        <w:t>eq</w:t>
      </w:r>
      <w:r w:rsidR="00E85756">
        <w:rPr>
          <w:spacing w:val="-2"/>
          <w:sz w:val="22"/>
          <w:szCs w:val="22"/>
        </w:rPr>
        <w:t>u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st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p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y queued,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t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s</w:t>
      </w:r>
      <w:r w:rsidR="00E85756">
        <w:rPr>
          <w:sz w:val="22"/>
          <w:szCs w:val="22"/>
        </w:rPr>
        <w:t>u</w:t>
      </w:r>
      <w:r w:rsidR="00E85756">
        <w:rPr>
          <w:spacing w:val="-1"/>
          <w:sz w:val="22"/>
          <w:szCs w:val="22"/>
        </w:rPr>
        <w:t>l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s s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v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ti</w:t>
      </w:r>
      <w:r w:rsidR="00E85756">
        <w:rPr>
          <w:sz w:val="22"/>
          <w:szCs w:val="22"/>
        </w:rPr>
        <w:t>on and so</w:t>
      </w:r>
      <w:r w:rsidR="00E85756">
        <w:rPr>
          <w:spacing w:val="-3"/>
          <w:sz w:val="22"/>
          <w:szCs w:val="22"/>
        </w:rPr>
        <w:t>m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es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dead</w:t>
      </w:r>
      <w:r w:rsidR="00E85756">
        <w:rPr>
          <w:spacing w:val="-1"/>
          <w:sz w:val="22"/>
          <w:szCs w:val="22"/>
        </w:rPr>
        <w:t>l</w:t>
      </w:r>
      <w:r w:rsidR="00E85756">
        <w:rPr>
          <w:sz w:val="22"/>
          <w:szCs w:val="22"/>
        </w:rPr>
        <w:t>ock s</w:t>
      </w:r>
      <w:r w:rsidR="00E85756">
        <w:rPr>
          <w:spacing w:val="-1"/>
          <w:sz w:val="22"/>
          <w:szCs w:val="22"/>
        </w:rPr>
        <w:t>i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u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n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w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h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3"/>
          <w:sz w:val="22"/>
          <w:szCs w:val="22"/>
        </w:rPr>
        <w:t>D</w:t>
      </w:r>
      <w:r w:rsidR="00E85756">
        <w:rPr>
          <w:sz w:val="22"/>
          <w:szCs w:val="22"/>
        </w:rPr>
        <w:t>C</w:t>
      </w:r>
      <w:r w:rsidR="00E85756">
        <w:rPr>
          <w:spacing w:val="1"/>
          <w:sz w:val="22"/>
          <w:szCs w:val="22"/>
        </w:rPr>
        <w:t xml:space="preserve"> r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s</w:t>
      </w:r>
      <w:r w:rsidR="00E85756">
        <w:rPr>
          <w:sz w:val="22"/>
          <w:szCs w:val="22"/>
        </w:rPr>
        <w:t>o</w:t>
      </w:r>
      <w:r w:rsidR="00E85756">
        <w:rPr>
          <w:spacing w:val="-2"/>
          <w:sz w:val="22"/>
          <w:szCs w:val="22"/>
        </w:rPr>
        <w:t>u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c</w:t>
      </w:r>
      <w:r w:rsidR="00E85756">
        <w:rPr>
          <w:sz w:val="22"/>
          <w:szCs w:val="22"/>
        </w:rPr>
        <w:t>e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and unn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ce</w:t>
      </w:r>
      <w:r w:rsidR="00E85756">
        <w:rPr>
          <w:spacing w:val="-2"/>
          <w:sz w:val="22"/>
          <w:szCs w:val="22"/>
        </w:rPr>
        <w:t>s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 xml:space="preserve">y </w:t>
      </w:r>
      <w:r w:rsidR="00E85756">
        <w:rPr>
          <w:spacing w:val="-1"/>
          <w:sz w:val="22"/>
          <w:szCs w:val="22"/>
        </w:rPr>
        <w:t>w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iti</w:t>
      </w:r>
      <w:r w:rsidR="00E85756">
        <w:rPr>
          <w:sz w:val="22"/>
          <w:szCs w:val="22"/>
        </w:rPr>
        <w:t xml:space="preserve">ng 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e</w:t>
      </w:r>
      <w:r w:rsidR="00E85756">
        <w:rPr>
          <w:spacing w:val="34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f</w:t>
      </w:r>
      <w:r w:rsidR="00E85756">
        <w:rPr>
          <w:sz w:val="22"/>
          <w:szCs w:val="22"/>
        </w:rPr>
        <w:t>or</w:t>
      </w:r>
      <w:r w:rsidR="00E85756">
        <w:rPr>
          <w:spacing w:val="35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l</w:t>
      </w:r>
      <w:r w:rsidR="00E85756">
        <w:rPr>
          <w:spacing w:val="35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r</w:t>
      </w:r>
      <w:r w:rsidR="00E85756">
        <w:rPr>
          <w:spacing w:val="35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ll</w:t>
      </w:r>
      <w:r w:rsidR="00E85756">
        <w:rPr>
          <w:sz w:val="22"/>
          <w:szCs w:val="22"/>
        </w:rPr>
        <w:t>o</w:t>
      </w:r>
      <w:r w:rsidR="00E85756">
        <w:rPr>
          <w:spacing w:val="-3"/>
          <w:sz w:val="22"/>
          <w:szCs w:val="22"/>
        </w:rPr>
        <w:t>w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g</w:t>
      </w:r>
      <w:r w:rsidR="00E85756">
        <w:rPr>
          <w:spacing w:val="3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g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d</w:t>
      </w:r>
      <w:r w:rsidR="00E85756">
        <w:rPr>
          <w:spacing w:val="34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q</w:t>
      </w:r>
      <w:r w:rsidR="00E85756">
        <w:rPr>
          <w:sz w:val="22"/>
          <w:szCs w:val="22"/>
        </w:rPr>
        <w:t>ue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o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s.</w:t>
      </w:r>
      <w:r w:rsidR="00E85756">
        <w:rPr>
          <w:spacing w:val="35"/>
          <w:sz w:val="22"/>
          <w:szCs w:val="22"/>
        </w:rPr>
        <w:t xml:space="preserve"> </w:t>
      </w:r>
      <w:r w:rsidR="00E85756">
        <w:rPr>
          <w:sz w:val="22"/>
          <w:szCs w:val="22"/>
        </w:rPr>
        <w:t>S</w:t>
      </w:r>
      <w:r w:rsidR="00E85756">
        <w:rPr>
          <w:spacing w:val="-3"/>
          <w:sz w:val="22"/>
          <w:szCs w:val="22"/>
        </w:rPr>
        <w:t>o</w:t>
      </w:r>
      <w:r w:rsidR="00E85756">
        <w:rPr>
          <w:sz w:val="22"/>
          <w:szCs w:val="22"/>
        </w:rPr>
        <w:t>,</w:t>
      </w:r>
      <w:r w:rsidR="00E85756">
        <w:rPr>
          <w:spacing w:val="34"/>
          <w:sz w:val="22"/>
          <w:szCs w:val="22"/>
        </w:rPr>
        <w:t xml:space="preserve"> 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e</w:t>
      </w:r>
      <w:r w:rsidR="00E85756">
        <w:rPr>
          <w:sz w:val="22"/>
          <w:szCs w:val="22"/>
        </w:rPr>
        <w:t>p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e</w:t>
      </w:r>
      <w:r w:rsidR="00E85756">
        <w:rPr>
          <w:spacing w:val="35"/>
          <w:sz w:val="22"/>
          <w:szCs w:val="22"/>
        </w:rPr>
        <w:t xml:space="preserve"> </w:t>
      </w:r>
      <w:r w:rsidR="00E85756">
        <w:rPr>
          <w:sz w:val="22"/>
          <w:szCs w:val="22"/>
        </w:rPr>
        <w:t>que</w:t>
      </w:r>
      <w:r w:rsidR="00E85756">
        <w:rPr>
          <w:spacing w:val="-2"/>
          <w:sz w:val="22"/>
          <w:szCs w:val="22"/>
        </w:rPr>
        <w:t>u</w:t>
      </w:r>
      <w:r w:rsidR="00E85756">
        <w:rPr>
          <w:sz w:val="22"/>
          <w:szCs w:val="22"/>
        </w:rPr>
        <w:t>e</w:t>
      </w:r>
      <w:r w:rsidR="00E85756">
        <w:rPr>
          <w:spacing w:val="34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35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n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ned</w:t>
      </w:r>
      <w:r w:rsidR="00E85756">
        <w:rPr>
          <w:spacing w:val="34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f</w:t>
      </w:r>
      <w:r w:rsidR="00E85756">
        <w:rPr>
          <w:sz w:val="22"/>
          <w:szCs w:val="22"/>
        </w:rPr>
        <w:t>or new</w:t>
      </w:r>
      <w:r w:rsidR="00E85756">
        <w:rPr>
          <w:spacing w:val="15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g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</w:t>
      </w:r>
      <w:r w:rsidR="00E85756">
        <w:rPr>
          <w:spacing w:val="14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eq</w:t>
      </w:r>
      <w:r w:rsidR="00E85756">
        <w:rPr>
          <w:spacing w:val="-2"/>
          <w:sz w:val="22"/>
          <w:szCs w:val="22"/>
        </w:rPr>
        <w:t>u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s</w:t>
      </w:r>
      <w:r w:rsidR="00E85756">
        <w:rPr>
          <w:spacing w:val="15"/>
          <w:sz w:val="22"/>
          <w:szCs w:val="22"/>
        </w:rPr>
        <w:t xml:space="preserve"> </w:t>
      </w:r>
      <w:r w:rsidR="00E85756">
        <w:rPr>
          <w:sz w:val="22"/>
          <w:szCs w:val="22"/>
        </w:rPr>
        <w:t>na</w:t>
      </w:r>
      <w:r w:rsidR="00E85756">
        <w:rPr>
          <w:spacing w:val="-3"/>
          <w:sz w:val="22"/>
          <w:szCs w:val="22"/>
        </w:rPr>
        <w:t>m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y</w:t>
      </w:r>
      <w:r w:rsidR="00E85756">
        <w:rPr>
          <w:spacing w:val="14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Q</w:t>
      </w:r>
      <w:r w:rsidR="00E85756">
        <w:rPr>
          <w:position w:val="-3"/>
          <w:sz w:val="14"/>
          <w:szCs w:val="14"/>
        </w:rPr>
        <w:t xml:space="preserve">NR  </w:t>
      </w:r>
      <w:r w:rsidR="00E85756">
        <w:rPr>
          <w:sz w:val="22"/>
          <w:szCs w:val="22"/>
        </w:rPr>
        <w:t>and</w:t>
      </w:r>
      <w:r w:rsidR="00E85756">
        <w:rPr>
          <w:spacing w:val="16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14"/>
          <w:sz w:val="22"/>
          <w:szCs w:val="22"/>
        </w:rPr>
        <w:t xml:space="preserve"> </w:t>
      </w:r>
      <w:r w:rsidR="00E85756">
        <w:rPr>
          <w:sz w:val="22"/>
          <w:szCs w:val="22"/>
        </w:rPr>
        <w:t>qu</w:t>
      </w:r>
      <w:r w:rsidR="00E85756">
        <w:rPr>
          <w:spacing w:val="-2"/>
          <w:sz w:val="22"/>
          <w:szCs w:val="22"/>
        </w:rPr>
        <w:t>eu</w:t>
      </w:r>
      <w:r w:rsidR="00E85756">
        <w:rPr>
          <w:sz w:val="22"/>
          <w:szCs w:val="22"/>
        </w:rPr>
        <w:t>e</w:t>
      </w:r>
      <w:r w:rsidR="00E85756">
        <w:rPr>
          <w:spacing w:val="16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r</w:t>
      </w:r>
      <w:r w:rsidR="00E85756">
        <w:rPr>
          <w:spacing w:val="17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g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d</w:t>
      </w:r>
      <w:r w:rsidR="00E85756">
        <w:rPr>
          <w:spacing w:val="16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c</w:t>
      </w:r>
      <w:r w:rsidR="00E85756">
        <w:rPr>
          <w:spacing w:val="1"/>
          <w:sz w:val="22"/>
          <w:szCs w:val="22"/>
        </w:rPr>
        <w:t>l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en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s</w:t>
      </w:r>
      <w:r w:rsidR="00E85756">
        <w:rPr>
          <w:spacing w:val="17"/>
          <w:sz w:val="22"/>
          <w:szCs w:val="22"/>
        </w:rPr>
        <w:t xml:space="preserve"> </w:t>
      </w:r>
      <w:r w:rsidR="00E85756">
        <w:rPr>
          <w:sz w:val="22"/>
          <w:szCs w:val="22"/>
        </w:rPr>
        <w:t>n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y</w:t>
      </w:r>
      <w:r w:rsidR="00E85756">
        <w:rPr>
          <w:spacing w:val="14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Q</w:t>
      </w:r>
      <w:r w:rsidR="00E85756">
        <w:rPr>
          <w:spacing w:val="1"/>
          <w:position w:val="-3"/>
          <w:sz w:val="14"/>
          <w:szCs w:val="14"/>
        </w:rPr>
        <w:t xml:space="preserve">RC. 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>eque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o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s</w:t>
      </w:r>
      <w:r w:rsidR="00E85756">
        <w:rPr>
          <w:spacing w:val="6"/>
          <w:sz w:val="22"/>
          <w:szCs w:val="22"/>
        </w:rPr>
        <w:t xml:space="preserve"> </w:t>
      </w:r>
      <w:r w:rsidR="00E85756">
        <w:rPr>
          <w:sz w:val="22"/>
          <w:szCs w:val="22"/>
        </w:rPr>
        <w:t>queu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d</w:t>
      </w:r>
      <w:r w:rsidR="00E85756">
        <w:rPr>
          <w:spacing w:val="6"/>
          <w:sz w:val="22"/>
          <w:szCs w:val="22"/>
        </w:rPr>
        <w:t xml:space="preserve"> </w:t>
      </w:r>
      <w:r w:rsidR="00E85756">
        <w:rPr>
          <w:sz w:val="22"/>
          <w:szCs w:val="22"/>
        </w:rPr>
        <w:t>at</w:t>
      </w:r>
      <w:r w:rsidR="00E85756">
        <w:rPr>
          <w:spacing w:val="6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Q</w:t>
      </w:r>
      <w:r w:rsidR="00E85756">
        <w:rPr>
          <w:spacing w:val="1"/>
          <w:position w:val="-3"/>
          <w:sz w:val="14"/>
          <w:szCs w:val="14"/>
        </w:rPr>
        <w:t>R</w:t>
      </w:r>
      <w:r w:rsidR="00E85756">
        <w:rPr>
          <w:position w:val="-3"/>
          <w:sz w:val="14"/>
          <w:szCs w:val="14"/>
        </w:rPr>
        <w:t>C</w:t>
      </w:r>
      <w:r w:rsidR="00E85756">
        <w:rPr>
          <w:spacing w:val="31"/>
          <w:position w:val="-3"/>
          <w:sz w:val="14"/>
          <w:szCs w:val="14"/>
        </w:rPr>
        <w:t xml:space="preserve"> </w:t>
      </w:r>
      <w:r w:rsidR="00E85756">
        <w:rPr>
          <w:spacing w:val="-1"/>
          <w:sz w:val="22"/>
          <w:szCs w:val="22"/>
        </w:rPr>
        <w:t>w</w:t>
      </w:r>
      <w:r w:rsidR="00E85756">
        <w:rPr>
          <w:spacing w:val="1"/>
          <w:sz w:val="22"/>
          <w:szCs w:val="22"/>
        </w:rPr>
        <w:t>il</w:t>
      </w:r>
      <w:r w:rsidR="00E85756">
        <w:rPr>
          <w:sz w:val="22"/>
          <w:szCs w:val="22"/>
        </w:rPr>
        <w:t>l</w:t>
      </w:r>
      <w:r w:rsidR="00E85756">
        <w:rPr>
          <w:spacing w:val="6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w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t</w:t>
      </w:r>
      <w:r w:rsidR="00E85756">
        <w:rPr>
          <w:spacing w:val="6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f</w:t>
      </w:r>
      <w:r w:rsidR="00E85756">
        <w:rPr>
          <w:sz w:val="22"/>
          <w:szCs w:val="22"/>
        </w:rPr>
        <w:t>or</w:t>
      </w:r>
      <w:r w:rsidR="00E85756">
        <w:rPr>
          <w:spacing w:val="6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v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y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s</w:t>
      </w:r>
      <w:r w:rsidR="00E85756">
        <w:rPr>
          <w:sz w:val="22"/>
          <w:szCs w:val="22"/>
        </w:rPr>
        <w:t>ho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t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e;</w:t>
      </w:r>
      <w:r w:rsidR="00E85756">
        <w:rPr>
          <w:spacing w:val="7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h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6"/>
          <w:sz w:val="22"/>
          <w:szCs w:val="22"/>
        </w:rPr>
        <w:t xml:space="preserve"> </w:t>
      </w:r>
      <w:r w:rsidR="00E85756">
        <w:rPr>
          <w:sz w:val="22"/>
          <w:szCs w:val="22"/>
        </w:rPr>
        <w:t>qu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ue</w:t>
      </w:r>
      <w:r w:rsidR="00E85756">
        <w:rPr>
          <w:spacing w:val="5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6"/>
          <w:sz w:val="22"/>
          <w:szCs w:val="22"/>
        </w:rPr>
        <w:t xml:space="preserve"> </w:t>
      </w:r>
      <w:r w:rsidR="00E85756">
        <w:rPr>
          <w:sz w:val="22"/>
          <w:szCs w:val="22"/>
        </w:rPr>
        <w:t>enque</w:t>
      </w:r>
      <w:r w:rsidR="00E85756">
        <w:rPr>
          <w:spacing w:val="-2"/>
          <w:sz w:val="22"/>
          <w:szCs w:val="22"/>
        </w:rPr>
        <w:t>u</w:t>
      </w:r>
      <w:r w:rsidR="00E85756">
        <w:rPr>
          <w:sz w:val="22"/>
          <w:szCs w:val="22"/>
        </w:rPr>
        <w:t>ed</w:t>
      </w:r>
      <w:r w:rsidR="00E85756">
        <w:rPr>
          <w:spacing w:val="6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 xml:space="preserve">y </w:t>
      </w:r>
      <w:r w:rsidR="00E85756">
        <w:rPr>
          <w:spacing w:val="-3"/>
          <w:sz w:val="22"/>
          <w:szCs w:val="22"/>
        </w:rPr>
        <w:t>w</w:t>
      </w:r>
      <w:r w:rsidR="00E85756">
        <w:rPr>
          <w:spacing w:val="-2"/>
          <w:sz w:val="22"/>
          <w:szCs w:val="22"/>
        </w:rPr>
        <w:t>he</w:t>
      </w:r>
      <w:r w:rsidR="00E85756">
        <w:rPr>
          <w:sz w:val="22"/>
          <w:szCs w:val="22"/>
        </w:rPr>
        <w:t xml:space="preserve">n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 xml:space="preserve">he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fi</w:t>
      </w:r>
      <w:r w:rsidR="00E85756">
        <w:rPr>
          <w:sz w:val="22"/>
          <w:szCs w:val="22"/>
        </w:rPr>
        <w:t>c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c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nd</w:t>
      </w:r>
      <w:r w:rsidR="00E85756">
        <w:rPr>
          <w:spacing w:val="-1"/>
          <w:sz w:val="22"/>
          <w:szCs w:val="22"/>
        </w:rPr>
        <w:t>i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n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p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d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c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ed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as abn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.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2"/>
          <w:sz w:val="22"/>
          <w:szCs w:val="22"/>
        </w:rPr>
        <w:t>T</w:t>
      </w:r>
      <w:r w:rsidR="00E85756">
        <w:rPr>
          <w:sz w:val="22"/>
          <w:szCs w:val="22"/>
        </w:rPr>
        <w:t>h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p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cedu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f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d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2"/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l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ent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r new</w:t>
      </w:r>
      <w:r w:rsidR="00E85756">
        <w:rPr>
          <w:spacing w:val="1"/>
          <w:sz w:val="22"/>
          <w:szCs w:val="22"/>
        </w:rPr>
        <w:t xml:space="preserve"> 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g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n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q</w:t>
      </w:r>
      <w:r w:rsidR="00E85756">
        <w:rPr>
          <w:sz w:val="22"/>
          <w:szCs w:val="22"/>
        </w:rPr>
        <w:t>ue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and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g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ed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equ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h</w:t>
      </w:r>
      <w:r w:rsidR="00E85756">
        <w:rPr>
          <w:spacing w:val="-2"/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ps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n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co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z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ng and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e</w:t>
      </w:r>
      <w:r w:rsidR="00E85756">
        <w:rPr>
          <w:spacing w:val="3"/>
          <w:sz w:val="22"/>
          <w:szCs w:val="22"/>
        </w:rPr>
        <w:t>j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c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 xml:space="preserve">ng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 xml:space="preserve">he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s</w:t>
      </w:r>
      <w:r w:rsidR="00E85756">
        <w:rPr>
          <w:sz w:val="22"/>
          <w:szCs w:val="22"/>
        </w:rPr>
        <w:t>o</w:t>
      </w:r>
      <w:r w:rsidR="00E85756">
        <w:rPr>
          <w:spacing w:val="-2"/>
          <w:sz w:val="22"/>
          <w:szCs w:val="22"/>
        </w:rPr>
        <w:t>u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c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hun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er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c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v</w:t>
      </w:r>
      <w:r w:rsidR="00E85756">
        <w:rPr>
          <w:spacing w:val="1"/>
          <w:sz w:val="22"/>
          <w:szCs w:val="22"/>
        </w:rPr>
        <w:t>it</w:t>
      </w:r>
      <w:r w:rsidR="00E85756">
        <w:rPr>
          <w:sz w:val="22"/>
          <w:szCs w:val="22"/>
        </w:rPr>
        <w:t>y</w:t>
      </w:r>
      <w:r w:rsidR="00E85756">
        <w:rPr>
          <w:spacing w:val="-1"/>
          <w:sz w:val="22"/>
          <w:szCs w:val="22"/>
        </w:rPr>
        <w:t xml:space="preserve"> </w:t>
      </w:r>
      <w:r w:rsidR="00E85756">
        <w:rPr>
          <w:sz w:val="22"/>
          <w:szCs w:val="22"/>
        </w:rPr>
        <w:t>b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e</w:t>
      </w:r>
      <w:r w:rsidR="00E85756">
        <w:rPr>
          <w:sz w:val="22"/>
          <w:szCs w:val="22"/>
        </w:rPr>
        <w:t>d on</w:t>
      </w:r>
      <w:r w:rsidR="00E85756">
        <w:rPr>
          <w:spacing w:val="-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-2"/>
          <w:sz w:val="22"/>
          <w:szCs w:val="22"/>
        </w:rPr>
        <w:t xml:space="preserve"> </w:t>
      </w:r>
      <w:r w:rsidR="00E85756">
        <w:rPr>
          <w:sz w:val="22"/>
          <w:szCs w:val="22"/>
        </w:rPr>
        <w:t>beha</w:t>
      </w:r>
      <w:r w:rsidR="00E85756">
        <w:rPr>
          <w:spacing w:val="-2"/>
          <w:sz w:val="22"/>
          <w:szCs w:val="22"/>
        </w:rPr>
        <w:t>v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r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o</w:t>
      </w:r>
      <w:r w:rsidR="00E85756">
        <w:rPr>
          <w:spacing w:val="-1"/>
          <w:sz w:val="22"/>
          <w:szCs w:val="22"/>
        </w:rPr>
        <w:t>Di</w:t>
      </w:r>
      <w:r w:rsidR="00E85756">
        <w:rPr>
          <w:sz w:val="22"/>
          <w:szCs w:val="22"/>
        </w:rPr>
        <w:t>m</w:t>
      </w:r>
      <w:r w:rsidR="00E85756">
        <w:rPr>
          <w:spacing w:val="-4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w</w:t>
      </w:r>
      <w:r w:rsidR="00E85756">
        <w:rPr>
          <w:sz w:val="22"/>
          <w:szCs w:val="22"/>
        </w:rPr>
        <w:t>h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ch</w:t>
      </w:r>
      <w:r w:rsidR="00E85756">
        <w:rPr>
          <w:spacing w:val="1"/>
          <w:sz w:val="22"/>
          <w:szCs w:val="22"/>
        </w:rPr>
        <w:t xml:space="preserve"> i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d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l</w:t>
      </w:r>
      <w:r w:rsidR="00E85756">
        <w:rPr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 xml:space="preserve"> i</w:t>
      </w:r>
      <w:r w:rsidR="00E85756">
        <w:rPr>
          <w:sz w:val="22"/>
          <w:szCs w:val="22"/>
        </w:rPr>
        <w:t>n</w:t>
      </w:r>
      <w:r w:rsidR="00E85756">
        <w:rPr>
          <w:spacing w:val="-2"/>
          <w:sz w:val="22"/>
          <w:szCs w:val="22"/>
        </w:rPr>
        <w:t xml:space="preserve"> 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c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on</w:t>
      </w:r>
      <w:r w:rsidR="00E85756">
        <w:rPr>
          <w:spacing w:val="-1"/>
          <w:sz w:val="22"/>
          <w:szCs w:val="22"/>
        </w:rPr>
        <w:t xml:space="preserve"> </w:t>
      </w:r>
      <w:r w:rsidR="00E85756">
        <w:rPr>
          <w:sz w:val="22"/>
          <w:szCs w:val="22"/>
        </w:rPr>
        <w:t>4.4.</w:t>
      </w:r>
    </w:p>
    <w:p w14:paraId="2157DA02" w14:textId="77777777" w:rsidR="006508F0" w:rsidRDefault="006508F0">
      <w:pPr>
        <w:spacing w:before="1" w:line="180" w:lineRule="exact"/>
        <w:rPr>
          <w:sz w:val="18"/>
          <w:szCs w:val="18"/>
        </w:rPr>
      </w:pPr>
    </w:p>
    <w:p w14:paraId="42534DDA" w14:textId="77777777" w:rsidR="006508F0" w:rsidRDefault="006508F0">
      <w:pPr>
        <w:spacing w:line="200" w:lineRule="exact"/>
      </w:pPr>
    </w:p>
    <w:p w14:paraId="10DE76D8" w14:textId="77777777" w:rsidR="006508F0" w:rsidRDefault="00E85756">
      <w:pPr>
        <w:ind w:left="2259" w:right="2351"/>
        <w:jc w:val="center"/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hm 3.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est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3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n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pacing w:val="2"/>
          <w:sz w:val="22"/>
          <w:szCs w:val="22"/>
        </w:rPr>
        <w:t>e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q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u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est 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M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n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g</w:t>
      </w:r>
      <w:r>
        <w:rPr>
          <w:rFonts w:ascii="Microsoft Sans Serif" w:eastAsia="Microsoft Sans Serif" w:hAnsi="Microsoft Sans Serif" w:cs="Microsoft Sans Serif"/>
          <w:spacing w:val="-3"/>
          <w:sz w:val="22"/>
          <w:szCs w:val="22"/>
        </w:rPr>
        <w:t>e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r</w:t>
      </w:r>
    </w:p>
    <w:p w14:paraId="4181FD5B" w14:textId="77777777" w:rsidR="006508F0" w:rsidRDefault="006508F0">
      <w:pPr>
        <w:spacing w:before="5" w:line="180" w:lineRule="exact"/>
        <w:rPr>
          <w:sz w:val="18"/>
          <w:szCs w:val="18"/>
        </w:rPr>
      </w:pPr>
    </w:p>
    <w:p w14:paraId="32E17170" w14:textId="77777777" w:rsidR="006508F0" w:rsidRDefault="00E85756">
      <w:pPr>
        <w:ind w:left="648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: 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pe,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</w:p>
    <w:p w14:paraId="0DC9A650" w14:textId="77777777" w:rsidR="006508F0" w:rsidRDefault="00E85756">
      <w:pPr>
        <w:spacing w:before="5" w:line="240" w:lineRule="exact"/>
        <w:ind w:left="648" w:right="1759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: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ued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 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DC.</w:t>
      </w:r>
    </w:p>
    <w:p w14:paraId="0BFE0FA0" w14:textId="77777777" w:rsidR="006508F0" w:rsidRDefault="00E85756">
      <w:pPr>
        <w:spacing w:line="240" w:lineRule="exact"/>
        <w:ind w:left="648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G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2CAA2852" w14:textId="77777777" w:rsidR="006508F0" w:rsidRDefault="00E85756">
      <w:pPr>
        <w:spacing w:before="1"/>
        <w:ind w:left="648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each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</w:p>
    <w:p w14:paraId="16D9984D" w14:textId="77777777" w:rsidR="006508F0" w:rsidRDefault="00E85756">
      <w:pPr>
        <w:spacing w:before="1" w:line="240" w:lineRule="exact"/>
        <w:ind w:left="648" w:right="4000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F(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ond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=</w:t>
      </w:r>
      <w:r>
        <w:rPr>
          <w:sz w:val="22"/>
          <w:szCs w:val="22"/>
        </w:rPr>
        <w:t xml:space="preserve">= 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bno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)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F(Reque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pe==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position w:val="-3"/>
          <w:sz w:val="14"/>
          <w:szCs w:val="14"/>
        </w:rPr>
        <w:t>N</w:t>
      </w:r>
      <w:r>
        <w:rPr>
          <w:spacing w:val="1"/>
          <w:position w:val="-3"/>
          <w:sz w:val="14"/>
          <w:szCs w:val="14"/>
        </w:rPr>
        <w:t>R</w:t>
      </w:r>
      <w:r>
        <w:rPr>
          <w:sz w:val="22"/>
          <w:szCs w:val="22"/>
        </w:rPr>
        <w:t>)</w:t>
      </w:r>
    </w:p>
    <w:p w14:paraId="34B47287" w14:textId="77777777" w:rsidR="006508F0" w:rsidRDefault="00E85756">
      <w:pPr>
        <w:spacing w:before="6" w:line="227" w:lineRule="auto"/>
        <w:ind w:left="648" w:right="1196"/>
        <w:rPr>
          <w:sz w:val="22"/>
          <w:szCs w:val="22"/>
        </w:rPr>
      </w:pPr>
      <w:r>
        <w:rPr>
          <w:sz w:val="22"/>
          <w:szCs w:val="22"/>
        </w:rPr>
        <w:t>EnqueueR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position w:val="-3"/>
          <w:sz w:val="14"/>
          <w:szCs w:val="14"/>
        </w:rPr>
        <w:t>N</w:t>
      </w:r>
      <w:r>
        <w:rPr>
          <w:spacing w:val="1"/>
          <w:position w:val="-3"/>
          <w:sz w:val="14"/>
          <w:szCs w:val="14"/>
        </w:rPr>
        <w:t>R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-5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position w:val="-3"/>
          <w:sz w:val="14"/>
          <w:szCs w:val="14"/>
        </w:rPr>
        <w:t>nt</w:t>
      </w:r>
      <w:r>
        <w:rPr>
          <w:spacing w:val="-1"/>
          <w:sz w:val="22"/>
          <w:szCs w:val="22"/>
        </w:rPr>
        <w:t>&amp;</w:t>
      </w:r>
      <w:r>
        <w:rPr>
          <w:spacing w:val="1"/>
          <w:sz w:val="22"/>
          <w:szCs w:val="22"/>
        </w:rPr>
        <w:t>tri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position w:val="-3"/>
          <w:sz w:val="14"/>
          <w:szCs w:val="14"/>
        </w:rPr>
        <w:t>N</w:t>
      </w:r>
      <w:r>
        <w:rPr>
          <w:spacing w:val="1"/>
          <w:position w:val="-3"/>
          <w:sz w:val="14"/>
          <w:szCs w:val="14"/>
        </w:rPr>
        <w:t>R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ELSE</w:t>
      </w:r>
    </w:p>
    <w:p w14:paraId="099A737F" w14:textId="77777777" w:rsidR="006508F0" w:rsidRDefault="00E85756">
      <w:pPr>
        <w:spacing w:before="7" w:line="240" w:lineRule="exact"/>
        <w:ind w:left="648" w:right="4903"/>
        <w:rPr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r>
        <w:rPr>
          <w:sz w:val="22"/>
          <w:szCs w:val="22"/>
        </w:rPr>
        <w:t>Enqueue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pacing w:val="2"/>
          <w:sz w:val="22"/>
          <w:szCs w:val="22"/>
        </w:rPr>
        <w:t>h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spacing w:val="-2"/>
          <w:position w:val="-3"/>
          <w:sz w:val="14"/>
          <w:szCs w:val="14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spacing w:val="1"/>
          <w:position w:val="-3"/>
          <w:sz w:val="14"/>
          <w:szCs w:val="14"/>
        </w:rPr>
        <w:t>RC</w:t>
      </w:r>
      <w:r>
        <w:rPr>
          <w:sz w:val="22"/>
          <w:szCs w:val="22"/>
        </w:rPr>
        <w:t>. 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IF</w:t>
      </w:r>
    </w:p>
    <w:p w14:paraId="054D896F" w14:textId="77777777" w:rsidR="006508F0" w:rsidRDefault="006508F0">
      <w:pPr>
        <w:spacing w:before="11" w:line="240" w:lineRule="exact"/>
        <w:rPr>
          <w:sz w:val="24"/>
          <w:szCs w:val="24"/>
        </w:rPr>
      </w:pPr>
    </w:p>
    <w:p w14:paraId="0A9E26F1" w14:textId="77777777" w:rsidR="006508F0" w:rsidRDefault="00E85756">
      <w:pPr>
        <w:spacing w:line="240" w:lineRule="exact"/>
        <w:ind w:left="648" w:right="-53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ELSE</w:t>
      </w:r>
    </w:p>
    <w:p w14:paraId="7048A731" w14:textId="77777777" w:rsidR="006508F0" w:rsidRDefault="00E85756">
      <w:pPr>
        <w:spacing w:line="240" w:lineRule="exact"/>
        <w:rPr>
          <w:sz w:val="22"/>
          <w:szCs w:val="22"/>
        </w:rPr>
        <w:sectPr w:rsidR="006508F0">
          <w:type w:val="continuous"/>
          <w:pgSz w:w="11920" w:h="16840"/>
          <w:pgMar w:top="740" w:right="1680" w:bottom="280" w:left="1680" w:header="720" w:footer="720" w:gutter="0"/>
          <w:cols w:num="2" w:space="720" w:equalWidth="0">
            <w:col w:w="1174" w:space="576"/>
            <w:col w:w="6810"/>
          </w:cols>
        </w:sectPr>
      </w:pPr>
      <w:r>
        <w:br w:type="column"/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4"/>
          <w:sz w:val="22"/>
          <w:szCs w:val="22"/>
        </w:rPr>
        <w:t>IF</w:t>
      </w:r>
    </w:p>
    <w:p w14:paraId="2E42F31F" w14:textId="77777777" w:rsidR="006508F0" w:rsidRDefault="00E85756">
      <w:pPr>
        <w:spacing w:before="13" w:line="228" w:lineRule="auto"/>
        <w:ind w:left="648" w:right="1194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F(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ond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=</w:t>
      </w:r>
      <w:r>
        <w:rPr>
          <w:sz w:val="22"/>
          <w:szCs w:val="22"/>
        </w:rPr>
        <w:t xml:space="preserve">= 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&amp;</w:t>
      </w:r>
      <w:r>
        <w:rPr>
          <w:sz w:val="22"/>
          <w:szCs w:val="22"/>
        </w:rPr>
        <w:t xml:space="preserve">&amp;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pe==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position w:val="-3"/>
          <w:sz w:val="14"/>
          <w:szCs w:val="14"/>
        </w:rPr>
        <w:t>N</w:t>
      </w:r>
      <w:r>
        <w:rPr>
          <w:spacing w:val="1"/>
          <w:position w:val="-3"/>
          <w:sz w:val="14"/>
          <w:szCs w:val="14"/>
        </w:rPr>
        <w:t>R</w:t>
      </w:r>
      <w:r>
        <w:rPr>
          <w:sz w:val="22"/>
          <w:szCs w:val="22"/>
        </w:rPr>
        <w:t>) EnqueueR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position w:val="-3"/>
          <w:sz w:val="14"/>
          <w:szCs w:val="14"/>
        </w:rPr>
        <w:t>N</w:t>
      </w:r>
      <w:r>
        <w:rPr>
          <w:spacing w:val="1"/>
          <w:position w:val="-3"/>
          <w:sz w:val="14"/>
          <w:szCs w:val="14"/>
        </w:rPr>
        <w:t>R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-5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position w:val="-3"/>
          <w:sz w:val="14"/>
          <w:szCs w:val="14"/>
        </w:rPr>
        <w:t>nt</w:t>
      </w:r>
      <w:r>
        <w:rPr>
          <w:spacing w:val="-1"/>
          <w:sz w:val="22"/>
          <w:szCs w:val="22"/>
        </w:rPr>
        <w:t>&amp;</w:t>
      </w:r>
      <w:r>
        <w:rPr>
          <w:spacing w:val="1"/>
          <w:sz w:val="22"/>
          <w:szCs w:val="22"/>
        </w:rPr>
        <w:t>tri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position w:val="-3"/>
          <w:sz w:val="14"/>
          <w:szCs w:val="14"/>
        </w:rPr>
        <w:t>N</w:t>
      </w:r>
      <w:r>
        <w:rPr>
          <w:spacing w:val="1"/>
          <w:position w:val="-3"/>
          <w:sz w:val="14"/>
          <w:szCs w:val="14"/>
        </w:rPr>
        <w:t>R</w:t>
      </w:r>
      <w:r>
        <w:rPr>
          <w:sz w:val="22"/>
          <w:szCs w:val="22"/>
        </w:rPr>
        <w:t>. 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</w:p>
    <w:p w14:paraId="5975AA87" w14:textId="77777777" w:rsidR="006508F0" w:rsidRDefault="00000000">
      <w:pPr>
        <w:spacing w:before="7" w:line="240" w:lineRule="exact"/>
        <w:ind w:left="648" w:right="6926"/>
        <w:rPr>
          <w:sz w:val="22"/>
          <w:szCs w:val="22"/>
        </w:rPr>
      </w:pPr>
      <w:r>
        <w:pict w14:anchorId="5BCF845A">
          <v:group id="_x0000_s2105" style="position:absolute;left:0;text-align:left;margin-left:111.75pt;margin-top:30.25pt;width:366.65pt;height:0;z-index:-251665408;mso-position-horizontal-relative:page" coordorigin="2235,605" coordsize="7333,0">
            <v:shape id="_x0000_s2106" style="position:absolute;left:2235;top:605;width:7333;height:0" coordorigin="2235,605" coordsize="7333,0" path="m2235,605r7333,e" filled="f" strokeweight="1.06pt">
              <v:path arrowok="t"/>
            </v:shape>
            <w10:wrap anchorx="page"/>
          </v:group>
        </w:pic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D</w:t>
      </w:r>
      <w:r w:rsidR="00E85756">
        <w:rPr>
          <w:spacing w:val="-1"/>
          <w:sz w:val="22"/>
          <w:szCs w:val="22"/>
        </w:rPr>
        <w:t xml:space="preserve"> </w:t>
      </w:r>
      <w:r w:rsidR="00E85756">
        <w:rPr>
          <w:sz w:val="22"/>
          <w:szCs w:val="22"/>
        </w:rPr>
        <w:t>F</w:t>
      </w:r>
      <w:r w:rsidR="00E85756">
        <w:rPr>
          <w:spacing w:val="-1"/>
          <w:sz w:val="22"/>
          <w:szCs w:val="22"/>
        </w:rPr>
        <w:t>O</w:t>
      </w:r>
      <w:r w:rsidR="00E85756">
        <w:rPr>
          <w:sz w:val="22"/>
          <w:szCs w:val="22"/>
        </w:rPr>
        <w:t>R E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D</w:t>
      </w:r>
    </w:p>
    <w:p w14:paraId="121BD4B6" w14:textId="77777777" w:rsidR="006508F0" w:rsidRDefault="006508F0">
      <w:pPr>
        <w:spacing w:before="6" w:line="100" w:lineRule="exact"/>
        <w:rPr>
          <w:sz w:val="10"/>
          <w:szCs w:val="10"/>
        </w:rPr>
      </w:pPr>
    </w:p>
    <w:p w14:paraId="50BC1186" w14:textId="77777777" w:rsidR="006508F0" w:rsidRDefault="00E85756">
      <w:pPr>
        <w:spacing w:line="240" w:lineRule="exact"/>
        <w:ind w:left="236" w:right="949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Q</w:t>
      </w:r>
      <w:r>
        <w:rPr>
          <w:b/>
          <w:position w:val="-3"/>
          <w:sz w:val="14"/>
          <w:szCs w:val="14"/>
        </w:rPr>
        <w:t>RC</w:t>
      </w:r>
      <w:r>
        <w:rPr>
          <w:b/>
          <w:spacing w:val="18"/>
          <w:position w:val="-3"/>
          <w:sz w:val="14"/>
          <w:szCs w:val="14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Q</w:t>
      </w:r>
      <w:r>
        <w:rPr>
          <w:b/>
          <w:sz w:val="22"/>
          <w:szCs w:val="22"/>
        </w:rPr>
        <w:t>ueue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data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ruc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re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 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he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g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er</w:t>
      </w:r>
      <w:r>
        <w:rPr>
          <w:b/>
          <w:sz w:val="22"/>
          <w:szCs w:val="22"/>
        </w:rPr>
        <w:t>ed c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;</w:t>
      </w:r>
      <w:r>
        <w:rPr>
          <w:b/>
          <w:spacing w:val="2"/>
          <w:sz w:val="22"/>
          <w:szCs w:val="22"/>
        </w:rPr>
        <w:t>Q</w:t>
      </w:r>
      <w:r>
        <w:rPr>
          <w:b/>
          <w:position w:val="-3"/>
          <w:sz w:val="14"/>
          <w:szCs w:val="14"/>
        </w:rPr>
        <w:t>NR</w:t>
      </w:r>
      <w:r>
        <w:rPr>
          <w:b/>
          <w:spacing w:val="18"/>
          <w:position w:val="-3"/>
          <w:sz w:val="14"/>
          <w:szCs w:val="14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Q</w:t>
      </w:r>
      <w:r>
        <w:rPr>
          <w:b/>
          <w:sz w:val="22"/>
          <w:szCs w:val="22"/>
        </w:rPr>
        <w:t>ueue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da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a 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ru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w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g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ra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on 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eque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;</w:t>
      </w:r>
    </w:p>
    <w:p w14:paraId="59F91F7D" w14:textId="77777777" w:rsidR="006508F0" w:rsidRDefault="006508F0">
      <w:pPr>
        <w:spacing w:before="1" w:line="120" w:lineRule="exact"/>
        <w:rPr>
          <w:sz w:val="12"/>
          <w:szCs w:val="12"/>
        </w:rPr>
      </w:pPr>
    </w:p>
    <w:p w14:paraId="4539E822" w14:textId="77777777" w:rsidR="006508F0" w:rsidRDefault="00E85756">
      <w:pPr>
        <w:spacing w:line="232" w:lineRule="auto"/>
        <w:ind w:left="236" w:right="280" w:firstLine="245"/>
        <w:jc w:val="both"/>
        <w:rPr>
          <w:sz w:val="22"/>
          <w:szCs w:val="22"/>
        </w:rPr>
        <w:sectPr w:rsidR="006508F0">
          <w:type w:val="continuous"/>
          <w:pgSz w:w="11920" w:h="16840"/>
          <w:pgMar w:top="740" w:right="1680" w:bottom="280" w:left="1680" w:header="720" w:footer="720" w:gutter="0"/>
          <w:cols w:space="720"/>
        </w:sectPr>
      </w:pP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 of hand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ds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 xml:space="preserve">s at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oud 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  he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ency  at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SP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 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at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c.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position w:val="-3"/>
          <w:sz w:val="14"/>
          <w:szCs w:val="14"/>
        </w:rPr>
        <w:t xml:space="preserve">NR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to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oy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oes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 xml:space="preserve">t.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ead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tl</w:t>
      </w:r>
      <w:r>
        <w:rPr>
          <w:sz w:val="22"/>
          <w:szCs w:val="22"/>
        </w:rPr>
        <w:t>y 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1"/>
          <w:position w:val="-3"/>
          <w:sz w:val="14"/>
          <w:szCs w:val="14"/>
        </w:rPr>
        <w:t>s</w:t>
      </w:r>
      <w:r>
        <w:rPr>
          <w:position w:val="-3"/>
          <w:sz w:val="14"/>
          <w:szCs w:val="14"/>
        </w:rPr>
        <w:t>e</w:t>
      </w:r>
      <w:r>
        <w:rPr>
          <w:spacing w:val="1"/>
          <w:position w:val="-3"/>
          <w:sz w:val="14"/>
          <w:szCs w:val="14"/>
        </w:rPr>
        <w:t>ss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o</w:t>
      </w:r>
      <w:r>
        <w:rPr>
          <w:position w:val="-3"/>
          <w:sz w:val="14"/>
          <w:szCs w:val="14"/>
        </w:rPr>
        <w:t>n</w:t>
      </w:r>
      <w:r>
        <w:rPr>
          <w:spacing w:val="17"/>
          <w:position w:val="-3"/>
          <w:sz w:val="14"/>
          <w:szCs w:val="14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ed on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 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oot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back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 xml:space="preserve">om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p.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r>
        <w:rPr>
          <w:sz w:val="22"/>
          <w:szCs w:val="22"/>
        </w:rPr>
        <w:t xml:space="preserve">back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ed.</w:t>
      </w:r>
      <w:r>
        <w:rPr>
          <w:spacing w:val="2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of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oca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gh</w:t>
      </w:r>
      <w:r>
        <w:rPr>
          <w:sz w:val="22"/>
          <w:szCs w:val="22"/>
        </w:rPr>
        <w:t>er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eued 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Q</w:t>
      </w:r>
      <w:r>
        <w:rPr>
          <w:spacing w:val="1"/>
          <w:position w:val="-3"/>
          <w:sz w:val="14"/>
          <w:szCs w:val="14"/>
        </w:rPr>
        <w:t>RC</w:t>
      </w:r>
      <w:r>
        <w:rPr>
          <w:spacing w:val="1"/>
          <w:sz w:val="22"/>
          <w:szCs w:val="22"/>
        </w:rPr>
        <w:t xml:space="preserve">in </w:t>
      </w:r>
      <w:r>
        <w:rPr>
          <w:sz w:val="22"/>
          <w:szCs w:val="22"/>
        </w:rPr>
        <w:t>case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598B4581" w14:textId="77777777" w:rsidR="006508F0" w:rsidRDefault="006508F0">
      <w:pPr>
        <w:spacing w:line="200" w:lineRule="exact"/>
      </w:pPr>
    </w:p>
    <w:p w14:paraId="4EF647F2" w14:textId="77777777" w:rsidR="006508F0" w:rsidRDefault="006508F0">
      <w:pPr>
        <w:spacing w:before="7" w:line="200" w:lineRule="exact"/>
      </w:pPr>
    </w:p>
    <w:p w14:paraId="5932DFD6" w14:textId="77777777" w:rsidR="006508F0" w:rsidRDefault="00E85756">
      <w:pPr>
        <w:spacing w:before="32"/>
        <w:ind w:left="199" w:right="5645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4.4. 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oad </w:t>
      </w:r>
      <w:r>
        <w:rPr>
          <w:b/>
          <w:spacing w:val="-1"/>
          <w:sz w:val="22"/>
          <w:szCs w:val="22"/>
        </w:rPr>
        <w:t>Di</w:t>
      </w:r>
      <w:r>
        <w:rPr>
          <w:b/>
          <w:spacing w:val="1"/>
          <w:sz w:val="22"/>
          <w:szCs w:val="22"/>
        </w:rPr>
        <w:t>mi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hm</w:t>
      </w:r>
      <w:r>
        <w:rPr>
          <w:b/>
          <w:sz w:val="22"/>
          <w:szCs w:val="22"/>
        </w:rPr>
        <w:t>en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.</w:t>
      </w:r>
    </w:p>
    <w:p w14:paraId="0FC1F52E" w14:textId="77777777" w:rsidR="006508F0" w:rsidRDefault="006508F0">
      <w:pPr>
        <w:spacing w:before="6" w:line="100" w:lineRule="exact"/>
        <w:rPr>
          <w:sz w:val="11"/>
          <w:szCs w:val="11"/>
        </w:rPr>
      </w:pPr>
    </w:p>
    <w:p w14:paraId="1EE7906C" w14:textId="77777777" w:rsidR="006508F0" w:rsidRDefault="00E85756">
      <w:pPr>
        <w:ind w:left="236" w:right="360" w:firstLine="24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ost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ant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yp</w:t>
      </w:r>
      <w:r>
        <w:rPr>
          <w:sz w:val="22"/>
          <w:szCs w:val="22"/>
        </w:rPr>
        <w:t>e 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DC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rs</w:t>
      </w:r>
      <w:r>
        <w:rPr>
          <w:spacing w:val="-2"/>
          <w:sz w:val="22"/>
          <w:szCs w:val="22"/>
        </w:rPr>
        <w:t>’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1"/>
          <w:sz w:val="22"/>
          <w:szCs w:val="22"/>
        </w:rPr>
        <w:t xml:space="preserve">to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 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ed,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pda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position w:val="-3"/>
          <w:sz w:val="14"/>
          <w:szCs w:val="14"/>
        </w:rPr>
        <w:t>nt</w:t>
      </w:r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each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pacing w:val="3"/>
          <w:position w:val="-3"/>
          <w:sz w:val="14"/>
          <w:szCs w:val="14"/>
        </w:rPr>
        <w:t>c</w:t>
      </w:r>
      <w:r>
        <w:rPr>
          <w:position w:val="-3"/>
          <w:sz w:val="14"/>
          <w:szCs w:val="14"/>
        </w:rPr>
        <w:t>l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spacing w:val="-2"/>
          <w:position w:val="-3"/>
          <w:sz w:val="14"/>
          <w:szCs w:val="14"/>
        </w:rPr>
        <w:t>n</w:t>
      </w:r>
      <w:r>
        <w:rPr>
          <w:position w:val="-3"/>
          <w:sz w:val="14"/>
          <w:szCs w:val="14"/>
        </w:rPr>
        <w:t>t</w:t>
      </w:r>
      <w:r>
        <w:rPr>
          <w:spacing w:val="1"/>
          <w:position w:val="-3"/>
          <w:sz w:val="14"/>
          <w:szCs w:val="14"/>
        </w:rPr>
        <w:t>.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ps</w:t>
      </w:r>
      <w:r>
        <w:rPr>
          <w:spacing w:val="1"/>
          <w:sz w:val="22"/>
          <w:szCs w:val="22"/>
        </w:rPr>
        <w:t xml:space="preserve"> in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 by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SP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bandwi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it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ct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 of 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</w:t>
      </w:r>
      <w:r>
        <w:rPr>
          <w:spacing w:val="1"/>
          <w:sz w:val="22"/>
          <w:szCs w:val="22"/>
        </w:rPr>
        <w:t xml:space="preserve"> to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</w:p>
    <w:p w14:paraId="349C473E" w14:textId="77777777" w:rsidR="006508F0" w:rsidRDefault="00000000">
      <w:pPr>
        <w:spacing w:before="2"/>
        <w:ind w:left="236" w:right="364" w:firstLine="245"/>
        <w:jc w:val="both"/>
        <w:rPr>
          <w:sz w:val="22"/>
          <w:szCs w:val="22"/>
        </w:rPr>
      </w:pPr>
      <w:r>
        <w:pict w14:anchorId="431555A0">
          <v:group id="_x0000_s2103" style="position:absolute;left:0;text-align:left;margin-left:115.45pt;margin-top:65.2pt;width:359.95pt;height:0;z-index:-251664384;mso-position-horizontal-relative:page" coordorigin="2309,1304" coordsize="7199,0">
            <v:shape id="_x0000_s2104" style="position:absolute;left:2309;top:1304;width:7199;height:0" coordorigin="2309,1304" coordsize="7199,0" path="m2309,1304r7199,e" filled="f" strokeweight="1.06pt">
              <v:path arrowok="t"/>
            </v:shape>
            <w10:wrap anchorx="page"/>
          </v:group>
        </w:pict>
      </w:r>
      <w:r>
        <w:pict w14:anchorId="2482A84E">
          <v:group id="_x0000_s2101" style="position:absolute;left:0;text-align:left;margin-left:115.45pt;margin-top:86.45pt;width:359.95pt;height:0;z-index:-251663360;mso-position-horizontal-relative:page" coordorigin="2309,1729" coordsize="7199,0">
            <v:shape id="_x0000_s2102" style="position:absolute;left:2309;top:1729;width:7199;height:0" coordorigin="2309,1729" coordsize="7199,0" path="m2309,1729r7199,e" filled="f" strokeweight="1.06pt">
              <v:path arrowok="t"/>
            </v:shape>
            <w10:wrap anchorx="page"/>
          </v:group>
        </w:pict>
      </w:r>
      <w:r w:rsidR="00E85756">
        <w:rPr>
          <w:sz w:val="22"/>
          <w:szCs w:val="22"/>
        </w:rPr>
        <w:t>o</w:t>
      </w:r>
      <w:r w:rsidR="00E85756">
        <w:rPr>
          <w:spacing w:val="-1"/>
          <w:sz w:val="22"/>
          <w:szCs w:val="22"/>
        </w:rPr>
        <w:t>D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 xml:space="preserve">m  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ns  Tr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2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 xml:space="preserve">c  </w:t>
      </w:r>
      <w:r w:rsidR="00E85756">
        <w:rPr>
          <w:spacing w:val="-1"/>
          <w:sz w:val="22"/>
          <w:szCs w:val="22"/>
        </w:rPr>
        <w:t>B</w:t>
      </w:r>
      <w:r w:rsidR="00E85756">
        <w:rPr>
          <w:sz w:val="22"/>
          <w:szCs w:val="22"/>
        </w:rPr>
        <w:t>eha</w:t>
      </w:r>
      <w:r w:rsidR="00E85756">
        <w:rPr>
          <w:spacing w:val="-2"/>
          <w:sz w:val="22"/>
          <w:szCs w:val="22"/>
        </w:rPr>
        <w:t>v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 xml:space="preserve">or 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po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it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 xml:space="preserve">y  </w:t>
      </w:r>
      <w:r w:rsidR="00E85756">
        <w:rPr>
          <w:spacing w:val="-2"/>
          <w:sz w:val="22"/>
          <w:szCs w:val="22"/>
        </w:rPr>
        <w:t>(</w:t>
      </w:r>
      <w:r w:rsidR="00E85756">
        <w:rPr>
          <w:spacing w:val="2"/>
          <w:sz w:val="22"/>
          <w:szCs w:val="22"/>
        </w:rPr>
        <w:t>T</w:t>
      </w:r>
      <w:r w:rsidR="00E85756">
        <w:rPr>
          <w:spacing w:val="-3"/>
          <w:sz w:val="22"/>
          <w:szCs w:val="22"/>
        </w:rPr>
        <w:t>B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 xml:space="preserve">) 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w</w:t>
      </w:r>
      <w:r w:rsidR="00E85756">
        <w:rPr>
          <w:sz w:val="22"/>
          <w:szCs w:val="22"/>
        </w:rPr>
        <w:t>h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c</w:t>
      </w:r>
      <w:r w:rsidR="00E85756">
        <w:rPr>
          <w:sz w:val="22"/>
          <w:szCs w:val="22"/>
        </w:rPr>
        <w:t xml:space="preserve">h 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c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 xml:space="preserve">ns  </w:t>
      </w:r>
      <w:r w:rsidR="00E85756">
        <w:rPr>
          <w:spacing w:val="-2"/>
          <w:sz w:val="22"/>
          <w:szCs w:val="22"/>
        </w:rPr>
        <w:t>c</w:t>
      </w:r>
      <w:r w:rsidR="00E85756">
        <w:rPr>
          <w:spacing w:val="1"/>
          <w:sz w:val="22"/>
          <w:szCs w:val="22"/>
        </w:rPr>
        <w:t>li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 xml:space="preserve">nt  </w:t>
      </w:r>
      <w:r w:rsidR="00E85756">
        <w:rPr>
          <w:spacing w:val="-4"/>
          <w:sz w:val="22"/>
          <w:szCs w:val="22"/>
        </w:rPr>
        <w:t>I</w:t>
      </w:r>
      <w:r w:rsidR="00E85756">
        <w:rPr>
          <w:sz w:val="22"/>
          <w:szCs w:val="22"/>
        </w:rPr>
        <w:t xml:space="preserve">D  </w:t>
      </w:r>
      <w:r w:rsidR="00E85756">
        <w:rPr>
          <w:spacing w:val="1"/>
          <w:sz w:val="22"/>
          <w:szCs w:val="22"/>
        </w:rPr>
        <w:t xml:space="preserve">to </w:t>
      </w:r>
      <w:r w:rsidR="00E85756">
        <w:rPr>
          <w:sz w:val="22"/>
          <w:szCs w:val="22"/>
        </w:rPr>
        <w:t>un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qu</w:t>
      </w:r>
      <w:r w:rsidR="00E85756">
        <w:rPr>
          <w:spacing w:val="-2"/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y</w:t>
      </w:r>
      <w:r w:rsidR="00E85756">
        <w:rPr>
          <w:spacing w:val="41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de</w:t>
      </w:r>
      <w:r w:rsidR="00E85756">
        <w:rPr>
          <w:spacing w:val="-2"/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1"/>
          <w:sz w:val="22"/>
          <w:szCs w:val="22"/>
        </w:rPr>
        <w:t>i</w:t>
      </w:r>
      <w:r w:rsidR="00E85756">
        <w:rPr>
          <w:spacing w:val="1"/>
          <w:sz w:val="22"/>
          <w:szCs w:val="22"/>
        </w:rPr>
        <w:t>f</w:t>
      </w:r>
      <w:r w:rsidR="00E85756">
        <w:rPr>
          <w:sz w:val="22"/>
          <w:szCs w:val="22"/>
        </w:rPr>
        <w:t>y</w:t>
      </w:r>
      <w:r w:rsidR="00E85756">
        <w:rPr>
          <w:spacing w:val="4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41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eq</w:t>
      </w:r>
      <w:r w:rsidR="00E85756">
        <w:rPr>
          <w:spacing w:val="-2"/>
          <w:sz w:val="22"/>
          <w:szCs w:val="22"/>
        </w:rPr>
        <w:t>u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st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r</w:t>
      </w:r>
      <w:r w:rsidR="00E85756">
        <w:rPr>
          <w:spacing w:val="45"/>
          <w:sz w:val="22"/>
          <w:szCs w:val="22"/>
        </w:rPr>
        <w:t xml:space="preserve"> </w:t>
      </w:r>
      <w:r w:rsidR="00E85756">
        <w:rPr>
          <w:sz w:val="22"/>
          <w:szCs w:val="22"/>
        </w:rPr>
        <w:t>and</w:t>
      </w:r>
      <w:r w:rsidR="00E85756">
        <w:rPr>
          <w:spacing w:val="41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h</w:t>
      </w:r>
      <w:r w:rsidR="00E85756">
        <w:rPr>
          <w:sz w:val="22"/>
          <w:szCs w:val="22"/>
        </w:rPr>
        <w:t>e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r</w:t>
      </w:r>
      <w:r w:rsidR="00E85756">
        <w:rPr>
          <w:spacing w:val="45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c</w:t>
      </w:r>
      <w:r w:rsidR="00E85756">
        <w:rPr>
          <w:spacing w:val="44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e</w:t>
      </w:r>
      <w:r w:rsidR="00E85756">
        <w:rPr>
          <w:spacing w:val="42"/>
          <w:sz w:val="22"/>
          <w:szCs w:val="22"/>
        </w:rPr>
        <w:t xml:space="preserve"> </w:t>
      </w:r>
      <w:r w:rsidR="00E85756">
        <w:rPr>
          <w:sz w:val="22"/>
          <w:szCs w:val="22"/>
        </w:rPr>
        <w:t>and</w:t>
      </w:r>
      <w:r w:rsidR="00E85756">
        <w:rPr>
          <w:spacing w:val="44"/>
          <w:sz w:val="22"/>
          <w:szCs w:val="22"/>
        </w:rPr>
        <w:t xml:space="preserve"> </w:t>
      </w:r>
      <w:r w:rsidR="00E85756">
        <w:rPr>
          <w:sz w:val="22"/>
          <w:szCs w:val="22"/>
        </w:rPr>
        <w:t>s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</w:t>
      </w:r>
      <w:r w:rsidR="00E85756">
        <w:rPr>
          <w:spacing w:val="-1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</w:t>
      </w:r>
      <w:r w:rsidR="00E85756">
        <w:rPr>
          <w:spacing w:val="4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k</w:t>
      </w:r>
      <w:r w:rsidR="00E85756">
        <w:rPr>
          <w:sz w:val="22"/>
          <w:szCs w:val="22"/>
        </w:rPr>
        <w:t>ey</w:t>
      </w:r>
      <w:r w:rsidR="00E85756">
        <w:rPr>
          <w:spacing w:val="4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f</w:t>
      </w:r>
      <w:r w:rsidR="00E85756">
        <w:rPr>
          <w:sz w:val="22"/>
          <w:szCs w:val="22"/>
        </w:rPr>
        <w:t>or</w:t>
      </w:r>
      <w:r w:rsidR="00E85756">
        <w:rPr>
          <w:spacing w:val="44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v</w:t>
      </w:r>
      <w:r w:rsidR="00E85756">
        <w:rPr>
          <w:sz w:val="22"/>
          <w:szCs w:val="22"/>
        </w:rPr>
        <w:t>o</w:t>
      </w:r>
      <w:r w:rsidR="00E85756">
        <w:rPr>
          <w:spacing w:val="-2"/>
          <w:sz w:val="22"/>
          <w:szCs w:val="22"/>
        </w:rPr>
        <w:t>k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ng</w:t>
      </w:r>
      <w:r w:rsidR="00E85756">
        <w:rPr>
          <w:spacing w:val="41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 acc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st</w:t>
      </w:r>
      <w:r w:rsidR="00E85756">
        <w:rPr>
          <w:spacing w:val="1"/>
          <w:sz w:val="22"/>
          <w:szCs w:val="22"/>
        </w:rPr>
        <w:t xml:space="preserve"> tr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2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c</w:t>
      </w:r>
      <w:r w:rsidR="00E85756">
        <w:rPr>
          <w:spacing w:val="1"/>
          <w:sz w:val="22"/>
          <w:szCs w:val="22"/>
        </w:rPr>
        <w:t xml:space="preserve"> r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 xml:space="preserve">e </w:t>
      </w:r>
      <w:r w:rsidR="00E85756">
        <w:rPr>
          <w:spacing w:val="-2"/>
          <w:sz w:val="22"/>
          <w:szCs w:val="22"/>
        </w:rPr>
        <w:t>v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on.</w:t>
      </w:r>
      <w:r w:rsidR="00E85756">
        <w:rPr>
          <w:spacing w:val="-1"/>
          <w:sz w:val="22"/>
          <w:szCs w:val="22"/>
        </w:rPr>
        <w:t>Al</w:t>
      </w:r>
      <w:r w:rsidR="00E85756">
        <w:rPr>
          <w:sz w:val="22"/>
          <w:szCs w:val="22"/>
        </w:rPr>
        <w:t>l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un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ec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</w:t>
      </w:r>
      <w:r w:rsidR="00E85756">
        <w:rPr>
          <w:spacing w:val="-1"/>
          <w:sz w:val="22"/>
          <w:szCs w:val="22"/>
        </w:rPr>
        <w:t>s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 xml:space="preserve">y </w:t>
      </w:r>
      <w:r w:rsidR="00E85756">
        <w:rPr>
          <w:spacing w:val="1"/>
          <w:sz w:val="22"/>
          <w:szCs w:val="22"/>
        </w:rPr>
        <w:t>tr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2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c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h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been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on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 xml:space="preserve">nd 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1"/>
          <w:sz w:val="22"/>
          <w:szCs w:val="22"/>
        </w:rPr>
        <w:t>i</w:t>
      </w:r>
      <w:r w:rsidR="00E85756">
        <w:rPr>
          <w:spacing w:val="1"/>
          <w:sz w:val="22"/>
          <w:szCs w:val="22"/>
        </w:rPr>
        <w:t>lt</w:t>
      </w:r>
      <w:r w:rsidR="00E85756">
        <w:rPr>
          <w:spacing w:val="-2"/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ed</w:t>
      </w:r>
      <w:r w:rsidR="00E85756">
        <w:rPr>
          <w:spacing w:val="-2"/>
          <w:sz w:val="22"/>
          <w:szCs w:val="22"/>
        </w:rPr>
        <w:t xml:space="preserve"> </w:t>
      </w:r>
      <w:r w:rsidR="00E85756">
        <w:rPr>
          <w:sz w:val="22"/>
          <w:szCs w:val="22"/>
        </w:rPr>
        <w:t>ap</w:t>
      </w:r>
      <w:r w:rsidR="00E85756">
        <w:rPr>
          <w:spacing w:val="-2"/>
          <w:sz w:val="22"/>
          <w:szCs w:val="22"/>
        </w:rPr>
        <w:t>p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op</w:t>
      </w:r>
      <w:r w:rsidR="00E85756">
        <w:rPr>
          <w:spacing w:val="-2"/>
          <w:sz w:val="22"/>
          <w:szCs w:val="22"/>
        </w:rPr>
        <w:t>r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y</w:t>
      </w:r>
      <w:r w:rsidR="00E85756">
        <w:rPr>
          <w:spacing w:val="-1"/>
          <w:sz w:val="22"/>
          <w:szCs w:val="22"/>
        </w:rPr>
        <w:t xml:space="preserve"> </w:t>
      </w:r>
      <w:r w:rsidR="00E85756">
        <w:rPr>
          <w:sz w:val="22"/>
          <w:szCs w:val="22"/>
        </w:rPr>
        <w:t>at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ac</w:t>
      </w:r>
      <w:r w:rsidR="00E85756">
        <w:rPr>
          <w:sz w:val="22"/>
          <w:szCs w:val="22"/>
        </w:rPr>
        <w:t xml:space="preserve">h 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v</w:t>
      </w:r>
      <w:r w:rsidR="00E85756">
        <w:rPr>
          <w:sz w:val="22"/>
          <w:szCs w:val="22"/>
        </w:rPr>
        <w:t>el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 xml:space="preserve">nd 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he b</w:t>
      </w:r>
      <w:r w:rsidR="00E85756">
        <w:rPr>
          <w:spacing w:val="-2"/>
          <w:sz w:val="22"/>
          <w:szCs w:val="22"/>
        </w:rPr>
        <w:t>y</w:t>
      </w:r>
      <w:r w:rsidR="00E85756">
        <w:rPr>
          <w:sz w:val="22"/>
          <w:szCs w:val="22"/>
        </w:rPr>
        <w:t>pa</w:t>
      </w:r>
      <w:r w:rsidR="00E85756">
        <w:rPr>
          <w:spacing w:val="1"/>
          <w:sz w:val="22"/>
          <w:szCs w:val="22"/>
        </w:rPr>
        <w:t>s</w:t>
      </w:r>
      <w:r w:rsidR="00E85756">
        <w:rPr>
          <w:spacing w:val="-2"/>
          <w:sz w:val="22"/>
          <w:szCs w:val="22"/>
        </w:rPr>
        <w:t>s</w:t>
      </w:r>
      <w:r w:rsidR="00E85756">
        <w:rPr>
          <w:sz w:val="22"/>
          <w:szCs w:val="22"/>
        </w:rPr>
        <w:t>es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su</w:t>
      </w:r>
      <w:r w:rsidR="00E85756">
        <w:rPr>
          <w:sz w:val="22"/>
          <w:szCs w:val="22"/>
        </w:rPr>
        <w:t>bs</w:t>
      </w:r>
      <w:r w:rsidR="00E85756">
        <w:rPr>
          <w:spacing w:val="1"/>
          <w:sz w:val="22"/>
          <w:szCs w:val="22"/>
        </w:rPr>
        <w:t>e</w:t>
      </w:r>
      <w:r w:rsidR="00E85756">
        <w:rPr>
          <w:sz w:val="22"/>
          <w:szCs w:val="22"/>
        </w:rPr>
        <w:t>qu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nt</w:t>
      </w:r>
      <w:r w:rsidR="00E85756">
        <w:rPr>
          <w:spacing w:val="-1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v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.</w:t>
      </w:r>
    </w:p>
    <w:p w14:paraId="6A65DE5A" w14:textId="77777777" w:rsidR="006508F0" w:rsidRDefault="006508F0">
      <w:pPr>
        <w:spacing w:before="2" w:line="180" w:lineRule="exact"/>
        <w:rPr>
          <w:sz w:val="18"/>
          <w:szCs w:val="18"/>
        </w:rPr>
      </w:pPr>
    </w:p>
    <w:p w14:paraId="611011D0" w14:textId="77777777" w:rsidR="006508F0" w:rsidRDefault="006508F0">
      <w:pPr>
        <w:spacing w:line="200" w:lineRule="exact"/>
      </w:pPr>
    </w:p>
    <w:p w14:paraId="408840B7" w14:textId="77777777" w:rsidR="006508F0" w:rsidRDefault="00E85756">
      <w:pPr>
        <w:ind w:left="2533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lgo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2"/>
          <w:sz w:val="22"/>
          <w:szCs w:val="22"/>
        </w:rPr>
        <w:t>h</w:t>
      </w:r>
      <w:r>
        <w:rPr>
          <w:rFonts w:ascii="Bell MT" w:eastAsia="Bell MT" w:hAnsi="Bell MT" w:cs="Bell MT"/>
          <w:sz w:val="22"/>
          <w:szCs w:val="22"/>
        </w:rPr>
        <w:t>m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4. Ov</w:t>
      </w:r>
      <w:r>
        <w:rPr>
          <w:rFonts w:ascii="Bell MT" w:eastAsia="Bell MT" w:hAnsi="Bell MT" w:cs="Bell MT"/>
          <w:spacing w:val="-1"/>
          <w:sz w:val="22"/>
          <w:szCs w:val="22"/>
        </w:rPr>
        <w:t>er</w:t>
      </w:r>
      <w:r>
        <w:rPr>
          <w:rFonts w:ascii="Bell MT" w:eastAsia="Bell MT" w:hAnsi="Bell MT" w:cs="Bell MT"/>
          <w:sz w:val="22"/>
          <w:szCs w:val="22"/>
        </w:rPr>
        <w:t>load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2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mini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z w:val="22"/>
          <w:szCs w:val="22"/>
        </w:rPr>
        <w:t>hme</w:t>
      </w:r>
      <w:r>
        <w:rPr>
          <w:rFonts w:ascii="Bell MT" w:eastAsia="Bell MT" w:hAnsi="Bell MT" w:cs="Bell MT"/>
          <w:spacing w:val="-2"/>
          <w:sz w:val="22"/>
          <w:szCs w:val="22"/>
        </w:rPr>
        <w:t>n</w:t>
      </w:r>
      <w:r>
        <w:rPr>
          <w:rFonts w:ascii="Bell MT" w:eastAsia="Bell MT" w:hAnsi="Bell MT" w:cs="Bell MT"/>
          <w:sz w:val="22"/>
          <w:szCs w:val="22"/>
        </w:rPr>
        <w:t>t</w:t>
      </w:r>
    </w:p>
    <w:p w14:paraId="46277263" w14:textId="77777777" w:rsidR="006508F0" w:rsidRDefault="006508F0">
      <w:pPr>
        <w:spacing w:before="9" w:line="160" w:lineRule="exact"/>
        <w:rPr>
          <w:sz w:val="17"/>
          <w:szCs w:val="17"/>
        </w:rPr>
      </w:pPr>
    </w:p>
    <w:p w14:paraId="725C2BDC" w14:textId="77777777" w:rsidR="006508F0" w:rsidRDefault="00E85756">
      <w:pPr>
        <w:ind w:left="708" w:right="367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I</w:t>
      </w:r>
      <w:r>
        <w:rPr>
          <w:rFonts w:ascii="Bell MT" w:eastAsia="Bell MT" w:hAnsi="Bell MT" w:cs="Bell MT"/>
          <w:position w:val="2"/>
          <w:sz w:val="24"/>
          <w:szCs w:val="24"/>
        </w:rPr>
        <w:t>npu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:     Requ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es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2"/>
          <w:sz w:val="24"/>
          <w:szCs w:val="24"/>
        </w:rPr>
        <w:t>byp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a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position w:val="2"/>
          <w:sz w:val="24"/>
          <w:szCs w:val="24"/>
        </w:rPr>
        <w:t>ed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A</w:t>
      </w:r>
      <w:r>
        <w:rPr>
          <w:rFonts w:ascii="Bell MT" w:eastAsia="Bell MT" w:hAnsi="Bell MT" w:cs="Bell MT"/>
          <w:position w:val="2"/>
          <w:sz w:val="24"/>
          <w:szCs w:val="24"/>
        </w:rPr>
        <w:t>u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h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P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,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I</w:t>
      </w:r>
      <w:r>
        <w:rPr>
          <w:rFonts w:ascii="Bell MT" w:eastAsia="Bell MT" w:hAnsi="Bell MT" w:cs="Bell MT"/>
          <w:position w:val="2"/>
          <w:sz w:val="24"/>
          <w:szCs w:val="24"/>
        </w:rPr>
        <w:t>D</w:t>
      </w:r>
      <w:r>
        <w:rPr>
          <w:rFonts w:ascii="Bell MT" w:eastAsia="Bell MT" w:hAnsi="Bell MT" w:cs="Bell MT"/>
          <w:sz w:val="16"/>
          <w:szCs w:val="16"/>
        </w:rPr>
        <w:t>cl</w:t>
      </w:r>
      <w:r>
        <w:rPr>
          <w:rFonts w:ascii="Bell MT" w:eastAsia="Bell MT" w:hAnsi="Bell MT" w:cs="Bell MT"/>
          <w:spacing w:val="-3"/>
          <w:sz w:val="16"/>
          <w:szCs w:val="16"/>
        </w:rPr>
        <w:t>i</w:t>
      </w:r>
      <w:r>
        <w:rPr>
          <w:rFonts w:ascii="Bell MT" w:eastAsia="Bell MT" w:hAnsi="Bell MT" w:cs="Bell MT"/>
          <w:spacing w:val="1"/>
          <w:sz w:val="16"/>
          <w:szCs w:val="16"/>
        </w:rPr>
        <w:t>en</w:t>
      </w:r>
      <w:r>
        <w:rPr>
          <w:rFonts w:ascii="Bell MT" w:eastAsia="Bell MT" w:hAnsi="Bell MT" w:cs="Bell MT"/>
          <w:sz w:val="16"/>
          <w:szCs w:val="16"/>
        </w:rPr>
        <w:t xml:space="preserve">t </w:t>
      </w:r>
      <w:r>
        <w:rPr>
          <w:rFonts w:ascii="Bell MT" w:eastAsia="Bell MT" w:hAnsi="Bell MT" w:cs="Bell MT"/>
          <w:sz w:val="24"/>
          <w:szCs w:val="24"/>
        </w:rPr>
        <w:t>Out</w:t>
      </w:r>
      <w:r>
        <w:rPr>
          <w:rFonts w:ascii="Bell MT" w:eastAsia="Bell MT" w:hAnsi="Bell MT" w:cs="Bell MT"/>
          <w:spacing w:val="-1"/>
          <w:sz w:val="24"/>
          <w:szCs w:val="24"/>
        </w:rPr>
        <w:t>p</w:t>
      </w:r>
      <w:r>
        <w:rPr>
          <w:rFonts w:ascii="Bell MT" w:eastAsia="Bell MT" w:hAnsi="Bell MT" w:cs="Bell MT"/>
          <w:sz w:val="24"/>
          <w:szCs w:val="24"/>
        </w:rPr>
        <w:t>u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 xml:space="preserve">:  </w:t>
      </w:r>
      <w:r>
        <w:rPr>
          <w:rFonts w:ascii="Bell MT" w:eastAsia="Bell MT" w:hAnsi="Bell MT" w:cs="Bell MT"/>
          <w:spacing w:val="1"/>
          <w:sz w:val="24"/>
          <w:szCs w:val="24"/>
        </w:rPr>
        <w:t>C</w:t>
      </w:r>
      <w:r>
        <w:rPr>
          <w:rFonts w:ascii="Bell MT" w:eastAsia="Bell MT" w:hAnsi="Bell MT" w:cs="Bell MT"/>
          <w:sz w:val="24"/>
          <w:szCs w:val="24"/>
        </w:rPr>
        <w:t>la</w:t>
      </w:r>
      <w:r>
        <w:rPr>
          <w:rFonts w:ascii="Bell MT" w:eastAsia="Bell MT" w:hAnsi="Bell MT" w:cs="Bell MT"/>
          <w:spacing w:val="1"/>
          <w:sz w:val="24"/>
          <w:szCs w:val="24"/>
        </w:rPr>
        <w:t>ss</w:t>
      </w:r>
      <w:r>
        <w:rPr>
          <w:rFonts w:ascii="Bell MT" w:eastAsia="Bell MT" w:hAnsi="Bell MT" w:cs="Bell MT"/>
          <w:sz w:val="24"/>
          <w:szCs w:val="24"/>
        </w:rPr>
        <w:t>ified</w:t>
      </w:r>
      <w:r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sz w:val="24"/>
          <w:szCs w:val="24"/>
        </w:rPr>
        <w:t>L</w:t>
      </w:r>
      <w:r>
        <w:rPr>
          <w:rFonts w:ascii="Bell MT" w:eastAsia="Bell MT" w:hAnsi="Bell MT" w:cs="Bell MT"/>
          <w:sz w:val="24"/>
          <w:szCs w:val="24"/>
        </w:rPr>
        <w:t>egiti</w:t>
      </w:r>
      <w:r>
        <w:rPr>
          <w:rFonts w:ascii="Bell MT" w:eastAsia="Bell MT" w:hAnsi="Bell MT" w:cs="Bell MT"/>
          <w:spacing w:val="-1"/>
          <w:sz w:val="24"/>
          <w:szCs w:val="24"/>
        </w:rPr>
        <w:t>m</w:t>
      </w:r>
      <w:r>
        <w:rPr>
          <w:rFonts w:ascii="Bell MT" w:eastAsia="Bell MT" w:hAnsi="Bell MT" w:cs="Bell MT"/>
          <w:sz w:val="24"/>
          <w:szCs w:val="24"/>
        </w:rPr>
        <w:t xml:space="preserve">ate 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pacing w:val="1"/>
          <w:sz w:val="24"/>
          <w:szCs w:val="24"/>
        </w:rPr>
        <w:t>r</w:t>
      </w:r>
      <w:r>
        <w:rPr>
          <w:rFonts w:ascii="Bell MT" w:eastAsia="Bell MT" w:hAnsi="Bell MT" w:cs="Bell MT"/>
          <w:sz w:val="24"/>
          <w:szCs w:val="24"/>
        </w:rPr>
        <w:t xml:space="preserve">affic </w:t>
      </w:r>
      <w:r>
        <w:rPr>
          <w:rFonts w:ascii="Bell MT" w:eastAsia="Bell MT" w:hAnsi="Bell MT" w:cs="Bell MT"/>
          <w:spacing w:val="1"/>
          <w:sz w:val="22"/>
          <w:szCs w:val="22"/>
        </w:rPr>
        <w:t>B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G</w:t>
      </w:r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</w:t>
      </w:r>
    </w:p>
    <w:p w14:paraId="550B8657" w14:textId="77777777" w:rsidR="006508F0" w:rsidRDefault="00E85756">
      <w:pPr>
        <w:ind w:left="104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 xml:space="preserve">OR </w:t>
      </w:r>
      <w:r>
        <w:rPr>
          <w:rFonts w:ascii="Bell MT" w:eastAsia="Bell MT" w:hAnsi="Bell MT" w:cs="Bell MT"/>
          <w:spacing w:val="-1"/>
          <w:sz w:val="22"/>
          <w:szCs w:val="22"/>
        </w:rPr>
        <w:t>eac</w:t>
      </w:r>
      <w:r>
        <w:rPr>
          <w:rFonts w:ascii="Bell MT" w:eastAsia="Bell MT" w:hAnsi="Bell MT" w:cs="Bell MT"/>
          <w:sz w:val="22"/>
          <w:szCs w:val="22"/>
        </w:rPr>
        <w:t>h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2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nc</w:t>
      </w:r>
      <w:r>
        <w:rPr>
          <w:rFonts w:ascii="Bell MT" w:eastAsia="Bell MT" w:hAnsi="Bell MT" w:cs="Bell MT"/>
          <w:spacing w:val="-1"/>
          <w:sz w:val="22"/>
          <w:szCs w:val="22"/>
        </w:rPr>
        <w:t>o</w:t>
      </w:r>
      <w:r>
        <w:rPr>
          <w:rFonts w:ascii="Bell MT" w:eastAsia="Bell MT" w:hAnsi="Bell MT" w:cs="Bell MT"/>
          <w:sz w:val="22"/>
          <w:szCs w:val="22"/>
        </w:rPr>
        <w:t>mi</w:t>
      </w:r>
      <w:r>
        <w:rPr>
          <w:rFonts w:ascii="Bell MT" w:eastAsia="Bell MT" w:hAnsi="Bell MT" w:cs="Bell MT"/>
          <w:spacing w:val="-2"/>
          <w:sz w:val="22"/>
          <w:szCs w:val="22"/>
        </w:rPr>
        <w:t>n</w:t>
      </w:r>
      <w:r>
        <w:rPr>
          <w:rFonts w:ascii="Bell MT" w:eastAsia="Bell MT" w:hAnsi="Bell MT" w:cs="Bell MT"/>
          <w:sz w:val="22"/>
          <w:szCs w:val="22"/>
        </w:rPr>
        <w:t>g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or</w:t>
      </w:r>
    </w:p>
    <w:p w14:paraId="362D9557" w14:textId="77777777" w:rsidR="006508F0" w:rsidRDefault="00E85756">
      <w:pPr>
        <w:spacing w:before="23" w:line="220" w:lineRule="exact"/>
        <w:ind w:left="1481" w:right="5459" w:hanging="773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F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>(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I</w:t>
      </w:r>
      <w:r>
        <w:rPr>
          <w:rFonts w:ascii="Bell MT" w:eastAsia="Bell MT" w:hAnsi="Bell MT" w:cs="Bell MT"/>
          <w:position w:val="2"/>
          <w:sz w:val="22"/>
          <w:szCs w:val="22"/>
        </w:rPr>
        <w:t>D</w:t>
      </w:r>
      <w:r>
        <w:rPr>
          <w:rFonts w:ascii="Bell MT" w:eastAsia="Bell MT" w:hAnsi="Bell MT" w:cs="Bell MT"/>
          <w:sz w:val="14"/>
          <w:szCs w:val="14"/>
        </w:rPr>
        <w:t>c</w:t>
      </w:r>
      <w:r>
        <w:rPr>
          <w:rFonts w:ascii="Bell MT" w:eastAsia="Bell MT" w:hAnsi="Bell MT" w:cs="Bell MT"/>
          <w:spacing w:val="-1"/>
          <w:sz w:val="14"/>
          <w:szCs w:val="14"/>
        </w:rPr>
        <w:t>l</w:t>
      </w:r>
      <w:r>
        <w:rPr>
          <w:rFonts w:ascii="Bell MT" w:eastAsia="Bell MT" w:hAnsi="Bell MT" w:cs="Bell MT"/>
          <w:sz w:val="14"/>
          <w:szCs w:val="14"/>
        </w:rPr>
        <w:t>ie</w:t>
      </w:r>
      <w:r>
        <w:rPr>
          <w:rFonts w:ascii="Bell MT" w:eastAsia="Bell MT" w:hAnsi="Bell MT" w:cs="Bell MT"/>
          <w:spacing w:val="1"/>
          <w:sz w:val="14"/>
          <w:szCs w:val="14"/>
        </w:rPr>
        <w:t>n</w:t>
      </w:r>
      <w:r>
        <w:rPr>
          <w:rFonts w:ascii="Bell MT" w:eastAsia="Bell MT" w:hAnsi="Bell MT" w:cs="Bell MT"/>
          <w:sz w:val="14"/>
          <w:szCs w:val="14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e</w:t>
      </w:r>
      <w:r>
        <w:rPr>
          <w:rFonts w:ascii="Bell MT" w:eastAsia="Bell MT" w:hAnsi="Bell MT" w:cs="Bell MT"/>
          <w:position w:val="2"/>
          <w:sz w:val="22"/>
          <w:szCs w:val="22"/>
        </w:rPr>
        <w:t>xists</w:t>
      </w:r>
      <w:r>
        <w:rPr>
          <w:rFonts w:ascii="Bell MT" w:eastAsia="Bell MT" w:hAnsi="Bell MT" w:cs="Bell MT"/>
          <w:spacing w:val="-3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2"/>
          <w:sz w:val="22"/>
          <w:szCs w:val="22"/>
        </w:rPr>
        <w:t xml:space="preserve">in TBR) 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z w:val="22"/>
          <w:szCs w:val="22"/>
        </w:rPr>
        <w:t>pdate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ra</w:t>
      </w:r>
      <w:r>
        <w:rPr>
          <w:rFonts w:ascii="Bell MT" w:eastAsia="Bell MT" w:hAnsi="Bell MT" w:cs="Bell MT"/>
          <w:sz w:val="22"/>
          <w:szCs w:val="22"/>
        </w:rPr>
        <w:t xml:space="preserve">ffic </w:t>
      </w:r>
      <w:r>
        <w:rPr>
          <w:rFonts w:ascii="Bell MT" w:eastAsia="Bell MT" w:hAnsi="Bell MT" w:cs="Bell MT"/>
          <w:spacing w:val="-1"/>
          <w:sz w:val="22"/>
          <w:szCs w:val="22"/>
        </w:rPr>
        <w:t>ra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e</w:t>
      </w:r>
    </w:p>
    <w:p w14:paraId="0DC70D5D" w14:textId="77777777" w:rsidR="006508F0" w:rsidRDefault="00E85756">
      <w:pPr>
        <w:spacing w:before="14"/>
        <w:ind w:left="126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EL</w:t>
      </w:r>
      <w:r>
        <w:rPr>
          <w:rFonts w:ascii="Bell MT" w:eastAsia="Bell MT" w:hAnsi="Bell MT" w:cs="Bell MT"/>
          <w:sz w:val="22"/>
          <w:szCs w:val="22"/>
        </w:rPr>
        <w:t>SE</w:t>
      </w:r>
    </w:p>
    <w:p w14:paraId="28586BB3" w14:textId="77777777" w:rsidR="006508F0" w:rsidRDefault="00E85756">
      <w:pPr>
        <w:spacing w:line="240" w:lineRule="exact"/>
        <w:ind w:left="1481"/>
        <w:rPr>
          <w:rFonts w:ascii="Bell MT" w:eastAsia="Bell MT" w:hAnsi="Bell MT" w:cs="Bell MT"/>
          <w:sz w:val="14"/>
          <w:szCs w:val="14"/>
        </w:rPr>
      </w:pP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Crea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 xml:space="preserve">e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rec</w:t>
      </w:r>
      <w:r>
        <w:rPr>
          <w:rFonts w:ascii="Bell MT" w:eastAsia="Bell MT" w:hAnsi="Bell MT" w:cs="Bell MT"/>
          <w:position w:val="1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d for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I</w:t>
      </w:r>
      <w:r>
        <w:rPr>
          <w:rFonts w:ascii="Bell MT" w:eastAsia="Bell MT" w:hAnsi="Bell MT" w:cs="Bell MT"/>
          <w:position w:val="1"/>
          <w:sz w:val="22"/>
          <w:szCs w:val="22"/>
        </w:rPr>
        <w:t>D</w:t>
      </w:r>
      <w:r>
        <w:rPr>
          <w:rFonts w:ascii="Bell MT" w:eastAsia="Bell MT" w:hAnsi="Bell MT" w:cs="Bell MT"/>
          <w:position w:val="-1"/>
          <w:sz w:val="14"/>
          <w:szCs w:val="14"/>
        </w:rPr>
        <w:t>c</w:t>
      </w:r>
      <w:r>
        <w:rPr>
          <w:rFonts w:ascii="Bell MT" w:eastAsia="Bell MT" w:hAnsi="Bell MT" w:cs="Bell MT"/>
          <w:spacing w:val="-1"/>
          <w:position w:val="-1"/>
          <w:sz w:val="14"/>
          <w:szCs w:val="14"/>
        </w:rPr>
        <w:t>l</w:t>
      </w:r>
      <w:r>
        <w:rPr>
          <w:rFonts w:ascii="Bell MT" w:eastAsia="Bell MT" w:hAnsi="Bell MT" w:cs="Bell MT"/>
          <w:position w:val="-1"/>
          <w:sz w:val="14"/>
          <w:szCs w:val="14"/>
        </w:rPr>
        <w:t>ie</w:t>
      </w:r>
      <w:r>
        <w:rPr>
          <w:rFonts w:ascii="Bell MT" w:eastAsia="Bell MT" w:hAnsi="Bell MT" w:cs="Bell MT"/>
          <w:spacing w:val="1"/>
          <w:position w:val="-1"/>
          <w:sz w:val="14"/>
          <w:szCs w:val="14"/>
        </w:rPr>
        <w:t>n</w:t>
      </w:r>
      <w:r>
        <w:rPr>
          <w:rFonts w:ascii="Bell MT" w:eastAsia="Bell MT" w:hAnsi="Bell MT" w:cs="Bell MT"/>
          <w:position w:val="-1"/>
          <w:sz w:val="14"/>
          <w:szCs w:val="14"/>
        </w:rPr>
        <w:t>t</w:t>
      </w:r>
    </w:p>
    <w:p w14:paraId="63286D5E" w14:textId="77777777" w:rsidR="006508F0" w:rsidRDefault="00E85756">
      <w:pPr>
        <w:spacing w:before="1"/>
        <w:ind w:left="126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IF</w:t>
      </w:r>
    </w:p>
    <w:p w14:paraId="20F8A9F5" w14:textId="77777777" w:rsidR="006508F0" w:rsidRDefault="00E85756">
      <w:pPr>
        <w:spacing w:line="240" w:lineRule="exact"/>
        <w:ind w:left="126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position w:val="1"/>
          <w:sz w:val="22"/>
          <w:szCs w:val="22"/>
        </w:rPr>
        <w:t>F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position w:val="1"/>
          <w:sz w:val="22"/>
          <w:szCs w:val="22"/>
        </w:rPr>
        <w:t>D</w:t>
      </w:r>
      <w:r>
        <w:rPr>
          <w:rFonts w:ascii="Bell MT" w:eastAsia="Bell MT" w:hAnsi="Bell MT" w:cs="Bell MT"/>
          <w:position w:val="-1"/>
          <w:sz w:val="14"/>
          <w:szCs w:val="14"/>
        </w:rPr>
        <w:t>c</w:t>
      </w:r>
      <w:r>
        <w:rPr>
          <w:rFonts w:ascii="Bell MT" w:eastAsia="Bell MT" w:hAnsi="Bell MT" w:cs="Bell MT"/>
          <w:spacing w:val="-1"/>
          <w:position w:val="-1"/>
          <w:sz w:val="14"/>
          <w:szCs w:val="14"/>
        </w:rPr>
        <w:t>l</w:t>
      </w:r>
      <w:r>
        <w:rPr>
          <w:rFonts w:ascii="Bell MT" w:eastAsia="Bell MT" w:hAnsi="Bell MT" w:cs="Bell MT"/>
          <w:position w:val="-1"/>
          <w:sz w:val="14"/>
          <w:szCs w:val="14"/>
        </w:rPr>
        <w:t>ie</w:t>
      </w:r>
      <w:r>
        <w:rPr>
          <w:rFonts w:ascii="Bell MT" w:eastAsia="Bell MT" w:hAnsi="Bell MT" w:cs="Bell MT"/>
          <w:spacing w:val="1"/>
          <w:position w:val="-1"/>
          <w:sz w:val="14"/>
          <w:szCs w:val="14"/>
        </w:rPr>
        <w:t>nt</w:t>
      </w:r>
      <w:r>
        <w:rPr>
          <w:rFonts w:ascii="Bell MT" w:eastAsia="Bell MT" w:hAnsi="Bell MT" w:cs="Bell MT"/>
          <w:position w:val="1"/>
          <w:sz w:val="22"/>
          <w:szCs w:val="22"/>
        </w:rPr>
        <w:t>fol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l</w:t>
      </w: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>o</w:t>
      </w:r>
      <w:r>
        <w:rPr>
          <w:rFonts w:ascii="Bell MT" w:eastAsia="Bell MT" w:hAnsi="Bell MT" w:cs="Bell MT"/>
          <w:position w:val="1"/>
          <w:sz w:val="22"/>
          <w:szCs w:val="22"/>
        </w:rPr>
        <w:t>ws</w:t>
      </w:r>
      <w:r>
        <w:rPr>
          <w:rFonts w:ascii="Bell MT" w:eastAsia="Bell MT" w:hAnsi="Bell MT" w:cs="Bell MT"/>
          <w:spacing w:val="-4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n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o</w:t>
      </w:r>
      <w:r>
        <w:rPr>
          <w:rFonts w:ascii="Bell MT" w:eastAsia="Bell MT" w:hAnsi="Bell MT" w:cs="Bell MT"/>
          <w:position w:val="1"/>
          <w:sz w:val="22"/>
          <w:szCs w:val="22"/>
        </w:rPr>
        <w:t>min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a</w:t>
      </w:r>
      <w:r>
        <w:rPr>
          <w:rFonts w:ascii="Bell MT" w:eastAsia="Bell MT" w:hAnsi="Bell MT" w:cs="Bell MT"/>
          <w:position w:val="1"/>
          <w:sz w:val="22"/>
          <w:szCs w:val="22"/>
        </w:rPr>
        <w:t>l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 xml:space="preserve"> t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ra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f</w:t>
      </w:r>
      <w:r>
        <w:rPr>
          <w:rFonts w:ascii="Bell MT" w:eastAsia="Bell MT" w:hAnsi="Bell MT" w:cs="Bell MT"/>
          <w:position w:val="1"/>
          <w:sz w:val="22"/>
          <w:szCs w:val="22"/>
        </w:rPr>
        <w:t>fic p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ofil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>
        <w:rPr>
          <w:rFonts w:ascii="Bell MT" w:eastAsia="Bell MT" w:hAnsi="Bell MT" w:cs="Bell MT"/>
          <w:position w:val="1"/>
          <w:sz w:val="22"/>
          <w:szCs w:val="22"/>
        </w:rPr>
        <w:t>)</w:t>
      </w:r>
    </w:p>
    <w:p w14:paraId="7E9CEAAD" w14:textId="77777777" w:rsidR="006508F0" w:rsidRDefault="00E85756">
      <w:pPr>
        <w:ind w:left="708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F</w:t>
      </w:r>
      <w:r>
        <w:rPr>
          <w:rFonts w:ascii="Bell MT" w:eastAsia="Bell MT" w:hAnsi="Bell MT" w:cs="Bell MT"/>
          <w:position w:val="2"/>
          <w:sz w:val="24"/>
          <w:szCs w:val="24"/>
        </w:rPr>
        <w:t>o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w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a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d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r</w:t>
      </w:r>
      <w:r>
        <w:rPr>
          <w:rFonts w:ascii="Bell MT" w:eastAsia="Bell MT" w:hAnsi="Bell MT" w:cs="Bell MT"/>
          <w:position w:val="2"/>
          <w:sz w:val="24"/>
          <w:szCs w:val="24"/>
        </w:rPr>
        <w:t>eq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u</w:t>
      </w:r>
      <w:r>
        <w:rPr>
          <w:rFonts w:ascii="Bell MT" w:eastAsia="Bell MT" w:hAnsi="Bell MT" w:cs="Bell MT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s</w:t>
      </w:r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of 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I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>D</w:t>
      </w:r>
      <w:r>
        <w:rPr>
          <w:rFonts w:ascii="Bell MT" w:eastAsia="Bell MT" w:hAnsi="Bell MT" w:cs="Bell MT"/>
          <w:sz w:val="16"/>
          <w:szCs w:val="16"/>
        </w:rPr>
        <w:t>c</w:t>
      </w:r>
      <w:r>
        <w:rPr>
          <w:rFonts w:ascii="Bell MT" w:eastAsia="Bell MT" w:hAnsi="Bell MT" w:cs="Bell MT"/>
          <w:spacing w:val="-2"/>
          <w:sz w:val="16"/>
          <w:szCs w:val="16"/>
        </w:rPr>
        <w:t>l</w:t>
      </w:r>
      <w:r>
        <w:rPr>
          <w:rFonts w:ascii="Bell MT" w:eastAsia="Bell MT" w:hAnsi="Bell MT" w:cs="Bell MT"/>
          <w:spacing w:val="-1"/>
          <w:sz w:val="16"/>
          <w:szCs w:val="16"/>
        </w:rPr>
        <w:t>i</w:t>
      </w:r>
      <w:r>
        <w:rPr>
          <w:rFonts w:ascii="Bell MT" w:eastAsia="Bell MT" w:hAnsi="Bell MT" w:cs="Bell MT"/>
          <w:spacing w:val="1"/>
          <w:sz w:val="16"/>
          <w:szCs w:val="16"/>
        </w:rPr>
        <w:t>en</w:t>
      </w:r>
      <w:r>
        <w:rPr>
          <w:rFonts w:ascii="Bell MT" w:eastAsia="Bell MT" w:hAnsi="Bell MT" w:cs="Bell MT"/>
          <w:sz w:val="16"/>
          <w:szCs w:val="16"/>
        </w:rPr>
        <w:t>t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o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I</w:t>
      </w:r>
      <w:r>
        <w:rPr>
          <w:rFonts w:ascii="Bell MT" w:eastAsia="Bell MT" w:hAnsi="Bell MT" w:cs="Bell MT"/>
          <w:position w:val="2"/>
          <w:sz w:val="24"/>
          <w:szCs w:val="24"/>
        </w:rPr>
        <w:t>nstan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an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position w:val="2"/>
          <w:sz w:val="24"/>
          <w:szCs w:val="24"/>
        </w:rPr>
        <w:t>ous</w:t>
      </w:r>
      <w:r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L</w:t>
      </w:r>
      <w:r>
        <w:rPr>
          <w:rFonts w:ascii="Bell MT" w:eastAsia="Bell MT" w:hAnsi="Bell MT" w:cs="Bell MT"/>
          <w:position w:val="2"/>
          <w:sz w:val="24"/>
          <w:szCs w:val="24"/>
        </w:rPr>
        <w:t>B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2"/>
          <w:sz w:val="24"/>
          <w:szCs w:val="24"/>
        </w:rPr>
        <w:t>Module</w:t>
      </w:r>
    </w:p>
    <w:p w14:paraId="64E3E469" w14:textId="77777777" w:rsidR="006508F0" w:rsidRDefault="00E85756">
      <w:pPr>
        <w:ind w:left="126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EL</w:t>
      </w:r>
      <w:r>
        <w:rPr>
          <w:rFonts w:ascii="Bell MT" w:eastAsia="Bell MT" w:hAnsi="Bell MT" w:cs="Bell MT"/>
          <w:sz w:val="22"/>
          <w:szCs w:val="22"/>
        </w:rPr>
        <w:t>SE</w:t>
      </w:r>
    </w:p>
    <w:p w14:paraId="15BE69D6" w14:textId="77777777" w:rsidR="006508F0" w:rsidRDefault="00E85756">
      <w:pPr>
        <w:spacing w:before="23" w:line="240" w:lineRule="exact"/>
        <w:ind w:left="708" w:right="1033" w:firstLine="60"/>
        <w:rPr>
          <w:rFonts w:ascii="Bell MT" w:eastAsia="Bell MT" w:hAnsi="Bell MT" w:cs="Bell MT"/>
          <w:sz w:val="24"/>
          <w:szCs w:val="24"/>
        </w:rPr>
      </w:pPr>
      <w:r>
        <w:rPr>
          <w:rFonts w:ascii="Bell MT" w:eastAsia="Bell MT" w:hAnsi="Bell MT" w:cs="Bell MT"/>
          <w:position w:val="2"/>
          <w:sz w:val="24"/>
          <w:szCs w:val="24"/>
        </w:rPr>
        <w:t>Def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I</w:t>
      </w:r>
      <w:r>
        <w:rPr>
          <w:rFonts w:ascii="Bell MT" w:eastAsia="Bell MT" w:hAnsi="Bell MT" w:cs="Bell MT"/>
          <w:position w:val="2"/>
          <w:sz w:val="24"/>
          <w:szCs w:val="24"/>
        </w:rPr>
        <w:t>D</w:t>
      </w:r>
      <w:r>
        <w:rPr>
          <w:rFonts w:ascii="Bell MT" w:eastAsia="Bell MT" w:hAnsi="Bell MT" w:cs="Bell MT"/>
          <w:spacing w:val="-2"/>
          <w:sz w:val="16"/>
          <w:szCs w:val="16"/>
        </w:rPr>
        <w:t>c</w:t>
      </w:r>
      <w:r>
        <w:rPr>
          <w:rFonts w:ascii="Bell MT" w:eastAsia="Bell MT" w:hAnsi="Bell MT" w:cs="Bell MT"/>
          <w:sz w:val="16"/>
          <w:szCs w:val="16"/>
        </w:rPr>
        <w:t>l</w:t>
      </w:r>
      <w:r>
        <w:rPr>
          <w:rFonts w:ascii="Bell MT" w:eastAsia="Bell MT" w:hAnsi="Bell MT" w:cs="Bell MT"/>
          <w:spacing w:val="-1"/>
          <w:sz w:val="16"/>
          <w:szCs w:val="16"/>
        </w:rPr>
        <w:t>i</w:t>
      </w:r>
      <w:r>
        <w:rPr>
          <w:rFonts w:ascii="Bell MT" w:eastAsia="Bell MT" w:hAnsi="Bell MT" w:cs="Bell MT"/>
          <w:spacing w:val="1"/>
          <w:sz w:val="16"/>
          <w:szCs w:val="16"/>
        </w:rPr>
        <w:t>e</w:t>
      </w:r>
      <w:r>
        <w:rPr>
          <w:rFonts w:ascii="Bell MT" w:eastAsia="Bell MT" w:hAnsi="Bell MT" w:cs="Bell MT"/>
          <w:spacing w:val="-1"/>
          <w:sz w:val="16"/>
          <w:szCs w:val="16"/>
        </w:rPr>
        <w:t>n</w:t>
      </w:r>
      <w:r>
        <w:rPr>
          <w:rFonts w:ascii="Bell MT" w:eastAsia="Bell MT" w:hAnsi="Bell MT" w:cs="Bell MT"/>
          <w:spacing w:val="1"/>
          <w:sz w:val="16"/>
          <w:szCs w:val="16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for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position w:val="2"/>
          <w:sz w:val="24"/>
          <w:szCs w:val="24"/>
        </w:rPr>
        <w:t>c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ain</w:t>
      </w:r>
      <w:r>
        <w:rPr>
          <w:rFonts w:ascii="Bell MT" w:eastAsia="Bell MT" w:hAnsi="Bell MT" w:cs="Bell MT"/>
          <w:spacing w:val="-2"/>
          <w:position w:val="2"/>
          <w:sz w:val="24"/>
          <w:szCs w:val="24"/>
        </w:rPr>
        <w:t xml:space="preserve"> 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ime pe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iod by for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w</w:t>
      </w:r>
      <w:r>
        <w:rPr>
          <w:rFonts w:ascii="Bell MT" w:eastAsia="Bell MT" w:hAnsi="Bell MT" w:cs="Bell MT"/>
          <w:position w:val="2"/>
          <w:sz w:val="24"/>
          <w:szCs w:val="24"/>
        </w:rPr>
        <w:t>a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>
        <w:rPr>
          <w:rFonts w:ascii="Bell MT" w:eastAsia="Bell MT" w:hAnsi="Bell MT" w:cs="Bell MT"/>
          <w:position w:val="2"/>
          <w:sz w:val="24"/>
          <w:szCs w:val="24"/>
        </w:rPr>
        <w:t>di</w:t>
      </w:r>
      <w:r>
        <w:rPr>
          <w:rFonts w:ascii="Bell MT" w:eastAsia="Bell MT" w:hAnsi="Bell MT" w:cs="Bell MT"/>
          <w:spacing w:val="-3"/>
          <w:position w:val="2"/>
          <w:sz w:val="24"/>
          <w:szCs w:val="24"/>
        </w:rPr>
        <w:t>n</w:t>
      </w:r>
      <w:r>
        <w:rPr>
          <w:rFonts w:ascii="Bell MT" w:eastAsia="Bell MT" w:hAnsi="Bell MT" w:cs="Bell MT"/>
          <w:position w:val="2"/>
          <w:sz w:val="24"/>
          <w:szCs w:val="24"/>
        </w:rPr>
        <w:t>g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ID</w:t>
      </w:r>
      <w:r>
        <w:rPr>
          <w:rFonts w:ascii="Bell MT" w:eastAsia="Bell MT" w:hAnsi="Bell MT" w:cs="Bell MT"/>
          <w:sz w:val="16"/>
          <w:szCs w:val="16"/>
        </w:rPr>
        <w:t>cl</w:t>
      </w:r>
      <w:r>
        <w:rPr>
          <w:rFonts w:ascii="Bell MT" w:eastAsia="Bell MT" w:hAnsi="Bell MT" w:cs="Bell MT"/>
          <w:spacing w:val="-1"/>
          <w:sz w:val="16"/>
          <w:szCs w:val="16"/>
        </w:rPr>
        <w:t>ie</w:t>
      </w:r>
      <w:r>
        <w:rPr>
          <w:rFonts w:ascii="Bell MT" w:eastAsia="Bell MT" w:hAnsi="Bell MT" w:cs="Bell MT"/>
          <w:spacing w:val="1"/>
          <w:sz w:val="16"/>
          <w:szCs w:val="16"/>
        </w:rPr>
        <w:t>n</w:t>
      </w:r>
      <w:r>
        <w:rPr>
          <w:rFonts w:ascii="Bell MT" w:eastAsia="Bell MT" w:hAnsi="Bell MT" w:cs="Bell MT"/>
          <w:sz w:val="16"/>
          <w:szCs w:val="16"/>
        </w:rPr>
        <w:t>t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>
        <w:rPr>
          <w:rFonts w:ascii="Bell MT" w:eastAsia="Bell MT" w:hAnsi="Bell MT" w:cs="Bell MT"/>
          <w:position w:val="2"/>
          <w:sz w:val="24"/>
          <w:szCs w:val="24"/>
        </w:rPr>
        <w:t>o fir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e</w:t>
      </w:r>
      <w:r>
        <w:rPr>
          <w:rFonts w:ascii="Bell MT" w:eastAsia="Bell MT" w:hAnsi="Bell MT" w:cs="Bell MT"/>
          <w:position w:val="2"/>
          <w:sz w:val="24"/>
          <w:szCs w:val="24"/>
        </w:rPr>
        <w:t>w</w:t>
      </w:r>
      <w:r>
        <w:rPr>
          <w:rFonts w:ascii="Bell MT" w:eastAsia="Bell MT" w:hAnsi="Bell MT" w:cs="Bell MT"/>
          <w:spacing w:val="1"/>
          <w:position w:val="2"/>
          <w:sz w:val="24"/>
          <w:szCs w:val="24"/>
        </w:rPr>
        <w:t>a</w:t>
      </w:r>
      <w:r>
        <w:rPr>
          <w:rFonts w:ascii="Bell MT" w:eastAsia="Bell MT" w:hAnsi="Bell MT" w:cs="Bell MT"/>
          <w:position w:val="2"/>
          <w:sz w:val="24"/>
          <w:szCs w:val="24"/>
        </w:rPr>
        <w:t xml:space="preserve">ll </w:t>
      </w:r>
      <w:r>
        <w:rPr>
          <w:rFonts w:ascii="Bell MT" w:eastAsia="Bell MT" w:hAnsi="Bell MT" w:cs="Bell MT"/>
          <w:spacing w:val="-1"/>
          <w:position w:val="2"/>
          <w:sz w:val="24"/>
          <w:szCs w:val="24"/>
        </w:rPr>
        <w:t xml:space="preserve">to </w:t>
      </w:r>
      <w:r>
        <w:rPr>
          <w:rFonts w:ascii="Bell MT" w:eastAsia="Bell MT" w:hAnsi="Bell MT" w:cs="Bell MT"/>
          <w:sz w:val="24"/>
          <w:szCs w:val="24"/>
        </w:rPr>
        <w:t xml:space="preserve">block </w:t>
      </w:r>
      <w:r>
        <w:rPr>
          <w:rFonts w:ascii="Bell MT" w:eastAsia="Bell MT" w:hAnsi="Bell MT" w:cs="Bell MT"/>
          <w:spacing w:val="-1"/>
          <w:sz w:val="24"/>
          <w:szCs w:val="24"/>
        </w:rPr>
        <w:t>t</w:t>
      </w:r>
      <w:r>
        <w:rPr>
          <w:rFonts w:ascii="Bell MT" w:eastAsia="Bell MT" w:hAnsi="Bell MT" w:cs="Bell MT"/>
          <w:sz w:val="24"/>
          <w:szCs w:val="24"/>
        </w:rPr>
        <w:t>hem.</w:t>
      </w:r>
    </w:p>
    <w:p w14:paraId="44EEFA7A" w14:textId="77777777" w:rsidR="006508F0" w:rsidRDefault="00E85756">
      <w:pPr>
        <w:spacing w:before="15"/>
        <w:ind w:left="1040" w:right="6570" w:firstLine="221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IF E</w:t>
      </w:r>
      <w:r>
        <w:rPr>
          <w:rFonts w:ascii="Bell MT" w:eastAsia="Bell MT" w:hAnsi="Bell MT" w:cs="Bell MT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OR</w:t>
      </w:r>
    </w:p>
    <w:p w14:paraId="1F0BFBF4" w14:textId="77777777" w:rsidR="006508F0" w:rsidRDefault="00000000">
      <w:pPr>
        <w:spacing w:line="220" w:lineRule="exact"/>
        <w:ind w:left="708"/>
        <w:rPr>
          <w:rFonts w:ascii="Bell MT" w:eastAsia="Bell MT" w:hAnsi="Bell MT" w:cs="Bell MT"/>
          <w:sz w:val="22"/>
          <w:szCs w:val="22"/>
        </w:rPr>
      </w:pPr>
      <w:r>
        <w:pict w14:anchorId="437F6F42">
          <v:group id="_x0000_s2099" style="position:absolute;left:0;text-align:left;margin-left:114.75pt;margin-top:17.7pt;width:360.65pt;height:0;z-index:-251662336;mso-position-horizontal-relative:page" coordorigin="2295,354" coordsize="7213,0">
            <v:shape id="_x0000_s2100" style="position:absolute;left:2295;top:354;width:7213;height:0" coordorigin="2295,354" coordsize="7213,0" path="m2295,354r7213,e" filled="f" strokeweight="1.06pt">
              <v:path arrowok="t"/>
            </v:shape>
            <w10:wrap anchorx="page"/>
          </v:group>
        </w:pict>
      </w:r>
      <w:r w:rsidR="00E85756"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 w:rsidR="00E85756">
        <w:rPr>
          <w:rFonts w:ascii="Bell MT" w:eastAsia="Bell MT" w:hAnsi="Bell MT" w:cs="Bell MT"/>
          <w:position w:val="1"/>
          <w:sz w:val="22"/>
          <w:szCs w:val="22"/>
        </w:rPr>
        <w:t>ND</w:t>
      </w:r>
    </w:p>
    <w:p w14:paraId="29CD8D1E" w14:textId="77777777" w:rsidR="006508F0" w:rsidRDefault="006508F0">
      <w:pPr>
        <w:spacing w:before="7" w:line="120" w:lineRule="exact"/>
        <w:rPr>
          <w:sz w:val="12"/>
          <w:szCs w:val="12"/>
        </w:rPr>
      </w:pPr>
    </w:p>
    <w:p w14:paraId="4DAB8AB2" w14:textId="77777777" w:rsidR="006508F0" w:rsidRDefault="006508F0">
      <w:pPr>
        <w:spacing w:line="200" w:lineRule="exact"/>
      </w:pPr>
    </w:p>
    <w:p w14:paraId="48F49D7D" w14:textId="77777777" w:rsidR="006508F0" w:rsidRDefault="00E85756">
      <w:pPr>
        <w:spacing w:before="32" w:line="240" w:lineRule="exact"/>
        <w:ind w:left="20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1.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B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or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ory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(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BR</w:t>
      </w:r>
      <w:r>
        <w:rPr>
          <w:rFonts w:ascii="Arial" w:eastAsia="Arial" w:hAnsi="Arial" w:cs="Arial"/>
          <w:b/>
          <w:position w:val="-1"/>
          <w:sz w:val="22"/>
          <w:szCs w:val="22"/>
        </w:rPr>
        <w:t>)</w:t>
      </w:r>
    </w:p>
    <w:p w14:paraId="6B4AA18B" w14:textId="77777777" w:rsidR="006508F0" w:rsidRDefault="006508F0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9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3512"/>
        <w:gridCol w:w="1616"/>
      </w:tblGrid>
      <w:tr w:rsidR="006508F0" w14:paraId="261D191E" w14:textId="77777777">
        <w:trPr>
          <w:trHeight w:hRule="exact" w:val="442"/>
        </w:trPr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4493C" w14:textId="77777777" w:rsidR="006508F0" w:rsidRDefault="00E85756">
            <w:pPr>
              <w:spacing w:before="79"/>
              <w:ind w:left="246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li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 xml:space="preserve"> ID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A4076" w14:textId="77777777" w:rsidR="006508F0" w:rsidRDefault="00E85756">
            <w:pPr>
              <w:spacing w:before="79"/>
              <w:ind w:left="34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ffi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(</w:t>
            </w:r>
            <w:r>
              <w:rPr>
                <w:b/>
                <w:spacing w:val="-1"/>
                <w:sz w:val="22"/>
                <w:szCs w:val="22"/>
              </w:rPr>
              <w:t>χ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eq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Sec)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7DB84" w14:textId="77777777" w:rsidR="006508F0" w:rsidRDefault="00E85756">
            <w:pPr>
              <w:spacing w:before="79"/>
              <w:ind w:left="26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Ses</w:t>
            </w:r>
            <w:r>
              <w:rPr>
                <w:b/>
                <w:spacing w:val="-1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 key</w:t>
            </w:r>
          </w:p>
        </w:tc>
      </w:tr>
      <w:tr w:rsidR="006508F0" w14:paraId="5520F8D3" w14:textId="77777777">
        <w:trPr>
          <w:trHeight w:hRule="exact" w:val="439"/>
        </w:trPr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95649" w14:textId="77777777" w:rsidR="006508F0" w:rsidRDefault="00E85756">
            <w:pPr>
              <w:spacing w:before="72"/>
              <w:ind w:left="381"/>
              <w:rPr>
                <w:sz w:val="14"/>
                <w:szCs w:val="14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005D0" w14:textId="77777777" w:rsidR="006508F0" w:rsidRDefault="00E85756">
            <w:pPr>
              <w:spacing w:before="72"/>
              <w:ind w:left="1627" w:right="1630"/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χ</w:t>
            </w:r>
            <w:r>
              <w:rPr>
                <w:w w:val="99"/>
                <w:position w:val="-3"/>
                <w:sz w:val="14"/>
                <w:szCs w:val="14"/>
              </w:rPr>
              <w:t>1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BC77F" w14:textId="77777777" w:rsidR="006508F0" w:rsidRDefault="00E85756">
            <w:pPr>
              <w:spacing w:before="73"/>
              <w:ind w:left="564" w:right="566"/>
              <w:jc w:val="center"/>
              <w:rPr>
                <w:sz w:val="14"/>
                <w:szCs w:val="14"/>
              </w:rPr>
            </w:pPr>
            <w:r>
              <w:rPr>
                <w:spacing w:val="1"/>
                <w:position w:val="3"/>
                <w:sz w:val="22"/>
                <w:szCs w:val="22"/>
              </w:rPr>
              <w:t>K</w:t>
            </w:r>
            <w:r>
              <w:rPr>
                <w:spacing w:val="-1"/>
                <w:w w:val="99"/>
                <w:sz w:val="14"/>
                <w:szCs w:val="14"/>
              </w:rPr>
              <w:t>S(</w:t>
            </w:r>
            <w:r>
              <w:rPr>
                <w:w w:val="99"/>
                <w:sz w:val="14"/>
                <w:szCs w:val="14"/>
              </w:rPr>
              <w:t>1)</w:t>
            </w:r>
          </w:p>
        </w:tc>
      </w:tr>
      <w:tr w:rsidR="006508F0" w14:paraId="007BF3DA" w14:textId="77777777">
        <w:trPr>
          <w:trHeight w:hRule="exact" w:val="422"/>
        </w:trPr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69E80" w14:textId="77777777" w:rsidR="006508F0" w:rsidRDefault="00E85756">
            <w:pPr>
              <w:spacing w:before="74"/>
              <w:ind w:left="536" w:right="5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B8B43" w14:textId="77777777" w:rsidR="006508F0" w:rsidRDefault="00E85756">
            <w:pPr>
              <w:spacing w:before="74"/>
              <w:ind w:left="1602" w:right="16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A5F6F" w14:textId="77777777" w:rsidR="006508F0" w:rsidRDefault="00E85756">
            <w:pPr>
              <w:spacing w:before="74"/>
              <w:ind w:left="654" w:right="6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 w:rsidR="006508F0" w14:paraId="6C53B974" w14:textId="77777777">
        <w:trPr>
          <w:trHeight w:hRule="exact" w:val="425"/>
        </w:trPr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B376" w14:textId="77777777" w:rsidR="006508F0" w:rsidRDefault="00E85756">
            <w:pPr>
              <w:spacing w:before="74"/>
              <w:ind w:left="381"/>
              <w:rPr>
                <w:sz w:val="14"/>
                <w:szCs w:val="14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F715C" w14:textId="77777777" w:rsidR="006508F0" w:rsidRDefault="00E85756">
            <w:pPr>
              <w:spacing w:before="74"/>
              <w:ind w:left="1610" w:right="1616"/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χ</w:t>
            </w:r>
            <w:r>
              <w:rPr>
                <w:w w:val="99"/>
                <w:position w:val="-3"/>
                <w:sz w:val="14"/>
                <w:szCs w:val="14"/>
              </w:rPr>
              <w:t>N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CC44F" w14:textId="77777777" w:rsidR="006508F0" w:rsidRDefault="00E85756">
            <w:pPr>
              <w:spacing w:before="75"/>
              <w:ind w:left="547" w:right="552"/>
              <w:jc w:val="center"/>
              <w:rPr>
                <w:sz w:val="14"/>
                <w:szCs w:val="14"/>
              </w:rPr>
            </w:pPr>
            <w:r>
              <w:rPr>
                <w:spacing w:val="1"/>
                <w:position w:val="3"/>
                <w:sz w:val="22"/>
                <w:szCs w:val="22"/>
              </w:rPr>
              <w:t>K</w:t>
            </w:r>
            <w:r>
              <w:rPr>
                <w:spacing w:val="-1"/>
                <w:w w:val="99"/>
                <w:sz w:val="14"/>
                <w:szCs w:val="14"/>
              </w:rPr>
              <w:t>S(</w:t>
            </w:r>
            <w:r>
              <w:rPr>
                <w:w w:val="99"/>
                <w:sz w:val="14"/>
                <w:szCs w:val="14"/>
              </w:rPr>
              <w:t>N)</w:t>
            </w:r>
          </w:p>
        </w:tc>
      </w:tr>
    </w:tbl>
    <w:p w14:paraId="62FE7E2A" w14:textId="77777777" w:rsidR="006508F0" w:rsidRDefault="006508F0">
      <w:pPr>
        <w:spacing w:before="8" w:line="200" w:lineRule="exact"/>
      </w:pPr>
    </w:p>
    <w:p w14:paraId="583B082B" w14:textId="77777777" w:rsidR="006508F0" w:rsidRDefault="00E85756">
      <w:pPr>
        <w:spacing w:before="32"/>
        <w:ind w:left="236" w:right="364" w:firstLine="245"/>
        <w:jc w:val="both"/>
        <w:rPr>
          <w:sz w:val="22"/>
          <w:szCs w:val="22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rPr>
          <w:sz w:val="22"/>
          <w:szCs w:val="22"/>
        </w:rPr>
        <w:t xml:space="preserve">When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abn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xce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nal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fr</w:t>
      </w:r>
      <w:r>
        <w:rPr>
          <w:sz w:val="22"/>
          <w:szCs w:val="22"/>
        </w:rPr>
        <w:t>om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R 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handed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</w:p>
    <w:p w14:paraId="6BB53D93" w14:textId="77777777" w:rsidR="006508F0" w:rsidRDefault="006508F0">
      <w:pPr>
        <w:spacing w:line="200" w:lineRule="exact"/>
      </w:pPr>
    </w:p>
    <w:p w14:paraId="23081615" w14:textId="77777777" w:rsidR="006508F0" w:rsidRDefault="006508F0">
      <w:pPr>
        <w:spacing w:before="2" w:line="200" w:lineRule="exact"/>
      </w:pPr>
    </w:p>
    <w:p w14:paraId="0843E9D7" w14:textId="77777777" w:rsidR="006508F0" w:rsidRDefault="00E85756">
      <w:pPr>
        <w:spacing w:before="32"/>
        <w:ind w:left="236" w:right="28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 abno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’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ny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fr</w:t>
      </w:r>
      <w:r>
        <w:rPr>
          <w:sz w:val="22"/>
          <w:szCs w:val="22"/>
        </w:rPr>
        <w:t xml:space="preserve">om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 ce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ey un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exp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hen a</w:t>
      </w:r>
      <w:r>
        <w:rPr>
          <w:spacing w:val="-1"/>
          <w:sz w:val="22"/>
          <w:szCs w:val="22"/>
        </w:rPr>
        <w:t>ft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or can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ueue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av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sb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ed.  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n,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dec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ag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uous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au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hem 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ock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op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ng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e.  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qu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onse</w:t>
      </w:r>
      <w:r>
        <w:rPr>
          <w:spacing w:val="-1"/>
          <w:sz w:val="22"/>
          <w:szCs w:val="22"/>
        </w:rPr>
        <w:t xml:space="preserve"> 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e.</w:t>
      </w:r>
    </w:p>
    <w:p w14:paraId="306E9826" w14:textId="77777777" w:rsidR="006508F0" w:rsidRDefault="006508F0">
      <w:pPr>
        <w:spacing w:line="280" w:lineRule="exact"/>
        <w:rPr>
          <w:sz w:val="28"/>
          <w:szCs w:val="28"/>
        </w:rPr>
      </w:pPr>
    </w:p>
    <w:p w14:paraId="1DCFC8BE" w14:textId="77777777" w:rsidR="006508F0" w:rsidRDefault="00E85756">
      <w:pPr>
        <w:ind w:left="236" w:right="445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4.5.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an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aneous</w:t>
      </w:r>
      <w:r>
        <w:rPr>
          <w:b/>
          <w:spacing w:val="-1"/>
          <w:sz w:val="22"/>
          <w:szCs w:val="22"/>
        </w:rPr>
        <w:t xml:space="preserve"> L</w:t>
      </w:r>
      <w:r>
        <w:rPr>
          <w:b/>
          <w:sz w:val="22"/>
          <w:szCs w:val="22"/>
        </w:rPr>
        <w:t>oad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ance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Sch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</w:t>
      </w:r>
    </w:p>
    <w:p w14:paraId="4754D9D2" w14:textId="77777777" w:rsidR="006508F0" w:rsidRDefault="006508F0">
      <w:pPr>
        <w:spacing w:before="13" w:line="240" w:lineRule="exact"/>
        <w:rPr>
          <w:sz w:val="24"/>
          <w:szCs w:val="24"/>
        </w:rPr>
      </w:pPr>
    </w:p>
    <w:p w14:paraId="1D351AFE" w14:textId="77777777" w:rsidR="006508F0" w:rsidRDefault="0025408B">
      <w:pPr>
        <w:ind w:left="235"/>
      </w:pPr>
      <w:r>
        <w:pict w14:anchorId="0ADC164A">
          <v:shape id="_x0000_i1026" type="#_x0000_t75" style="width:399pt;height:171pt">
            <v:imagedata r:id="rId11" o:title=""/>
          </v:shape>
        </w:pict>
      </w:r>
    </w:p>
    <w:p w14:paraId="1959439D" w14:textId="77777777" w:rsidR="006508F0" w:rsidRDefault="006508F0">
      <w:pPr>
        <w:spacing w:before="8" w:line="100" w:lineRule="exact"/>
        <w:rPr>
          <w:sz w:val="11"/>
          <w:szCs w:val="11"/>
        </w:rPr>
      </w:pPr>
    </w:p>
    <w:p w14:paraId="1083A080" w14:textId="77777777" w:rsidR="006508F0" w:rsidRDefault="00000000">
      <w:pPr>
        <w:ind w:left="943" w:right="1030"/>
        <w:jc w:val="center"/>
        <w:rPr>
          <w:rFonts w:ascii="Arial" w:eastAsia="Arial" w:hAnsi="Arial" w:cs="Arial"/>
          <w:sz w:val="22"/>
          <w:szCs w:val="22"/>
        </w:rPr>
      </w:pPr>
      <w:r>
        <w:pict w14:anchorId="384FCA28">
          <v:group id="_x0000_s2096" style="position:absolute;left:0;text-align:left;margin-left:115.45pt;margin-top:25.3pt;width:359.95pt;height:0;z-index:-251661312;mso-position-horizontal-relative:page" coordorigin="2309,506" coordsize="7199,0">
            <v:shape id="_x0000_s2097" style="position:absolute;left:2309;top:506;width:7199;height:0" coordorigin="2309,506" coordsize="7199,0" path="m2309,506r7199,e" filled="f" strokeweight="1.06pt">
              <v:path arrowok="t"/>
            </v:shape>
            <w10:wrap anchorx="page"/>
          </v:group>
        </w:pict>
      </w:r>
      <w:r>
        <w:pict w14:anchorId="680B3FFD">
          <v:group id="_x0000_s2094" style="position:absolute;left:0;text-align:left;margin-left:115.45pt;margin-top:47.3pt;width:359.95pt;height:0;z-index:-251660288;mso-position-horizontal-relative:page" coordorigin="2309,946" coordsize="7199,0">
            <v:shape id="_x0000_s2095" style="position:absolute;left:2309;top:946;width:7199;height:0" coordorigin="2309,946" coordsize="7199,0" path="m2309,946r7199,e" filled="f" strokeweight="1.06pt">
              <v:path arrowok="t"/>
            </v:shape>
            <w10:wrap anchorx="page"/>
          </v:group>
        </w:pict>
      </w:r>
      <w:r w:rsidR="00E85756">
        <w:rPr>
          <w:rFonts w:ascii="Arial" w:eastAsia="Arial" w:hAnsi="Arial" w:cs="Arial"/>
          <w:b/>
          <w:sz w:val="22"/>
          <w:szCs w:val="22"/>
        </w:rPr>
        <w:t>Figure</w:t>
      </w:r>
      <w:r w:rsidR="00E85756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E85756">
        <w:rPr>
          <w:rFonts w:ascii="Arial" w:eastAsia="Arial" w:hAnsi="Arial" w:cs="Arial"/>
          <w:b/>
          <w:spacing w:val="-3"/>
          <w:sz w:val="22"/>
          <w:szCs w:val="22"/>
        </w:rPr>
        <w:t>2</w:t>
      </w:r>
      <w:r w:rsidR="00E85756">
        <w:rPr>
          <w:rFonts w:ascii="Arial" w:eastAsia="Arial" w:hAnsi="Arial" w:cs="Arial"/>
          <w:b/>
          <w:sz w:val="22"/>
          <w:szCs w:val="22"/>
        </w:rPr>
        <w:t>.</w:t>
      </w:r>
      <w:r w:rsidR="00E85756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="00E85756">
        <w:rPr>
          <w:rFonts w:ascii="Arial" w:eastAsia="Arial" w:hAnsi="Arial" w:cs="Arial"/>
          <w:b/>
          <w:spacing w:val="-8"/>
          <w:sz w:val="22"/>
          <w:szCs w:val="22"/>
        </w:rPr>
        <w:t>A</w:t>
      </w:r>
      <w:r w:rsidR="00E85756">
        <w:rPr>
          <w:rFonts w:ascii="Arial" w:eastAsia="Arial" w:hAnsi="Arial" w:cs="Arial"/>
          <w:b/>
          <w:sz w:val="22"/>
          <w:szCs w:val="22"/>
        </w:rPr>
        <w:t>rchi</w:t>
      </w:r>
      <w:r w:rsidR="00E8575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E85756">
        <w:rPr>
          <w:rFonts w:ascii="Arial" w:eastAsia="Arial" w:hAnsi="Arial" w:cs="Arial"/>
          <w:b/>
          <w:sz w:val="22"/>
          <w:szCs w:val="22"/>
        </w:rPr>
        <w:t>e</w:t>
      </w:r>
      <w:r w:rsidR="00E85756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E8575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E85756">
        <w:rPr>
          <w:rFonts w:ascii="Arial" w:eastAsia="Arial" w:hAnsi="Arial" w:cs="Arial"/>
          <w:b/>
          <w:sz w:val="22"/>
          <w:szCs w:val="22"/>
        </w:rPr>
        <w:t>ure</w:t>
      </w:r>
      <w:r w:rsidR="00E85756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="00E85756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E85756">
        <w:rPr>
          <w:rFonts w:ascii="Arial" w:eastAsia="Arial" w:hAnsi="Arial" w:cs="Arial"/>
          <w:b/>
          <w:sz w:val="22"/>
          <w:szCs w:val="22"/>
        </w:rPr>
        <w:t xml:space="preserve">f </w:t>
      </w:r>
      <w:r w:rsidR="00E85756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E85756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E85756">
        <w:rPr>
          <w:rFonts w:ascii="Arial" w:eastAsia="Arial" w:hAnsi="Arial" w:cs="Arial"/>
          <w:b/>
          <w:sz w:val="22"/>
          <w:szCs w:val="22"/>
        </w:rPr>
        <w:t>sta</w:t>
      </w:r>
      <w:r w:rsidR="00E85756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="00E85756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E85756">
        <w:rPr>
          <w:rFonts w:ascii="Arial" w:eastAsia="Arial" w:hAnsi="Arial" w:cs="Arial"/>
          <w:b/>
          <w:sz w:val="22"/>
          <w:szCs w:val="22"/>
        </w:rPr>
        <w:t>a</w:t>
      </w:r>
      <w:r w:rsidR="00E85756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E85756">
        <w:rPr>
          <w:rFonts w:ascii="Arial" w:eastAsia="Arial" w:hAnsi="Arial" w:cs="Arial"/>
          <w:b/>
          <w:sz w:val="22"/>
          <w:szCs w:val="22"/>
        </w:rPr>
        <w:t>e</w:t>
      </w:r>
      <w:r w:rsidR="00E85756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E85756">
        <w:rPr>
          <w:rFonts w:ascii="Arial" w:eastAsia="Arial" w:hAnsi="Arial" w:cs="Arial"/>
          <w:b/>
          <w:sz w:val="22"/>
          <w:szCs w:val="22"/>
        </w:rPr>
        <w:t>us</w:t>
      </w:r>
      <w:r w:rsidR="00E85756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E85756">
        <w:rPr>
          <w:rFonts w:ascii="Arial" w:eastAsia="Arial" w:hAnsi="Arial" w:cs="Arial"/>
          <w:b/>
          <w:spacing w:val="-1"/>
          <w:sz w:val="22"/>
          <w:szCs w:val="22"/>
        </w:rPr>
        <w:t>Loa</w:t>
      </w:r>
      <w:r w:rsidR="00E85756">
        <w:rPr>
          <w:rFonts w:ascii="Arial" w:eastAsia="Arial" w:hAnsi="Arial" w:cs="Arial"/>
          <w:b/>
          <w:sz w:val="22"/>
          <w:szCs w:val="22"/>
        </w:rPr>
        <w:t>d</w:t>
      </w:r>
      <w:r w:rsidR="00E85756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E85756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="00E85756">
        <w:rPr>
          <w:rFonts w:ascii="Arial" w:eastAsia="Arial" w:hAnsi="Arial" w:cs="Arial"/>
          <w:b/>
          <w:sz w:val="22"/>
          <w:szCs w:val="22"/>
        </w:rPr>
        <w:t xml:space="preserve">alance </w:t>
      </w:r>
      <w:r w:rsidR="00E85756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="00E85756">
        <w:rPr>
          <w:rFonts w:ascii="Arial" w:eastAsia="Arial" w:hAnsi="Arial" w:cs="Arial"/>
          <w:b/>
          <w:sz w:val="22"/>
          <w:szCs w:val="22"/>
        </w:rPr>
        <w:t>c</w:t>
      </w:r>
      <w:r w:rsidR="00E85756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E85756">
        <w:rPr>
          <w:rFonts w:ascii="Arial" w:eastAsia="Arial" w:hAnsi="Arial" w:cs="Arial"/>
          <w:b/>
          <w:sz w:val="22"/>
          <w:szCs w:val="22"/>
        </w:rPr>
        <w:t>eme</w:t>
      </w:r>
    </w:p>
    <w:p w14:paraId="24B10666" w14:textId="77777777" w:rsidR="006508F0" w:rsidRDefault="006508F0">
      <w:pPr>
        <w:spacing w:before="3" w:line="140" w:lineRule="exact"/>
        <w:rPr>
          <w:sz w:val="14"/>
          <w:szCs w:val="14"/>
        </w:rPr>
      </w:pPr>
    </w:p>
    <w:p w14:paraId="364F3DDD" w14:textId="77777777" w:rsidR="006508F0" w:rsidRDefault="006508F0">
      <w:pPr>
        <w:spacing w:line="200" w:lineRule="exact"/>
      </w:pPr>
    </w:p>
    <w:p w14:paraId="190513B7" w14:textId="77777777" w:rsidR="006508F0" w:rsidRDefault="00E85756">
      <w:pPr>
        <w:ind w:left="1745" w:right="1839"/>
        <w:jc w:val="center"/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hm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 xml:space="preserve"> 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5. 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nstan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n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e</w:t>
      </w:r>
      <w:r>
        <w:rPr>
          <w:rFonts w:ascii="Microsoft Sans Serif" w:eastAsia="Microsoft Sans Serif" w:hAnsi="Microsoft Sans Serif" w:cs="Microsoft Sans Serif"/>
          <w:spacing w:val="-3"/>
          <w:sz w:val="22"/>
          <w:szCs w:val="22"/>
        </w:rPr>
        <w:t>o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us Load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 xml:space="preserve"> B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3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n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ce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S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ch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e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m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e</w:t>
      </w:r>
    </w:p>
    <w:p w14:paraId="72D21172" w14:textId="77777777" w:rsidR="006508F0" w:rsidRDefault="006508F0">
      <w:pPr>
        <w:spacing w:before="5" w:line="180" w:lineRule="exact"/>
        <w:rPr>
          <w:sz w:val="18"/>
          <w:szCs w:val="18"/>
        </w:rPr>
      </w:pPr>
    </w:p>
    <w:p w14:paraId="7FF42491" w14:textId="77777777" w:rsidR="006508F0" w:rsidRDefault="00E85756">
      <w:pPr>
        <w:ind w:left="708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:   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3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</w:p>
    <w:p w14:paraId="542BCD14" w14:textId="77777777" w:rsidR="006508F0" w:rsidRDefault="00E85756">
      <w:pPr>
        <w:spacing w:before="3"/>
        <w:ind w:left="1428" w:right="4508" w:hanging="720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: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ad 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 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G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anceL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 xml:space="preserve">;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F(Loa</w:t>
      </w:r>
      <w:r>
        <w:rPr>
          <w:spacing w:val="1"/>
          <w:sz w:val="22"/>
          <w:szCs w:val="22"/>
        </w:rPr>
        <w:t>d</w:t>
      </w:r>
      <w:r>
        <w:rPr>
          <w:position w:val="-3"/>
          <w:sz w:val="14"/>
          <w:szCs w:val="14"/>
        </w:rPr>
        <w:t>D</w:t>
      </w:r>
      <w:r>
        <w:rPr>
          <w:spacing w:val="1"/>
          <w:position w:val="-3"/>
          <w:sz w:val="14"/>
          <w:szCs w:val="14"/>
        </w:rPr>
        <w:t>C</w:t>
      </w:r>
      <w:r>
        <w:rPr>
          <w:spacing w:val="-1"/>
          <w:position w:val="-3"/>
          <w:sz w:val="14"/>
          <w:szCs w:val="14"/>
        </w:rPr>
        <w:t>(</w:t>
      </w:r>
      <w:r>
        <w:rPr>
          <w:spacing w:val="-2"/>
          <w:position w:val="-3"/>
          <w:sz w:val="14"/>
          <w:szCs w:val="14"/>
        </w:rPr>
        <w:t>x</w:t>
      </w:r>
      <w:r>
        <w:rPr>
          <w:spacing w:val="-1"/>
          <w:position w:val="-3"/>
          <w:sz w:val="14"/>
          <w:szCs w:val="14"/>
        </w:rPr>
        <w:t>)</w:t>
      </w:r>
      <w:r>
        <w:rPr>
          <w:sz w:val="22"/>
          <w:szCs w:val="22"/>
        </w:rPr>
        <w:t>&gt;=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p</w:t>
      </w:r>
      <w:r>
        <w:rPr>
          <w:position w:val="-3"/>
          <w:sz w:val="14"/>
          <w:szCs w:val="14"/>
        </w:rPr>
        <w:t>D</w:t>
      </w:r>
      <w:r>
        <w:rPr>
          <w:spacing w:val="1"/>
          <w:position w:val="-3"/>
          <w:sz w:val="14"/>
          <w:szCs w:val="14"/>
        </w:rPr>
        <w:t>C</w:t>
      </w:r>
      <w:r>
        <w:rPr>
          <w:spacing w:val="-1"/>
          <w:position w:val="-3"/>
          <w:sz w:val="14"/>
          <w:szCs w:val="14"/>
        </w:rPr>
        <w:t>(</w:t>
      </w:r>
      <w:r>
        <w:rPr>
          <w:position w:val="-3"/>
          <w:sz w:val="14"/>
          <w:szCs w:val="14"/>
        </w:rPr>
        <w:t>x</w:t>
      </w:r>
      <w:r>
        <w:rPr>
          <w:spacing w:val="-1"/>
          <w:position w:val="-3"/>
          <w:sz w:val="14"/>
          <w:szCs w:val="14"/>
        </w:rPr>
        <w:t>)</w:t>
      </w:r>
      <w:r>
        <w:rPr>
          <w:sz w:val="22"/>
          <w:szCs w:val="22"/>
        </w:rPr>
        <w:t xml:space="preserve">)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ai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; </w:t>
      </w:r>
      <w:r>
        <w:rPr>
          <w:spacing w:val="-1"/>
          <w:sz w:val="22"/>
          <w:szCs w:val="22"/>
        </w:rPr>
        <w:t>DC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2F676297" w14:textId="77777777" w:rsidR="006508F0" w:rsidRDefault="00E85756">
      <w:pPr>
        <w:spacing w:line="240" w:lineRule="exact"/>
        <w:ind w:left="1428"/>
        <w:rPr>
          <w:sz w:val="22"/>
          <w:szCs w:val="22"/>
        </w:rPr>
      </w:pPr>
      <w:r>
        <w:rPr>
          <w:spacing w:val="-1"/>
          <w:sz w:val="22"/>
          <w:szCs w:val="22"/>
        </w:rPr>
        <w:t>ELSE</w:t>
      </w:r>
    </w:p>
    <w:p w14:paraId="2C3E0B08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DC.</w:t>
      </w:r>
    </w:p>
    <w:p w14:paraId="6339F304" w14:textId="77777777" w:rsidR="006508F0" w:rsidRDefault="00E85756">
      <w:pPr>
        <w:spacing w:before="5" w:line="240" w:lineRule="exact"/>
        <w:ind w:left="1428" w:right="6382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IF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412CDABD" w14:textId="77777777" w:rsidR="006508F0" w:rsidRDefault="006508F0">
      <w:pPr>
        <w:spacing w:before="5" w:line="140" w:lineRule="exact"/>
        <w:rPr>
          <w:sz w:val="15"/>
          <w:szCs w:val="15"/>
        </w:rPr>
      </w:pPr>
    </w:p>
    <w:p w14:paraId="70D048EB" w14:textId="77777777" w:rsidR="006508F0" w:rsidRDefault="00000000">
      <w:pPr>
        <w:ind w:left="236" w:right="1758"/>
        <w:jc w:val="both"/>
        <w:rPr>
          <w:sz w:val="14"/>
          <w:szCs w:val="14"/>
        </w:rPr>
      </w:pPr>
      <w:r>
        <w:pict w14:anchorId="12A2B67D">
          <v:group id="_x0000_s2092" style="position:absolute;left:0;text-align:left;margin-left:114.75pt;margin-top:-.4pt;width:360.65pt;height:0;z-index:-251659264;mso-position-horizontal-relative:page" coordorigin="2295,-8" coordsize="7213,0">
            <v:shape id="_x0000_s2093" style="position:absolute;left:2295;top:-8;width:7213;height:0" coordorigin="2295,-8" coordsize="7213,0" path="m2295,-8r7213,e" filled="f" strokeweight="1.06pt">
              <v:path arrowok="t"/>
            </v:shape>
            <w10:wrap anchorx="page"/>
          </v:group>
        </w:pict>
      </w:r>
      <w:r w:rsidR="00E85756">
        <w:rPr>
          <w:b/>
          <w:spacing w:val="2"/>
          <w:sz w:val="22"/>
          <w:szCs w:val="22"/>
        </w:rPr>
        <w:t>P</w:t>
      </w:r>
      <w:r w:rsidR="00E85756">
        <w:rPr>
          <w:b/>
          <w:sz w:val="22"/>
          <w:szCs w:val="22"/>
        </w:rPr>
        <w:t>r</w:t>
      </w:r>
      <w:r w:rsidR="00E85756">
        <w:rPr>
          <w:b/>
          <w:spacing w:val="-2"/>
          <w:sz w:val="22"/>
          <w:szCs w:val="22"/>
        </w:rPr>
        <w:t>o</w:t>
      </w:r>
      <w:r w:rsidR="00E85756">
        <w:rPr>
          <w:b/>
          <w:sz w:val="22"/>
          <w:szCs w:val="22"/>
        </w:rPr>
        <w:t>cCa</w:t>
      </w:r>
      <w:r w:rsidR="00E85756">
        <w:rPr>
          <w:b/>
          <w:spacing w:val="-1"/>
          <w:sz w:val="22"/>
          <w:szCs w:val="22"/>
        </w:rPr>
        <w:t>p</w:t>
      </w:r>
      <w:r w:rsidR="00E85756">
        <w:rPr>
          <w:b/>
          <w:position w:val="-3"/>
          <w:sz w:val="14"/>
          <w:szCs w:val="14"/>
        </w:rPr>
        <w:t>DC</w:t>
      </w:r>
      <w:r w:rsidR="00E85756">
        <w:rPr>
          <w:b/>
          <w:spacing w:val="-1"/>
          <w:position w:val="-3"/>
          <w:sz w:val="14"/>
          <w:szCs w:val="14"/>
        </w:rPr>
        <w:t>(</w:t>
      </w:r>
      <w:r w:rsidR="00E85756">
        <w:rPr>
          <w:b/>
          <w:position w:val="-3"/>
          <w:sz w:val="14"/>
          <w:szCs w:val="14"/>
        </w:rPr>
        <w:t>x)</w:t>
      </w:r>
      <w:r w:rsidR="00E85756">
        <w:rPr>
          <w:b/>
          <w:spacing w:val="16"/>
          <w:position w:val="-3"/>
          <w:sz w:val="14"/>
          <w:szCs w:val="14"/>
        </w:rPr>
        <w:t xml:space="preserve"> </w:t>
      </w:r>
      <w:r w:rsidR="00E85756">
        <w:rPr>
          <w:b/>
          <w:spacing w:val="1"/>
          <w:sz w:val="22"/>
          <w:szCs w:val="22"/>
        </w:rPr>
        <w:t>:</w:t>
      </w:r>
      <w:r w:rsidR="00E85756">
        <w:rPr>
          <w:b/>
          <w:spacing w:val="2"/>
          <w:sz w:val="22"/>
          <w:szCs w:val="22"/>
        </w:rPr>
        <w:t>P</w:t>
      </w:r>
      <w:r w:rsidR="00E85756">
        <w:rPr>
          <w:b/>
          <w:sz w:val="22"/>
          <w:szCs w:val="22"/>
        </w:rPr>
        <w:t>r</w:t>
      </w:r>
      <w:r w:rsidR="00E85756">
        <w:rPr>
          <w:b/>
          <w:spacing w:val="-2"/>
          <w:sz w:val="22"/>
          <w:szCs w:val="22"/>
        </w:rPr>
        <w:t>o</w:t>
      </w:r>
      <w:r w:rsidR="00E85756">
        <w:rPr>
          <w:b/>
          <w:sz w:val="22"/>
          <w:szCs w:val="22"/>
        </w:rPr>
        <w:t>c</w:t>
      </w:r>
      <w:r w:rsidR="00E85756">
        <w:rPr>
          <w:b/>
          <w:spacing w:val="1"/>
          <w:sz w:val="22"/>
          <w:szCs w:val="22"/>
        </w:rPr>
        <w:t>e</w:t>
      </w:r>
      <w:r w:rsidR="00E85756">
        <w:rPr>
          <w:b/>
          <w:spacing w:val="-2"/>
          <w:sz w:val="22"/>
          <w:szCs w:val="22"/>
        </w:rPr>
        <w:t>s</w:t>
      </w:r>
      <w:r w:rsidR="00E85756">
        <w:rPr>
          <w:b/>
          <w:sz w:val="22"/>
          <w:szCs w:val="22"/>
        </w:rPr>
        <w:t>s</w:t>
      </w:r>
      <w:r w:rsidR="00E85756">
        <w:rPr>
          <w:b/>
          <w:spacing w:val="1"/>
          <w:sz w:val="22"/>
          <w:szCs w:val="22"/>
        </w:rPr>
        <w:t>i</w:t>
      </w:r>
      <w:r w:rsidR="00E85756">
        <w:rPr>
          <w:b/>
          <w:sz w:val="22"/>
          <w:szCs w:val="22"/>
        </w:rPr>
        <w:t>ng</w:t>
      </w:r>
      <w:r w:rsidR="00E85756">
        <w:rPr>
          <w:b/>
          <w:spacing w:val="-4"/>
          <w:sz w:val="22"/>
          <w:szCs w:val="22"/>
        </w:rPr>
        <w:t xml:space="preserve"> </w:t>
      </w:r>
      <w:r w:rsidR="00E85756">
        <w:rPr>
          <w:b/>
          <w:spacing w:val="-1"/>
          <w:sz w:val="22"/>
          <w:szCs w:val="22"/>
        </w:rPr>
        <w:t>C</w:t>
      </w:r>
      <w:r w:rsidR="00E85756">
        <w:rPr>
          <w:b/>
          <w:sz w:val="22"/>
          <w:szCs w:val="22"/>
        </w:rPr>
        <w:t>apa</w:t>
      </w:r>
      <w:r w:rsidR="00E85756">
        <w:rPr>
          <w:b/>
          <w:spacing w:val="-1"/>
          <w:sz w:val="22"/>
          <w:szCs w:val="22"/>
        </w:rPr>
        <w:t>b</w:t>
      </w:r>
      <w:r w:rsidR="00E85756">
        <w:rPr>
          <w:b/>
          <w:spacing w:val="1"/>
          <w:sz w:val="22"/>
          <w:szCs w:val="22"/>
        </w:rPr>
        <w:t>i</w:t>
      </w:r>
      <w:r w:rsidR="00E85756">
        <w:rPr>
          <w:b/>
          <w:spacing w:val="-1"/>
          <w:sz w:val="22"/>
          <w:szCs w:val="22"/>
        </w:rPr>
        <w:t>l</w:t>
      </w:r>
      <w:r w:rsidR="00E85756">
        <w:rPr>
          <w:b/>
          <w:spacing w:val="1"/>
          <w:sz w:val="22"/>
          <w:szCs w:val="22"/>
        </w:rPr>
        <w:t>it</w:t>
      </w:r>
      <w:r w:rsidR="00E85756">
        <w:rPr>
          <w:b/>
          <w:sz w:val="22"/>
          <w:szCs w:val="22"/>
        </w:rPr>
        <w:t>y</w:t>
      </w:r>
      <w:r w:rsidR="00E85756">
        <w:rPr>
          <w:b/>
          <w:spacing w:val="-2"/>
          <w:sz w:val="22"/>
          <w:szCs w:val="22"/>
        </w:rPr>
        <w:t xml:space="preserve"> o</w:t>
      </w:r>
      <w:r w:rsidR="00E85756">
        <w:rPr>
          <w:b/>
          <w:sz w:val="22"/>
          <w:szCs w:val="22"/>
        </w:rPr>
        <w:t>f</w:t>
      </w:r>
      <w:r w:rsidR="00E85756">
        <w:rPr>
          <w:b/>
          <w:spacing w:val="3"/>
          <w:sz w:val="22"/>
          <w:szCs w:val="22"/>
        </w:rPr>
        <w:t xml:space="preserve"> </w:t>
      </w:r>
      <w:r w:rsidR="00E85756">
        <w:rPr>
          <w:b/>
          <w:spacing w:val="-1"/>
          <w:sz w:val="22"/>
          <w:szCs w:val="22"/>
        </w:rPr>
        <w:t>DC</w:t>
      </w:r>
      <w:r w:rsidR="00E85756">
        <w:rPr>
          <w:b/>
          <w:spacing w:val="-1"/>
          <w:position w:val="-3"/>
          <w:sz w:val="14"/>
          <w:szCs w:val="14"/>
        </w:rPr>
        <w:t>(</w:t>
      </w:r>
      <w:r w:rsidR="00E85756">
        <w:rPr>
          <w:b/>
          <w:spacing w:val="-2"/>
          <w:position w:val="-3"/>
          <w:sz w:val="14"/>
          <w:szCs w:val="14"/>
        </w:rPr>
        <w:t>x</w:t>
      </w:r>
      <w:r w:rsidR="00E85756">
        <w:rPr>
          <w:b/>
          <w:position w:val="-3"/>
          <w:sz w:val="14"/>
          <w:szCs w:val="14"/>
        </w:rPr>
        <w:t>)</w:t>
      </w:r>
      <w:r w:rsidR="00E85756">
        <w:rPr>
          <w:b/>
          <w:sz w:val="22"/>
          <w:szCs w:val="22"/>
        </w:rPr>
        <w:t>;</w:t>
      </w:r>
      <w:r w:rsidR="00E85756">
        <w:rPr>
          <w:b/>
          <w:spacing w:val="-1"/>
          <w:sz w:val="22"/>
          <w:szCs w:val="22"/>
        </w:rPr>
        <w:t xml:space="preserve"> L</w:t>
      </w:r>
      <w:r w:rsidR="00E85756">
        <w:rPr>
          <w:b/>
          <w:sz w:val="22"/>
          <w:szCs w:val="22"/>
        </w:rPr>
        <w:t>oad</w:t>
      </w:r>
      <w:r w:rsidR="00E85756">
        <w:rPr>
          <w:b/>
          <w:position w:val="-3"/>
          <w:sz w:val="14"/>
          <w:szCs w:val="14"/>
        </w:rPr>
        <w:t>DC</w:t>
      </w:r>
      <w:r w:rsidR="00E85756">
        <w:rPr>
          <w:b/>
          <w:spacing w:val="2"/>
          <w:position w:val="-3"/>
          <w:sz w:val="14"/>
          <w:szCs w:val="14"/>
        </w:rPr>
        <w:t>(</w:t>
      </w:r>
      <w:r w:rsidR="00E85756">
        <w:rPr>
          <w:b/>
          <w:spacing w:val="-2"/>
          <w:position w:val="-3"/>
          <w:sz w:val="14"/>
          <w:szCs w:val="14"/>
        </w:rPr>
        <w:t>x</w:t>
      </w:r>
      <w:r w:rsidR="00E85756">
        <w:rPr>
          <w:b/>
          <w:position w:val="-3"/>
          <w:sz w:val="14"/>
          <w:szCs w:val="14"/>
        </w:rPr>
        <w:t>)</w:t>
      </w:r>
      <w:r w:rsidR="00E85756">
        <w:rPr>
          <w:b/>
          <w:sz w:val="22"/>
          <w:szCs w:val="22"/>
        </w:rPr>
        <w:t>:</w:t>
      </w:r>
      <w:r w:rsidR="00E85756">
        <w:rPr>
          <w:b/>
          <w:spacing w:val="-3"/>
          <w:sz w:val="22"/>
          <w:szCs w:val="22"/>
        </w:rPr>
        <w:t xml:space="preserve"> </w:t>
      </w:r>
      <w:r w:rsidR="00E85756">
        <w:rPr>
          <w:b/>
          <w:spacing w:val="-1"/>
          <w:sz w:val="22"/>
          <w:szCs w:val="22"/>
        </w:rPr>
        <w:t>L</w:t>
      </w:r>
      <w:r w:rsidR="00E85756">
        <w:rPr>
          <w:b/>
          <w:sz w:val="22"/>
          <w:szCs w:val="22"/>
        </w:rPr>
        <w:t>oad at</w:t>
      </w:r>
      <w:r w:rsidR="00E85756">
        <w:rPr>
          <w:b/>
          <w:spacing w:val="1"/>
          <w:sz w:val="22"/>
          <w:szCs w:val="22"/>
        </w:rPr>
        <w:t xml:space="preserve"> </w:t>
      </w:r>
      <w:r w:rsidR="00E85756">
        <w:rPr>
          <w:b/>
          <w:spacing w:val="-1"/>
          <w:sz w:val="22"/>
          <w:szCs w:val="22"/>
        </w:rPr>
        <w:t>DC</w:t>
      </w:r>
      <w:r w:rsidR="00E85756">
        <w:rPr>
          <w:b/>
          <w:spacing w:val="2"/>
          <w:position w:val="-3"/>
          <w:sz w:val="14"/>
          <w:szCs w:val="14"/>
        </w:rPr>
        <w:t>(</w:t>
      </w:r>
      <w:r w:rsidR="00E85756">
        <w:rPr>
          <w:b/>
          <w:spacing w:val="-2"/>
          <w:position w:val="-3"/>
          <w:sz w:val="14"/>
          <w:szCs w:val="14"/>
        </w:rPr>
        <w:t>x</w:t>
      </w:r>
      <w:r w:rsidR="00E85756">
        <w:rPr>
          <w:b/>
          <w:position w:val="-3"/>
          <w:sz w:val="14"/>
          <w:szCs w:val="14"/>
        </w:rPr>
        <w:t>)</w:t>
      </w:r>
    </w:p>
    <w:p w14:paraId="018A4B6C" w14:textId="77777777" w:rsidR="006508F0" w:rsidRDefault="006508F0">
      <w:pPr>
        <w:spacing w:before="14" w:line="220" w:lineRule="exact"/>
        <w:rPr>
          <w:sz w:val="22"/>
          <w:szCs w:val="22"/>
        </w:rPr>
      </w:pPr>
    </w:p>
    <w:p w14:paraId="317C1F04" w14:textId="77777777" w:rsidR="006508F0" w:rsidRDefault="00E85756">
      <w:pPr>
        <w:ind w:left="236" w:right="284" w:firstLine="245"/>
        <w:jc w:val="both"/>
        <w:rPr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m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cause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nd 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pa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c.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st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is</w:t>
      </w:r>
    </w:p>
    <w:p w14:paraId="01BE9973" w14:textId="77777777" w:rsidR="006508F0" w:rsidRDefault="006508F0">
      <w:pPr>
        <w:spacing w:line="200" w:lineRule="exact"/>
      </w:pPr>
    </w:p>
    <w:p w14:paraId="08118A37" w14:textId="77777777" w:rsidR="006508F0" w:rsidRDefault="006508F0">
      <w:pPr>
        <w:spacing w:before="2" w:line="200" w:lineRule="exact"/>
      </w:pPr>
    </w:p>
    <w:p w14:paraId="23F00902" w14:textId="77777777" w:rsidR="006508F0" w:rsidRDefault="00E85756">
      <w:pPr>
        <w:spacing w:before="32"/>
        <w:ind w:left="236" w:right="364"/>
        <w:jc w:val="both"/>
        <w:rPr>
          <w:sz w:val="22"/>
          <w:szCs w:val="22"/>
        </w:rPr>
      </w:pP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 but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ena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 xml:space="preserve">. 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ead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 xml:space="preserve">,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oad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ced 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ve</w:t>
      </w:r>
      <w:r>
        <w:rPr>
          <w:sz w:val="22"/>
          <w:szCs w:val="22"/>
        </w:rPr>
        <w:t>nt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et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hun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ed.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,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LM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e2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3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M.</w:t>
      </w:r>
    </w:p>
    <w:p w14:paraId="4A965A36" w14:textId="77777777" w:rsidR="006508F0" w:rsidRDefault="006508F0">
      <w:pPr>
        <w:spacing w:before="18" w:line="240" w:lineRule="exact"/>
        <w:rPr>
          <w:sz w:val="24"/>
          <w:szCs w:val="24"/>
        </w:rPr>
      </w:pPr>
    </w:p>
    <w:p w14:paraId="050F9D51" w14:textId="77777777" w:rsidR="006508F0" w:rsidRDefault="00E85756">
      <w:pPr>
        <w:ind w:left="236" w:right="451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4.6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Ins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ance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oad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ni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or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(</w:t>
      </w:r>
      <w:r>
        <w:rPr>
          <w:b/>
          <w:spacing w:val="-1"/>
          <w:sz w:val="22"/>
          <w:szCs w:val="22"/>
        </w:rPr>
        <w:t>DC</w:t>
      </w:r>
      <w:r>
        <w:rPr>
          <w:b/>
          <w:sz w:val="22"/>
          <w:szCs w:val="22"/>
        </w:rPr>
        <w:t>IL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)</w:t>
      </w:r>
    </w:p>
    <w:p w14:paraId="4312DBC8" w14:textId="77777777" w:rsidR="006508F0" w:rsidRDefault="006508F0">
      <w:pPr>
        <w:spacing w:before="4" w:line="100" w:lineRule="exact"/>
        <w:rPr>
          <w:sz w:val="11"/>
          <w:szCs w:val="11"/>
        </w:rPr>
      </w:pPr>
    </w:p>
    <w:p w14:paraId="458659B4" w14:textId="77777777" w:rsidR="006508F0" w:rsidRDefault="00000000">
      <w:pPr>
        <w:ind w:left="236" w:right="365" w:firstLine="245"/>
        <w:jc w:val="both"/>
        <w:rPr>
          <w:sz w:val="22"/>
          <w:szCs w:val="22"/>
        </w:rPr>
      </w:pPr>
      <w:r>
        <w:pict w14:anchorId="073F8A44">
          <v:group id="_x0000_s2090" style="position:absolute;left:0;text-align:left;margin-left:115.45pt;margin-top:64.05pt;width:359.95pt;height:0;z-index:-251658240;mso-position-horizontal-relative:page" coordorigin="2309,1281" coordsize="7199,0">
            <v:shape id="_x0000_s2091" style="position:absolute;left:2309;top:1281;width:7199;height:0" coordorigin="2309,1281" coordsize="7199,0" path="m2309,1281r7199,e" filled="f" strokeweight="1.06pt">
              <v:path arrowok="t"/>
            </v:shape>
            <w10:wrap anchorx="page"/>
          </v:group>
        </w:pict>
      </w:r>
      <w:r>
        <w:pict w14:anchorId="2BA816AA">
          <v:group id="_x0000_s2088" style="position:absolute;left:0;text-align:left;margin-left:115.45pt;margin-top:86pt;width:359.95pt;height:0;z-index:-251657216;mso-position-horizontal-relative:page" coordorigin="2309,1720" coordsize="7199,0">
            <v:shape id="_x0000_s2089" style="position:absolute;left:2309;top:1720;width:7199;height:0" coordorigin="2309,1720" coordsize="7199,0" path="m2309,1720r7199,e" filled="f" strokeweight="1.06pt">
              <v:path arrowok="t"/>
            </v:shape>
            <w10:wrap anchorx="page"/>
          </v:group>
        </w:pict>
      </w:r>
      <w:r w:rsidR="00E85756">
        <w:rPr>
          <w:spacing w:val="2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1"/>
          <w:sz w:val="22"/>
          <w:szCs w:val="22"/>
        </w:rPr>
        <w:t xml:space="preserve"> r</w:t>
      </w:r>
      <w:r w:rsidR="00E85756">
        <w:rPr>
          <w:sz w:val="22"/>
          <w:szCs w:val="22"/>
        </w:rPr>
        <w:t>eq</w:t>
      </w:r>
      <w:r w:rsidR="00E85756">
        <w:rPr>
          <w:spacing w:val="-2"/>
          <w:sz w:val="22"/>
          <w:szCs w:val="22"/>
        </w:rPr>
        <w:t>u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om o</w:t>
      </w:r>
      <w:r w:rsidR="00E85756">
        <w:rPr>
          <w:spacing w:val="-1"/>
          <w:sz w:val="22"/>
          <w:szCs w:val="22"/>
        </w:rPr>
        <w:t>D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3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f</w:t>
      </w:r>
      <w:r w:rsidR="00E85756">
        <w:rPr>
          <w:sz w:val="22"/>
          <w:szCs w:val="22"/>
        </w:rPr>
        <w:t>ed</w:t>
      </w:r>
      <w:r w:rsidR="00E85756">
        <w:rPr>
          <w:spacing w:val="1"/>
          <w:sz w:val="22"/>
          <w:szCs w:val="22"/>
        </w:rPr>
        <w:t xml:space="preserve"> t</w:t>
      </w:r>
      <w:r w:rsidR="00E85756">
        <w:rPr>
          <w:sz w:val="22"/>
          <w:szCs w:val="22"/>
        </w:rPr>
        <w:t>o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DC</w:t>
      </w:r>
      <w:r w:rsidR="00E85756">
        <w:rPr>
          <w:spacing w:val="-4"/>
          <w:sz w:val="22"/>
          <w:szCs w:val="22"/>
        </w:rPr>
        <w:t>I</w:t>
      </w:r>
      <w:r w:rsidR="00E85756">
        <w:rPr>
          <w:sz w:val="22"/>
          <w:szCs w:val="22"/>
        </w:rPr>
        <w:t>LM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of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one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of</w:t>
      </w:r>
      <w:r w:rsidR="00E85756">
        <w:rPr>
          <w:spacing w:val="1"/>
          <w:sz w:val="22"/>
          <w:szCs w:val="22"/>
        </w:rPr>
        <w:t xml:space="preserve"> t</w:t>
      </w:r>
      <w:r w:rsidR="00E85756">
        <w:rPr>
          <w:sz w:val="22"/>
          <w:szCs w:val="22"/>
        </w:rPr>
        <w:t>he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>.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A</w:t>
      </w:r>
      <w:r w:rsidR="00E85756">
        <w:rPr>
          <w:sz w:val="22"/>
          <w:szCs w:val="22"/>
        </w:rPr>
        <w:t>T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DC</w:t>
      </w:r>
      <w:r w:rsidR="00E85756">
        <w:rPr>
          <w:spacing w:val="-4"/>
          <w:sz w:val="22"/>
          <w:szCs w:val="22"/>
        </w:rPr>
        <w:t>I</w:t>
      </w:r>
      <w:r w:rsidR="00E85756">
        <w:rPr>
          <w:sz w:val="22"/>
          <w:szCs w:val="22"/>
        </w:rPr>
        <w:t>LM,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l</w:t>
      </w:r>
      <w:r w:rsidR="00E85756">
        <w:rPr>
          <w:sz w:val="22"/>
          <w:szCs w:val="22"/>
        </w:rPr>
        <w:t>oad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 xml:space="preserve">of </w:t>
      </w:r>
      <w:r w:rsidR="00E85756">
        <w:rPr>
          <w:sz w:val="22"/>
          <w:szCs w:val="22"/>
        </w:rPr>
        <w:t xml:space="preserve">each </w:t>
      </w:r>
      <w:r w:rsidR="00E85756">
        <w:rPr>
          <w:spacing w:val="1"/>
          <w:sz w:val="22"/>
          <w:szCs w:val="22"/>
        </w:rPr>
        <w:t>V</w:t>
      </w:r>
      <w:r w:rsidR="00E85756">
        <w:rPr>
          <w:sz w:val="22"/>
          <w:szCs w:val="22"/>
        </w:rPr>
        <w:t xml:space="preserve">M 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on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d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ac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 xml:space="preserve">as 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o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b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an</w:t>
      </w:r>
      <w:r w:rsidR="00E85756">
        <w:rPr>
          <w:spacing w:val="-2"/>
          <w:sz w:val="22"/>
          <w:szCs w:val="22"/>
        </w:rPr>
        <w:t>c</w:t>
      </w:r>
      <w:r w:rsidR="00E85756">
        <w:rPr>
          <w:sz w:val="22"/>
          <w:szCs w:val="22"/>
        </w:rPr>
        <w:t>er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pacing w:val="-3"/>
          <w:sz w:val="22"/>
          <w:szCs w:val="22"/>
        </w:rPr>
        <w:t>w</w:t>
      </w:r>
      <w:r w:rsidR="00E85756">
        <w:rPr>
          <w:spacing w:val="-1"/>
          <w:sz w:val="22"/>
          <w:szCs w:val="22"/>
        </w:rPr>
        <w:t>i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 xml:space="preserve">n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</w:t>
      </w:r>
      <w:r w:rsidR="00E85756">
        <w:rPr>
          <w:sz w:val="22"/>
          <w:szCs w:val="22"/>
        </w:rPr>
        <w:t>C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3"/>
          <w:sz w:val="22"/>
          <w:szCs w:val="22"/>
        </w:rPr>
        <w:t>m</w:t>
      </w:r>
      <w:r w:rsidR="00E85756">
        <w:rPr>
          <w:sz w:val="22"/>
          <w:szCs w:val="22"/>
        </w:rPr>
        <w:t xml:space="preserve">ong </w:t>
      </w:r>
      <w:r w:rsidR="00E85756">
        <w:rPr>
          <w:spacing w:val="1"/>
          <w:sz w:val="22"/>
          <w:szCs w:val="22"/>
        </w:rPr>
        <w:t>V</w:t>
      </w:r>
      <w:r w:rsidR="00E85756">
        <w:rPr>
          <w:sz w:val="22"/>
          <w:szCs w:val="22"/>
        </w:rPr>
        <w:t>M</w:t>
      </w:r>
      <w:r w:rsidR="00E85756">
        <w:rPr>
          <w:spacing w:val="1"/>
          <w:sz w:val="22"/>
          <w:szCs w:val="22"/>
        </w:rPr>
        <w:t>s</w:t>
      </w:r>
      <w:r w:rsidR="00E85756">
        <w:rPr>
          <w:sz w:val="22"/>
          <w:szCs w:val="22"/>
        </w:rPr>
        <w:t xml:space="preserve">. </w:t>
      </w:r>
      <w:r w:rsidR="00E85756">
        <w:rPr>
          <w:spacing w:val="2"/>
          <w:sz w:val="22"/>
          <w:szCs w:val="22"/>
        </w:rPr>
        <w:t>T</w:t>
      </w:r>
      <w:r w:rsidR="00E85756">
        <w:rPr>
          <w:sz w:val="22"/>
          <w:szCs w:val="22"/>
        </w:rPr>
        <w:t xml:space="preserve">he </w:t>
      </w:r>
      <w:r w:rsidR="00E85756">
        <w:rPr>
          <w:spacing w:val="1"/>
          <w:sz w:val="22"/>
          <w:szCs w:val="22"/>
        </w:rPr>
        <w:t>l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 xml:space="preserve">ad 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ti</w:t>
      </w:r>
      <w:r w:rsidR="00E85756">
        <w:rPr>
          <w:sz w:val="22"/>
          <w:szCs w:val="22"/>
        </w:rPr>
        <w:t>on</w:t>
      </w:r>
      <w:r w:rsidR="00E85756">
        <w:rPr>
          <w:spacing w:val="20"/>
          <w:sz w:val="22"/>
          <w:szCs w:val="22"/>
        </w:rPr>
        <w:t xml:space="preserve"> </w:t>
      </w:r>
      <w:r w:rsidR="00E85756">
        <w:rPr>
          <w:sz w:val="22"/>
          <w:szCs w:val="22"/>
        </w:rPr>
        <w:t>of</w:t>
      </w:r>
      <w:r w:rsidR="00E85756">
        <w:rPr>
          <w:spacing w:val="20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ach</w:t>
      </w:r>
      <w:r w:rsidR="00E85756">
        <w:rPr>
          <w:spacing w:val="18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V</w:t>
      </w:r>
      <w:r w:rsidR="00E85756">
        <w:rPr>
          <w:sz w:val="22"/>
          <w:szCs w:val="22"/>
        </w:rPr>
        <w:t>M</w:t>
      </w:r>
      <w:r w:rsidR="00E85756">
        <w:rPr>
          <w:spacing w:val="20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c</w:t>
      </w:r>
      <w:r w:rsidR="00E85756">
        <w:rPr>
          <w:sz w:val="22"/>
          <w:szCs w:val="22"/>
        </w:rPr>
        <w:t>an</w:t>
      </w:r>
      <w:r w:rsidR="00E85756">
        <w:rPr>
          <w:spacing w:val="20"/>
          <w:sz w:val="22"/>
          <w:szCs w:val="22"/>
        </w:rPr>
        <w:t xml:space="preserve"> </w:t>
      </w:r>
      <w:r w:rsidR="00E85756">
        <w:rPr>
          <w:sz w:val="22"/>
          <w:szCs w:val="22"/>
        </w:rPr>
        <w:t>be</w:t>
      </w:r>
      <w:r w:rsidR="00E85756">
        <w:rPr>
          <w:spacing w:val="20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f</w:t>
      </w:r>
      <w:r w:rsidR="00E85756">
        <w:rPr>
          <w:sz w:val="22"/>
          <w:szCs w:val="22"/>
        </w:rPr>
        <w:t>ound</w:t>
      </w:r>
      <w:r w:rsidR="00E85756">
        <w:rPr>
          <w:spacing w:val="20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t</w:t>
      </w:r>
      <w:r w:rsidR="00E85756">
        <w:rPr>
          <w:spacing w:val="20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>L</w:t>
      </w:r>
      <w:r w:rsidR="00E85756">
        <w:rPr>
          <w:spacing w:val="-1"/>
          <w:sz w:val="22"/>
          <w:szCs w:val="22"/>
        </w:rPr>
        <w:t>F</w:t>
      </w:r>
      <w:r w:rsidR="00E85756">
        <w:rPr>
          <w:sz w:val="22"/>
          <w:szCs w:val="22"/>
        </w:rPr>
        <w:t>R</w:t>
      </w:r>
      <w:r w:rsidR="00E85756">
        <w:rPr>
          <w:spacing w:val="19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w</w:t>
      </w:r>
      <w:r w:rsidR="00E85756">
        <w:rPr>
          <w:sz w:val="22"/>
          <w:szCs w:val="22"/>
        </w:rPr>
        <w:t>h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ch</w:t>
      </w:r>
      <w:r w:rsidR="00E85756">
        <w:rPr>
          <w:spacing w:val="20"/>
          <w:sz w:val="22"/>
          <w:szCs w:val="22"/>
        </w:rPr>
        <w:t xml:space="preserve"> </w:t>
      </w:r>
      <w:r w:rsidR="00E85756">
        <w:rPr>
          <w:sz w:val="22"/>
          <w:szCs w:val="22"/>
        </w:rPr>
        <w:t>co</w:t>
      </w:r>
      <w:r w:rsidR="00E85756">
        <w:rPr>
          <w:spacing w:val="-2"/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ns</w:t>
      </w:r>
      <w:r w:rsidR="00E85756">
        <w:rPr>
          <w:spacing w:val="20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20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u</w:t>
      </w:r>
      <w:r w:rsidR="00E85756">
        <w:rPr>
          <w:spacing w:val="-2"/>
          <w:sz w:val="22"/>
          <w:szCs w:val="22"/>
        </w:rPr>
        <w:t>p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e</w:t>
      </w:r>
      <w:r w:rsidR="00E85756">
        <w:rPr>
          <w:spacing w:val="21"/>
          <w:sz w:val="22"/>
          <w:szCs w:val="22"/>
        </w:rPr>
        <w:t xml:space="preserve"> </w:t>
      </w:r>
      <w:r w:rsidR="00E85756">
        <w:rPr>
          <w:sz w:val="22"/>
          <w:szCs w:val="22"/>
        </w:rPr>
        <w:t>of</w:t>
      </w:r>
      <w:r w:rsidR="00E85756">
        <w:rPr>
          <w:spacing w:val="18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V</w:t>
      </w:r>
      <w:r w:rsidR="00E85756">
        <w:rPr>
          <w:sz w:val="22"/>
          <w:szCs w:val="22"/>
        </w:rPr>
        <w:t>M</w:t>
      </w:r>
      <w:r w:rsidR="00E85756">
        <w:rPr>
          <w:spacing w:val="20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I</w:t>
      </w:r>
      <w:r w:rsidR="00E85756">
        <w:rPr>
          <w:sz w:val="22"/>
          <w:szCs w:val="22"/>
        </w:rPr>
        <w:t>D</w:t>
      </w:r>
      <w:r w:rsidR="00E85756">
        <w:rPr>
          <w:spacing w:val="18"/>
          <w:sz w:val="22"/>
          <w:szCs w:val="22"/>
        </w:rPr>
        <w:t xml:space="preserve"> </w:t>
      </w:r>
      <w:r w:rsidR="00E85756">
        <w:rPr>
          <w:sz w:val="22"/>
          <w:szCs w:val="22"/>
        </w:rPr>
        <w:t xml:space="preserve">at 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 xml:space="preserve">, </w:t>
      </w:r>
      <w:r w:rsidR="00E85756">
        <w:rPr>
          <w:spacing w:val="1"/>
          <w:sz w:val="22"/>
          <w:szCs w:val="22"/>
        </w:rPr>
        <w:t>it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e</w:t>
      </w:r>
      <w:r w:rsidR="00E85756">
        <w:rPr>
          <w:spacing w:val="-3"/>
          <w:sz w:val="22"/>
          <w:szCs w:val="22"/>
        </w:rPr>
        <w:t>m</w:t>
      </w:r>
      <w:r w:rsidR="00E85756">
        <w:rPr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y</w:t>
      </w:r>
      <w:r w:rsidR="00E85756">
        <w:rPr>
          <w:spacing w:val="-2"/>
          <w:sz w:val="22"/>
          <w:szCs w:val="22"/>
        </w:rPr>
        <w:t xml:space="preserve"> </w:t>
      </w:r>
      <w:r w:rsidR="00E85756">
        <w:rPr>
          <w:sz w:val="22"/>
          <w:szCs w:val="22"/>
        </w:rPr>
        <w:t>u</w:t>
      </w:r>
      <w:r w:rsidR="00E85756">
        <w:rPr>
          <w:spacing w:val="1"/>
          <w:sz w:val="22"/>
          <w:szCs w:val="22"/>
        </w:rPr>
        <w:t>tili</w:t>
      </w:r>
      <w:r w:rsidR="00E85756">
        <w:rPr>
          <w:spacing w:val="-2"/>
          <w:sz w:val="22"/>
          <w:szCs w:val="22"/>
        </w:rPr>
        <w:t>z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on,</w:t>
      </w:r>
      <w:r w:rsidR="00E85756">
        <w:rPr>
          <w:spacing w:val="-1"/>
          <w:sz w:val="22"/>
          <w:szCs w:val="22"/>
        </w:rPr>
        <w:t xml:space="preserve"> </w:t>
      </w:r>
      <w:r w:rsidR="00E85756">
        <w:rPr>
          <w:sz w:val="22"/>
          <w:szCs w:val="22"/>
        </w:rPr>
        <w:t>Pro</w:t>
      </w:r>
      <w:r w:rsidR="00E85756">
        <w:rPr>
          <w:spacing w:val="1"/>
          <w:sz w:val="22"/>
          <w:szCs w:val="22"/>
        </w:rPr>
        <w:t>c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s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r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u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l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z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on,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 xml:space="preserve">nd 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he p</w:t>
      </w:r>
      <w:r w:rsidR="00E85756">
        <w:rPr>
          <w:spacing w:val="-2"/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ce</w:t>
      </w:r>
      <w:r w:rsidR="00E85756">
        <w:rPr>
          <w:spacing w:val="-2"/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of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3"/>
          <w:sz w:val="22"/>
          <w:szCs w:val="22"/>
        </w:rPr>
        <w:t>C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1"/>
          <w:sz w:val="22"/>
          <w:szCs w:val="22"/>
        </w:rPr>
        <w:t>i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ca</w:t>
      </w:r>
      <w:r w:rsidR="00E85756">
        <w:rPr>
          <w:spacing w:val="-1"/>
          <w:sz w:val="22"/>
          <w:szCs w:val="22"/>
        </w:rPr>
        <w:t>li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y</w:t>
      </w:r>
      <w:r w:rsidR="00E85756">
        <w:rPr>
          <w:sz w:val="22"/>
          <w:szCs w:val="22"/>
        </w:rPr>
        <w:t>.</w:t>
      </w:r>
    </w:p>
    <w:p w14:paraId="4E2C2442" w14:textId="77777777" w:rsidR="006508F0" w:rsidRDefault="006508F0">
      <w:pPr>
        <w:spacing w:before="1" w:line="160" w:lineRule="exact"/>
        <w:rPr>
          <w:sz w:val="16"/>
          <w:szCs w:val="16"/>
        </w:rPr>
      </w:pPr>
    </w:p>
    <w:p w14:paraId="0E77D7F7" w14:textId="77777777" w:rsidR="006508F0" w:rsidRDefault="006508F0">
      <w:pPr>
        <w:spacing w:line="200" w:lineRule="exact"/>
      </w:pPr>
    </w:p>
    <w:p w14:paraId="26A4C5FF" w14:textId="77777777" w:rsidR="006508F0" w:rsidRDefault="00E85756">
      <w:pPr>
        <w:ind w:left="2399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lgo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2"/>
          <w:sz w:val="22"/>
          <w:szCs w:val="22"/>
        </w:rPr>
        <w:t>h</w:t>
      </w:r>
      <w:r>
        <w:rPr>
          <w:rFonts w:ascii="Bell MT" w:eastAsia="Bell MT" w:hAnsi="Bell MT" w:cs="Bell MT"/>
          <w:sz w:val="22"/>
          <w:szCs w:val="22"/>
        </w:rPr>
        <w:t>m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6. DC</w:t>
      </w:r>
      <w:r>
        <w:rPr>
          <w:rFonts w:ascii="Bell MT" w:eastAsia="Bell MT" w:hAnsi="Bell MT" w:cs="Bell MT"/>
          <w:spacing w:val="-3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nce</w:t>
      </w:r>
      <w:r>
        <w:rPr>
          <w:rFonts w:ascii="Bell MT" w:eastAsia="Bell MT" w:hAnsi="Bell MT" w:cs="Bell MT"/>
          <w:spacing w:val="-3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 xml:space="preserve">d </w:t>
      </w:r>
      <w:r>
        <w:rPr>
          <w:rFonts w:ascii="Bell MT" w:eastAsia="Bell MT" w:hAnsi="Bell MT" w:cs="Bell MT"/>
          <w:spacing w:val="-1"/>
          <w:sz w:val="22"/>
          <w:szCs w:val="22"/>
        </w:rPr>
        <w:t>M</w:t>
      </w:r>
      <w:r>
        <w:rPr>
          <w:rFonts w:ascii="Bell MT" w:eastAsia="Bell MT" w:hAnsi="Bell MT" w:cs="Bell MT"/>
          <w:sz w:val="22"/>
          <w:szCs w:val="22"/>
        </w:rPr>
        <w:t>on</w:t>
      </w:r>
      <w:r>
        <w:rPr>
          <w:rFonts w:ascii="Bell MT" w:eastAsia="Bell MT" w:hAnsi="Bell MT" w:cs="Bell MT"/>
          <w:spacing w:val="-2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or</w:t>
      </w:r>
    </w:p>
    <w:p w14:paraId="1A4C8202" w14:textId="77777777" w:rsidR="006508F0" w:rsidRDefault="006508F0">
      <w:pPr>
        <w:spacing w:before="5" w:line="180" w:lineRule="exact"/>
        <w:rPr>
          <w:sz w:val="19"/>
          <w:szCs w:val="19"/>
        </w:rPr>
      </w:pPr>
    </w:p>
    <w:p w14:paraId="04244D50" w14:textId="77777777" w:rsidR="006508F0" w:rsidRDefault="00E85756">
      <w:pPr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np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 xml:space="preserve">:   </w:t>
      </w:r>
      <w:r>
        <w:rPr>
          <w:rFonts w:ascii="Bell MT" w:eastAsia="Bell MT" w:hAnsi="Bell MT" w:cs="Bell MT"/>
          <w:spacing w:val="53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nc</w:t>
      </w:r>
      <w:r>
        <w:rPr>
          <w:rFonts w:ascii="Bell MT" w:eastAsia="Bell MT" w:hAnsi="Bell MT" w:cs="Bell MT"/>
          <w:spacing w:val="-1"/>
          <w:sz w:val="22"/>
          <w:szCs w:val="22"/>
        </w:rPr>
        <w:t>o</w:t>
      </w:r>
      <w:r>
        <w:rPr>
          <w:rFonts w:ascii="Bell MT" w:eastAsia="Bell MT" w:hAnsi="Bell MT" w:cs="Bell MT"/>
          <w:spacing w:val="-2"/>
          <w:sz w:val="22"/>
          <w:szCs w:val="22"/>
        </w:rPr>
        <w:t>m</w:t>
      </w:r>
      <w:r>
        <w:rPr>
          <w:rFonts w:ascii="Bell MT" w:eastAsia="Bell MT" w:hAnsi="Bell MT" w:cs="Bell MT"/>
          <w:sz w:val="22"/>
          <w:szCs w:val="22"/>
        </w:rPr>
        <w:t>ing</w:t>
      </w:r>
      <w:r>
        <w:rPr>
          <w:rFonts w:ascii="Bell MT" w:eastAsia="Bell MT" w:hAnsi="Bell MT" w:cs="Bell MT"/>
          <w:spacing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sz w:val="22"/>
          <w:szCs w:val="22"/>
        </w:rPr>
        <w:t>st</w:t>
      </w:r>
      <w:r>
        <w:rPr>
          <w:rFonts w:ascii="Bell MT" w:eastAsia="Bell MT" w:hAnsi="Bell MT" w:cs="Bell MT"/>
          <w:sz w:val="22"/>
          <w:szCs w:val="22"/>
        </w:rPr>
        <w:t>s</w:t>
      </w:r>
    </w:p>
    <w:p w14:paraId="7FB6AD95" w14:textId="77777777" w:rsidR="006508F0" w:rsidRDefault="00E85756">
      <w:pPr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z w:val="22"/>
          <w:szCs w:val="22"/>
        </w:rPr>
        <w:t>Ou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p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:</w:t>
      </w:r>
      <w:r>
        <w:rPr>
          <w:rFonts w:ascii="Bell MT" w:eastAsia="Bell MT" w:hAnsi="Bell MT" w:cs="Bell MT"/>
          <w:spacing w:val="53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nfo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m</w:t>
      </w:r>
      <w:r>
        <w:rPr>
          <w:rFonts w:ascii="Bell MT" w:eastAsia="Bell MT" w:hAnsi="Bell MT" w:cs="Bell MT"/>
          <w:spacing w:val="-3"/>
          <w:sz w:val="22"/>
          <w:szCs w:val="22"/>
        </w:rPr>
        <w:t>a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ion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f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om D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pacing w:val="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</w:t>
      </w:r>
      <w:r>
        <w:rPr>
          <w:rFonts w:ascii="Bell MT" w:eastAsia="Bell MT" w:hAnsi="Bell MT" w:cs="Bell MT"/>
          <w:spacing w:val="-3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 xml:space="preserve">nce 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pacing w:val="-3"/>
          <w:sz w:val="22"/>
          <w:szCs w:val="22"/>
        </w:rPr>
        <w:t>c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 xml:space="preserve">or </w:t>
      </w: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>po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y</w:t>
      </w:r>
    </w:p>
    <w:p w14:paraId="1E2E1DD3" w14:textId="77777777" w:rsidR="006508F0" w:rsidRDefault="006508F0">
      <w:pPr>
        <w:spacing w:before="5" w:line="240" w:lineRule="exact"/>
        <w:rPr>
          <w:sz w:val="24"/>
          <w:szCs w:val="24"/>
        </w:rPr>
      </w:pPr>
    </w:p>
    <w:p w14:paraId="6A3AE252" w14:textId="77777777" w:rsidR="006508F0" w:rsidRDefault="00E85756">
      <w:pPr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1"/>
          <w:sz w:val="22"/>
          <w:szCs w:val="22"/>
        </w:rPr>
        <w:t>B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G</w:t>
      </w:r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z w:val="22"/>
          <w:szCs w:val="22"/>
        </w:rPr>
        <w:t>N</w:t>
      </w:r>
    </w:p>
    <w:p w14:paraId="7009463E" w14:textId="77777777" w:rsidR="006508F0" w:rsidRDefault="00E85756">
      <w:pPr>
        <w:spacing w:before="2"/>
        <w:ind w:left="984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(D</w:t>
      </w:r>
      <w:r>
        <w:rPr>
          <w:rFonts w:ascii="Bell MT" w:eastAsia="Bell MT" w:hAnsi="Bell MT" w:cs="Bell MT"/>
          <w:spacing w:val="-4"/>
          <w:sz w:val="22"/>
          <w:szCs w:val="22"/>
        </w:rPr>
        <w:t>C</w:t>
      </w:r>
      <w:r>
        <w:rPr>
          <w:rFonts w:ascii="Bell MT" w:eastAsia="Bell MT" w:hAnsi="Bell MT" w:cs="Bell MT"/>
          <w:spacing w:val="1"/>
          <w:sz w:val="22"/>
          <w:szCs w:val="22"/>
        </w:rPr>
        <w:t>LF</w:t>
      </w:r>
      <w:r>
        <w:rPr>
          <w:rFonts w:ascii="Bell MT" w:eastAsia="Bell MT" w:hAnsi="Bell MT" w:cs="Bell MT"/>
          <w:sz w:val="22"/>
          <w:szCs w:val="22"/>
        </w:rPr>
        <w:t>R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=</w:t>
      </w:r>
      <w:r>
        <w:rPr>
          <w:rFonts w:ascii="Bell MT" w:eastAsia="Bell MT" w:hAnsi="Bell MT" w:cs="Bell MT"/>
          <w:sz w:val="22"/>
          <w:szCs w:val="22"/>
        </w:rPr>
        <w:t>=</w:t>
      </w:r>
      <w:r>
        <w:rPr>
          <w:rFonts w:ascii="Bell MT" w:eastAsia="Bell MT" w:hAnsi="Bell MT" w:cs="Bell MT"/>
          <w:spacing w:val="-3"/>
          <w:sz w:val="22"/>
          <w:szCs w:val="22"/>
        </w:rPr>
        <w:t xml:space="preserve"> </w:t>
      </w:r>
      <w:r>
        <w:rPr>
          <w:rFonts w:ascii="Bell MT" w:eastAsia="Bell MT" w:hAnsi="Bell MT" w:cs="Bell MT"/>
          <w:i/>
          <w:spacing w:val="1"/>
          <w:sz w:val="22"/>
          <w:szCs w:val="22"/>
        </w:rPr>
        <w:t>e</w:t>
      </w:r>
      <w:r>
        <w:rPr>
          <w:rFonts w:ascii="Bell MT" w:eastAsia="Bell MT" w:hAnsi="Bell MT" w:cs="Bell MT"/>
          <w:i/>
          <w:sz w:val="22"/>
          <w:szCs w:val="22"/>
        </w:rPr>
        <w:t>m</w:t>
      </w:r>
      <w:r>
        <w:rPr>
          <w:rFonts w:ascii="Bell MT" w:eastAsia="Bell MT" w:hAnsi="Bell MT" w:cs="Bell MT"/>
          <w:i/>
          <w:spacing w:val="-1"/>
          <w:sz w:val="22"/>
          <w:szCs w:val="22"/>
        </w:rPr>
        <w:t>p</w:t>
      </w:r>
      <w:r>
        <w:rPr>
          <w:rFonts w:ascii="Bell MT" w:eastAsia="Bell MT" w:hAnsi="Bell MT" w:cs="Bell MT"/>
          <w:i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i/>
          <w:spacing w:val="1"/>
          <w:sz w:val="22"/>
          <w:szCs w:val="22"/>
        </w:rPr>
        <w:t>y</w:t>
      </w:r>
      <w:r>
        <w:rPr>
          <w:rFonts w:ascii="Bell MT" w:eastAsia="Bell MT" w:hAnsi="Bell MT" w:cs="Bell MT"/>
          <w:sz w:val="22"/>
          <w:szCs w:val="22"/>
        </w:rPr>
        <w:t>)</w:t>
      </w:r>
    </w:p>
    <w:p w14:paraId="2ED8AC4A" w14:textId="77777777" w:rsidR="006508F0" w:rsidRDefault="00E85756">
      <w:pPr>
        <w:spacing w:before="2"/>
        <w:ind w:left="984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res</w:t>
      </w:r>
      <w:r>
        <w:rPr>
          <w:rFonts w:ascii="Bell MT" w:eastAsia="Bell MT" w:hAnsi="Bell MT" w:cs="Bell MT"/>
          <w:sz w:val="22"/>
          <w:szCs w:val="22"/>
        </w:rPr>
        <w:t>ou</w:t>
      </w:r>
      <w:r>
        <w:rPr>
          <w:rFonts w:ascii="Bell MT" w:eastAsia="Bell MT" w:hAnsi="Bell MT" w:cs="Bell MT"/>
          <w:spacing w:val="-1"/>
          <w:sz w:val="22"/>
          <w:szCs w:val="22"/>
        </w:rPr>
        <w:t>rc</w:t>
      </w:r>
      <w:r>
        <w:rPr>
          <w:rFonts w:ascii="Bell MT" w:eastAsia="Bell MT" w:hAnsi="Bell MT" w:cs="Bell MT"/>
          <w:sz w:val="22"/>
          <w:szCs w:val="22"/>
        </w:rPr>
        <w:t xml:space="preserve">e </w:t>
      </w:r>
      <w:r>
        <w:rPr>
          <w:rFonts w:ascii="Bell MT" w:eastAsia="Bell MT" w:hAnsi="Bell MT" w:cs="Bell MT"/>
          <w:spacing w:val="-1"/>
          <w:sz w:val="22"/>
          <w:szCs w:val="22"/>
        </w:rPr>
        <w:t>ca</w:t>
      </w:r>
      <w:r>
        <w:rPr>
          <w:rFonts w:ascii="Bell MT" w:eastAsia="Bell MT" w:hAnsi="Bell MT" w:cs="Bell MT"/>
          <w:sz w:val="22"/>
          <w:szCs w:val="22"/>
        </w:rPr>
        <w:t>n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 xml:space="preserve">be 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llo</w:t>
      </w:r>
      <w:r>
        <w:rPr>
          <w:rFonts w:ascii="Bell MT" w:eastAsia="Bell MT" w:hAnsi="Bell MT" w:cs="Bell MT"/>
          <w:spacing w:val="-1"/>
          <w:sz w:val="22"/>
          <w:szCs w:val="22"/>
        </w:rPr>
        <w:t>ca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d</w:t>
      </w:r>
    </w:p>
    <w:p w14:paraId="49565EC9" w14:textId="77777777" w:rsidR="006508F0" w:rsidRDefault="00E85756">
      <w:pPr>
        <w:ind w:left="708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Ma</w:t>
      </w:r>
      <w:r>
        <w:rPr>
          <w:rFonts w:ascii="Bell MT" w:eastAsia="Bell MT" w:hAnsi="Bell MT" w:cs="Bell MT"/>
          <w:sz w:val="22"/>
          <w:szCs w:val="22"/>
        </w:rPr>
        <w:t>nag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1"/>
          <w:sz w:val="22"/>
          <w:szCs w:val="22"/>
        </w:rPr>
        <w:t>CL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R</w:t>
      </w:r>
    </w:p>
    <w:p w14:paraId="117F1EF0" w14:textId="77777777" w:rsidR="006508F0" w:rsidRDefault="00E85756">
      <w:pPr>
        <w:spacing w:line="243" w:lineRule="auto"/>
        <w:ind w:left="1260" w:right="5004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omp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 xml:space="preserve">e </w:t>
      </w:r>
      <w:r>
        <w:rPr>
          <w:rFonts w:ascii="Bell MT" w:eastAsia="Bell MT" w:hAnsi="Bell MT" w:cs="Bell MT"/>
          <w:i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i/>
          <w:sz w:val="22"/>
          <w:szCs w:val="22"/>
        </w:rPr>
        <w:t>v</w:t>
      </w:r>
      <w:r>
        <w:rPr>
          <w:rFonts w:ascii="Bell MT" w:eastAsia="Bell MT" w:hAnsi="Bell MT" w:cs="Bell MT"/>
          <w:i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i/>
          <w:sz w:val="22"/>
          <w:szCs w:val="22"/>
        </w:rPr>
        <w:t>ilabili</w:t>
      </w:r>
      <w:r>
        <w:rPr>
          <w:rFonts w:ascii="Bell MT" w:eastAsia="Bell MT" w:hAnsi="Bell MT" w:cs="Bell MT"/>
          <w:i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i/>
          <w:sz w:val="22"/>
          <w:szCs w:val="22"/>
        </w:rPr>
        <w:t xml:space="preserve">y 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omp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 xml:space="preserve">e </w:t>
      </w:r>
      <w:r>
        <w:rPr>
          <w:rFonts w:ascii="Bell MT" w:eastAsia="Bell MT" w:hAnsi="Bell MT" w:cs="Bell MT"/>
          <w:i/>
          <w:spacing w:val="-1"/>
          <w:sz w:val="22"/>
          <w:szCs w:val="22"/>
        </w:rPr>
        <w:t xml:space="preserve">PoC </w:t>
      </w:r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pacing w:val="-2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sz w:val="22"/>
          <w:szCs w:val="22"/>
        </w:rPr>
        <w:t>P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C&gt;=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h</w:t>
      </w:r>
      <w:r>
        <w:rPr>
          <w:rFonts w:ascii="Bell MT" w:eastAsia="Bell MT" w:hAnsi="Bell MT" w:cs="Bell MT"/>
          <w:spacing w:val="-1"/>
          <w:sz w:val="22"/>
          <w:szCs w:val="22"/>
        </w:rPr>
        <w:t>res</w:t>
      </w:r>
      <w:r>
        <w:rPr>
          <w:rFonts w:ascii="Bell MT" w:eastAsia="Bell MT" w:hAnsi="Bell MT" w:cs="Bell MT"/>
          <w:sz w:val="22"/>
          <w:szCs w:val="22"/>
        </w:rPr>
        <w:t>hold</w:t>
      </w:r>
      <w:r>
        <w:rPr>
          <w:rFonts w:ascii="Bell MT" w:eastAsia="Bell MT" w:hAnsi="Bell MT" w:cs="Bell MT"/>
          <w:spacing w:val="-3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P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)</w:t>
      </w:r>
    </w:p>
    <w:p w14:paraId="54D28F77" w14:textId="77777777" w:rsidR="006508F0" w:rsidRDefault="00E85756">
      <w:pPr>
        <w:spacing w:line="240" w:lineRule="exact"/>
        <w:ind w:left="1536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R</w:t>
      </w:r>
      <w:r>
        <w:rPr>
          <w:rFonts w:ascii="Bell MT" w:eastAsia="Bell MT" w:hAnsi="Bell MT" w:cs="Bell MT"/>
          <w:position w:val="1"/>
          <w:sz w:val="22"/>
          <w:szCs w:val="22"/>
        </w:rPr>
        <w:t>A =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2"/>
          <w:position w:val="1"/>
          <w:sz w:val="22"/>
          <w:szCs w:val="22"/>
        </w:rPr>
        <w:t>N</w:t>
      </w:r>
      <w:r>
        <w:rPr>
          <w:rFonts w:ascii="Bell MT" w:eastAsia="Bell MT" w:hAnsi="Bell MT" w:cs="Bell MT"/>
          <w:position w:val="1"/>
          <w:sz w:val="22"/>
          <w:szCs w:val="22"/>
        </w:rPr>
        <w:t>on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-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Cr</w:t>
      </w:r>
      <w:r>
        <w:rPr>
          <w:rFonts w:ascii="Bell MT" w:eastAsia="Bell MT" w:hAnsi="Bell MT" w:cs="Bell MT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position w:val="1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ca</w:t>
      </w:r>
      <w:r>
        <w:rPr>
          <w:rFonts w:ascii="Bell MT" w:eastAsia="Bell MT" w:hAnsi="Bell MT" w:cs="Bell MT"/>
          <w:position w:val="1"/>
          <w:sz w:val="22"/>
          <w:szCs w:val="22"/>
        </w:rPr>
        <w:t>l</w:t>
      </w:r>
    </w:p>
    <w:p w14:paraId="2CD69D80" w14:textId="77777777" w:rsidR="006508F0" w:rsidRDefault="00E85756">
      <w:pPr>
        <w:ind w:left="126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EL</w:t>
      </w:r>
      <w:r>
        <w:rPr>
          <w:rFonts w:ascii="Bell MT" w:eastAsia="Bell MT" w:hAnsi="Bell MT" w:cs="Bell MT"/>
          <w:sz w:val="22"/>
          <w:szCs w:val="22"/>
        </w:rPr>
        <w:t>SE</w:t>
      </w:r>
    </w:p>
    <w:p w14:paraId="4065061A" w14:textId="77777777" w:rsidR="006508F0" w:rsidRDefault="00E85756">
      <w:pPr>
        <w:ind w:left="1536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>A  =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Cr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ca</w:t>
      </w:r>
      <w:r>
        <w:rPr>
          <w:rFonts w:ascii="Bell MT" w:eastAsia="Bell MT" w:hAnsi="Bell MT" w:cs="Bell MT"/>
          <w:sz w:val="22"/>
          <w:szCs w:val="22"/>
        </w:rPr>
        <w:t>l</w:t>
      </w:r>
    </w:p>
    <w:p w14:paraId="7EA7DBAC" w14:textId="77777777" w:rsidR="006508F0" w:rsidRDefault="00E85756">
      <w:pPr>
        <w:ind w:left="984" w:right="6581" w:firstLine="276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IF E</w:t>
      </w:r>
      <w:r>
        <w:rPr>
          <w:rFonts w:ascii="Bell MT" w:eastAsia="Bell MT" w:hAnsi="Bell MT" w:cs="Bell MT"/>
          <w:sz w:val="22"/>
          <w:szCs w:val="22"/>
        </w:rPr>
        <w:t xml:space="preserve">ND </w:t>
      </w:r>
      <w:r>
        <w:rPr>
          <w:rFonts w:ascii="Bell MT" w:eastAsia="Bell MT" w:hAnsi="Bell MT" w:cs="Bell MT"/>
          <w:spacing w:val="-1"/>
          <w:sz w:val="22"/>
          <w:szCs w:val="22"/>
        </w:rPr>
        <w:t>IF</w:t>
      </w:r>
    </w:p>
    <w:p w14:paraId="08A35996" w14:textId="77777777" w:rsidR="006508F0" w:rsidRDefault="00E85756">
      <w:pPr>
        <w:spacing w:before="2"/>
        <w:ind w:left="948" w:right="5745"/>
        <w:jc w:val="center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(D</w:t>
      </w:r>
      <w:r>
        <w:rPr>
          <w:rFonts w:ascii="Bell MT" w:eastAsia="Bell MT" w:hAnsi="Bell MT" w:cs="Bell MT"/>
          <w:spacing w:val="-4"/>
          <w:sz w:val="22"/>
          <w:szCs w:val="22"/>
        </w:rPr>
        <w:t>C</w:t>
      </w:r>
      <w:r>
        <w:rPr>
          <w:rFonts w:ascii="Bell MT" w:eastAsia="Bell MT" w:hAnsi="Bell MT" w:cs="Bell MT"/>
          <w:spacing w:val="1"/>
          <w:sz w:val="22"/>
          <w:szCs w:val="22"/>
        </w:rPr>
        <w:t>LF</w:t>
      </w:r>
      <w:r>
        <w:rPr>
          <w:rFonts w:ascii="Bell MT" w:eastAsia="Bell MT" w:hAnsi="Bell MT" w:cs="Bell MT"/>
          <w:sz w:val="22"/>
          <w:szCs w:val="22"/>
        </w:rPr>
        <w:t>R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!=</w:t>
      </w:r>
      <w:r>
        <w:rPr>
          <w:rFonts w:ascii="Bell MT" w:eastAsia="Bell MT" w:hAnsi="Bell MT" w:cs="Bell MT"/>
          <w:spacing w:val="-3"/>
          <w:sz w:val="22"/>
          <w:szCs w:val="22"/>
        </w:rPr>
        <w:t xml:space="preserve"> </w:t>
      </w:r>
      <w:r>
        <w:rPr>
          <w:rFonts w:ascii="Bell MT" w:eastAsia="Bell MT" w:hAnsi="Bell MT" w:cs="Bell MT"/>
          <w:i/>
          <w:spacing w:val="1"/>
          <w:sz w:val="22"/>
          <w:szCs w:val="22"/>
        </w:rPr>
        <w:t>e</w:t>
      </w:r>
      <w:r>
        <w:rPr>
          <w:rFonts w:ascii="Bell MT" w:eastAsia="Bell MT" w:hAnsi="Bell MT" w:cs="Bell MT"/>
          <w:i/>
          <w:sz w:val="22"/>
          <w:szCs w:val="22"/>
        </w:rPr>
        <w:t>m</w:t>
      </w:r>
      <w:r>
        <w:rPr>
          <w:rFonts w:ascii="Bell MT" w:eastAsia="Bell MT" w:hAnsi="Bell MT" w:cs="Bell MT"/>
          <w:i/>
          <w:spacing w:val="-1"/>
          <w:sz w:val="22"/>
          <w:szCs w:val="22"/>
        </w:rPr>
        <w:t>p</w:t>
      </w:r>
      <w:r>
        <w:rPr>
          <w:rFonts w:ascii="Bell MT" w:eastAsia="Bell MT" w:hAnsi="Bell MT" w:cs="Bell MT"/>
          <w:i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i/>
          <w:spacing w:val="1"/>
          <w:sz w:val="22"/>
          <w:szCs w:val="22"/>
        </w:rPr>
        <w:t>y</w:t>
      </w:r>
      <w:r>
        <w:rPr>
          <w:rFonts w:ascii="Bell MT" w:eastAsia="Bell MT" w:hAnsi="Bell MT" w:cs="Bell MT"/>
          <w:sz w:val="22"/>
          <w:szCs w:val="22"/>
        </w:rPr>
        <w:t>)</w:t>
      </w:r>
    </w:p>
    <w:p w14:paraId="7DB08BF5" w14:textId="77777777" w:rsidR="006508F0" w:rsidRDefault="00E85756">
      <w:pPr>
        <w:spacing w:before="2"/>
        <w:ind w:left="708" w:right="4361" w:firstLine="276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z w:val="22"/>
          <w:szCs w:val="22"/>
        </w:rPr>
        <w:t>Sen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z w:val="22"/>
          <w:szCs w:val="22"/>
        </w:rPr>
        <w:t>e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1"/>
          <w:sz w:val="22"/>
          <w:szCs w:val="22"/>
        </w:rPr>
        <w:t>CL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R for</w:t>
      </w:r>
      <w:r>
        <w:rPr>
          <w:rFonts w:ascii="Bell MT" w:eastAsia="Bell MT" w:hAnsi="Bell MT" w:cs="Bell MT"/>
          <w:spacing w:val="-3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pacing w:val="-1"/>
          <w:sz w:val="22"/>
          <w:szCs w:val="22"/>
        </w:rPr>
        <w:t>ac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r</w:t>
      </w:r>
      <w:r>
        <w:rPr>
          <w:rFonts w:ascii="Bell MT" w:eastAsia="Bell MT" w:hAnsi="Bell MT" w:cs="Bell MT"/>
          <w:sz w:val="22"/>
          <w:szCs w:val="22"/>
        </w:rPr>
        <w:t xml:space="preserve">; </w:t>
      </w:r>
      <w:r>
        <w:rPr>
          <w:rFonts w:ascii="Bell MT" w:eastAsia="Bell MT" w:hAnsi="Bell MT" w:cs="Bell MT"/>
          <w:spacing w:val="1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(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o</w:t>
      </w: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pacing w:val="-1"/>
          <w:sz w:val="22"/>
          <w:szCs w:val="22"/>
        </w:rPr>
        <w:t>act</w:t>
      </w:r>
      <w:r>
        <w:rPr>
          <w:rFonts w:ascii="Bell MT" w:eastAsia="Bell MT" w:hAnsi="Bell MT" w:cs="Bell MT"/>
          <w:sz w:val="22"/>
          <w:szCs w:val="22"/>
        </w:rPr>
        <w:t>or (e</w:t>
      </w:r>
      <w:r>
        <w:rPr>
          <w:rFonts w:ascii="Bell MT" w:eastAsia="Bell MT" w:hAnsi="Bell MT" w:cs="Bell MT"/>
          <w:spacing w:val="-1"/>
          <w:sz w:val="22"/>
          <w:szCs w:val="22"/>
        </w:rPr>
        <w:t>ac</w:t>
      </w:r>
      <w:r>
        <w:rPr>
          <w:rFonts w:ascii="Bell MT" w:eastAsia="Bell MT" w:hAnsi="Bell MT" w:cs="Bell MT"/>
          <w:sz w:val="22"/>
          <w:szCs w:val="22"/>
        </w:rPr>
        <w:t xml:space="preserve">h </w:t>
      </w:r>
      <w:r>
        <w:rPr>
          <w:rFonts w:ascii="Bell MT" w:eastAsia="Bell MT" w:hAnsi="Bell MT" w:cs="Bell MT"/>
          <w:spacing w:val="-1"/>
          <w:sz w:val="22"/>
          <w:szCs w:val="22"/>
        </w:rPr>
        <w:t>VM</w:t>
      </w:r>
      <w:r>
        <w:rPr>
          <w:rFonts w:ascii="Bell MT" w:eastAsia="Bell MT" w:hAnsi="Bell MT" w:cs="Bell MT"/>
          <w:sz w:val="22"/>
          <w:szCs w:val="22"/>
        </w:rPr>
        <w:t>)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=</w:t>
      </w:r>
      <w:r>
        <w:rPr>
          <w:rFonts w:ascii="Bell MT" w:eastAsia="Bell MT" w:hAnsi="Bell MT" w:cs="Bell MT"/>
          <w:sz w:val="22"/>
          <w:szCs w:val="22"/>
        </w:rPr>
        <w:t xml:space="preserve">= </w:t>
      </w:r>
      <w:r>
        <w:rPr>
          <w:rFonts w:ascii="Bell MT" w:eastAsia="Bell MT" w:hAnsi="Bell MT" w:cs="Bell MT"/>
          <w:spacing w:val="-1"/>
          <w:sz w:val="22"/>
          <w:szCs w:val="22"/>
        </w:rPr>
        <w:t>Cr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i</w:t>
      </w:r>
      <w:r>
        <w:rPr>
          <w:rFonts w:ascii="Bell MT" w:eastAsia="Bell MT" w:hAnsi="Bell MT" w:cs="Bell MT"/>
          <w:spacing w:val="-1"/>
          <w:sz w:val="22"/>
          <w:szCs w:val="22"/>
        </w:rPr>
        <w:t>ca</w:t>
      </w:r>
      <w:r>
        <w:rPr>
          <w:rFonts w:ascii="Bell MT" w:eastAsia="Bell MT" w:hAnsi="Bell MT" w:cs="Bell MT"/>
          <w:sz w:val="22"/>
          <w:szCs w:val="22"/>
        </w:rPr>
        <w:t>l) D</w:t>
      </w:r>
      <w:r>
        <w:rPr>
          <w:rFonts w:ascii="Bell MT" w:eastAsia="Bell MT" w:hAnsi="Bell MT" w:cs="Bell MT"/>
          <w:spacing w:val="-1"/>
          <w:sz w:val="22"/>
          <w:szCs w:val="22"/>
        </w:rPr>
        <w:t>C</w:t>
      </w:r>
      <w:r>
        <w:rPr>
          <w:rFonts w:ascii="Bell MT" w:eastAsia="Bell MT" w:hAnsi="Bell MT" w:cs="Bell MT"/>
          <w:sz w:val="22"/>
          <w:szCs w:val="22"/>
        </w:rPr>
        <w:t>_</w:t>
      </w:r>
      <w:r>
        <w:rPr>
          <w:rFonts w:ascii="Bell MT" w:eastAsia="Bell MT" w:hAnsi="Bell MT" w:cs="Bell MT"/>
          <w:spacing w:val="1"/>
          <w:sz w:val="22"/>
          <w:szCs w:val="22"/>
        </w:rPr>
        <w:t>L</w:t>
      </w:r>
      <w:r>
        <w:rPr>
          <w:rFonts w:ascii="Bell MT" w:eastAsia="Bell MT" w:hAnsi="Bell MT" w:cs="Bell MT"/>
          <w:sz w:val="22"/>
          <w:szCs w:val="22"/>
        </w:rPr>
        <w:t>iai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z w:val="22"/>
          <w:szCs w:val="22"/>
        </w:rPr>
        <w:t>on</w:t>
      </w:r>
      <w:r>
        <w:rPr>
          <w:rFonts w:ascii="Bell MT" w:eastAsia="Bell MT" w:hAnsi="Bell MT" w:cs="Bell MT"/>
          <w:spacing w:val="-2"/>
          <w:sz w:val="22"/>
          <w:szCs w:val="22"/>
        </w:rPr>
        <w:t>(</w:t>
      </w:r>
      <w:r>
        <w:rPr>
          <w:rFonts w:ascii="Bell MT" w:eastAsia="Bell MT" w:hAnsi="Bell MT" w:cs="Bell MT"/>
          <w:sz w:val="22"/>
          <w:szCs w:val="22"/>
        </w:rPr>
        <w:t>);</w:t>
      </w:r>
    </w:p>
    <w:p w14:paraId="78F6263E" w14:textId="77777777" w:rsidR="006508F0" w:rsidRDefault="00E85756">
      <w:pPr>
        <w:spacing w:line="240" w:lineRule="exact"/>
        <w:ind w:left="1536"/>
        <w:rPr>
          <w:rFonts w:ascii="Bell MT" w:eastAsia="Bell MT" w:hAnsi="Bell MT" w:cs="Bell MT"/>
          <w:sz w:val="14"/>
          <w:szCs w:val="14"/>
        </w:rPr>
      </w:pP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>O</w:t>
      </w:r>
      <w:r>
        <w:rPr>
          <w:rFonts w:ascii="Bell MT" w:eastAsia="Bell MT" w:hAnsi="Bell MT" w:cs="Bell MT"/>
          <w:position w:val="1"/>
          <w:sz w:val="22"/>
          <w:szCs w:val="22"/>
        </w:rPr>
        <w:t>b</w:t>
      </w:r>
      <w:r>
        <w:rPr>
          <w:rFonts w:ascii="Bell MT" w:eastAsia="Bell MT" w:hAnsi="Bell MT" w:cs="Bell MT"/>
          <w:spacing w:val="1"/>
          <w:position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a</w:t>
      </w:r>
      <w:r>
        <w:rPr>
          <w:rFonts w:ascii="Bell MT" w:eastAsia="Bell MT" w:hAnsi="Bell MT" w:cs="Bell MT"/>
          <w:position w:val="1"/>
          <w:sz w:val="22"/>
          <w:szCs w:val="22"/>
        </w:rPr>
        <w:t>in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position w:val="1"/>
          <w:sz w:val="22"/>
          <w:szCs w:val="22"/>
        </w:rPr>
        <w:t>D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C</w:t>
      </w:r>
      <w:r>
        <w:rPr>
          <w:rFonts w:ascii="Bell MT" w:eastAsia="Bell MT" w:hAnsi="Bell MT" w:cs="Bell MT"/>
          <w:position w:val="-1"/>
          <w:sz w:val="14"/>
          <w:szCs w:val="14"/>
        </w:rPr>
        <w:t>X</w:t>
      </w:r>
      <w:r>
        <w:rPr>
          <w:rFonts w:ascii="Bell MT" w:eastAsia="Bell MT" w:hAnsi="Bell MT" w:cs="Bell MT"/>
          <w:position w:val="1"/>
          <w:sz w:val="22"/>
          <w:szCs w:val="22"/>
        </w:rPr>
        <w:t>with</w:t>
      </w:r>
      <w:r>
        <w:rPr>
          <w:rFonts w:ascii="Bell MT" w:eastAsia="Bell MT" w:hAnsi="Bell MT" w:cs="Bell MT"/>
          <w:spacing w:val="-3"/>
          <w:position w:val="1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2"/>
          <w:szCs w:val="22"/>
        </w:rPr>
        <w:t>VM</w:t>
      </w:r>
      <w:r>
        <w:rPr>
          <w:rFonts w:ascii="Bell MT" w:eastAsia="Bell MT" w:hAnsi="Bell MT" w:cs="Bell MT"/>
          <w:position w:val="-1"/>
          <w:sz w:val="14"/>
          <w:szCs w:val="14"/>
        </w:rPr>
        <w:t>Y</w:t>
      </w:r>
    </w:p>
    <w:p w14:paraId="16261CA0" w14:textId="77777777" w:rsidR="006508F0" w:rsidRDefault="00E85756">
      <w:pPr>
        <w:ind w:left="708"/>
        <w:rPr>
          <w:rFonts w:ascii="Bell MT" w:eastAsia="Bell MT" w:hAnsi="Bell MT" w:cs="Bell MT"/>
          <w:sz w:val="14"/>
          <w:szCs w:val="14"/>
        </w:rPr>
      </w:pPr>
      <w:r>
        <w:rPr>
          <w:rFonts w:ascii="Bell MT" w:eastAsia="Bell MT" w:hAnsi="Bell MT" w:cs="Bell MT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ra</w:t>
      </w:r>
      <w:r>
        <w:rPr>
          <w:rFonts w:ascii="Bell MT" w:eastAsia="Bell MT" w:hAnsi="Bell MT" w:cs="Bell MT"/>
          <w:position w:val="2"/>
          <w:sz w:val="22"/>
          <w:szCs w:val="22"/>
        </w:rPr>
        <w:t>n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s</w:t>
      </w:r>
      <w:r>
        <w:rPr>
          <w:rFonts w:ascii="Bell MT" w:eastAsia="Bell MT" w:hAnsi="Bell MT" w:cs="Bell MT"/>
          <w:position w:val="2"/>
          <w:sz w:val="22"/>
          <w:szCs w:val="22"/>
        </w:rPr>
        <w:t>fer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 xml:space="preserve"> Re</w:t>
      </w:r>
      <w:r>
        <w:rPr>
          <w:rFonts w:ascii="Bell MT" w:eastAsia="Bell MT" w:hAnsi="Bell MT" w:cs="Bell MT"/>
          <w:position w:val="2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s</w:t>
      </w:r>
      <w:r>
        <w:rPr>
          <w:rFonts w:ascii="Bell MT" w:eastAsia="Bell MT" w:hAnsi="Bell MT" w:cs="Bell MT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spacing w:val="2"/>
          <w:position w:val="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1"/>
          <w:position w:val="2"/>
          <w:sz w:val="22"/>
          <w:szCs w:val="22"/>
        </w:rPr>
        <w:t>t</w:t>
      </w:r>
      <w:r>
        <w:rPr>
          <w:rFonts w:ascii="Bell MT" w:eastAsia="Bell MT" w:hAnsi="Bell MT" w:cs="Bell MT"/>
          <w:position w:val="2"/>
          <w:sz w:val="22"/>
          <w:szCs w:val="22"/>
        </w:rPr>
        <w:t>o D</w:t>
      </w:r>
      <w:r>
        <w:rPr>
          <w:rFonts w:ascii="Bell MT" w:eastAsia="Bell MT" w:hAnsi="Bell MT" w:cs="Bell MT"/>
          <w:spacing w:val="-1"/>
          <w:position w:val="2"/>
          <w:sz w:val="22"/>
          <w:szCs w:val="22"/>
        </w:rPr>
        <w:t>C</w:t>
      </w:r>
      <w:r>
        <w:rPr>
          <w:rFonts w:ascii="Bell MT" w:eastAsia="Bell MT" w:hAnsi="Bell MT" w:cs="Bell MT"/>
          <w:sz w:val="14"/>
          <w:szCs w:val="14"/>
        </w:rPr>
        <w:t>X</w:t>
      </w:r>
    </w:p>
    <w:p w14:paraId="4F24E297" w14:textId="77777777" w:rsidR="006508F0" w:rsidRDefault="00E85756">
      <w:pPr>
        <w:spacing w:before="1"/>
        <w:ind w:left="1260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EL</w:t>
      </w:r>
      <w:r>
        <w:rPr>
          <w:rFonts w:ascii="Bell MT" w:eastAsia="Bell MT" w:hAnsi="Bell MT" w:cs="Bell MT"/>
          <w:sz w:val="22"/>
          <w:szCs w:val="22"/>
        </w:rPr>
        <w:t>SE</w:t>
      </w:r>
    </w:p>
    <w:p w14:paraId="5515AB19" w14:textId="77777777" w:rsidR="006508F0" w:rsidRDefault="00E85756">
      <w:pPr>
        <w:ind w:left="1481" w:right="3590" w:hanging="773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A</w:t>
      </w:r>
      <w:r>
        <w:rPr>
          <w:rFonts w:ascii="Bell MT" w:eastAsia="Bell MT" w:hAnsi="Bell MT" w:cs="Bell MT"/>
          <w:sz w:val="22"/>
          <w:szCs w:val="22"/>
        </w:rPr>
        <w:t>llo</w:t>
      </w:r>
      <w:r>
        <w:rPr>
          <w:rFonts w:ascii="Bell MT" w:eastAsia="Bell MT" w:hAnsi="Bell MT" w:cs="Bell MT"/>
          <w:spacing w:val="-1"/>
          <w:sz w:val="22"/>
          <w:szCs w:val="22"/>
        </w:rPr>
        <w:t>ca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 xml:space="preserve">e </w:t>
      </w:r>
      <w:r>
        <w:rPr>
          <w:rFonts w:ascii="Bell MT" w:eastAsia="Bell MT" w:hAnsi="Bell MT" w:cs="Bell MT"/>
          <w:spacing w:val="-1"/>
          <w:sz w:val="22"/>
          <w:szCs w:val="22"/>
        </w:rPr>
        <w:t>V</w:t>
      </w:r>
      <w:r>
        <w:rPr>
          <w:rFonts w:ascii="Bell MT" w:eastAsia="Bell MT" w:hAnsi="Bell MT" w:cs="Bell MT"/>
          <w:sz w:val="22"/>
          <w:szCs w:val="22"/>
        </w:rPr>
        <w:t xml:space="preserve">M </w:t>
      </w:r>
      <w:r>
        <w:rPr>
          <w:rFonts w:ascii="Bell MT" w:eastAsia="Bell MT" w:hAnsi="Bell MT" w:cs="Bell MT"/>
          <w:spacing w:val="-1"/>
          <w:sz w:val="22"/>
          <w:szCs w:val="22"/>
        </w:rPr>
        <w:t>Res</w:t>
      </w:r>
      <w:r>
        <w:rPr>
          <w:rFonts w:ascii="Bell MT" w:eastAsia="Bell MT" w:hAnsi="Bell MT" w:cs="Bell MT"/>
          <w:sz w:val="22"/>
          <w:szCs w:val="22"/>
        </w:rPr>
        <w:t>ou</w:t>
      </w:r>
      <w:r>
        <w:rPr>
          <w:rFonts w:ascii="Bell MT" w:eastAsia="Bell MT" w:hAnsi="Bell MT" w:cs="Bell MT"/>
          <w:spacing w:val="-1"/>
          <w:sz w:val="22"/>
          <w:szCs w:val="22"/>
        </w:rPr>
        <w:t>rc</w:t>
      </w:r>
      <w:r>
        <w:rPr>
          <w:rFonts w:ascii="Bell MT" w:eastAsia="Bell MT" w:hAnsi="Bell MT" w:cs="Bell MT"/>
          <w:sz w:val="22"/>
          <w:szCs w:val="22"/>
        </w:rPr>
        <w:t>e wi</w:t>
      </w:r>
      <w:r>
        <w:rPr>
          <w:rFonts w:ascii="Bell MT" w:eastAsia="Bell MT" w:hAnsi="Bell MT" w:cs="Bell MT"/>
          <w:spacing w:val="-2"/>
          <w:sz w:val="22"/>
          <w:szCs w:val="22"/>
        </w:rPr>
        <w:t>t</w:t>
      </w:r>
      <w:r>
        <w:rPr>
          <w:rFonts w:ascii="Bell MT" w:eastAsia="Bell MT" w:hAnsi="Bell MT" w:cs="Bell MT"/>
          <w:sz w:val="22"/>
          <w:szCs w:val="22"/>
        </w:rPr>
        <w:t>hin</w:t>
      </w:r>
      <w:r>
        <w:rPr>
          <w:rFonts w:ascii="Bell MT" w:eastAsia="Bell MT" w:hAnsi="Bell MT" w:cs="Bell MT"/>
          <w:spacing w:val="1"/>
          <w:sz w:val="22"/>
          <w:szCs w:val="22"/>
        </w:rPr>
        <w:t xml:space="preserve"> t</w:t>
      </w:r>
      <w:r>
        <w:rPr>
          <w:rFonts w:ascii="Bell MT" w:eastAsia="Bell MT" w:hAnsi="Bell MT" w:cs="Bell MT"/>
          <w:sz w:val="22"/>
          <w:szCs w:val="22"/>
        </w:rPr>
        <w:t xml:space="preserve">he </w:t>
      </w:r>
      <w:r>
        <w:rPr>
          <w:rFonts w:ascii="Bell MT" w:eastAsia="Bell MT" w:hAnsi="Bell MT" w:cs="Bell MT"/>
          <w:spacing w:val="-1"/>
          <w:sz w:val="22"/>
          <w:szCs w:val="22"/>
        </w:rPr>
        <w:t>re</w:t>
      </w:r>
      <w:r>
        <w:rPr>
          <w:rFonts w:ascii="Bell MT" w:eastAsia="Bell MT" w:hAnsi="Bell MT" w:cs="Bell MT"/>
          <w:sz w:val="22"/>
          <w:szCs w:val="22"/>
        </w:rPr>
        <w:t>que</w:t>
      </w:r>
      <w:r>
        <w:rPr>
          <w:rFonts w:ascii="Bell MT" w:eastAsia="Bell MT" w:hAnsi="Bell MT" w:cs="Bell MT"/>
          <w:spacing w:val="-1"/>
          <w:sz w:val="22"/>
          <w:szCs w:val="22"/>
        </w:rPr>
        <w:t>s</w:t>
      </w:r>
      <w:r>
        <w:rPr>
          <w:rFonts w:ascii="Bell MT" w:eastAsia="Bell MT" w:hAnsi="Bell MT" w:cs="Bell MT"/>
          <w:spacing w:val="1"/>
          <w:sz w:val="22"/>
          <w:szCs w:val="22"/>
        </w:rPr>
        <w:t>t</w:t>
      </w: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d</w:t>
      </w:r>
      <w:r>
        <w:rPr>
          <w:rFonts w:ascii="Bell MT" w:eastAsia="Bell MT" w:hAnsi="Bell MT" w:cs="Bell MT"/>
          <w:spacing w:val="-1"/>
          <w:sz w:val="22"/>
          <w:szCs w:val="22"/>
        </w:rPr>
        <w:t xml:space="preserve"> </w:t>
      </w:r>
      <w:r>
        <w:rPr>
          <w:rFonts w:ascii="Bell MT" w:eastAsia="Bell MT" w:hAnsi="Bell MT" w:cs="Bell MT"/>
          <w:sz w:val="22"/>
          <w:szCs w:val="22"/>
        </w:rPr>
        <w:t xml:space="preserve">DC </w:t>
      </w:r>
      <w:r>
        <w:rPr>
          <w:rFonts w:ascii="Bell MT" w:eastAsia="Bell MT" w:hAnsi="Bell MT" w:cs="Bell MT"/>
          <w:spacing w:val="-2"/>
          <w:sz w:val="22"/>
          <w:szCs w:val="22"/>
        </w:rPr>
        <w:t>U</w:t>
      </w:r>
      <w:r>
        <w:rPr>
          <w:rFonts w:ascii="Bell MT" w:eastAsia="Bell MT" w:hAnsi="Bell MT" w:cs="Bell MT"/>
          <w:sz w:val="22"/>
          <w:szCs w:val="22"/>
        </w:rPr>
        <w:t>pdate D</w:t>
      </w:r>
      <w:r>
        <w:rPr>
          <w:rFonts w:ascii="Bell MT" w:eastAsia="Bell MT" w:hAnsi="Bell MT" w:cs="Bell MT"/>
          <w:spacing w:val="-3"/>
          <w:sz w:val="22"/>
          <w:szCs w:val="22"/>
        </w:rPr>
        <w:t>C</w:t>
      </w:r>
      <w:r>
        <w:rPr>
          <w:rFonts w:ascii="Bell MT" w:eastAsia="Bell MT" w:hAnsi="Bell MT" w:cs="Bell MT"/>
          <w:spacing w:val="-1"/>
          <w:sz w:val="22"/>
          <w:szCs w:val="22"/>
        </w:rPr>
        <w:t>L</w:t>
      </w:r>
      <w:r>
        <w:rPr>
          <w:rFonts w:ascii="Bell MT" w:eastAsia="Bell MT" w:hAnsi="Bell MT" w:cs="Bell MT"/>
          <w:spacing w:val="1"/>
          <w:sz w:val="22"/>
          <w:szCs w:val="22"/>
        </w:rPr>
        <w:t>F</w:t>
      </w:r>
      <w:r>
        <w:rPr>
          <w:rFonts w:ascii="Bell MT" w:eastAsia="Bell MT" w:hAnsi="Bell MT" w:cs="Bell MT"/>
          <w:sz w:val="22"/>
          <w:szCs w:val="22"/>
        </w:rPr>
        <w:t>R</w:t>
      </w:r>
    </w:p>
    <w:p w14:paraId="3B51BBAB" w14:textId="77777777" w:rsidR="006508F0" w:rsidRDefault="00E85756">
      <w:pPr>
        <w:ind w:left="708" w:right="6581" w:firstLine="552"/>
        <w:rPr>
          <w:rFonts w:ascii="Bell MT" w:eastAsia="Bell MT" w:hAnsi="Bell MT" w:cs="Bell MT"/>
          <w:sz w:val="22"/>
          <w:szCs w:val="22"/>
        </w:rPr>
      </w:pPr>
      <w:r>
        <w:rPr>
          <w:rFonts w:ascii="Bell MT" w:eastAsia="Bell MT" w:hAnsi="Bell MT" w:cs="Bell MT"/>
          <w:spacing w:val="-1"/>
          <w:sz w:val="22"/>
          <w:szCs w:val="22"/>
        </w:rPr>
        <w:t>E</w:t>
      </w:r>
      <w:r>
        <w:rPr>
          <w:rFonts w:ascii="Bell MT" w:eastAsia="Bell MT" w:hAnsi="Bell MT" w:cs="Bell MT"/>
          <w:sz w:val="22"/>
          <w:szCs w:val="22"/>
        </w:rPr>
        <w:t>ND</w:t>
      </w:r>
      <w:r>
        <w:rPr>
          <w:rFonts w:ascii="Bell MT" w:eastAsia="Bell MT" w:hAnsi="Bell MT" w:cs="Bell MT"/>
          <w:spacing w:val="-2"/>
          <w:sz w:val="22"/>
          <w:szCs w:val="22"/>
        </w:rPr>
        <w:t xml:space="preserve"> </w:t>
      </w:r>
      <w:r>
        <w:rPr>
          <w:rFonts w:ascii="Bell MT" w:eastAsia="Bell MT" w:hAnsi="Bell MT" w:cs="Bell MT"/>
          <w:spacing w:val="-1"/>
          <w:sz w:val="22"/>
          <w:szCs w:val="22"/>
        </w:rPr>
        <w:t>IF E</w:t>
      </w:r>
      <w:r>
        <w:rPr>
          <w:rFonts w:ascii="Bell MT" w:eastAsia="Bell MT" w:hAnsi="Bell MT" w:cs="Bell MT"/>
          <w:sz w:val="22"/>
          <w:szCs w:val="22"/>
        </w:rPr>
        <w:t xml:space="preserve">ND </w:t>
      </w:r>
      <w:r>
        <w:rPr>
          <w:rFonts w:ascii="Bell MT" w:eastAsia="Bell MT" w:hAnsi="Bell MT" w:cs="Bell MT"/>
          <w:spacing w:val="-1"/>
          <w:sz w:val="22"/>
          <w:szCs w:val="22"/>
        </w:rPr>
        <w:t>IF</w:t>
      </w:r>
    </w:p>
    <w:p w14:paraId="499963F1" w14:textId="77777777" w:rsidR="006508F0" w:rsidRDefault="00000000">
      <w:pPr>
        <w:spacing w:line="220" w:lineRule="exact"/>
        <w:ind w:left="708"/>
        <w:rPr>
          <w:rFonts w:ascii="Bell MT" w:eastAsia="Bell MT" w:hAnsi="Bell MT" w:cs="Bell MT"/>
          <w:sz w:val="22"/>
          <w:szCs w:val="22"/>
        </w:rPr>
      </w:pPr>
      <w:r>
        <w:pict w14:anchorId="6A7A47EE">
          <v:group id="_x0000_s2086" style="position:absolute;left:0;text-align:left;margin-left:114.75pt;margin-top:16.7pt;width:360.65pt;height:0;z-index:-251656192;mso-position-horizontal-relative:page" coordorigin="2295,334" coordsize="7213,0">
            <v:shape id="_x0000_s2087" style="position:absolute;left:2295;top:334;width:7213;height:0" coordorigin="2295,334" coordsize="7213,0" path="m2295,334r7213,e" filled="f" strokeweight=".37392mm">
              <v:path arrowok="t"/>
            </v:shape>
            <w10:wrap anchorx="page"/>
          </v:group>
        </w:pict>
      </w:r>
      <w:r w:rsidR="00E85756">
        <w:rPr>
          <w:rFonts w:ascii="Bell MT" w:eastAsia="Bell MT" w:hAnsi="Bell MT" w:cs="Bell MT"/>
          <w:spacing w:val="-1"/>
          <w:position w:val="1"/>
          <w:sz w:val="22"/>
          <w:szCs w:val="22"/>
        </w:rPr>
        <w:t>E</w:t>
      </w:r>
      <w:r w:rsidR="00E85756">
        <w:rPr>
          <w:rFonts w:ascii="Bell MT" w:eastAsia="Bell MT" w:hAnsi="Bell MT" w:cs="Bell MT"/>
          <w:position w:val="1"/>
          <w:sz w:val="22"/>
          <w:szCs w:val="22"/>
        </w:rPr>
        <w:t>ND</w:t>
      </w:r>
    </w:p>
    <w:p w14:paraId="1C9BDFB5" w14:textId="77777777" w:rsidR="006508F0" w:rsidRDefault="006508F0">
      <w:pPr>
        <w:spacing w:before="7" w:line="140" w:lineRule="exact"/>
        <w:rPr>
          <w:sz w:val="14"/>
          <w:szCs w:val="14"/>
        </w:rPr>
      </w:pPr>
    </w:p>
    <w:p w14:paraId="22E1DD5A" w14:textId="77777777" w:rsidR="006508F0" w:rsidRDefault="006508F0">
      <w:pPr>
        <w:spacing w:line="200" w:lineRule="exact"/>
      </w:pPr>
    </w:p>
    <w:p w14:paraId="4DF57AD2" w14:textId="77777777" w:rsidR="006508F0" w:rsidRDefault="00E85756">
      <w:pPr>
        <w:spacing w:before="32"/>
        <w:ind w:left="236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oC</w:t>
      </w:r>
      <w:r>
        <w:rPr>
          <w:b/>
          <w:spacing w:val="47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49"/>
          <w:sz w:val="22"/>
          <w:szCs w:val="22"/>
        </w:rPr>
        <w:t xml:space="preserve"> </w:t>
      </w:r>
      <w:r>
        <w:rPr>
          <w:b/>
          <w:sz w:val="22"/>
          <w:szCs w:val="22"/>
        </w:rPr>
        <w:t>Perc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5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5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;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50"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50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va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ab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;</w:t>
      </w:r>
      <w:r>
        <w:rPr>
          <w:b/>
          <w:spacing w:val="-1"/>
          <w:sz w:val="22"/>
          <w:szCs w:val="22"/>
        </w:rPr>
        <w:t>DC</w:t>
      </w:r>
      <w:r>
        <w:rPr>
          <w:b/>
          <w:spacing w:val="-3"/>
          <w:sz w:val="22"/>
          <w:szCs w:val="22"/>
        </w:rPr>
        <w:t>L</w:t>
      </w:r>
      <w:r>
        <w:rPr>
          <w:b/>
          <w:spacing w:val="2"/>
          <w:sz w:val="22"/>
          <w:szCs w:val="22"/>
        </w:rPr>
        <w:t>F</w:t>
      </w:r>
      <w:r>
        <w:rPr>
          <w:b/>
          <w:sz w:val="22"/>
          <w:szCs w:val="22"/>
        </w:rPr>
        <w:t>R</w:t>
      </w:r>
      <w:r>
        <w:rPr>
          <w:b/>
          <w:spacing w:val="51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4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DC</w:t>
      </w:r>
      <w:r>
        <w:rPr>
          <w:b/>
          <w:sz w:val="22"/>
          <w:szCs w:val="22"/>
        </w:rPr>
        <w:t>Ins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ce</w:t>
      </w:r>
    </w:p>
    <w:p w14:paraId="5D759BCF" w14:textId="77777777" w:rsidR="006508F0" w:rsidRDefault="00E85756">
      <w:pPr>
        <w:spacing w:before="1"/>
        <w:ind w:left="236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 xml:space="preserve">oad 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epo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ory;</w:t>
      </w:r>
    </w:p>
    <w:p w14:paraId="03E74605" w14:textId="77777777" w:rsidR="006508F0" w:rsidRDefault="006508F0">
      <w:pPr>
        <w:spacing w:before="16" w:line="220" w:lineRule="exact"/>
        <w:rPr>
          <w:sz w:val="22"/>
          <w:szCs w:val="22"/>
        </w:rPr>
      </w:pPr>
    </w:p>
    <w:p w14:paraId="5A75DDEB" w14:textId="77777777" w:rsidR="006508F0" w:rsidRDefault="00E85756">
      <w:pPr>
        <w:ind w:left="1392" w:right="156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ata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ad F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ctor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ory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DC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FR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14:paraId="76CF71BC" w14:textId="77777777" w:rsidR="006508F0" w:rsidRDefault="006508F0">
      <w:pPr>
        <w:spacing w:before="8" w:line="100" w:lineRule="exact"/>
        <w:rPr>
          <w:sz w:val="11"/>
          <w:szCs w:val="11"/>
        </w:rPr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1349"/>
        <w:gridCol w:w="919"/>
        <w:gridCol w:w="1702"/>
        <w:gridCol w:w="708"/>
        <w:gridCol w:w="1693"/>
      </w:tblGrid>
      <w:tr w:rsidR="006508F0" w14:paraId="680357C3" w14:textId="77777777">
        <w:trPr>
          <w:trHeight w:hRule="exact" w:val="607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B32AF" w14:textId="77777777" w:rsidR="006508F0" w:rsidRDefault="00E85756">
            <w:pPr>
              <w:spacing w:before="80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V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M</w:t>
            </w: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ID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420F1" w14:textId="77777777" w:rsidR="006508F0" w:rsidRDefault="00E85756">
            <w:pPr>
              <w:spacing w:before="79"/>
              <w:ind w:left="76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Me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mo</w:t>
            </w: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r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y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(</w:t>
            </w:r>
            <w:r>
              <w:rPr>
                <w:b/>
                <w:spacing w:val="-1"/>
                <w:sz w:val="22"/>
                <w:szCs w:val="22"/>
              </w:rPr>
              <w:t>α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)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08E54" w14:textId="77777777" w:rsidR="006508F0" w:rsidRDefault="00E85756">
            <w:pPr>
              <w:spacing w:before="79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C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P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U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1"/>
                <w:sz w:val="22"/>
                <w:szCs w:val="22"/>
              </w:rPr>
              <w:t>β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0D8A7" w14:textId="77777777" w:rsidR="006508F0" w:rsidRDefault="00E85756">
            <w:pPr>
              <w:spacing w:before="79"/>
              <w:ind w:left="76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L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o</w:t>
            </w: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a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d</w:t>
            </w:r>
            <w:r>
              <w:rPr>
                <w:rFonts w:ascii="Bell MT" w:eastAsia="Bell MT" w:hAnsi="Bell MT" w:cs="Bell MT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F</w:t>
            </w: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ac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t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or (</w:t>
            </w:r>
            <w:r>
              <w:rPr>
                <w:b/>
                <w:spacing w:val="-1"/>
                <w:sz w:val="22"/>
                <w:szCs w:val="22"/>
              </w:rPr>
              <w:t>φ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4319E" w14:textId="77777777" w:rsidR="006508F0" w:rsidRDefault="00E85756">
            <w:pPr>
              <w:spacing w:before="80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P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oC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06805" w14:textId="77777777" w:rsidR="006508F0" w:rsidRDefault="00E85756">
            <w:pPr>
              <w:spacing w:before="79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z w:val="22"/>
                <w:szCs w:val="22"/>
              </w:rPr>
              <w:t>Time</w:t>
            </w:r>
            <w:r>
              <w:rPr>
                <w:rFonts w:ascii="Bell MT" w:eastAsia="Bell MT" w:hAnsi="Bell MT" w:cs="Bell MT"/>
                <w:spacing w:val="-2"/>
                <w:sz w:val="22"/>
                <w:szCs w:val="22"/>
              </w:rPr>
              <w:t>s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>t</w:t>
            </w:r>
            <w:r>
              <w:rPr>
                <w:rFonts w:ascii="Bell MT" w:eastAsia="Bell MT" w:hAnsi="Bell MT" w:cs="Bell MT"/>
                <w:spacing w:val="-1"/>
                <w:sz w:val="22"/>
                <w:szCs w:val="22"/>
              </w:rPr>
              <w:t>a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mp</w:t>
            </w:r>
            <w:r>
              <w:rPr>
                <w:rFonts w:ascii="Bell MT" w:eastAsia="Bell MT" w:hAnsi="Bell MT" w:cs="Bell MT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(</w:t>
            </w:r>
            <w:r>
              <w:rPr>
                <w:b/>
                <w:spacing w:val="-3"/>
                <w:sz w:val="22"/>
                <w:szCs w:val="22"/>
              </w:rPr>
              <w:t>ρ</w:t>
            </w:r>
            <w:r>
              <w:rPr>
                <w:rFonts w:ascii="Bell MT" w:eastAsia="Bell MT" w:hAnsi="Bell MT" w:cs="Bell MT"/>
                <w:sz w:val="22"/>
                <w:szCs w:val="22"/>
              </w:rPr>
              <w:t>)</w:t>
            </w:r>
          </w:p>
        </w:tc>
      </w:tr>
      <w:tr w:rsidR="006508F0" w14:paraId="7544DE56" w14:textId="77777777">
        <w:trPr>
          <w:trHeight w:hRule="exact" w:val="434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ACCC6" w14:textId="77777777" w:rsidR="006508F0" w:rsidRDefault="00E85756">
            <w:pPr>
              <w:spacing w:before="77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rFonts w:ascii="Bell MT" w:eastAsia="Bell MT" w:hAnsi="Bell MT" w:cs="Bell MT"/>
                <w:spacing w:val="-1"/>
                <w:position w:val="2"/>
                <w:sz w:val="22"/>
                <w:szCs w:val="22"/>
              </w:rPr>
              <w:t>VM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1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EA836" w14:textId="77777777" w:rsidR="006508F0" w:rsidRDefault="00E85756">
            <w:pPr>
              <w:spacing w:before="78"/>
              <w:ind w:left="76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α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1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8091E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β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29426" w14:textId="77777777" w:rsidR="006508F0" w:rsidRDefault="00E85756">
            <w:pPr>
              <w:spacing w:before="78"/>
              <w:ind w:left="76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φ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A3DE2" w14:textId="77777777" w:rsidR="006508F0" w:rsidRDefault="00E85756">
            <w:pPr>
              <w:spacing w:before="77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rFonts w:ascii="Bell MT" w:eastAsia="Bell MT" w:hAnsi="Bell MT" w:cs="Bell MT"/>
                <w:spacing w:val="1"/>
                <w:position w:val="2"/>
                <w:sz w:val="22"/>
                <w:szCs w:val="22"/>
              </w:rPr>
              <w:t>P</w:t>
            </w:r>
            <w:r>
              <w:rPr>
                <w:rFonts w:ascii="Bell MT" w:eastAsia="Bell MT" w:hAnsi="Bell MT" w:cs="Bell MT"/>
                <w:position w:val="2"/>
                <w:sz w:val="22"/>
                <w:szCs w:val="22"/>
              </w:rPr>
              <w:t>o</w:t>
            </w:r>
            <w:r>
              <w:rPr>
                <w:rFonts w:ascii="Bell MT" w:eastAsia="Bell MT" w:hAnsi="Bell MT" w:cs="Bell MT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1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4FD44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ρ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1</w:t>
            </w:r>
          </w:p>
        </w:tc>
      </w:tr>
      <w:tr w:rsidR="006508F0" w14:paraId="1CF5DDB8" w14:textId="77777777">
        <w:trPr>
          <w:trHeight w:hRule="exact" w:val="437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271C4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z w:val="22"/>
                <w:szCs w:val="22"/>
              </w:rPr>
              <w:t>…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35507" w14:textId="77777777" w:rsidR="006508F0" w:rsidRDefault="00E85756">
            <w:pPr>
              <w:spacing w:before="78"/>
              <w:ind w:left="76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z w:val="22"/>
                <w:szCs w:val="22"/>
              </w:rPr>
              <w:t>…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1CBE1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z w:val="22"/>
                <w:szCs w:val="22"/>
              </w:rPr>
              <w:t>…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4483" w14:textId="77777777" w:rsidR="006508F0" w:rsidRDefault="00E85756">
            <w:pPr>
              <w:spacing w:before="78"/>
              <w:ind w:left="76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z w:val="22"/>
                <w:szCs w:val="22"/>
              </w:rPr>
              <w:t>…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C4442" w14:textId="77777777" w:rsidR="006508F0" w:rsidRDefault="006508F0"/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37CC1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22"/>
                <w:szCs w:val="22"/>
              </w:rPr>
            </w:pPr>
            <w:r>
              <w:rPr>
                <w:rFonts w:ascii="Bell MT" w:eastAsia="Bell MT" w:hAnsi="Bell MT" w:cs="Bell MT"/>
                <w:sz w:val="22"/>
                <w:szCs w:val="22"/>
              </w:rPr>
              <w:t>…</w:t>
            </w:r>
          </w:p>
        </w:tc>
      </w:tr>
    </w:tbl>
    <w:p w14:paraId="1F479B03" w14:textId="77777777" w:rsidR="006508F0" w:rsidRDefault="006508F0">
      <w:p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</w:p>
    <w:p w14:paraId="19127A4A" w14:textId="77777777" w:rsidR="006508F0" w:rsidRDefault="006508F0">
      <w:pPr>
        <w:spacing w:line="200" w:lineRule="exact"/>
      </w:pPr>
    </w:p>
    <w:p w14:paraId="74EA2532" w14:textId="77777777" w:rsidR="006508F0" w:rsidRDefault="006508F0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1349"/>
        <w:gridCol w:w="919"/>
        <w:gridCol w:w="1702"/>
        <w:gridCol w:w="708"/>
        <w:gridCol w:w="1693"/>
      </w:tblGrid>
      <w:tr w:rsidR="006508F0" w14:paraId="331E99E1" w14:textId="77777777">
        <w:trPr>
          <w:trHeight w:hRule="exact" w:val="435"/>
        </w:trPr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1F7D5" w14:textId="77777777" w:rsidR="006508F0" w:rsidRDefault="00E85756">
            <w:pPr>
              <w:spacing w:before="77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rFonts w:ascii="Bell MT" w:eastAsia="Bell MT" w:hAnsi="Bell MT" w:cs="Bell MT"/>
                <w:spacing w:val="-1"/>
                <w:position w:val="2"/>
                <w:sz w:val="22"/>
                <w:szCs w:val="22"/>
              </w:rPr>
              <w:t>VM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D8C35" w14:textId="77777777" w:rsidR="006508F0" w:rsidRDefault="00E85756">
            <w:pPr>
              <w:spacing w:before="78"/>
              <w:ind w:left="76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α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N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A153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β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1BF5A" w14:textId="77777777" w:rsidR="006508F0" w:rsidRDefault="00E85756">
            <w:pPr>
              <w:spacing w:before="78"/>
              <w:ind w:left="76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φ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N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69D24" w14:textId="77777777" w:rsidR="006508F0" w:rsidRDefault="00E85756">
            <w:pPr>
              <w:spacing w:before="77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rFonts w:ascii="Bell MT" w:eastAsia="Bell MT" w:hAnsi="Bell MT" w:cs="Bell MT"/>
                <w:spacing w:val="1"/>
                <w:position w:val="2"/>
                <w:sz w:val="22"/>
                <w:szCs w:val="22"/>
              </w:rPr>
              <w:t>P</w:t>
            </w:r>
            <w:r>
              <w:rPr>
                <w:rFonts w:ascii="Bell MT" w:eastAsia="Bell MT" w:hAnsi="Bell MT" w:cs="Bell MT"/>
                <w:position w:val="2"/>
                <w:sz w:val="22"/>
                <w:szCs w:val="22"/>
              </w:rPr>
              <w:t>o</w:t>
            </w:r>
            <w:r>
              <w:rPr>
                <w:rFonts w:ascii="Bell MT" w:eastAsia="Bell MT" w:hAnsi="Bell MT" w:cs="Bell MT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N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71F75" w14:textId="77777777" w:rsidR="006508F0" w:rsidRDefault="00E85756">
            <w:pPr>
              <w:spacing w:before="78"/>
              <w:ind w:left="73"/>
              <w:rPr>
                <w:rFonts w:ascii="Bell MT" w:eastAsia="Bell MT" w:hAnsi="Bell MT" w:cs="Bell MT"/>
                <w:sz w:val="14"/>
                <w:szCs w:val="14"/>
              </w:rPr>
            </w:pPr>
            <w:r>
              <w:rPr>
                <w:position w:val="2"/>
                <w:sz w:val="22"/>
                <w:szCs w:val="22"/>
              </w:rPr>
              <w:t>ρ</w:t>
            </w:r>
            <w:r>
              <w:rPr>
                <w:rFonts w:ascii="Bell MT" w:eastAsia="Bell MT" w:hAnsi="Bell MT" w:cs="Bell MT"/>
                <w:sz w:val="14"/>
                <w:szCs w:val="14"/>
              </w:rPr>
              <w:t>N</w:t>
            </w:r>
          </w:p>
        </w:tc>
      </w:tr>
    </w:tbl>
    <w:p w14:paraId="3802266E" w14:textId="77777777" w:rsidR="006508F0" w:rsidRDefault="006508F0">
      <w:pPr>
        <w:spacing w:before="8" w:line="200" w:lineRule="exact"/>
      </w:pPr>
    </w:p>
    <w:p w14:paraId="45890DB2" w14:textId="77777777" w:rsidR="006508F0" w:rsidRDefault="00E85756">
      <w:pPr>
        <w:spacing w:before="32"/>
        <w:ind w:left="236" w:right="283" w:firstLine="245"/>
        <w:jc w:val="both"/>
        <w:rPr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any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So,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at su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re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new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/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us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</w:t>
      </w:r>
      <w:r>
        <w:rPr>
          <w:sz w:val="22"/>
          <w:szCs w:val="22"/>
        </w:rPr>
        <w:t>be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er 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oca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77F82D94" w14:textId="77777777" w:rsidR="00B702F2" w:rsidRDefault="00B702F2">
      <w:pPr>
        <w:spacing w:before="2"/>
        <w:ind w:left="236" w:right="4813"/>
        <w:rPr>
          <w:sz w:val="22"/>
          <w:szCs w:val="22"/>
        </w:rPr>
      </w:pPr>
    </w:p>
    <w:p w14:paraId="03E5A9B4" w14:textId="77777777" w:rsidR="006508F0" w:rsidRDefault="00E85756">
      <w:pPr>
        <w:spacing w:line="240" w:lineRule="exact"/>
        <w:ind w:left="480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PoC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ends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ak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to</w:t>
      </w:r>
    </w:p>
    <w:p w14:paraId="1CAC1BE9" w14:textId="77777777" w:rsidR="006508F0" w:rsidRDefault="00E85756">
      <w:pPr>
        <w:spacing w:before="2"/>
        <w:ind w:left="236" w:right="284"/>
        <w:jc w:val="both"/>
        <w:rPr>
          <w:sz w:val="22"/>
          <w:szCs w:val="22"/>
        </w:rPr>
      </w:pP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ce 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ad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 n</w:t>
      </w:r>
      <w:r>
        <w:rPr>
          <w:spacing w:val="-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ber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of 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  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  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f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can be 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ew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</w:p>
    <w:p w14:paraId="11B771FE" w14:textId="77777777" w:rsidR="006508F0" w:rsidRDefault="00E85756">
      <w:pPr>
        <w:spacing w:before="1"/>
        <w:ind w:left="236" w:right="284" w:firstLine="245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 xml:space="preserve">M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ed.</w:t>
      </w:r>
      <w:r>
        <w:rPr>
          <w:spacing w:val="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 xml:space="preserve">ound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 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hen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none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 xml:space="preserve">VM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ches,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ai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on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  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ed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ad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er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 xml:space="preserve">om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ai</w:t>
      </w:r>
      <w:r>
        <w:rPr>
          <w:sz w:val="22"/>
          <w:szCs w:val="22"/>
        </w:rPr>
        <w:t>son,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oca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R 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DC.</w:t>
      </w:r>
    </w:p>
    <w:p w14:paraId="459CE787" w14:textId="77777777" w:rsidR="006508F0" w:rsidRDefault="006508F0">
      <w:pPr>
        <w:spacing w:before="20" w:line="260" w:lineRule="exact"/>
        <w:rPr>
          <w:sz w:val="26"/>
          <w:szCs w:val="26"/>
        </w:rPr>
      </w:pPr>
    </w:p>
    <w:p w14:paraId="2F6B001C" w14:textId="77777777" w:rsidR="006508F0" w:rsidRDefault="00E85756">
      <w:pPr>
        <w:ind w:left="236" w:right="687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4.7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 xml:space="preserve"> 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son</w:t>
      </w:r>
    </w:p>
    <w:p w14:paraId="36EFF263" w14:textId="77777777" w:rsidR="006508F0" w:rsidRDefault="006508F0">
      <w:pPr>
        <w:spacing w:before="8" w:line="100" w:lineRule="exact"/>
        <w:rPr>
          <w:sz w:val="11"/>
          <w:szCs w:val="11"/>
        </w:rPr>
      </w:pPr>
    </w:p>
    <w:p w14:paraId="2E328CFE" w14:textId="77777777" w:rsidR="006508F0" w:rsidRDefault="00000000">
      <w:pPr>
        <w:ind w:left="236" w:right="281" w:firstLine="245"/>
        <w:jc w:val="both"/>
        <w:rPr>
          <w:sz w:val="22"/>
          <w:szCs w:val="22"/>
        </w:rPr>
      </w:pPr>
      <w:r>
        <w:pict w14:anchorId="3DF6F16F">
          <v:group id="_x0000_s2082" style="position:absolute;left:0;text-align:left;margin-left:115.45pt;margin-top:215.7pt;width:359.95pt;height:0;z-index:-251655168;mso-position-horizontal-relative:page" coordorigin="2309,4314" coordsize="7199,0">
            <v:shape id="_x0000_s2083" style="position:absolute;left:2309;top:4314;width:7199;height:0" coordorigin="2309,4314" coordsize="7199,0" path="m2309,4314r7199,e" filled="f" strokeweight="1.06pt">
              <v:path arrowok="t"/>
            </v:shape>
            <w10:wrap anchorx="page"/>
          </v:group>
        </w:pict>
      </w:r>
      <w:r>
        <w:pict w14:anchorId="4598F502">
          <v:group id="_x0000_s2080" style="position:absolute;left:0;text-align:left;margin-left:115.45pt;margin-top:237.2pt;width:359.95pt;height:0;z-index:-251654144;mso-position-horizontal-relative:page" coordorigin="2309,4744" coordsize="7199,0">
            <v:shape id="_x0000_s2081" style="position:absolute;left:2309;top:4744;width:7199;height:0" coordorigin="2309,4744" coordsize="7199,0" path="m2309,4744r7199,e" filled="f" strokeweight=".37392mm">
              <v:path arrowok="t"/>
            </v:shape>
            <w10:wrap anchorx="page"/>
          </v:group>
        </w:pict>
      </w:r>
      <w:r w:rsidR="00E85756">
        <w:rPr>
          <w:sz w:val="22"/>
          <w:szCs w:val="22"/>
        </w:rPr>
        <w:t>Whene</w:t>
      </w:r>
      <w:r w:rsidR="00E85756">
        <w:rPr>
          <w:spacing w:val="-2"/>
          <w:sz w:val="22"/>
          <w:szCs w:val="22"/>
        </w:rPr>
        <w:t>v</w:t>
      </w:r>
      <w:r w:rsidR="00E85756">
        <w:rPr>
          <w:sz w:val="22"/>
          <w:szCs w:val="22"/>
        </w:rPr>
        <w:t xml:space="preserve">er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</w:t>
      </w:r>
      <w:r w:rsidR="00E85756">
        <w:rPr>
          <w:sz w:val="22"/>
          <w:szCs w:val="22"/>
        </w:rPr>
        <w:t>C</w:t>
      </w:r>
      <w:r w:rsidR="00E85756">
        <w:rPr>
          <w:position w:val="-3"/>
          <w:sz w:val="14"/>
          <w:szCs w:val="14"/>
        </w:rPr>
        <w:t>X</w:t>
      </w:r>
      <w:r w:rsidR="00E85756">
        <w:rPr>
          <w:spacing w:val="21"/>
          <w:position w:val="-3"/>
          <w:sz w:val="14"/>
          <w:szCs w:val="14"/>
        </w:rPr>
        <w:t xml:space="preserve"> </w:t>
      </w:r>
      <w:r w:rsidR="00E85756">
        <w:rPr>
          <w:sz w:val="22"/>
          <w:szCs w:val="22"/>
        </w:rPr>
        <w:t>do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n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t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nd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h</w:t>
      </w:r>
      <w:r w:rsidR="00E85756">
        <w:rPr>
          <w:sz w:val="22"/>
          <w:szCs w:val="22"/>
        </w:rPr>
        <w:t>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que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rs</w:t>
      </w:r>
      <w:r w:rsidR="00E85756">
        <w:rPr>
          <w:spacing w:val="-2"/>
          <w:sz w:val="22"/>
          <w:szCs w:val="22"/>
        </w:rPr>
        <w:t>’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s</w:t>
      </w:r>
      <w:r w:rsidR="00E85756">
        <w:rPr>
          <w:sz w:val="22"/>
          <w:szCs w:val="22"/>
        </w:rPr>
        <w:t>ou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ce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co</w:t>
      </w:r>
      <w:r w:rsidR="00E85756">
        <w:rPr>
          <w:spacing w:val="-2"/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fi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u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on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h</w:t>
      </w:r>
      <w:r w:rsidR="00E85756">
        <w:rPr>
          <w:sz w:val="22"/>
          <w:szCs w:val="22"/>
        </w:rPr>
        <w:t>en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t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ns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2"/>
          <w:sz w:val="22"/>
          <w:szCs w:val="22"/>
        </w:rPr>
        <w:t>er</w:t>
      </w:r>
      <w:r w:rsidR="00E85756">
        <w:rPr>
          <w:sz w:val="22"/>
          <w:szCs w:val="22"/>
        </w:rPr>
        <w:t xml:space="preserve">s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equ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st</w:t>
      </w:r>
      <w:r w:rsidR="00E85756">
        <w:rPr>
          <w:spacing w:val="1"/>
          <w:sz w:val="22"/>
          <w:szCs w:val="22"/>
        </w:rPr>
        <w:t xml:space="preserve"> t</w:t>
      </w:r>
      <w:r w:rsidR="00E85756">
        <w:rPr>
          <w:sz w:val="22"/>
          <w:szCs w:val="22"/>
        </w:rPr>
        <w:t>o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</w:t>
      </w:r>
      <w:r w:rsidR="00E85756">
        <w:rPr>
          <w:sz w:val="22"/>
          <w:szCs w:val="22"/>
        </w:rPr>
        <w:t>C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Li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 xml:space="preserve">n </w:t>
      </w:r>
      <w:r w:rsidR="00E85756">
        <w:rPr>
          <w:spacing w:val="-1"/>
          <w:sz w:val="22"/>
          <w:szCs w:val="22"/>
        </w:rPr>
        <w:t>w</w:t>
      </w:r>
      <w:r w:rsidR="00E85756">
        <w:rPr>
          <w:sz w:val="22"/>
          <w:szCs w:val="22"/>
        </w:rPr>
        <w:t>h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ch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c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s a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l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ad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b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cer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3"/>
          <w:sz w:val="22"/>
          <w:szCs w:val="22"/>
        </w:rPr>
        <w:t>m</w:t>
      </w:r>
      <w:r w:rsidR="00E85756">
        <w:rPr>
          <w:sz w:val="22"/>
          <w:szCs w:val="22"/>
        </w:rPr>
        <w:t>o</w:t>
      </w:r>
      <w:r w:rsidR="00E85756">
        <w:rPr>
          <w:spacing w:val="2"/>
          <w:sz w:val="22"/>
          <w:szCs w:val="22"/>
        </w:rPr>
        <w:t>n</w:t>
      </w:r>
      <w:r w:rsidR="00E85756">
        <w:rPr>
          <w:sz w:val="22"/>
          <w:szCs w:val="22"/>
        </w:rPr>
        <w:t xml:space="preserve">g 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>s.No</w:t>
      </w:r>
      <w:r w:rsidR="00E85756">
        <w:rPr>
          <w:spacing w:val="-2"/>
          <w:sz w:val="22"/>
          <w:szCs w:val="22"/>
        </w:rPr>
        <w:t>w</w:t>
      </w:r>
      <w:r w:rsidR="00E85756">
        <w:rPr>
          <w:sz w:val="22"/>
          <w:szCs w:val="22"/>
        </w:rPr>
        <w:t>,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on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ec</w:t>
      </w:r>
      <w:r w:rsidR="00E85756">
        <w:rPr>
          <w:spacing w:val="-2"/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v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 xml:space="preserve">ng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 xml:space="preserve">he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equ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st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f</w:t>
      </w:r>
      <w:r w:rsidR="00E85756">
        <w:rPr>
          <w:sz w:val="22"/>
          <w:szCs w:val="22"/>
        </w:rPr>
        <w:t>or</w:t>
      </w:r>
      <w:r w:rsidR="00E85756">
        <w:rPr>
          <w:spacing w:val="1"/>
          <w:sz w:val="22"/>
          <w:szCs w:val="22"/>
        </w:rPr>
        <w:t xml:space="preserve"> V</w:t>
      </w:r>
      <w:r w:rsidR="00E85756">
        <w:rPr>
          <w:sz w:val="22"/>
          <w:szCs w:val="22"/>
        </w:rPr>
        <w:t>M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c</w:t>
      </w:r>
      <w:r w:rsidR="00E85756">
        <w:rPr>
          <w:sz w:val="22"/>
          <w:szCs w:val="22"/>
        </w:rPr>
        <w:t>on</w:t>
      </w:r>
      <w:r w:rsidR="00E85756">
        <w:rPr>
          <w:spacing w:val="-2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u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ti</w:t>
      </w:r>
      <w:r w:rsidR="00E85756">
        <w:rPr>
          <w:sz w:val="22"/>
          <w:szCs w:val="22"/>
        </w:rPr>
        <w:t>on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fr</w:t>
      </w:r>
      <w:r w:rsidR="00E85756">
        <w:rPr>
          <w:sz w:val="22"/>
          <w:szCs w:val="22"/>
        </w:rPr>
        <w:t>om</w:t>
      </w:r>
      <w:r w:rsidR="00E85756">
        <w:rPr>
          <w:spacing w:val="-1"/>
          <w:sz w:val="22"/>
          <w:szCs w:val="22"/>
        </w:rPr>
        <w:t xml:space="preserve"> </w:t>
      </w:r>
      <w:r w:rsidR="00E85756">
        <w:rPr>
          <w:sz w:val="22"/>
          <w:szCs w:val="22"/>
        </w:rPr>
        <w:t>any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</w:t>
      </w:r>
      <w:r w:rsidR="00E85756">
        <w:rPr>
          <w:spacing w:val="1"/>
          <w:sz w:val="22"/>
          <w:szCs w:val="22"/>
        </w:rPr>
        <w:t>C</w:t>
      </w:r>
      <w:r w:rsidR="00E85756">
        <w:rPr>
          <w:spacing w:val="-2"/>
          <w:sz w:val="22"/>
          <w:szCs w:val="22"/>
        </w:rPr>
        <w:t>I</w:t>
      </w:r>
      <w:r w:rsidR="00E85756">
        <w:rPr>
          <w:sz w:val="22"/>
          <w:szCs w:val="22"/>
        </w:rPr>
        <w:t>LM,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</w:t>
      </w:r>
      <w:r w:rsidR="00E85756">
        <w:rPr>
          <w:sz w:val="22"/>
          <w:szCs w:val="22"/>
        </w:rPr>
        <w:t>C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z w:val="22"/>
          <w:szCs w:val="22"/>
        </w:rPr>
        <w:t>Li</w:t>
      </w:r>
      <w:r w:rsidR="00E85756">
        <w:rPr>
          <w:spacing w:val="1"/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son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(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>L)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p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y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b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o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dca</w:t>
      </w:r>
      <w:r w:rsidR="00E85756">
        <w:rPr>
          <w:spacing w:val="-2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s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h</w:t>
      </w:r>
      <w:r w:rsidR="00E85756">
        <w:rPr>
          <w:sz w:val="22"/>
          <w:szCs w:val="22"/>
        </w:rPr>
        <w:t xml:space="preserve">e </w:t>
      </w:r>
      <w:r w:rsidR="00E85756">
        <w:rPr>
          <w:spacing w:val="1"/>
          <w:sz w:val="22"/>
          <w:szCs w:val="22"/>
        </w:rPr>
        <w:t>V</w:t>
      </w:r>
      <w:r w:rsidR="00E85756">
        <w:rPr>
          <w:sz w:val="22"/>
          <w:szCs w:val="22"/>
        </w:rPr>
        <w:t>M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con</w:t>
      </w:r>
      <w:r w:rsidR="00E85756">
        <w:rPr>
          <w:spacing w:val="-1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u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ti</w:t>
      </w:r>
      <w:r w:rsidR="00E85756">
        <w:rPr>
          <w:sz w:val="22"/>
          <w:szCs w:val="22"/>
        </w:rPr>
        <w:t>on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f</w:t>
      </w:r>
      <w:r w:rsidR="00E85756">
        <w:rPr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</w:t>
      </w:r>
      <w:r w:rsidR="00E85756">
        <w:rPr>
          <w:spacing w:val="5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o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l</w:t>
      </w:r>
      <w:r w:rsidR="00E85756">
        <w:rPr>
          <w:sz w:val="22"/>
          <w:szCs w:val="22"/>
        </w:rPr>
        <w:t>l</w:t>
      </w:r>
      <w:r w:rsidR="00E85756">
        <w:rPr>
          <w:spacing w:val="5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>s.</w:t>
      </w:r>
      <w:r w:rsidR="00E85756">
        <w:rPr>
          <w:spacing w:val="2"/>
          <w:sz w:val="22"/>
          <w:szCs w:val="22"/>
        </w:rPr>
        <w:t xml:space="preserve"> T</w:t>
      </w:r>
      <w:r w:rsidR="00E85756">
        <w:rPr>
          <w:spacing w:val="-2"/>
          <w:sz w:val="22"/>
          <w:szCs w:val="22"/>
        </w:rPr>
        <w:t>h</w:t>
      </w:r>
      <w:r w:rsidR="00E85756">
        <w:rPr>
          <w:sz w:val="22"/>
          <w:szCs w:val="22"/>
        </w:rPr>
        <w:t>e</w:t>
      </w:r>
      <w:r w:rsidR="00E85756">
        <w:rPr>
          <w:spacing w:val="5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spo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e</w:t>
      </w:r>
      <w:r w:rsidR="00E85756">
        <w:rPr>
          <w:sz w:val="22"/>
          <w:szCs w:val="22"/>
        </w:rPr>
        <w:t>s</w:t>
      </w:r>
      <w:r w:rsidR="00E85756">
        <w:rPr>
          <w:spacing w:val="5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 xml:space="preserve">om 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>s</w:t>
      </w:r>
      <w:r w:rsidR="00E85756">
        <w:rPr>
          <w:spacing w:val="5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5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ec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ded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at</w:t>
      </w:r>
      <w:r w:rsidR="00E85756">
        <w:rPr>
          <w:spacing w:val="5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RR</w:t>
      </w:r>
      <w:r w:rsidR="00E85756">
        <w:rPr>
          <w:sz w:val="22"/>
          <w:szCs w:val="22"/>
        </w:rPr>
        <w:t xml:space="preserve">, </w:t>
      </w:r>
      <w:r w:rsidR="00E85756">
        <w:rPr>
          <w:spacing w:val="-1"/>
          <w:sz w:val="22"/>
          <w:szCs w:val="22"/>
        </w:rPr>
        <w:t>w</w:t>
      </w:r>
      <w:r w:rsidR="00E85756">
        <w:rPr>
          <w:sz w:val="22"/>
          <w:szCs w:val="22"/>
        </w:rPr>
        <w:t>h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 xml:space="preserve">ch 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na</w:t>
      </w:r>
      <w:r w:rsidR="00E85756">
        <w:rPr>
          <w:spacing w:val="1"/>
          <w:sz w:val="22"/>
          <w:szCs w:val="22"/>
        </w:rPr>
        <w:t>l</w:t>
      </w:r>
      <w:r w:rsidR="00E85756">
        <w:rPr>
          <w:spacing w:val="-2"/>
          <w:sz w:val="22"/>
          <w:szCs w:val="22"/>
        </w:rPr>
        <w:t>yz</w:t>
      </w:r>
      <w:r w:rsidR="00E85756">
        <w:rPr>
          <w:sz w:val="22"/>
          <w:szCs w:val="22"/>
        </w:rPr>
        <w:t>ed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and o</w:t>
      </w:r>
      <w:r w:rsidR="00E85756">
        <w:rPr>
          <w:spacing w:val="-2"/>
          <w:sz w:val="22"/>
          <w:szCs w:val="22"/>
        </w:rPr>
        <w:t>p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4"/>
          <w:sz w:val="22"/>
          <w:szCs w:val="22"/>
        </w:rPr>
        <w:t>m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z</w:t>
      </w:r>
      <w:r w:rsidR="00E85756">
        <w:rPr>
          <w:sz w:val="22"/>
          <w:szCs w:val="22"/>
        </w:rPr>
        <w:t>ed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con</w:t>
      </w:r>
      <w:r w:rsidR="00E85756">
        <w:rPr>
          <w:spacing w:val="-1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u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ti</w:t>
      </w:r>
      <w:r w:rsidR="00E85756">
        <w:rPr>
          <w:sz w:val="22"/>
          <w:szCs w:val="22"/>
        </w:rPr>
        <w:t xml:space="preserve">on 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 xml:space="preserve">s </w:t>
      </w:r>
      <w:r w:rsidR="00E85756">
        <w:rPr>
          <w:spacing w:val="-2"/>
          <w:sz w:val="22"/>
          <w:szCs w:val="22"/>
        </w:rPr>
        <w:t>s</w:t>
      </w:r>
      <w:r w:rsidR="00E85756">
        <w:rPr>
          <w:sz w:val="22"/>
          <w:szCs w:val="22"/>
        </w:rPr>
        <w:t>ent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b</w:t>
      </w:r>
      <w:r w:rsidR="00E85756">
        <w:rPr>
          <w:sz w:val="22"/>
          <w:szCs w:val="22"/>
        </w:rPr>
        <w:t xml:space="preserve">ack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o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DC</w:t>
      </w:r>
      <w:r w:rsidR="00E85756">
        <w:rPr>
          <w:spacing w:val="-2"/>
          <w:position w:val="-3"/>
          <w:sz w:val="14"/>
          <w:szCs w:val="14"/>
        </w:rPr>
        <w:t>x</w:t>
      </w:r>
      <w:r w:rsidR="00E85756">
        <w:rPr>
          <w:spacing w:val="1"/>
          <w:position w:val="-3"/>
          <w:sz w:val="14"/>
          <w:szCs w:val="14"/>
        </w:rPr>
        <w:t>.</w:t>
      </w:r>
      <w:r w:rsidR="00E85756">
        <w:rPr>
          <w:spacing w:val="-1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 xml:space="preserve">l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ew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 xml:space="preserve">VM 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l</w:t>
      </w:r>
      <w:r w:rsidR="00E85756">
        <w:rPr>
          <w:spacing w:val="-1"/>
          <w:sz w:val="22"/>
          <w:szCs w:val="22"/>
        </w:rPr>
        <w:t>l</w:t>
      </w:r>
      <w:r w:rsidR="00E85756">
        <w:rPr>
          <w:sz w:val="22"/>
          <w:szCs w:val="22"/>
        </w:rPr>
        <w:t>oc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ns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c</w:t>
      </w:r>
      <w:r w:rsidR="00E85756">
        <w:rPr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d</w:t>
      </w:r>
      <w:r w:rsidR="00E85756">
        <w:rPr>
          <w:sz w:val="22"/>
          <w:szCs w:val="22"/>
        </w:rPr>
        <w:t>ed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z w:val="22"/>
          <w:szCs w:val="22"/>
        </w:rPr>
        <w:t>at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>R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and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s</w:t>
      </w:r>
      <w:r w:rsidR="00E85756">
        <w:rPr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 xml:space="preserve"> r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s</w:t>
      </w:r>
      <w:r w:rsidR="00E85756">
        <w:rPr>
          <w:spacing w:val="-2"/>
          <w:sz w:val="22"/>
          <w:szCs w:val="22"/>
        </w:rPr>
        <w:t>p</w:t>
      </w:r>
      <w:r w:rsidR="00E85756">
        <w:rPr>
          <w:sz w:val="22"/>
          <w:szCs w:val="22"/>
        </w:rPr>
        <w:t>ons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of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>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by a</w:t>
      </w:r>
      <w:r w:rsidR="00E85756">
        <w:rPr>
          <w:spacing w:val="1"/>
          <w:sz w:val="22"/>
          <w:szCs w:val="22"/>
        </w:rPr>
        <w:t>ll</w:t>
      </w:r>
      <w:r w:rsidR="00E85756">
        <w:rPr>
          <w:sz w:val="22"/>
          <w:szCs w:val="22"/>
        </w:rPr>
        <w:t>oc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ed</w:t>
      </w:r>
      <w:r w:rsidR="00E85756">
        <w:rPr>
          <w:spacing w:val="1"/>
          <w:sz w:val="22"/>
          <w:szCs w:val="22"/>
        </w:rPr>
        <w:t xml:space="preserve"> V</w:t>
      </w:r>
      <w:r w:rsidR="00E85756">
        <w:rPr>
          <w:spacing w:val="-2"/>
          <w:sz w:val="22"/>
          <w:szCs w:val="22"/>
        </w:rPr>
        <w:t>M</w:t>
      </w:r>
      <w:r w:rsidR="00E85756">
        <w:rPr>
          <w:sz w:val="22"/>
          <w:szCs w:val="22"/>
        </w:rPr>
        <w:t>s a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l</w:t>
      </w:r>
      <w:r w:rsidR="00E85756">
        <w:rPr>
          <w:sz w:val="22"/>
          <w:szCs w:val="22"/>
        </w:rPr>
        <w:t>so upda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ed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at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RR</w:t>
      </w:r>
      <w:r w:rsidR="00E85756">
        <w:rPr>
          <w:sz w:val="22"/>
          <w:szCs w:val="22"/>
        </w:rPr>
        <w:t>.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A</w:t>
      </w:r>
      <w:r w:rsidR="00E85756">
        <w:rPr>
          <w:sz w:val="22"/>
          <w:szCs w:val="22"/>
        </w:rPr>
        <w:t>t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z w:val="22"/>
          <w:szCs w:val="22"/>
        </w:rPr>
        <w:t>ea</w:t>
      </w:r>
      <w:r w:rsidR="00E85756">
        <w:rPr>
          <w:spacing w:val="-2"/>
          <w:sz w:val="22"/>
          <w:szCs w:val="22"/>
        </w:rPr>
        <w:t>c</w:t>
      </w:r>
      <w:r w:rsidR="00E85756">
        <w:rPr>
          <w:sz w:val="22"/>
          <w:szCs w:val="22"/>
        </w:rPr>
        <w:t>h s</w:t>
      </w:r>
      <w:r w:rsidR="00E85756">
        <w:rPr>
          <w:spacing w:val="1"/>
          <w:sz w:val="22"/>
          <w:szCs w:val="22"/>
        </w:rPr>
        <w:t>e</w:t>
      </w:r>
      <w:r w:rsidR="00E85756">
        <w:rPr>
          <w:sz w:val="22"/>
          <w:szCs w:val="22"/>
        </w:rPr>
        <w:t>s</w:t>
      </w:r>
      <w:r w:rsidR="00E85756">
        <w:rPr>
          <w:spacing w:val="-1"/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 ex</w:t>
      </w:r>
      <w:r w:rsidR="00E85756">
        <w:rPr>
          <w:spacing w:val="-2"/>
          <w:sz w:val="22"/>
          <w:szCs w:val="22"/>
        </w:rPr>
        <w:t>p</w:t>
      </w:r>
      <w:r w:rsidR="00E85756">
        <w:rPr>
          <w:spacing w:val="1"/>
          <w:sz w:val="22"/>
          <w:szCs w:val="22"/>
        </w:rPr>
        <w:t>ir</w:t>
      </w:r>
      <w:r w:rsidR="00E85756">
        <w:rPr>
          <w:spacing w:val="-2"/>
          <w:sz w:val="22"/>
          <w:szCs w:val="22"/>
        </w:rPr>
        <w:t>y</w:t>
      </w:r>
      <w:r w:rsidR="00E85756">
        <w:rPr>
          <w:sz w:val="22"/>
          <w:szCs w:val="22"/>
        </w:rPr>
        <w:t>,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>R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up</w:t>
      </w:r>
      <w:r w:rsidR="00E85756">
        <w:rPr>
          <w:sz w:val="22"/>
          <w:szCs w:val="22"/>
        </w:rPr>
        <w:t>da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ed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 xml:space="preserve">ong </w:t>
      </w:r>
      <w:r w:rsidR="00E85756">
        <w:rPr>
          <w:spacing w:val="-1"/>
          <w:sz w:val="22"/>
          <w:szCs w:val="22"/>
        </w:rPr>
        <w:t>wi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ea</w:t>
      </w:r>
      <w:r w:rsidR="00E85756">
        <w:rPr>
          <w:spacing w:val="-2"/>
          <w:sz w:val="22"/>
          <w:szCs w:val="22"/>
        </w:rPr>
        <w:t>c</w:t>
      </w:r>
      <w:r w:rsidR="00E85756">
        <w:rPr>
          <w:sz w:val="22"/>
          <w:szCs w:val="22"/>
        </w:rPr>
        <w:t>h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-3"/>
          <w:sz w:val="22"/>
          <w:szCs w:val="22"/>
        </w:rPr>
        <w:t>D</w:t>
      </w:r>
      <w:r w:rsidR="00E85756">
        <w:rPr>
          <w:spacing w:val="1"/>
          <w:sz w:val="22"/>
          <w:szCs w:val="22"/>
        </w:rPr>
        <w:t>C</w:t>
      </w:r>
      <w:r w:rsidR="00E85756">
        <w:rPr>
          <w:spacing w:val="-4"/>
          <w:sz w:val="22"/>
          <w:szCs w:val="22"/>
        </w:rPr>
        <w:t>I</w:t>
      </w:r>
      <w:r w:rsidR="00E85756">
        <w:rPr>
          <w:sz w:val="22"/>
          <w:szCs w:val="22"/>
        </w:rPr>
        <w:t>LM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 xml:space="preserve">to 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up</w:t>
      </w:r>
      <w:r w:rsidR="00E85756">
        <w:rPr>
          <w:spacing w:val="-2"/>
          <w:sz w:val="22"/>
          <w:szCs w:val="22"/>
        </w:rPr>
        <w:t>d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d</w:t>
      </w:r>
      <w:r w:rsidR="00E85756">
        <w:rPr>
          <w:spacing w:val="1"/>
          <w:sz w:val="22"/>
          <w:szCs w:val="22"/>
        </w:rPr>
        <w:t xml:space="preserve"> l</w:t>
      </w:r>
      <w:r w:rsidR="00E85756">
        <w:rPr>
          <w:sz w:val="22"/>
          <w:szCs w:val="22"/>
        </w:rPr>
        <w:t>oa</w:t>
      </w:r>
      <w:r w:rsidR="00E85756">
        <w:rPr>
          <w:spacing w:val="-2"/>
          <w:sz w:val="22"/>
          <w:szCs w:val="22"/>
        </w:rPr>
        <w:t>d</w:t>
      </w:r>
      <w:r w:rsidR="00E85756">
        <w:rPr>
          <w:sz w:val="22"/>
          <w:szCs w:val="22"/>
        </w:rPr>
        <w:t>/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ll</w:t>
      </w:r>
      <w:r w:rsidR="00E85756">
        <w:rPr>
          <w:sz w:val="22"/>
          <w:szCs w:val="22"/>
        </w:rPr>
        <w:t>oca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</w:t>
      </w:r>
      <w:r w:rsidR="00E85756">
        <w:rPr>
          <w:spacing w:val="1"/>
          <w:sz w:val="22"/>
          <w:szCs w:val="22"/>
        </w:rPr>
        <w:t xml:space="preserve"> i</w:t>
      </w:r>
      <w:r w:rsidR="00E85756">
        <w:rPr>
          <w:spacing w:val="-2"/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ti</w:t>
      </w:r>
      <w:r w:rsidR="00E85756">
        <w:rPr>
          <w:sz w:val="22"/>
          <w:szCs w:val="22"/>
        </w:rPr>
        <w:t>on.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>L ho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ds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l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h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 xml:space="preserve"> i</w:t>
      </w:r>
      <w:r w:rsidR="00E85756">
        <w:rPr>
          <w:spacing w:val="-2"/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f</w:t>
      </w:r>
      <w:r w:rsidR="00E85756">
        <w:rPr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n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bout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 xml:space="preserve">VM </w:t>
      </w:r>
      <w:r w:rsidR="00E85756">
        <w:rPr>
          <w:spacing w:val="-4"/>
          <w:sz w:val="22"/>
          <w:szCs w:val="22"/>
        </w:rPr>
        <w:t>m</w:t>
      </w:r>
      <w:r w:rsidR="00E85756">
        <w:rPr>
          <w:spacing w:val="3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g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ti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n</w:t>
      </w:r>
      <w:r w:rsidR="00E85756">
        <w:rPr>
          <w:spacing w:val="18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z w:val="22"/>
          <w:szCs w:val="22"/>
        </w:rPr>
        <w:t>c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ss</w:t>
      </w:r>
      <w:r w:rsidR="00E85756">
        <w:rPr>
          <w:spacing w:val="18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>s.</w:t>
      </w:r>
      <w:r w:rsidR="00E85756">
        <w:rPr>
          <w:spacing w:val="16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e</w:t>
      </w:r>
      <w:r w:rsidR="00E85756">
        <w:rPr>
          <w:sz w:val="22"/>
          <w:szCs w:val="22"/>
        </w:rPr>
        <w:t>r</w:t>
      </w:r>
      <w:r w:rsidR="00E85756">
        <w:rPr>
          <w:spacing w:val="18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15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V</w:t>
      </w:r>
      <w:r w:rsidR="00E85756">
        <w:rPr>
          <w:sz w:val="22"/>
          <w:szCs w:val="22"/>
        </w:rPr>
        <w:t>M</w:t>
      </w:r>
      <w:r w:rsidR="00E85756">
        <w:rPr>
          <w:spacing w:val="18"/>
          <w:sz w:val="22"/>
          <w:szCs w:val="22"/>
        </w:rPr>
        <w:t xml:space="preserve"> </w:t>
      </w:r>
      <w:r w:rsidR="00E85756">
        <w:rPr>
          <w:sz w:val="22"/>
          <w:szCs w:val="22"/>
        </w:rPr>
        <w:t>Ex</w:t>
      </w:r>
      <w:r w:rsidR="00E85756">
        <w:rPr>
          <w:spacing w:val="-3"/>
          <w:sz w:val="22"/>
          <w:szCs w:val="22"/>
        </w:rPr>
        <w:t>p</w:t>
      </w:r>
      <w:r w:rsidR="00E85756">
        <w:rPr>
          <w:spacing w:val="1"/>
          <w:sz w:val="22"/>
          <w:szCs w:val="22"/>
        </w:rPr>
        <w:t>l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</w:t>
      </w:r>
      <w:r w:rsidR="00E85756">
        <w:rPr>
          <w:spacing w:val="16"/>
          <w:sz w:val="22"/>
          <w:szCs w:val="22"/>
        </w:rPr>
        <w:t xml:space="preserve"> </w:t>
      </w:r>
      <w:r w:rsidR="00E85756">
        <w:rPr>
          <w:sz w:val="22"/>
          <w:szCs w:val="22"/>
        </w:rPr>
        <w:t>at</w:t>
      </w:r>
      <w:r w:rsidR="00E85756">
        <w:rPr>
          <w:spacing w:val="16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ea</w:t>
      </w:r>
      <w:r w:rsidR="00E85756">
        <w:rPr>
          <w:sz w:val="22"/>
          <w:szCs w:val="22"/>
        </w:rPr>
        <w:t>ch</w:t>
      </w:r>
      <w:r w:rsidR="00E85756">
        <w:rPr>
          <w:spacing w:val="17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>,</w:t>
      </w:r>
      <w:r w:rsidR="00E85756">
        <w:rPr>
          <w:spacing w:val="15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f</w:t>
      </w:r>
      <w:r w:rsidR="00E85756">
        <w:rPr>
          <w:spacing w:val="15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15"/>
          <w:sz w:val="22"/>
          <w:szCs w:val="22"/>
        </w:rPr>
        <w:t xml:space="preserve"> </w:t>
      </w:r>
      <w:r w:rsidR="00E85756">
        <w:rPr>
          <w:sz w:val="22"/>
          <w:szCs w:val="22"/>
        </w:rPr>
        <w:t>n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1"/>
          <w:sz w:val="22"/>
          <w:szCs w:val="22"/>
        </w:rPr>
        <w:t>i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ca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</w:t>
      </w:r>
      <w:r w:rsidR="00E85756">
        <w:rPr>
          <w:spacing w:val="16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ece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v</w:t>
      </w:r>
      <w:r w:rsidR="00E85756">
        <w:rPr>
          <w:sz w:val="22"/>
          <w:szCs w:val="22"/>
        </w:rPr>
        <w:t>ed as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RRA</w:t>
      </w:r>
      <w:r w:rsidR="00E85756">
        <w:rPr>
          <w:sz w:val="22"/>
          <w:szCs w:val="22"/>
        </w:rPr>
        <w:t>,</w:t>
      </w:r>
      <w:r w:rsidR="00E85756">
        <w:rPr>
          <w:spacing w:val="1"/>
          <w:sz w:val="22"/>
          <w:szCs w:val="22"/>
        </w:rPr>
        <w:t xml:space="preserve"> t</w:t>
      </w:r>
      <w:r w:rsidR="00E85756">
        <w:rPr>
          <w:sz w:val="22"/>
          <w:szCs w:val="22"/>
        </w:rPr>
        <w:t>hen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ll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c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e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h</w:t>
      </w:r>
      <w:r w:rsidR="00E85756">
        <w:rPr>
          <w:sz w:val="22"/>
          <w:szCs w:val="22"/>
        </w:rPr>
        <w:t>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s</w:t>
      </w:r>
      <w:r w:rsidR="00E85756">
        <w:rPr>
          <w:sz w:val="22"/>
          <w:szCs w:val="22"/>
        </w:rPr>
        <w:t>ou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ce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d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upd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RR</w:t>
      </w:r>
      <w:r w:rsidR="00E85756">
        <w:rPr>
          <w:sz w:val="22"/>
          <w:szCs w:val="22"/>
        </w:rPr>
        <w:t>.</w:t>
      </w:r>
      <w:r w:rsidR="00E85756">
        <w:rPr>
          <w:spacing w:val="1"/>
          <w:sz w:val="22"/>
          <w:szCs w:val="22"/>
        </w:rPr>
        <w:t xml:space="preserve"> Ot</w:t>
      </w:r>
      <w:r w:rsidR="00E85756">
        <w:rPr>
          <w:sz w:val="22"/>
          <w:szCs w:val="22"/>
        </w:rPr>
        <w:t>he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3"/>
          <w:sz w:val="22"/>
          <w:szCs w:val="22"/>
        </w:rPr>
        <w:t>w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 xml:space="preserve">se </w:t>
      </w:r>
      <w:r w:rsidR="00E85756">
        <w:rPr>
          <w:spacing w:val="1"/>
          <w:sz w:val="22"/>
          <w:szCs w:val="22"/>
        </w:rPr>
        <w:t>fi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m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um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 xml:space="preserve">PoC of </w:t>
      </w:r>
      <w:r w:rsidR="00E85756">
        <w:rPr>
          <w:spacing w:val="-1"/>
          <w:sz w:val="22"/>
          <w:szCs w:val="22"/>
        </w:rPr>
        <w:t>D</w:t>
      </w:r>
      <w:r w:rsidR="00E85756">
        <w:rPr>
          <w:sz w:val="22"/>
          <w:szCs w:val="22"/>
        </w:rPr>
        <w:t>C</w:t>
      </w:r>
      <w:r w:rsidR="00E85756">
        <w:rPr>
          <w:spacing w:val="28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o</w:t>
      </w:r>
      <w:r w:rsidR="00E85756">
        <w:rPr>
          <w:spacing w:val="29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ch</w:t>
      </w:r>
      <w:r w:rsidR="00E85756">
        <w:rPr>
          <w:spacing w:val="27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27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q</w:t>
      </w:r>
      <w:r w:rsidR="00E85756">
        <w:rPr>
          <w:sz w:val="22"/>
          <w:szCs w:val="22"/>
        </w:rPr>
        <w:t>u</w:t>
      </w:r>
      <w:r w:rsidR="00E85756">
        <w:rPr>
          <w:spacing w:val="-1"/>
          <w:sz w:val="22"/>
          <w:szCs w:val="22"/>
        </w:rPr>
        <w:t>i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ed</w:t>
      </w:r>
      <w:r w:rsidR="00E85756">
        <w:rPr>
          <w:spacing w:val="28"/>
          <w:sz w:val="22"/>
          <w:szCs w:val="22"/>
        </w:rPr>
        <w:t xml:space="preserve"> </w:t>
      </w:r>
      <w:r w:rsidR="00E85756">
        <w:rPr>
          <w:sz w:val="22"/>
          <w:szCs w:val="22"/>
        </w:rPr>
        <w:t>con</w:t>
      </w:r>
      <w:r w:rsidR="00E85756">
        <w:rPr>
          <w:spacing w:val="-1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u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on.</w:t>
      </w:r>
      <w:r w:rsidR="00E85756">
        <w:rPr>
          <w:spacing w:val="30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I</w:t>
      </w:r>
      <w:r w:rsidR="00E85756">
        <w:rPr>
          <w:sz w:val="22"/>
          <w:szCs w:val="22"/>
        </w:rPr>
        <w:t>f</w:t>
      </w:r>
      <w:r w:rsidR="00E85756">
        <w:rPr>
          <w:spacing w:val="30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ch</w:t>
      </w:r>
      <w:r w:rsidR="00E85756">
        <w:rPr>
          <w:spacing w:val="30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fo</w:t>
      </w:r>
      <w:r w:rsidR="00E85756">
        <w:rPr>
          <w:sz w:val="22"/>
          <w:szCs w:val="22"/>
        </w:rPr>
        <w:t>und,</w:t>
      </w:r>
      <w:r w:rsidR="00E85756">
        <w:rPr>
          <w:spacing w:val="29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hen</w:t>
      </w:r>
      <w:r w:rsidR="00E85756">
        <w:rPr>
          <w:spacing w:val="27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fi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d</w:t>
      </w:r>
      <w:r w:rsidR="00E85756">
        <w:rPr>
          <w:spacing w:val="29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30"/>
          <w:sz w:val="22"/>
          <w:szCs w:val="22"/>
        </w:rPr>
        <w:t xml:space="preserve"> </w:t>
      </w:r>
      <w:r w:rsidR="00E85756">
        <w:rPr>
          <w:sz w:val="22"/>
          <w:szCs w:val="22"/>
        </w:rPr>
        <w:t>o</w:t>
      </w:r>
      <w:r w:rsidR="00E85756">
        <w:rPr>
          <w:spacing w:val="-2"/>
          <w:sz w:val="22"/>
          <w:szCs w:val="22"/>
        </w:rPr>
        <w:t>p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al</w:t>
      </w:r>
      <w:r w:rsidR="00E85756">
        <w:rPr>
          <w:spacing w:val="30"/>
          <w:sz w:val="22"/>
          <w:szCs w:val="22"/>
        </w:rPr>
        <w:t xml:space="preserve"> </w:t>
      </w:r>
      <w:r w:rsidR="00E85756">
        <w:rPr>
          <w:sz w:val="22"/>
          <w:szCs w:val="22"/>
        </w:rPr>
        <w:t>PoC</w:t>
      </w:r>
      <w:r w:rsidR="00E85756">
        <w:rPr>
          <w:spacing w:val="28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 xml:space="preserve">r </w:t>
      </w:r>
      <w:r w:rsidR="00E85756">
        <w:rPr>
          <w:spacing w:val="1"/>
          <w:sz w:val="22"/>
          <w:szCs w:val="22"/>
        </w:rPr>
        <w:t>V</w:t>
      </w:r>
      <w:r w:rsidR="00E85756">
        <w:rPr>
          <w:sz w:val="22"/>
          <w:szCs w:val="22"/>
        </w:rPr>
        <w:t>M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m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g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ti</w:t>
      </w:r>
      <w:r w:rsidR="00E85756">
        <w:rPr>
          <w:sz w:val="22"/>
          <w:szCs w:val="22"/>
        </w:rPr>
        <w:t xml:space="preserve">on. </w:t>
      </w:r>
      <w:r w:rsidR="00E85756">
        <w:rPr>
          <w:spacing w:val="9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I</w:t>
      </w:r>
      <w:r w:rsidR="00E85756">
        <w:rPr>
          <w:sz w:val="22"/>
          <w:szCs w:val="22"/>
        </w:rPr>
        <w:t>f</w:t>
      </w:r>
      <w:r w:rsidR="00E85756">
        <w:rPr>
          <w:spacing w:val="5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m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n</w:t>
      </w:r>
      <w:r w:rsidR="00E85756">
        <w:rPr>
          <w:spacing w:val="-1"/>
          <w:sz w:val="22"/>
          <w:szCs w:val="22"/>
        </w:rPr>
        <w:t>i</w:t>
      </w:r>
      <w:r w:rsidR="00E85756">
        <w:rPr>
          <w:spacing w:val="-4"/>
          <w:sz w:val="22"/>
          <w:szCs w:val="22"/>
        </w:rPr>
        <w:t>m</w:t>
      </w:r>
      <w:r w:rsidR="00E85756">
        <w:rPr>
          <w:spacing w:val="2"/>
          <w:sz w:val="22"/>
          <w:szCs w:val="22"/>
        </w:rPr>
        <w:t>u</w:t>
      </w:r>
      <w:r w:rsidR="00E85756">
        <w:rPr>
          <w:sz w:val="22"/>
          <w:szCs w:val="22"/>
        </w:rPr>
        <w:t>m PoC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does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z w:val="22"/>
          <w:szCs w:val="22"/>
        </w:rPr>
        <w:t>n</w:t>
      </w:r>
      <w:r w:rsidR="00E85756">
        <w:rPr>
          <w:spacing w:val="-2"/>
          <w:sz w:val="22"/>
          <w:szCs w:val="22"/>
        </w:rPr>
        <w:t>o</w:t>
      </w:r>
      <w:r w:rsidR="00E85756">
        <w:rPr>
          <w:sz w:val="22"/>
          <w:szCs w:val="22"/>
        </w:rPr>
        <w:t>t</w:t>
      </w:r>
      <w:r w:rsidR="00E85756">
        <w:rPr>
          <w:spacing w:val="5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ch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he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equ</w:t>
      </w:r>
      <w:r w:rsidR="00E85756">
        <w:rPr>
          <w:spacing w:val="-1"/>
          <w:sz w:val="22"/>
          <w:szCs w:val="22"/>
        </w:rPr>
        <w:t>i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co</w:t>
      </w:r>
      <w:r w:rsidR="00E85756">
        <w:rPr>
          <w:spacing w:val="-2"/>
          <w:sz w:val="22"/>
          <w:szCs w:val="22"/>
        </w:rPr>
        <w:t>n</w:t>
      </w:r>
      <w:r w:rsidR="00E85756">
        <w:rPr>
          <w:spacing w:val="1"/>
          <w:sz w:val="22"/>
          <w:szCs w:val="22"/>
        </w:rPr>
        <w:t>fi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u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on,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t</w:t>
      </w:r>
      <w:r w:rsidR="00E85756">
        <w:rPr>
          <w:sz w:val="22"/>
          <w:szCs w:val="22"/>
        </w:rPr>
        <w:t>hen</w:t>
      </w:r>
      <w:r w:rsidR="00E85756">
        <w:rPr>
          <w:spacing w:val="4"/>
          <w:sz w:val="22"/>
          <w:szCs w:val="22"/>
        </w:rPr>
        <w:t xml:space="preserve"> </w:t>
      </w:r>
      <w:r w:rsidR="00E85756">
        <w:rPr>
          <w:sz w:val="22"/>
          <w:szCs w:val="22"/>
        </w:rPr>
        <w:t>s</w:t>
      </w:r>
      <w:r w:rsidR="00E85756">
        <w:rPr>
          <w:spacing w:val="-2"/>
          <w:sz w:val="22"/>
          <w:szCs w:val="22"/>
        </w:rPr>
        <w:t>k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p s</w:t>
      </w:r>
      <w:r w:rsidR="00E85756">
        <w:rPr>
          <w:spacing w:val="1"/>
          <w:sz w:val="22"/>
          <w:szCs w:val="22"/>
        </w:rPr>
        <w:t>e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>ch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ng</w:t>
      </w:r>
      <w:r w:rsidR="00E85756">
        <w:rPr>
          <w:spacing w:val="-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</w:t>
      </w:r>
      <w:r w:rsidR="00E85756">
        <w:rPr>
          <w:sz w:val="22"/>
          <w:szCs w:val="22"/>
        </w:rPr>
        <w:t>C and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ch</w:t>
      </w:r>
      <w:r w:rsidR="00E85756">
        <w:rPr>
          <w:spacing w:val="-2"/>
          <w:sz w:val="22"/>
          <w:szCs w:val="22"/>
        </w:rPr>
        <w:t>ec</w:t>
      </w:r>
      <w:r w:rsidR="00E85756">
        <w:rPr>
          <w:sz w:val="22"/>
          <w:szCs w:val="22"/>
        </w:rPr>
        <w:t>k</w:t>
      </w:r>
      <w:r w:rsidR="00E85756">
        <w:rPr>
          <w:spacing w:val="-2"/>
          <w:sz w:val="22"/>
          <w:szCs w:val="22"/>
        </w:rPr>
        <w:t xml:space="preserve"> </w:t>
      </w:r>
      <w:r w:rsidR="00E85756">
        <w:rPr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her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and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l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o</w:t>
      </w:r>
      <w:r w:rsidR="00E85756">
        <w:rPr>
          <w:spacing w:val="-2"/>
          <w:sz w:val="22"/>
          <w:szCs w:val="22"/>
        </w:rPr>
        <w:t>c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e</w:t>
      </w:r>
      <w:r w:rsidR="00E85756">
        <w:rPr>
          <w:spacing w:val="-1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h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ax PoC</w:t>
      </w:r>
      <w:r w:rsidR="00E85756">
        <w:rPr>
          <w:spacing w:val="-1"/>
          <w:sz w:val="22"/>
          <w:szCs w:val="22"/>
        </w:rPr>
        <w:t xml:space="preserve"> </w:t>
      </w:r>
      <w:r w:rsidR="00E85756">
        <w:rPr>
          <w:sz w:val="22"/>
          <w:szCs w:val="22"/>
        </w:rPr>
        <w:t>of</w:t>
      </w:r>
      <w:r w:rsidR="00E85756">
        <w:rPr>
          <w:spacing w:val="1"/>
          <w:sz w:val="22"/>
          <w:szCs w:val="22"/>
        </w:rPr>
        <w:t xml:space="preserve"> V</w:t>
      </w:r>
      <w:r w:rsidR="00E85756">
        <w:rPr>
          <w:sz w:val="22"/>
          <w:szCs w:val="22"/>
        </w:rPr>
        <w:t>M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w</w:t>
      </w:r>
      <w:r w:rsidR="00E85756">
        <w:rPr>
          <w:spacing w:val="1"/>
          <w:sz w:val="22"/>
          <w:szCs w:val="22"/>
        </w:rPr>
        <w:t>it</w:t>
      </w:r>
      <w:r w:rsidR="00E85756">
        <w:rPr>
          <w:sz w:val="22"/>
          <w:szCs w:val="22"/>
        </w:rPr>
        <w:t>h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>o</w:t>
      </w:r>
      <w:r w:rsidR="00E85756">
        <w:rPr>
          <w:spacing w:val="-2"/>
          <w:sz w:val="22"/>
          <w:szCs w:val="22"/>
        </w:rPr>
        <w:t>p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PoC of</w:t>
      </w:r>
      <w:r w:rsidR="00E85756">
        <w:rPr>
          <w:spacing w:val="37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l</w:t>
      </w:r>
      <w:r w:rsidR="00E85756">
        <w:rPr>
          <w:spacing w:val="37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>s</w:t>
      </w:r>
      <w:r w:rsidR="00E85756">
        <w:rPr>
          <w:spacing w:val="37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s</w:t>
      </w:r>
      <w:r w:rsidR="00E85756">
        <w:rPr>
          <w:sz w:val="22"/>
          <w:szCs w:val="22"/>
        </w:rPr>
        <w:t>u</w:t>
      </w:r>
      <w:r w:rsidR="00E85756">
        <w:rPr>
          <w:spacing w:val="-1"/>
          <w:sz w:val="22"/>
          <w:szCs w:val="22"/>
        </w:rPr>
        <w:t>i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b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e</w:t>
      </w:r>
      <w:r w:rsidR="00E85756">
        <w:rPr>
          <w:spacing w:val="37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f</w:t>
      </w:r>
      <w:r w:rsidR="00E85756">
        <w:rPr>
          <w:sz w:val="22"/>
          <w:szCs w:val="22"/>
        </w:rPr>
        <w:t>or</w:t>
      </w:r>
      <w:r w:rsidR="00E85756">
        <w:rPr>
          <w:spacing w:val="35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s</w:t>
      </w:r>
      <w:r w:rsidR="00E85756">
        <w:rPr>
          <w:sz w:val="22"/>
          <w:szCs w:val="22"/>
        </w:rPr>
        <w:t>ou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ce</w:t>
      </w:r>
      <w:r w:rsidR="00E85756">
        <w:rPr>
          <w:spacing w:val="35"/>
          <w:sz w:val="22"/>
          <w:szCs w:val="22"/>
        </w:rPr>
        <w:t xml:space="preserve"> 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l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o</w:t>
      </w:r>
      <w:r w:rsidR="00E85756">
        <w:rPr>
          <w:spacing w:val="-2"/>
          <w:sz w:val="22"/>
          <w:szCs w:val="22"/>
        </w:rPr>
        <w:t>c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</w:t>
      </w:r>
      <w:r w:rsidR="00E85756">
        <w:rPr>
          <w:spacing w:val="-2"/>
          <w:sz w:val="22"/>
          <w:szCs w:val="22"/>
        </w:rPr>
        <w:t>.</w:t>
      </w:r>
      <w:r w:rsidR="00E85756">
        <w:rPr>
          <w:spacing w:val="2"/>
          <w:sz w:val="22"/>
          <w:szCs w:val="22"/>
        </w:rPr>
        <w:t>T</w:t>
      </w:r>
      <w:r w:rsidR="00E85756">
        <w:rPr>
          <w:spacing w:val="-2"/>
          <w:sz w:val="22"/>
          <w:szCs w:val="22"/>
        </w:rPr>
        <w:t>h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38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DC</w:t>
      </w:r>
      <w:r w:rsidR="00E85756">
        <w:rPr>
          <w:spacing w:val="-3"/>
          <w:sz w:val="22"/>
          <w:szCs w:val="22"/>
        </w:rPr>
        <w:t>L</w:t>
      </w:r>
      <w:r w:rsidR="00E85756">
        <w:rPr>
          <w:spacing w:val="1"/>
          <w:sz w:val="22"/>
          <w:szCs w:val="22"/>
        </w:rPr>
        <w:t>’</w:t>
      </w:r>
      <w:r w:rsidR="00E85756">
        <w:rPr>
          <w:sz w:val="22"/>
          <w:szCs w:val="22"/>
        </w:rPr>
        <w:t>s</w:t>
      </w:r>
      <w:r w:rsidR="00E85756">
        <w:rPr>
          <w:spacing w:val="37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>R</w:t>
      </w:r>
      <w:r w:rsidR="00E85756">
        <w:rPr>
          <w:spacing w:val="35"/>
          <w:sz w:val="22"/>
          <w:szCs w:val="22"/>
        </w:rPr>
        <w:t xml:space="preserve"> </w:t>
      </w:r>
      <w:r w:rsidR="00E85756">
        <w:rPr>
          <w:sz w:val="22"/>
          <w:szCs w:val="22"/>
        </w:rPr>
        <w:t>ho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ds</w:t>
      </w:r>
      <w:r w:rsidR="00E85756">
        <w:rPr>
          <w:spacing w:val="37"/>
          <w:sz w:val="22"/>
          <w:szCs w:val="22"/>
        </w:rPr>
        <w:t xml:space="preserve"> </w:t>
      </w:r>
      <w:r w:rsidR="00E85756">
        <w:rPr>
          <w:sz w:val="22"/>
          <w:szCs w:val="22"/>
        </w:rPr>
        <w:t>upd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ed</w:t>
      </w:r>
      <w:r w:rsidR="00E85756">
        <w:rPr>
          <w:spacing w:val="37"/>
          <w:sz w:val="22"/>
          <w:szCs w:val="22"/>
        </w:rPr>
        <w:t xml:space="preserve"> </w:t>
      </w:r>
      <w:r w:rsidR="00E85756">
        <w:rPr>
          <w:sz w:val="22"/>
          <w:szCs w:val="22"/>
        </w:rPr>
        <w:t>Po</w:t>
      </w:r>
      <w:r w:rsidR="00E85756">
        <w:rPr>
          <w:spacing w:val="-4"/>
          <w:sz w:val="22"/>
          <w:szCs w:val="22"/>
        </w:rPr>
        <w:t>C</w:t>
      </w:r>
      <w:r w:rsidR="00E85756">
        <w:rPr>
          <w:sz w:val="22"/>
          <w:szCs w:val="22"/>
        </w:rPr>
        <w:t>s</w:t>
      </w:r>
      <w:r w:rsidR="00E85756">
        <w:rPr>
          <w:spacing w:val="37"/>
          <w:sz w:val="22"/>
          <w:szCs w:val="22"/>
        </w:rPr>
        <w:t xml:space="preserve"> </w:t>
      </w:r>
      <w:r w:rsidR="00E85756">
        <w:rPr>
          <w:sz w:val="22"/>
          <w:szCs w:val="22"/>
        </w:rPr>
        <w:t>of</w:t>
      </w:r>
      <w:r w:rsidR="00E85756">
        <w:rPr>
          <w:spacing w:val="37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l</w:t>
      </w:r>
      <w:r w:rsidR="00E85756">
        <w:rPr>
          <w:sz w:val="22"/>
          <w:szCs w:val="22"/>
        </w:rPr>
        <w:t xml:space="preserve">l </w:t>
      </w:r>
      <w:r w:rsidR="00E85756">
        <w:rPr>
          <w:spacing w:val="-1"/>
          <w:sz w:val="22"/>
          <w:szCs w:val="22"/>
        </w:rPr>
        <w:t>DC</w:t>
      </w:r>
      <w:r w:rsidR="00E85756">
        <w:rPr>
          <w:sz w:val="22"/>
          <w:szCs w:val="22"/>
        </w:rPr>
        <w:t>s.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So</w:t>
      </w:r>
      <w:r w:rsidR="00E85756">
        <w:rPr>
          <w:spacing w:val="1"/>
          <w:sz w:val="22"/>
          <w:szCs w:val="22"/>
        </w:rPr>
        <w:t xml:space="preserve"> i</w:t>
      </w:r>
      <w:r w:rsidR="00E85756">
        <w:rPr>
          <w:sz w:val="22"/>
          <w:szCs w:val="22"/>
        </w:rPr>
        <w:t>t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s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so</w:t>
      </w:r>
      <w:r w:rsidR="00E85756">
        <w:rPr>
          <w:spacing w:val="3"/>
          <w:sz w:val="22"/>
          <w:szCs w:val="22"/>
        </w:rPr>
        <w:t xml:space="preserve"> </w:t>
      </w:r>
      <w:r w:rsidR="00E85756">
        <w:rPr>
          <w:sz w:val="22"/>
          <w:szCs w:val="22"/>
        </w:rPr>
        <w:t>po</w:t>
      </w:r>
      <w:r w:rsidR="00E85756">
        <w:rPr>
          <w:spacing w:val="-2"/>
          <w:sz w:val="22"/>
          <w:szCs w:val="22"/>
        </w:rPr>
        <w:t>s</w:t>
      </w:r>
      <w:r w:rsidR="00E85756">
        <w:rPr>
          <w:sz w:val="22"/>
          <w:szCs w:val="22"/>
        </w:rPr>
        <w:t>s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b</w:t>
      </w:r>
      <w:r w:rsidR="00E85756">
        <w:rPr>
          <w:spacing w:val="-1"/>
          <w:sz w:val="22"/>
          <w:szCs w:val="22"/>
        </w:rPr>
        <w:t>l</w:t>
      </w:r>
      <w:r w:rsidR="00E85756">
        <w:rPr>
          <w:sz w:val="22"/>
          <w:szCs w:val="22"/>
        </w:rPr>
        <w:t>e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z w:val="22"/>
          <w:szCs w:val="22"/>
        </w:rPr>
        <w:t xml:space="preserve">check </w:t>
      </w:r>
      <w:r w:rsidR="00E85756">
        <w:rPr>
          <w:spacing w:val="-1"/>
          <w:sz w:val="22"/>
          <w:szCs w:val="22"/>
        </w:rPr>
        <w:t>w</w:t>
      </w:r>
      <w:r w:rsidR="00E85756">
        <w:rPr>
          <w:spacing w:val="1"/>
          <w:sz w:val="22"/>
          <w:szCs w:val="22"/>
        </w:rPr>
        <w:t>it</w:t>
      </w:r>
      <w:r w:rsidR="00E85756">
        <w:rPr>
          <w:sz w:val="22"/>
          <w:szCs w:val="22"/>
        </w:rPr>
        <w:t>h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>R</w:t>
      </w:r>
      <w:r w:rsidR="00E85756">
        <w:rPr>
          <w:spacing w:val="1"/>
          <w:sz w:val="22"/>
          <w:szCs w:val="22"/>
        </w:rPr>
        <w:t xml:space="preserve"> f</w:t>
      </w:r>
      <w:r w:rsidR="00E85756">
        <w:rPr>
          <w:sz w:val="22"/>
          <w:szCs w:val="22"/>
        </w:rPr>
        <w:t>or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any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m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ched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z w:val="22"/>
          <w:szCs w:val="22"/>
        </w:rPr>
        <w:t>con</w:t>
      </w:r>
      <w:r w:rsidR="00E85756">
        <w:rPr>
          <w:spacing w:val="-1"/>
          <w:sz w:val="22"/>
          <w:szCs w:val="22"/>
        </w:rPr>
        <w:t>f</w:t>
      </w:r>
      <w:r w:rsidR="00E85756">
        <w:rPr>
          <w:spacing w:val="1"/>
          <w:sz w:val="22"/>
          <w:szCs w:val="22"/>
        </w:rPr>
        <w:t>i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u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 a</w:t>
      </w:r>
      <w:r w:rsidR="00E85756">
        <w:rPr>
          <w:spacing w:val="-2"/>
          <w:sz w:val="22"/>
          <w:szCs w:val="22"/>
        </w:rPr>
        <w:t>v</w:t>
      </w:r>
      <w:r w:rsidR="00E85756">
        <w:rPr>
          <w:sz w:val="22"/>
          <w:szCs w:val="22"/>
        </w:rPr>
        <w:t>a</w:t>
      </w:r>
      <w:r w:rsidR="00E85756">
        <w:rPr>
          <w:spacing w:val="1"/>
          <w:sz w:val="22"/>
          <w:szCs w:val="22"/>
        </w:rPr>
        <w:t>il</w:t>
      </w:r>
      <w:r w:rsidR="00E85756">
        <w:rPr>
          <w:sz w:val="22"/>
          <w:szCs w:val="22"/>
        </w:rPr>
        <w:t>a</w:t>
      </w:r>
      <w:r w:rsidR="00E85756">
        <w:rPr>
          <w:spacing w:val="-2"/>
          <w:sz w:val="22"/>
          <w:szCs w:val="22"/>
        </w:rPr>
        <w:t>b</w:t>
      </w:r>
      <w:r w:rsidR="00E85756">
        <w:rPr>
          <w:spacing w:val="1"/>
          <w:sz w:val="22"/>
          <w:szCs w:val="22"/>
        </w:rPr>
        <w:t>l</w:t>
      </w:r>
      <w:r w:rsidR="00E85756">
        <w:rPr>
          <w:sz w:val="22"/>
          <w:szCs w:val="22"/>
        </w:rPr>
        <w:t>e be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2"/>
          <w:sz w:val="22"/>
          <w:szCs w:val="22"/>
        </w:rPr>
        <w:t>s</w:t>
      </w:r>
      <w:r w:rsidR="00E85756">
        <w:rPr>
          <w:sz w:val="22"/>
          <w:szCs w:val="22"/>
        </w:rPr>
        <w:t>ea</w:t>
      </w:r>
      <w:r w:rsidR="00E85756">
        <w:rPr>
          <w:spacing w:val="-2"/>
          <w:sz w:val="22"/>
          <w:szCs w:val="22"/>
        </w:rPr>
        <w:t>r</w:t>
      </w:r>
      <w:r w:rsidR="00E85756">
        <w:rPr>
          <w:sz w:val="22"/>
          <w:szCs w:val="22"/>
        </w:rPr>
        <w:t>ch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ng</w:t>
      </w:r>
      <w:r w:rsidR="00E85756">
        <w:rPr>
          <w:spacing w:val="-2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w</w:t>
      </w:r>
      <w:r w:rsidR="00E85756">
        <w:rPr>
          <w:spacing w:val="1"/>
          <w:sz w:val="22"/>
          <w:szCs w:val="22"/>
        </w:rPr>
        <w:t>it</w:t>
      </w:r>
      <w:r w:rsidR="00E85756">
        <w:rPr>
          <w:sz w:val="22"/>
          <w:szCs w:val="22"/>
        </w:rPr>
        <w:t>h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1"/>
          <w:sz w:val="22"/>
          <w:szCs w:val="22"/>
        </w:rPr>
        <w:t>D</w:t>
      </w:r>
      <w:r w:rsidR="00E85756">
        <w:rPr>
          <w:sz w:val="22"/>
          <w:szCs w:val="22"/>
        </w:rPr>
        <w:t>C</w:t>
      </w:r>
      <w:r w:rsidR="00E85756">
        <w:rPr>
          <w:spacing w:val="-3"/>
          <w:sz w:val="22"/>
          <w:szCs w:val="22"/>
        </w:rPr>
        <w:t xml:space="preserve"> </w:t>
      </w:r>
      <w:r w:rsidR="00E85756">
        <w:rPr>
          <w:spacing w:val="1"/>
          <w:sz w:val="22"/>
          <w:szCs w:val="22"/>
        </w:rPr>
        <w:t>V</w:t>
      </w:r>
      <w:r w:rsidR="00E85756">
        <w:rPr>
          <w:sz w:val="22"/>
          <w:szCs w:val="22"/>
        </w:rPr>
        <w:t>M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3"/>
          <w:sz w:val="22"/>
          <w:szCs w:val="22"/>
        </w:rPr>
        <w:t>E</w:t>
      </w:r>
      <w:r w:rsidR="00E85756">
        <w:rPr>
          <w:sz w:val="22"/>
          <w:szCs w:val="22"/>
        </w:rPr>
        <w:t>xp</w:t>
      </w:r>
      <w:r w:rsidR="00E85756">
        <w:rPr>
          <w:spacing w:val="1"/>
          <w:sz w:val="22"/>
          <w:szCs w:val="22"/>
        </w:rPr>
        <w:t>l</w:t>
      </w:r>
      <w:r w:rsidR="00E85756">
        <w:rPr>
          <w:spacing w:val="-2"/>
          <w:sz w:val="22"/>
          <w:szCs w:val="22"/>
        </w:rPr>
        <w:t>o</w:t>
      </w:r>
      <w:r w:rsidR="00E85756">
        <w:rPr>
          <w:spacing w:val="1"/>
          <w:sz w:val="22"/>
          <w:szCs w:val="22"/>
        </w:rPr>
        <w:t>r</w:t>
      </w:r>
      <w:r w:rsidR="00E85756">
        <w:rPr>
          <w:spacing w:val="-2"/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>r</w:t>
      </w:r>
      <w:r w:rsidR="00E85756">
        <w:rPr>
          <w:sz w:val="22"/>
          <w:szCs w:val="22"/>
        </w:rPr>
        <w:t>.</w:t>
      </w:r>
    </w:p>
    <w:p w14:paraId="6457BB9F" w14:textId="77777777" w:rsidR="006508F0" w:rsidRDefault="006508F0">
      <w:pPr>
        <w:spacing w:before="8" w:line="140" w:lineRule="exact"/>
        <w:rPr>
          <w:sz w:val="15"/>
          <w:szCs w:val="15"/>
        </w:rPr>
      </w:pPr>
    </w:p>
    <w:p w14:paraId="14C5AA51" w14:textId="77777777" w:rsidR="006508F0" w:rsidRDefault="006508F0">
      <w:pPr>
        <w:spacing w:line="200" w:lineRule="exact"/>
      </w:pPr>
    </w:p>
    <w:p w14:paraId="7E2399F2" w14:textId="77777777" w:rsidR="006508F0" w:rsidRDefault="00E85756">
      <w:pPr>
        <w:ind w:left="3034" w:right="3128"/>
        <w:jc w:val="center"/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hm 7.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 xml:space="preserve">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D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C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pacing w:val="2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son</w:t>
      </w:r>
    </w:p>
    <w:p w14:paraId="36D5E5C8" w14:textId="77777777" w:rsidR="006508F0" w:rsidRDefault="006508F0">
      <w:pPr>
        <w:spacing w:before="6" w:line="160" w:lineRule="exact"/>
        <w:rPr>
          <w:sz w:val="17"/>
          <w:szCs w:val="17"/>
        </w:rPr>
      </w:pPr>
    </w:p>
    <w:p w14:paraId="46DCEFB7" w14:textId="77777777" w:rsidR="006508F0" w:rsidRDefault="00E85756">
      <w:pPr>
        <w:ind w:left="708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:  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LM</w:t>
      </w:r>
    </w:p>
    <w:p w14:paraId="24E512F4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: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</w:p>
    <w:p w14:paraId="0314DB75" w14:textId="77777777" w:rsidR="006508F0" w:rsidRDefault="006508F0">
      <w:pPr>
        <w:spacing w:before="13" w:line="240" w:lineRule="exact"/>
        <w:rPr>
          <w:sz w:val="24"/>
          <w:szCs w:val="24"/>
        </w:rPr>
      </w:pPr>
    </w:p>
    <w:p w14:paraId="5233CF8D" w14:textId="77777777" w:rsidR="006508F0" w:rsidRDefault="00E85756">
      <w:pPr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G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28AE28F8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pacing w:val="-2"/>
          <w:sz w:val="22"/>
          <w:szCs w:val="22"/>
        </w:rPr>
        <w:t>_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M_Ex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3C668D48" w14:textId="77777777" w:rsidR="006508F0" w:rsidRDefault="00E85756">
      <w:pPr>
        <w:spacing w:before="1"/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-1"/>
          <w:sz w:val="22"/>
          <w:szCs w:val="22"/>
        </w:rPr>
        <w:t>V</w:t>
      </w:r>
      <w:r>
        <w:rPr>
          <w:spacing w:val="1"/>
          <w:sz w:val="22"/>
          <w:szCs w:val="22"/>
        </w:rPr>
        <w:t>M</w:t>
      </w:r>
      <w:r>
        <w:rPr>
          <w:position w:val="-3"/>
          <w:sz w:val="14"/>
          <w:szCs w:val="14"/>
        </w:rPr>
        <w:t>Noti</w:t>
      </w:r>
      <w:r>
        <w:rPr>
          <w:spacing w:val="-1"/>
          <w:position w:val="-3"/>
          <w:sz w:val="14"/>
          <w:szCs w:val="14"/>
        </w:rPr>
        <w:t>f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3"/>
          <w:position w:val="-3"/>
          <w:sz w:val="14"/>
          <w:szCs w:val="14"/>
        </w:rPr>
        <w:t>e</w:t>
      </w:r>
      <w:r>
        <w:rPr>
          <w:position w:val="-3"/>
          <w:sz w:val="14"/>
          <w:szCs w:val="14"/>
        </w:rPr>
        <w:t>d</w:t>
      </w:r>
      <w:r>
        <w:rPr>
          <w:sz w:val="22"/>
          <w:szCs w:val="22"/>
        </w:rPr>
        <w:t>)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</w:p>
    <w:p w14:paraId="4546DF2B" w14:textId="77777777" w:rsidR="006508F0" w:rsidRDefault="00E85756">
      <w:pPr>
        <w:spacing w:line="220" w:lineRule="exact"/>
        <w:ind w:left="708"/>
        <w:rPr>
          <w:sz w:val="22"/>
          <w:szCs w:val="22"/>
        </w:rPr>
      </w:pP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_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M_E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4AEC508F" w14:textId="77777777" w:rsidR="006508F0" w:rsidRDefault="00000000">
      <w:pPr>
        <w:spacing w:before="5" w:line="240" w:lineRule="exact"/>
        <w:ind w:left="708" w:right="5631"/>
        <w:rPr>
          <w:sz w:val="22"/>
          <w:szCs w:val="22"/>
        </w:rPr>
      </w:pPr>
      <w:r>
        <w:pict w14:anchorId="17FC24B9">
          <v:group id="_x0000_s2078" style="position:absolute;left:0;text-align:left;margin-left:114.75pt;margin-top:42.85pt;width:360.65pt;height:0;z-index:-251653120;mso-position-horizontal-relative:page" coordorigin="2295,857" coordsize="7213,0">
            <v:shape id="_x0000_s2079" style="position:absolute;left:2295;top:857;width:7213;height:0" coordorigin="2295,857" coordsize="7213,0" path="m2295,857r7213,e" filled="f" strokeweight="1.06pt">
              <v:path arrowok="t"/>
            </v:shape>
            <w10:wrap anchorx="page"/>
          </v:group>
        </w:pict>
      </w:r>
      <w:r w:rsidR="00E85756">
        <w:rPr>
          <w:sz w:val="22"/>
          <w:szCs w:val="22"/>
        </w:rPr>
        <w:t>M</w:t>
      </w:r>
      <w:r w:rsidR="00E85756">
        <w:rPr>
          <w:spacing w:val="1"/>
          <w:sz w:val="22"/>
          <w:szCs w:val="22"/>
        </w:rPr>
        <w:t>a</w:t>
      </w:r>
      <w:r w:rsidR="00E85756">
        <w:rPr>
          <w:sz w:val="22"/>
          <w:szCs w:val="22"/>
        </w:rPr>
        <w:t>na</w:t>
      </w:r>
      <w:r w:rsidR="00E85756">
        <w:rPr>
          <w:spacing w:val="-2"/>
          <w:sz w:val="22"/>
          <w:szCs w:val="22"/>
        </w:rPr>
        <w:t>g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RR</w:t>
      </w:r>
      <w:r w:rsidR="00E85756">
        <w:rPr>
          <w:sz w:val="22"/>
          <w:szCs w:val="22"/>
        </w:rPr>
        <w:t xml:space="preserve">; </w:t>
      </w:r>
      <w:r w:rsidR="00E85756">
        <w:rPr>
          <w:spacing w:val="-2"/>
          <w:sz w:val="22"/>
          <w:szCs w:val="22"/>
        </w:rPr>
        <w:t>I</w:t>
      </w:r>
      <w:r w:rsidR="00E85756">
        <w:rPr>
          <w:sz w:val="22"/>
          <w:szCs w:val="22"/>
        </w:rPr>
        <w:t>F(no</w:t>
      </w:r>
      <w:r w:rsidR="00E85756">
        <w:rPr>
          <w:spacing w:val="1"/>
          <w:sz w:val="22"/>
          <w:szCs w:val="22"/>
        </w:rPr>
        <w:t>t</w:t>
      </w:r>
      <w:r w:rsidR="00E85756">
        <w:rPr>
          <w:spacing w:val="-1"/>
          <w:sz w:val="22"/>
          <w:szCs w:val="22"/>
        </w:rPr>
        <w:t>i</w:t>
      </w:r>
      <w:r w:rsidR="00E85756">
        <w:rPr>
          <w:spacing w:val="1"/>
          <w:sz w:val="22"/>
          <w:szCs w:val="22"/>
        </w:rPr>
        <w:t>f</w:t>
      </w:r>
      <w:r w:rsidR="00E85756">
        <w:rPr>
          <w:spacing w:val="-1"/>
          <w:sz w:val="22"/>
          <w:szCs w:val="22"/>
        </w:rPr>
        <w:t>i</w:t>
      </w:r>
      <w:r w:rsidR="00E85756">
        <w:rPr>
          <w:sz w:val="22"/>
          <w:szCs w:val="22"/>
        </w:rPr>
        <w:t>ca</w:t>
      </w:r>
      <w:r w:rsidR="00E85756">
        <w:rPr>
          <w:spacing w:val="-1"/>
          <w:sz w:val="22"/>
          <w:szCs w:val="22"/>
        </w:rPr>
        <w:t>t</w:t>
      </w:r>
      <w:r w:rsidR="00E85756">
        <w:rPr>
          <w:spacing w:val="1"/>
          <w:sz w:val="22"/>
          <w:szCs w:val="22"/>
        </w:rPr>
        <w:t>i</w:t>
      </w:r>
      <w:r w:rsidR="00E85756">
        <w:rPr>
          <w:sz w:val="22"/>
          <w:szCs w:val="22"/>
        </w:rPr>
        <w:t>on</w:t>
      </w:r>
      <w:r w:rsidR="00E85756">
        <w:rPr>
          <w:spacing w:val="-1"/>
          <w:sz w:val="22"/>
          <w:szCs w:val="22"/>
        </w:rPr>
        <w:t xml:space="preserve"> </w:t>
      </w:r>
      <w:r w:rsidR="00E85756">
        <w:rPr>
          <w:sz w:val="22"/>
          <w:szCs w:val="22"/>
        </w:rPr>
        <w:t xml:space="preserve">== </w:t>
      </w:r>
      <w:r w:rsidR="00E85756">
        <w:rPr>
          <w:spacing w:val="-1"/>
          <w:sz w:val="22"/>
          <w:szCs w:val="22"/>
        </w:rPr>
        <w:t>RRA)</w:t>
      </w:r>
    </w:p>
    <w:p w14:paraId="66DB52EA" w14:textId="77777777" w:rsidR="006508F0" w:rsidRDefault="00E85756">
      <w:pPr>
        <w:spacing w:line="260" w:lineRule="exact"/>
        <w:ind w:left="1278" w:right="4954"/>
        <w:jc w:val="center"/>
        <w:rPr>
          <w:sz w:val="14"/>
          <w:szCs w:val="14"/>
        </w:rPr>
        <w:sectPr w:rsidR="006508F0">
          <w:type w:val="continuous"/>
          <w:pgSz w:w="11920" w:h="16840"/>
          <w:pgMar w:top="740" w:right="1680" w:bottom="280" w:left="1680" w:header="720" w:footer="720" w:gutter="0"/>
          <w:cols w:space="720"/>
        </w:sectPr>
      </w:pPr>
      <w:r>
        <w:rPr>
          <w:spacing w:val="-4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den</w:t>
      </w:r>
      <w:r>
        <w:rPr>
          <w:spacing w:val="1"/>
          <w:position w:val="1"/>
          <w:sz w:val="22"/>
          <w:szCs w:val="22"/>
        </w:rPr>
        <w:t>t</w:t>
      </w:r>
      <w:r>
        <w:rPr>
          <w:spacing w:val="-1"/>
          <w:position w:val="1"/>
          <w:sz w:val="22"/>
          <w:szCs w:val="22"/>
        </w:rPr>
        <w:t>i</w:t>
      </w:r>
      <w:r>
        <w:rPr>
          <w:spacing w:val="1"/>
          <w:position w:val="1"/>
          <w:sz w:val="22"/>
          <w:szCs w:val="22"/>
        </w:rPr>
        <w:t>f</w:t>
      </w:r>
      <w:r>
        <w:rPr>
          <w:position w:val="1"/>
          <w:sz w:val="22"/>
          <w:szCs w:val="22"/>
        </w:rPr>
        <w:t>y</w:t>
      </w:r>
      <w:r>
        <w:rPr>
          <w:spacing w:val="-1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PoC</w:t>
      </w:r>
      <w:r>
        <w:rPr>
          <w:spacing w:val="-1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of</w:t>
      </w:r>
      <w:r>
        <w:rPr>
          <w:spacing w:val="1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V</w:t>
      </w:r>
      <w:r>
        <w:rPr>
          <w:spacing w:val="-2"/>
          <w:position w:val="1"/>
          <w:sz w:val="22"/>
          <w:szCs w:val="22"/>
        </w:rPr>
        <w:t>M</w:t>
      </w:r>
      <w:r>
        <w:rPr>
          <w:w w:val="99"/>
          <w:position w:val="-2"/>
          <w:sz w:val="14"/>
          <w:szCs w:val="14"/>
        </w:rPr>
        <w:t>No</w:t>
      </w:r>
      <w:r>
        <w:rPr>
          <w:spacing w:val="2"/>
          <w:w w:val="99"/>
          <w:position w:val="-2"/>
          <w:sz w:val="14"/>
          <w:szCs w:val="14"/>
        </w:rPr>
        <w:t>t</w:t>
      </w:r>
      <w:r>
        <w:rPr>
          <w:w w:val="99"/>
          <w:position w:val="-2"/>
          <w:sz w:val="14"/>
          <w:szCs w:val="14"/>
        </w:rPr>
        <w:t>i</w:t>
      </w:r>
      <w:r>
        <w:rPr>
          <w:spacing w:val="-1"/>
          <w:w w:val="99"/>
          <w:position w:val="-2"/>
          <w:sz w:val="14"/>
          <w:szCs w:val="14"/>
        </w:rPr>
        <w:t>f</w:t>
      </w:r>
      <w:r>
        <w:rPr>
          <w:spacing w:val="-3"/>
          <w:w w:val="99"/>
          <w:position w:val="-2"/>
          <w:sz w:val="14"/>
          <w:szCs w:val="14"/>
        </w:rPr>
        <w:t>i</w:t>
      </w:r>
      <w:r>
        <w:rPr>
          <w:w w:val="99"/>
          <w:position w:val="-2"/>
          <w:sz w:val="14"/>
          <w:szCs w:val="14"/>
        </w:rPr>
        <w:t>ed</w:t>
      </w:r>
    </w:p>
    <w:p w14:paraId="0708DA77" w14:textId="77777777" w:rsidR="006508F0" w:rsidRDefault="006508F0">
      <w:pPr>
        <w:spacing w:before="3" w:line="100" w:lineRule="exact"/>
        <w:rPr>
          <w:sz w:val="10"/>
          <w:szCs w:val="10"/>
        </w:rPr>
      </w:pPr>
    </w:p>
    <w:p w14:paraId="79B1B994" w14:textId="77777777" w:rsidR="006508F0" w:rsidRDefault="006508F0">
      <w:pPr>
        <w:spacing w:line="200" w:lineRule="exact"/>
      </w:pPr>
    </w:p>
    <w:p w14:paraId="3229655E" w14:textId="77777777" w:rsidR="006508F0" w:rsidRDefault="006508F0">
      <w:pPr>
        <w:spacing w:line="200" w:lineRule="exact"/>
      </w:pPr>
    </w:p>
    <w:p w14:paraId="792291B3" w14:textId="77777777" w:rsidR="006508F0" w:rsidRDefault="00000000">
      <w:pPr>
        <w:spacing w:before="36" w:line="240" w:lineRule="exact"/>
        <w:ind w:left="708" w:right="6823"/>
        <w:rPr>
          <w:sz w:val="22"/>
          <w:szCs w:val="22"/>
        </w:rPr>
      </w:pPr>
      <w:r>
        <w:pict w14:anchorId="3F197C43">
          <v:group id="_x0000_s2076" style="position:absolute;left:0;text-align:left;margin-left:115.45pt;margin-top:-2.65pt;width:359.95pt;height:0;z-index:-251650048;mso-position-horizontal-relative:page" coordorigin="2309,-53" coordsize="7199,0">
            <v:shape id="_x0000_s2077" style="position:absolute;left:2309;top:-53;width:7199;height:0" coordorigin="2309,-53" coordsize="7199,0" path="m2309,-53r7199,e" filled="f" strokeweight=".38242mm">
              <v:path arrowok="t"/>
            </v:shape>
            <w10:wrap anchorx="page"/>
          </v:group>
        </w:pict>
      </w:r>
      <w:r w:rsidR="00E85756">
        <w:rPr>
          <w:spacing w:val="-1"/>
          <w:sz w:val="22"/>
          <w:szCs w:val="22"/>
        </w:rPr>
        <w:t>U</w:t>
      </w:r>
      <w:r w:rsidR="00E85756">
        <w:rPr>
          <w:sz w:val="22"/>
          <w:szCs w:val="22"/>
        </w:rPr>
        <w:t>pda</w:t>
      </w:r>
      <w:r w:rsidR="00E85756">
        <w:rPr>
          <w:spacing w:val="1"/>
          <w:sz w:val="22"/>
          <w:szCs w:val="22"/>
        </w:rPr>
        <w:t>t</w:t>
      </w:r>
      <w:r w:rsidR="00E85756">
        <w:rPr>
          <w:sz w:val="22"/>
          <w:szCs w:val="22"/>
        </w:rPr>
        <w:t>e</w:t>
      </w:r>
      <w:r w:rsidR="00E85756">
        <w:rPr>
          <w:spacing w:val="1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I</w:t>
      </w:r>
      <w:r w:rsidR="00E85756">
        <w:rPr>
          <w:spacing w:val="-1"/>
          <w:sz w:val="22"/>
          <w:szCs w:val="22"/>
        </w:rPr>
        <w:t>R</w:t>
      </w:r>
      <w:r w:rsidR="00E85756">
        <w:rPr>
          <w:sz w:val="22"/>
          <w:szCs w:val="22"/>
        </w:rPr>
        <w:t xml:space="preserve">R </w:t>
      </w:r>
      <w:r w:rsidR="00E85756">
        <w:rPr>
          <w:spacing w:val="-1"/>
          <w:sz w:val="22"/>
          <w:szCs w:val="22"/>
        </w:rPr>
        <w:t>ELSE</w:t>
      </w:r>
    </w:p>
    <w:p w14:paraId="3E3C75F7" w14:textId="77777777" w:rsidR="006508F0" w:rsidRDefault="00E85756">
      <w:pPr>
        <w:spacing w:line="260" w:lineRule="exact"/>
        <w:ind w:left="708"/>
        <w:rPr>
          <w:sz w:val="14"/>
          <w:szCs w:val="14"/>
        </w:rPr>
      </w:pPr>
      <w:r>
        <w:rPr>
          <w:spacing w:val="-4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den</w:t>
      </w:r>
      <w:r>
        <w:rPr>
          <w:spacing w:val="1"/>
          <w:position w:val="1"/>
          <w:sz w:val="22"/>
          <w:szCs w:val="22"/>
        </w:rPr>
        <w:t>tif</w:t>
      </w:r>
      <w:r>
        <w:rPr>
          <w:position w:val="1"/>
          <w:sz w:val="22"/>
          <w:szCs w:val="22"/>
        </w:rPr>
        <w:t>y</w:t>
      </w:r>
      <w:r>
        <w:rPr>
          <w:spacing w:val="-2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VM</w:t>
      </w:r>
      <w:r>
        <w:rPr>
          <w:spacing w:val="-3"/>
          <w:position w:val="-2"/>
          <w:sz w:val="14"/>
          <w:szCs w:val="14"/>
        </w:rPr>
        <w:t>LC</w:t>
      </w:r>
    </w:p>
    <w:p w14:paraId="30865AF9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r>
        <w:rPr>
          <w:sz w:val="22"/>
          <w:szCs w:val="22"/>
        </w:rPr>
        <w:t>For(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= 1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RR</w:t>
      </w:r>
      <w:r>
        <w:rPr>
          <w:sz w:val="22"/>
          <w:szCs w:val="22"/>
        </w:rPr>
        <w:t>)</w:t>
      </w:r>
    </w:p>
    <w:p w14:paraId="2D5CDEEC" w14:textId="77777777" w:rsidR="006508F0" w:rsidRDefault="00E85756">
      <w:pPr>
        <w:spacing w:before="1" w:line="240" w:lineRule="exact"/>
        <w:ind w:left="708" w:right="4850"/>
        <w:rPr>
          <w:sz w:val="14"/>
          <w:szCs w:val="14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F(</w:t>
      </w:r>
      <w:r>
        <w:rPr>
          <w:spacing w:val="2"/>
          <w:sz w:val="22"/>
          <w:szCs w:val="22"/>
        </w:rPr>
        <w:t>V</w:t>
      </w:r>
      <w:r>
        <w:rPr>
          <w:spacing w:val="1"/>
          <w:sz w:val="22"/>
          <w:szCs w:val="22"/>
        </w:rPr>
        <w:t>M</w:t>
      </w:r>
      <w:r>
        <w:rPr>
          <w:position w:val="-3"/>
          <w:sz w:val="14"/>
          <w:szCs w:val="14"/>
        </w:rPr>
        <w:t>co</w:t>
      </w:r>
      <w:r>
        <w:rPr>
          <w:spacing w:val="-2"/>
          <w:position w:val="-3"/>
          <w:sz w:val="14"/>
          <w:szCs w:val="14"/>
        </w:rPr>
        <w:t>n</w:t>
      </w:r>
      <w:r>
        <w:rPr>
          <w:spacing w:val="-1"/>
          <w:position w:val="-3"/>
          <w:sz w:val="14"/>
          <w:szCs w:val="14"/>
        </w:rPr>
        <w:t>f</w:t>
      </w:r>
      <w:r>
        <w:rPr>
          <w:position w:val="-3"/>
          <w:sz w:val="14"/>
          <w:szCs w:val="14"/>
        </w:rPr>
        <w:t>i</w:t>
      </w:r>
      <w:r>
        <w:rPr>
          <w:spacing w:val="-3"/>
          <w:position w:val="-3"/>
          <w:sz w:val="14"/>
          <w:szCs w:val="14"/>
        </w:rPr>
        <w:t>g</w:t>
      </w:r>
      <w:r>
        <w:rPr>
          <w:sz w:val="22"/>
          <w:szCs w:val="22"/>
        </w:rPr>
        <w:t>&lt;</w:t>
      </w:r>
      <w:r>
        <w:rPr>
          <w:spacing w:val="1"/>
          <w:sz w:val="22"/>
          <w:szCs w:val="22"/>
        </w:rPr>
        <w:t>VM</w:t>
      </w:r>
      <w:r>
        <w:rPr>
          <w:position w:val="-3"/>
          <w:sz w:val="14"/>
          <w:szCs w:val="14"/>
        </w:rPr>
        <w:t>x</w:t>
      </w:r>
      <w:r>
        <w:rPr>
          <w:spacing w:val="-1"/>
          <w:sz w:val="22"/>
          <w:szCs w:val="22"/>
        </w:rPr>
        <w:t>&amp;&amp;</w:t>
      </w:r>
      <w:r>
        <w:rPr>
          <w:spacing w:val="1"/>
          <w:sz w:val="22"/>
          <w:szCs w:val="22"/>
        </w:rPr>
        <w:t>VM</w:t>
      </w:r>
      <w:r>
        <w:rPr>
          <w:spacing w:val="-2"/>
          <w:position w:val="-3"/>
          <w:sz w:val="14"/>
          <w:szCs w:val="14"/>
        </w:rPr>
        <w:t>x</w:t>
      </w:r>
      <w:r>
        <w:rPr>
          <w:spacing w:val="2"/>
          <w:sz w:val="22"/>
          <w:szCs w:val="22"/>
        </w:rPr>
        <w:t>&lt;</w:t>
      </w:r>
      <w:r>
        <w:rPr>
          <w:spacing w:val="1"/>
          <w:sz w:val="22"/>
          <w:szCs w:val="22"/>
        </w:rPr>
        <w:t>VM</w:t>
      </w:r>
      <w:r>
        <w:rPr>
          <w:spacing w:val="-3"/>
          <w:position w:val="-3"/>
          <w:sz w:val="14"/>
          <w:szCs w:val="14"/>
        </w:rPr>
        <w:t>L</w:t>
      </w:r>
      <w:r>
        <w:rPr>
          <w:spacing w:val="1"/>
          <w:position w:val="-3"/>
          <w:sz w:val="14"/>
          <w:szCs w:val="14"/>
        </w:rPr>
        <w:t>C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VM</w:t>
      </w:r>
      <w:r>
        <w:rPr>
          <w:position w:val="-3"/>
          <w:sz w:val="14"/>
          <w:szCs w:val="14"/>
        </w:rPr>
        <w:t>opt</w:t>
      </w:r>
      <w:r>
        <w:rPr>
          <w:spacing w:val="18"/>
          <w:position w:val="-3"/>
          <w:sz w:val="14"/>
          <w:szCs w:val="14"/>
        </w:rPr>
        <w:t xml:space="preserve"> </w:t>
      </w:r>
      <w:r>
        <w:rPr>
          <w:sz w:val="22"/>
          <w:szCs w:val="22"/>
        </w:rPr>
        <w:t>=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VM</w:t>
      </w:r>
      <w:r>
        <w:rPr>
          <w:position w:val="-3"/>
          <w:sz w:val="14"/>
          <w:szCs w:val="14"/>
        </w:rPr>
        <w:t>X</w:t>
      </w:r>
    </w:p>
    <w:p w14:paraId="5EE0BCC1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IF</w:t>
      </w:r>
    </w:p>
    <w:p w14:paraId="6EB61AB7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D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F</w:t>
      </w:r>
      <w:r>
        <w:rPr>
          <w:spacing w:val="-1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R</w:t>
      </w:r>
    </w:p>
    <w:p w14:paraId="5B2BE02E" w14:textId="77777777" w:rsidR="006508F0" w:rsidRDefault="00E85756">
      <w:pPr>
        <w:spacing w:before="6"/>
        <w:ind w:left="1702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V</w:t>
      </w:r>
      <w:r>
        <w:rPr>
          <w:spacing w:val="1"/>
          <w:sz w:val="22"/>
          <w:szCs w:val="22"/>
        </w:rPr>
        <w:t>M</w:t>
      </w:r>
      <w:r>
        <w:rPr>
          <w:position w:val="-3"/>
          <w:sz w:val="14"/>
          <w:szCs w:val="14"/>
        </w:rPr>
        <w:t>opt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)</w:t>
      </w:r>
    </w:p>
    <w:p w14:paraId="3D442EBC" w14:textId="77777777" w:rsidR="006508F0" w:rsidRDefault="00E85756">
      <w:pPr>
        <w:spacing w:line="220" w:lineRule="exact"/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pda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ance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</w:p>
    <w:p w14:paraId="7BC1BCF5" w14:textId="77777777" w:rsidR="006508F0" w:rsidRDefault="00E85756">
      <w:pPr>
        <w:spacing w:before="5" w:line="240" w:lineRule="exact"/>
        <w:ind w:left="708" w:right="5758" w:firstLine="994"/>
        <w:rPr>
          <w:sz w:val="22"/>
          <w:szCs w:val="22"/>
        </w:rPr>
      </w:pPr>
      <w:r>
        <w:rPr>
          <w:spacing w:val="-1"/>
          <w:sz w:val="22"/>
          <w:szCs w:val="22"/>
        </w:rPr>
        <w:t>ELSE 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</w:p>
    <w:p w14:paraId="527AFAF7" w14:textId="77777777" w:rsidR="006508F0" w:rsidRDefault="00E85756">
      <w:pPr>
        <w:spacing w:line="240" w:lineRule="exact"/>
        <w:ind w:left="1702"/>
        <w:rPr>
          <w:sz w:val="22"/>
          <w:szCs w:val="22"/>
        </w:rPr>
      </w:pP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 xml:space="preserve">D </w:t>
      </w:r>
      <w:r>
        <w:rPr>
          <w:spacing w:val="-4"/>
          <w:position w:val="-1"/>
          <w:sz w:val="22"/>
          <w:szCs w:val="22"/>
        </w:rPr>
        <w:t>IF</w:t>
      </w:r>
    </w:p>
    <w:p w14:paraId="52FAA83A" w14:textId="77777777" w:rsidR="006508F0" w:rsidRDefault="00E85756">
      <w:pPr>
        <w:spacing w:before="9" w:line="240" w:lineRule="exact"/>
        <w:ind w:left="708" w:right="7183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IF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75149262" w14:textId="77777777" w:rsidR="006508F0" w:rsidRDefault="006508F0">
      <w:pPr>
        <w:spacing w:before="2" w:line="100" w:lineRule="exact"/>
        <w:rPr>
          <w:sz w:val="10"/>
          <w:szCs w:val="10"/>
        </w:rPr>
      </w:pPr>
    </w:p>
    <w:p w14:paraId="3140A739" w14:textId="77777777" w:rsidR="006508F0" w:rsidRDefault="00000000">
      <w:pPr>
        <w:ind w:left="236" w:right="363"/>
        <w:jc w:val="both"/>
        <w:rPr>
          <w:rFonts w:ascii="Bell MT" w:eastAsia="Bell MT" w:hAnsi="Bell MT" w:cs="Bell MT"/>
          <w:sz w:val="24"/>
          <w:szCs w:val="24"/>
        </w:rPr>
      </w:pPr>
      <w:r>
        <w:pict w14:anchorId="4FC0F2E0">
          <v:group id="_x0000_s2074" style="position:absolute;left:0;text-align:left;margin-left:114.75pt;margin-top:-.4pt;width:360.65pt;height:0;z-index:-251649024;mso-position-horizontal-relative:page" coordorigin="2295,-8" coordsize="7213,0">
            <v:shape id="_x0000_s2075" style="position:absolute;left:2295;top:-8;width:7213;height:0" coordorigin="2295,-8" coordsize="7213,0" path="m2295,-8r7213,e" filled="f" strokeweight="1.06pt">
              <v:path arrowok="t"/>
            </v:shape>
            <w10:wrap anchorx="page"/>
          </v:group>
        </w:pic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I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RR</w:t>
      </w:r>
      <w:r w:rsidR="00E85756"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 xml:space="preserve">- 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I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nforma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ive</w:t>
      </w:r>
      <w:r w:rsidR="00E85756"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R</w:t>
      </w:r>
      <w:r w:rsidR="00E85756">
        <w:rPr>
          <w:rFonts w:ascii="Bell MT" w:eastAsia="Bell MT" w:hAnsi="Bell MT" w:cs="Bell MT"/>
          <w:spacing w:val="-2"/>
          <w:position w:val="2"/>
          <w:sz w:val="24"/>
          <w:szCs w:val="24"/>
        </w:rPr>
        <w:t>e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s</w:t>
      </w:r>
      <w:r w:rsidR="00E85756">
        <w:rPr>
          <w:rFonts w:ascii="Bell MT" w:eastAsia="Bell MT" w:hAnsi="Bell MT" w:cs="Bell MT"/>
          <w:spacing w:val="-2"/>
          <w:position w:val="2"/>
          <w:sz w:val="24"/>
          <w:szCs w:val="24"/>
        </w:rPr>
        <w:t>o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u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ce</w:t>
      </w:r>
      <w:r w:rsidR="00E85756">
        <w:rPr>
          <w:rFonts w:ascii="Bell MT" w:eastAsia="Bell MT" w:hAnsi="Bell MT" w:cs="Bell MT"/>
          <w:spacing w:val="3"/>
          <w:position w:val="2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Rep</w:t>
      </w:r>
      <w:r w:rsidR="00E85756">
        <w:rPr>
          <w:rFonts w:ascii="Bell MT" w:eastAsia="Bell MT" w:hAnsi="Bell MT" w:cs="Bell MT"/>
          <w:spacing w:val="-2"/>
          <w:position w:val="2"/>
          <w:sz w:val="24"/>
          <w:szCs w:val="24"/>
        </w:rPr>
        <w:t>o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s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i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o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y;</w:t>
      </w:r>
      <w:r w:rsidR="00E85756"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VM</w:t>
      </w:r>
      <w:r w:rsidR="00E85756">
        <w:rPr>
          <w:rFonts w:ascii="Bell MT" w:eastAsia="Bell MT" w:hAnsi="Bell MT" w:cs="Bell MT"/>
          <w:spacing w:val="-3"/>
          <w:sz w:val="16"/>
          <w:szCs w:val="16"/>
        </w:rPr>
        <w:t>N</w:t>
      </w:r>
      <w:r w:rsidR="00E85756">
        <w:rPr>
          <w:rFonts w:ascii="Bell MT" w:eastAsia="Bell MT" w:hAnsi="Bell MT" w:cs="Bell MT"/>
          <w:sz w:val="16"/>
          <w:szCs w:val="16"/>
        </w:rPr>
        <w:t>ot</w:t>
      </w:r>
      <w:r w:rsidR="00E85756">
        <w:rPr>
          <w:rFonts w:ascii="Bell MT" w:eastAsia="Bell MT" w:hAnsi="Bell MT" w:cs="Bell MT"/>
          <w:spacing w:val="-1"/>
          <w:sz w:val="16"/>
          <w:szCs w:val="16"/>
        </w:rPr>
        <w:t>i</w:t>
      </w:r>
      <w:r w:rsidR="00E85756">
        <w:rPr>
          <w:rFonts w:ascii="Bell MT" w:eastAsia="Bell MT" w:hAnsi="Bell MT" w:cs="Bell MT"/>
          <w:sz w:val="16"/>
          <w:szCs w:val="16"/>
        </w:rPr>
        <w:t>f</w:t>
      </w:r>
      <w:r w:rsidR="00E85756">
        <w:rPr>
          <w:rFonts w:ascii="Bell MT" w:eastAsia="Bell MT" w:hAnsi="Bell MT" w:cs="Bell MT"/>
          <w:spacing w:val="-1"/>
          <w:sz w:val="16"/>
          <w:szCs w:val="16"/>
        </w:rPr>
        <w:t>i</w:t>
      </w:r>
      <w:r w:rsidR="00E85756">
        <w:rPr>
          <w:rFonts w:ascii="Bell MT" w:eastAsia="Bell MT" w:hAnsi="Bell MT" w:cs="Bell MT"/>
          <w:spacing w:val="1"/>
          <w:sz w:val="16"/>
          <w:szCs w:val="16"/>
        </w:rPr>
        <w:t>e</w:t>
      </w:r>
      <w:r w:rsidR="00E85756">
        <w:rPr>
          <w:rFonts w:ascii="Bell MT" w:eastAsia="Bell MT" w:hAnsi="Bell MT" w:cs="Bell MT"/>
          <w:sz w:val="16"/>
          <w:szCs w:val="16"/>
        </w:rPr>
        <w:t>d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–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V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M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no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ified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by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V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M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E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xplor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e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r as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V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M wi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h ma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ch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e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d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configu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atio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n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;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V</w:t>
      </w:r>
      <w:r w:rsidR="00E85756">
        <w:rPr>
          <w:rFonts w:ascii="Bell MT" w:eastAsia="Bell MT" w:hAnsi="Bell MT" w:cs="Bell MT"/>
          <w:spacing w:val="2"/>
          <w:position w:val="2"/>
          <w:sz w:val="24"/>
          <w:szCs w:val="24"/>
        </w:rPr>
        <w:t>M</w:t>
      </w:r>
      <w:r w:rsidR="00E85756">
        <w:rPr>
          <w:rFonts w:ascii="Bell MT" w:eastAsia="Bell MT" w:hAnsi="Bell MT" w:cs="Bell MT"/>
          <w:sz w:val="16"/>
          <w:szCs w:val="16"/>
        </w:rPr>
        <w:t>L</w:t>
      </w:r>
      <w:r w:rsidR="00E85756">
        <w:rPr>
          <w:rFonts w:ascii="Bell MT" w:eastAsia="Bell MT" w:hAnsi="Bell MT" w:cs="Bell MT"/>
          <w:spacing w:val="-1"/>
          <w:sz w:val="16"/>
          <w:szCs w:val="16"/>
        </w:rPr>
        <w:t>C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–</w:t>
      </w:r>
      <w:r w:rsidR="00E85756">
        <w:rPr>
          <w:rFonts w:ascii="Bell MT" w:eastAsia="Bell MT" w:hAnsi="Bell MT" w:cs="Bell MT"/>
          <w:spacing w:val="-2"/>
          <w:position w:val="2"/>
          <w:sz w:val="24"/>
          <w:szCs w:val="24"/>
        </w:rPr>
        <w:t>V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M wi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 xml:space="preserve">h 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L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a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ge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s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 xml:space="preserve">t 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C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onfi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g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u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atio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n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 xml:space="preserve">; 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VM</w:t>
      </w:r>
      <w:r w:rsidR="00E85756">
        <w:rPr>
          <w:rFonts w:ascii="Bell MT" w:eastAsia="Bell MT" w:hAnsi="Bell MT" w:cs="Bell MT"/>
          <w:spacing w:val="-1"/>
          <w:sz w:val="16"/>
          <w:szCs w:val="16"/>
        </w:rPr>
        <w:t>C</w:t>
      </w:r>
      <w:r w:rsidR="00E85756">
        <w:rPr>
          <w:rFonts w:ascii="Bell MT" w:eastAsia="Bell MT" w:hAnsi="Bell MT" w:cs="Bell MT"/>
          <w:sz w:val="16"/>
          <w:szCs w:val="16"/>
        </w:rPr>
        <w:t>o</w:t>
      </w:r>
      <w:r w:rsidR="00E85756">
        <w:rPr>
          <w:rFonts w:ascii="Bell MT" w:eastAsia="Bell MT" w:hAnsi="Bell MT" w:cs="Bell MT"/>
          <w:spacing w:val="-1"/>
          <w:sz w:val="16"/>
          <w:szCs w:val="16"/>
        </w:rPr>
        <w:t>n</w:t>
      </w:r>
      <w:r w:rsidR="00E85756">
        <w:rPr>
          <w:rFonts w:ascii="Bell MT" w:eastAsia="Bell MT" w:hAnsi="Bell MT" w:cs="Bell MT"/>
          <w:sz w:val="16"/>
          <w:szCs w:val="16"/>
        </w:rPr>
        <w:t>f</w:t>
      </w:r>
      <w:r w:rsidR="00E85756">
        <w:rPr>
          <w:rFonts w:ascii="Bell MT" w:eastAsia="Bell MT" w:hAnsi="Bell MT" w:cs="Bell MT"/>
          <w:spacing w:val="-1"/>
          <w:sz w:val="16"/>
          <w:szCs w:val="16"/>
        </w:rPr>
        <w:t>ig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–Requi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ed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 xml:space="preserve"> V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 xml:space="preserve">M 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C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onfi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g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u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r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atio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n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;</w:t>
      </w:r>
      <w:r w:rsidR="00E85756">
        <w:rPr>
          <w:rFonts w:ascii="Bell MT" w:eastAsia="Bell MT" w:hAnsi="Bell MT" w:cs="Bell MT"/>
          <w:spacing w:val="3"/>
          <w:position w:val="2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spacing w:val="-2"/>
          <w:position w:val="2"/>
          <w:sz w:val="24"/>
          <w:szCs w:val="24"/>
        </w:rPr>
        <w:t>V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M</w:t>
      </w:r>
      <w:r w:rsidR="00E85756">
        <w:rPr>
          <w:rFonts w:ascii="Bell MT" w:eastAsia="Bell MT" w:hAnsi="Bell MT" w:cs="Bell MT"/>
          <w:spacing w:val="-2"/>
          <w:sz w:val="16"/>
          <w:szCs w:val="16"/>
        </w:rPr>
        <w:t>o</w:t>
      </w:r>
      <w:r w:rsidR="00E85756">
        <w:rPr>
          <w:rFonts w:ascii="Bell MT" w:eastAsia="Bell MT" w:hAnsi="Bell MT" w:cs="Bell MT"/>
          <w:spacing w:val="1"/>
          <w:sz w:val="16"/>
          <w:szCs w:val="16"/>
        </w:rPr>
        <w:t>p</w:t>
      </w:r>
      <w:r w:rsidR="00E85756">
        <w:rPr>
          <w:rFonts w:ascii="Bell MT" w:eastAsia="Bell MT" w:hAnsi="Bell MT" w:cs="Bell MT"/>
          <w:spacing w:val="-2"/>
          <w:sz w:val="16"/>
          <w:szCs w:val="16"/>
        </w:rPr>
        <w:t>t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–op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imiz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e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d</w:t>
      </w:r>
      <w:r w:rsidR="00E85756"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V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 xml:space="preserve">M </w:t>
      </w:r>
      <w:r w:rsidR="00E85756">
        <w:rPr>
          <w:rFonts w:ascii="Bell MT" w:eastAsia="Bell MT" w:hAnsi="Bell MT" w:cs="Bell MT"/>
          <w:spacing w:val="1"/>
          <w:position w:val="2"/>
          <w:sz w:val="24"/>
          <w:szCs w:val="24"/>
        </w:rPr>
        <w:t>s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ui</w:t>
      </w:r>
      <w:r w:rsidR="00E85756">
        <w:rPr>
          <w:rFonts w:ascii="Bell MT" w:eastAsia="Bell MT" w:hAnsi="Bell MT" w:cs="Bell MT"/>
          <w:spacing w:val="-1"/>
          <w:position w:val="2"/>
          <w:sz w:val="24"/>
          <w:szCs w:val="24"/>
        </w:rPr>
        <w:t>t</w:t>
      </w:r>
      <w:r w:rsidR="00E85756">
        <w:rPr>
          <w:rFonts w:ascii="Bell MT" w:eastAsia="Bell MT" w:hAnsi="Bell MT" w:cs="Bell MT"/>
          <w:spacing w:val="-2"/>
          <w:position w:val="2"/>
          <w:sz w:val="24"/>
          <w:szCs w:val="24"/>
        </w:rPr>
        <w:t>a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>ble</w:t>
      </w:r>
      <w:r w:rsidR="00E85756">
        <w:rPr>
          <w:rFonts w:ascii="Bell MT" w:eastAsia="Bell MT" w:hAnsi="Bell MT" w:cs="Bell MT"/>
          <w:spacing w:val="2"/>
          <w:position w:val="2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position w:val="2"/>
          <w:sz w:val="24"/>
          <w:szCs w:val="24"/>
        </w:rPr>
        <w:t xml:space="preserve">for </w:t>
      </w:r>
      <w:r w:rsidR="00E85756">
        <w:rPr>
          <w:rFonts w:ascii="Bell MT" w:eastAsia="Bell MT" w:hAnsi="Bell MT" w:cs="Bell MT"/>
          <w:spacing w:val="1"/>
          <w:sz w:val="24"/>
          <w:szCs w:val="24"/>
        </w:rPr>
        <w:t>r</w:t>
      </w:r>
      <w:r w:rsidR="00E85756">
        <w:rPr>
          <w:rFonts w:ascii="Bell MT" w:eastAsia="Bell MT" w:hAnsi="Bell MT" w:cs="Bell MT"/>
          <w:sz w:val="24"/>
          <w:szCs w:val="24"/>
        </w:rPr>
        <w:t>equ</w:t>
      </w:r>
      <w:r w:rsidR="00E85756">
        <w:rPr>
          <w:rFonts w:ascii="Bell MT" w:eastAsia="Bell MT" w:hAnsi="Bell MT" w:cs="Bell MT"/>
          <w:spacing w:val="1"/>
          <w:sz w:val="24"/>
          <w:szCs w:val="24"/>
        </w:rPr>
        <w:t>es</w:t>
      </w:r>
      <w:r w:rsidR="00E85756">
        <w:rPr>
          <w:rFonts w:ascii="Bell MT" w:eastAsia="Bell MT" w:hAnsi="Bell MT" w:cs="Bell MT"/>
          <w:spacing w:val="-1"/>
          <w:sz w:val="24"/>
          <w:szCs w:val="24"/>
        </w:rPr>
        <w:t>t</w:t>
      </w:r>
      <w:r w:rsidR="00E85756">
        <w:rPr>
          <w:rFonts w:ascii="Bell MT" w:eastAsia="Bell MT" w:hAnsi="Bell MT" w:cs="Bell MT"/>
          <w:sz w:val="24"/>
          <w:szCs w:val="24"/>
        </w:rPr>
        <w:t>ed</w:t>
      </w:r>
      <w:r w:rsidR="00E85756"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spacing w:val="-2"/>
          <w:sz w:val="24"/>
          <w:szCs w:val="24"/>
        </w:rPr>
        <w:t>c</w:t>
      </w:r>
      <w:r w:rsidR="00E85756">
        <w:rPr>
          <w:rFonts w:ascii="Bell MT" w:eastAsia="Bell MT" w:hAnsi="Bell MT" w:cs="Bell MT"/>
          <w:sz w:val="24"/>
          <w:szCs w:val="24"/>
        </w:rPr>
        <w:t>onfi</w:t>
      </w:r>
      <w:r w:rsidR="00E85756">
        <w:rPr>
          <w:rFonts w:ascii="Bell MT" w:eastAsia="Bell MT" w:hAnsi="Bell MT" w:cs="Bell MT"/>
          <w:spacing w:val="-1"/>
          <w:sz w:val="24"/>
          <w:szCs w:val="24"/>
        </w:rPr>
        <w:t>g</w:t>
      </w:r>
      <w:r w:rsidR="00E85756">
        <w:rPr>
          <w:rFonts w:ascii="Bell MT" w:eastAsia="Bell MT" w:hAnsi="Bell MT" w:cs="Bell MT"/>
          <w:sz w:val="24"/>
          <w:szCs w:val="24"/>
        </w:rPr>
        <w:t>u</w:t>
      </w:r>
      <w:r w:rsidR="00E85756">
        <w:rPr>
          <w:rFonts w:ascii="Bell MT" w:eastAsia="Bell MT" w:hAnsi="Bell MT" w:cs="Bell MT"/>
          <w:spacing w:val="1"/>
          <w:sz w:val="24"/>
          <w:szCs w:val="24"/>
        </w:rPr>
        <w:t>r</w:t>
      </w:r>
      <w:r w:rsidR="00E85756">
        <w:rPr>
          <w:rFonts w:ascii="Bell MT" w:eastAsia="Bell MT" w:hAnsi="Bell MT" w:cs="Bell MT"/>
          <w:sz w:val="24"/>
          <w:szCs w:val="24"/>
        </w:rPr>
        <w:t>atio</w:t>
      </w:r>
      <w:r w:rsidR="00E85756">
        <w:rPr>
          <w:rFonts w:ascii="Bell MT" w:eastAsia="Bell MT" w:hAnsi="Bell MT" w:cs="Bell MT"/>
          <w:spacing w:val="-1"/>
          <w:sz w:val="24"/>
          <w:szCs w:val="24"/>
        </w:rPr>
        <w:t>n</w:t>
      </w:r>
      <w:r w:rsidR="00E85756">
        <w:rPr>
          <w:rFonts w:ascii="Bell MT" w:eastAsia="Bell MT" w:hAnsi="Bell MT" w:cs="Bell MT"/>
          <w:sz w:val="24"/>
          <w:szCs w:val="24"/>
        </w:rPr>
        <w:t>.</w:t>
      </w:r>
    </w:p>
    <w:p w14:paraId="185C05A9" w14:textId="77777777" w:rsidR="006508F0" w:rsidRDefault="006508F0">
      <w:pPr>
        <w:spacing w:before="15" w:line="220" w:lineRule="exact"/>
        <w:rPr>
          <w:sz w:val="22"/>
          <w:szCs w:val="22"/>
        </w:rPr>
      </w:pPr>
    </w:p>
    <w:p w14:paraId="1D51D09B" w14:textId="77777777" w:rsidR="006508F0" w:rsidRDefault="00E85756">
      <w:pPr>
        <w:spacing w:line="240" w:lineRule="exact"/>
        <w:ind w:left="20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3.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nf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v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b/>
          <w:position w:val="-1"/>
          <w:sz w:val="22"/>
          <w:szCs w:val="22"/>
        </w:rPr>
        <w:t>rce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ory</w:t>
      </w:r>
    </w:p>
    <w:p w14:paraId="66BC843A" w14:textId="77777777" w:rsidR="006508F0" w:rsidRDefault="006508F0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1172"/>
        <w:gridCol w:w="900"/>
        <w:gridCol w:w="1844"/>
        <w:gridCol w:w="821"/>
        <w:gridCol w:w="1808"/>
      </w:tblGrid>
      <w:tr w:rsidR="006508F0" w14:paraId="45943DB0" w14:textId="77777777">
        <w:trPr>
          <w:trHeight w:hRule="exact" w:val="530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98E91" w14:textId="77777777" w:rsidR="006508F0" w:rsidRDefault="00E85756">
            <w:pPr>
              <w:spacing w:before="79"/>
              <w:ind w:left="7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plo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on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ID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F4749" w14:textId="77777777" w:rsidR="006508F0" w:rsidRDefault="00E85756">
            <w:pPr>
              <w:spacing w:before="79"/>
              <w:ind w:left="7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λ)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EA9F7" w14:textId="77777777" w:rsidR="006508F0" w:rsidRDefault="00E85756">
            <w:pPr>
              <w:spacing w:before="79"/>
              <w:ind w:left="7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 xml:space="preserve"> ID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B38AF" w14:textId="77777777" w:rsidR="006508F0" w:rsidRDefault="00E85756">
            <w:pPr>
              <w:spacing w:before="79"/>
              <w:ind w:left="7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oad </w:t>
            </w:r>
            <w:r>
              <w:rPr>
                <w:b/>
                <w:spacing w:val="2"/>
                <w:sz w:val="22"/>
                <w:szCs w:val="22"/>
              </w:rPr>
              <w:t>F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b/>
                <w:spacing w:val="-3"/>
                <w:sz w:val="22"/>
                <w:szCs w:val="22"/>
              </w:rPr>
              <w:t>φ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A3DC8" w14:textId="77777777" w:rsidR="006508F0" w:rsidRDefault="00E85756">
            <w:pPr>
              <w:spacing w:before="79"/>
              <w:ind w:left="73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oC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101F1" w14:textId="77777777" w:rsidR="006508F0" w:rsidRDefault="00E85756">
            <w:pPr>
              <w:spacing w:before="79"/>
              <w:ind w:left="76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im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1"/>
                <w:sz w:val="22"/>
                <w:szCs w:val="22"/>
              </w:rPr>
              <w:t>ρ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6508F0" w14:paraId="339849E9" w14:textId="77777777">
        <w:trPr>
          <w:trHeight w:hRule="exact" w:val="425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F592F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Ex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D4E84" w14:textId="77777777" w:rsidR="006508F0" w:rsidRDefault="00E85756">
            <w:pPr>
              <w:spacing w:before="74"/>
              <w:ind w:left="74"/>
              <w:rPr>
                <w:sz w:val="14"/>
                <w:szCs w:val="14"/>
              </w:rPr>
            </w:pPr>
            <w:r>
              <w:rPr>
                <w:spacing w:val="1"/>
                <w:sz w:val="22"/>
                <w:szCs w:val="22"/>
              </w:rPr>
              <w:t>λ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A141D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pacing w:val="1"/>
                <w:sz w:val="22"/>
                <w:szCs w:val="22"/>
              </w:rPr>
              <w:t>VM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28788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φ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654EE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51736" w14:textId="77777777" w:rsidR="006508F0" w:rsidRDefault="00E85756">
            <w:pPr>
              <w:spacing w:before="74"/>
              <w:ind w:left="76"/>
              <w:rPr>
                <w:sz w:val="14"/>
                <w:szCs w:val="14"/>
              </w:rPr>
            </w:pPr>
            <w:r>
              <w:rPr>
                <w:spacing w:val="1"/>
                <w:sz w:val="22"/>
                <w:szCs w:val="22"/>
              </w:rPr>
              <w:t>ρ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</w:tr>
      <w:tr w:rsidR="006508F0" w14:paraId="1E5EBE44" w14:textId="77777777">
        <w:trPr>
          <w:trHeight w:hRule="exact" w:val="444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3A92" w14:textId="77777777" w:rsidR="006508F0" w:rsidRDefault="00E85756">
            <w:pPr>
              <w:spacing w:before="72"/>
              <w:ind w:lef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BE574" w14:textId="77777777" w:rsidR="006508F0" w:rsidRDefault="00E85756">
            <w:pPr>
              <w:spacing w:before="72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E7B10" w14:textId="77777777" w:rsidR="006508F0" w:rsidRDefault="00E85756">
            <w:pPr>
              <w:spacing w:before="72"/>
              <w:ind w:lef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4129D" w14:textId="77777777" w:rsidR="006508F0" w:rsidRDefault="00E85756">
            <w:pPr>
              <w:spacing w:before="72"/>
              <w:ind w:lef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B1043" w14:textId="77777777" w:rsidR="006508F0" w:rsidRDefault="006508F0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BC484" w14:textId="77777777" w:rsidR="006508F0" w:rsidRDefault="00E85756">
            <w:pPr>
              <w:spacing w:before="72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</w:tr>
      <w:tr w:rsidR="006508F0" w14:paraId="1AA2383E" w14:textId="77777777">
        <w:trPr>
          <w:trHeight w:hRule="exact" w:val="425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60707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Ex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position w:val="-3"/>
                <w:sz w:val="14"/>
                <w:szCs w:val="14"/>
              </w:rPr>
              <w:t>N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87217" w14:textId="77777777" w:rsidR="006508F0" w:rsidRDefault="00E85756">
            <w:pPr>
              <w:spacing w:before="74"/>
              <w:ind w:left="74"/>
              <w:rPr>
                <w:sz w:val="14"/>
                <w:szCs w:val="14"/>
              </w:rPr>
            </w:pPr>
            <w:r>
              <w:rPr>
                <w:spacing w:val="1"/>
                <w:sz w:val="22"/>
                <w:szCs w:val="22"/>
              </w:rPr>
              <w:t>λ</w:t>
            </w:r>
            <w:r>
              <w:rPr>
                <w:position w:val="-3"/>
                <w:sz w:val="14"/>
                <w:szCs w:val="14"/>
              </w:rPr>
              <w:t>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DDD0C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pacing w:val="1"/>
                <w:sz w:val="22"/>
                <w:szCs w:val="22"/>
              </w:rPr>
              <w:t>VM</w:t>
            </w:r>
            <w:r>
              <w:rPr>
                <w:position w:val="-3"/>
                <w:sz w:val="14"/>
                <w:szCs w:val="14"/>
              </w:rPr>
              <w:t>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5DABE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φ</w:t>
            </w:r>
            <w:r>
              <w:rPr>
                <w:position w:val="-3"/>
                <w:sz w:val="14"/>
                <w:szCs w:val="14"/>
              </w:rPr>
              <w:t>N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58C81" w14:textId="77777777" w:rsidR="006508F0" w:rsidRDefault="00E85756">
            <w:pPr>
              <w:spacing w:before="74"/>
              <w:ind w:left="73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position w:val="-3"/>
                <w:sz w:val="14"/>
                <w:szCs w:val="14"/>
              </w:rPr>
              <w:t>N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16C4" w14:textId="77777777" w:rsidR="006508F0" w:rsidRDefault="00E85756">
            <w:pPr>
              <w:spacing w:before="74"/>
              <w:ind w:left="76"/>
              <w:rPr>
                <w:sz w:val="14"/>
                <w:szCs w:val="14"/>
              </w:rPr>
            </w:pPr>
            <w:r>
              <w:rPr>
                <w:spacing w:val="1"/>
                <w:sz w:val="22"/>
                <w:szCs w:val="22"/>
              </w:rPr>
              <w:t>ρ</w:t>
            </w:r>
            <w:r>
              <w:rPr>
                <w:position w:val="-3"/>
                <w:sz w:val="14"/>
                <w:szCs w:val="14"/>
              </w:rPr>
              <w:t>N</w:t>
            </w:r>
          </w:p>
        </w:tc>
      </w:tr>
    </w:tbl>
    <w:p w14:paraId="5C547099" w14:textId="77777777" w:rsidR="006508F0" w:rsidRDefault="00E85756">
      <w:pPr>
        <w:spacing w:line="260" w:lineRule="exact"/>
        <w:ind w:left="236" w:right="1168"/>
        <w:jc w:val="both"/>
        <w:rPr>
          <w:sz w:val="24"/>
          <w:szCs w:val="24"/>
        </w:rPr>
      </w:pPr>
      <w:r>
        <w:rPr>
          <w:spacing w:val="-3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>RR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E</w:t>
      </w:r>
      <w:r>
        <w:rPr>
          <w:spacing w:val="-1"/>
          <w:position w:val="1"/>
          <w:sz w:val="24"/>
          <w:szCs w:val="24"/>
        </w:rPr>
        <w:t>f</w:t>
      </w:r>
      <w:r>
        <w:rPr>
          <w:position w:val="1"/>
          <w:sz w:val="24"/>
          <w:szCs w:val="24"/>
        </w:rPr>
        <w:t>f</w:t>
      </w:r>
      <w:r>
        <w:rPr>
          <w:spacing w:val="2"/>
          <w:position w:val="1"/>
          <w:sz w:val="24"/>
          <w:szCs w:val="24"/>
        </w:rPr>
        <w:t>i</w:t>
      </w:r>
      <w:r>
        <w:rPr>
          <w:spacing w:val="-1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ien</w:t>
      </w:r>
      <w:r>
        <w:rPr>
          <w:spacing w:val="3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y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= max</w:t>
      </w:r>
      <w:r>
        <w:rPr>
          <w:spacing w:val="2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(min </w:t>
      </w:r>
      <w:r>
        <w:rPr>
          <w:spacing w:val="1"/>
          <w:position w:val="1"/>
          <w:sz w:val="24"/>
          <w:szCs w:val="24"/>
        </w:rPr>
        <w:t>P</w:t>
      </w:r>
      <w:r>
        <w:rPr>
          <w:position w:val="1"/>
          <w:sz w:val="24"/>
          <w:szCs w:val="24"/>
        </w:rPr>
        <w:t>oC(</w:t>
      </w:r>
      <w:r>
        <w:rPr>
          <w:spacing w:val="-1"/>
          <w:position w:val="1"/>
          <w:sz w:val="24"/>
          <w:szCs w:val="24"/>
        </w:rPr>
        <w:t>D</w:t>
      </w:r>
      <w:r>
        <w:rPr>
          <w:spacing w:val="1"/>
          <w:position w:val="1"/>
          <w:sz w:val="24"/>
          <w:szCs w:val="24"/>
        </w:rPr>
        <w:t>C</w:t>
      </w:r>
      <w:r>
        <w:rPr>
          <w:spacing w:val="1"/>
          <w:position w:val="-2"/>
          <w:sz w:val="16"/>
          <w:szCs w:val="16"/>
        </w:rPr>
        <w:t>1</w:t>
      </w:r>
      <w:r>
        <w:rPr>
          <w:spacing w:val="-1"/>
          <w:position w:val="1"/>
          <w:sz w:val="24"/>
          <w:szCs w:val="24"/>
        </w:rPr>
        <w:t>)</w:t>
      </w:r>
      <w:r>
        <w:rPr>
          <w:position w:val="1"/>
          <w:sz w:val="24"/>
          <w:szCs w:val="24"/>
        </w:rPr>
        <w:t>, min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P</w:t>
      </w:r>
      <w:r>
        <w:rPr>
          <w:position w:val="1"/>
          <w:sz w:val="24"/>
          <w:szCs w:val="24"/>
        </w:rPr>
        <w:t>oC(</w:t>
      </w:r>
      <w:r>
        <w:rPr>
          <w:spacing w:val="-4"/>
          <w:position w:val="1"/>
          <w:sz w:val="24"/>
          <w:szCs w:val="24"/>
        </w:rPr>
        <w:t>D</w:t>
      </w:r>
      <w:r>
        <w:rPr>
          <w:spacing w:val="1"/>
          <w:position w:val="1"/>
          <w:sz w:val="24"/>
          <w:szCs w:val="24"/>
        </w:rPr>
        <w:t>C</w:t>
      </w:r>
      <w:r>
        <w:rPr>
          <w:spacing w:val="1"/>
          <w:position w:val="-2"/>
          <w:sz w:val="16"/>
          <w:szCs w:val="16"/>
        </w:rPr>
        <w:t>2</w:t>
      </w:r>
      <w:r>
        <w:rPr>
          <w:position w:val="1"/>
          <w:sz w:val="24"/>
          <w:szCs w:val="24"/>
        </w:rPr>
        <w:t>),…,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 xml:space="preserve">min </w:t>
      </w:r>
      <w:r>
        <w:rPr>
          <w:spacing w:val="1"/>
          <w:position w:val="1"/>
          <w:sz w:val="24"/>
          <w:szCs w:val="24"/>
        </w:rPr>
        <w:t>P</w:t>
      </w:r>
      <w:r>
        <w:rPr>
          <w:spacing w:val="-2"/>
          <w:position w:val="1"/>
          <w:sz w:val="24"/>
          <w:szCs w:val="24"/>
        </w:rPr>
        <w:t>o</w:t>
      </w:r>
      <w:r>
        <w:rPr>
          <w:position w:val="1"/>
          <w:sz w:val="24"/>
          <w:szCs w:val="24"/>
        </w:rPr>
        <w:t>C(</w:t>
      </w:r>
      <w:r>
        <w:rPr>
          <w:spacing w:val="-1"/>
          <w:position w:val="1"/>
          <w:sz w:val="24"/>
          <w:szCs w:val="24"/>
        </w:rPr>
        <w:t>D</w:t>
      </w:r>
      <w:r>
        <w:rPr>
          <w:spacing w:val="2"/>
          <w:position w:val="1"/>
          <w:sz w:val="24"/>
          <w:szCs w:val="24"/>
        </w:rPr>
        <w:t>C</w:t>
      </w:r>
      <w:r>
        <w:rPr>
          <w:spacing w:val="-1"/>
          <w:position w:val="-2"/>
          <w:sz w:val="16"/>
          <w:szCs w:val="16"/>
        </w:rPr>
        <w:t>N</w:t>
      </w:r>
      <w:r>
        <w:rPr>
          <w:spacing w:val="-1"/>
          <w:position w:val="1"/>
          <w:sz w:val="24"/>
          <w:szCs w:val="24"/>
        </w:rPr>
        <w:t>))</w:t>
      </w:r>
    </w:p>
    <w:p w14:paraId="2E7081C3" w14:textId="77777777" w:rsidR="006508F0" w:rsidRDefault="00E85756">
      <w:pPr>
        <w:spacing w:line="240" w:lineRule="exact"/>
        <w:ind w:left="480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ay  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een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Ms</w:t>
      </w:r>
      <w:r>
        <w:rPr>
          <w:spacing w:val="4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14:paraId="2D2EEA10" w14:textId="77777777" w:rsidR="006508F0" w:rsidRDefault="00E85756">
      <w:pPr>
        <w:spacing w:line="240" w:lineRule="exact"/>
        <w:ind w:left="236" w:right="366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2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ext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</w:p>
    <w:p w14:paraId="7BD62194" w14:textId="77777777" w:rsidR="006508F0" w:rsidRDefault="00E85756">
      <w:pPr>
        <w:spacing w:before="5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upda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e. 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 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ency by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nse</w:t>
      </w:r>
      <w:r>
        <w:rPr>
          <w:spacing w:val="1"/>
          <w:sz w:val="22"/>
          <w:szCs w:val="22"/>
        </w:rPr>
        <w:t xml:space="preserve"> 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 and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RR</w:t>
      </w:r>
      <w:r>
        <w:rPr>
          <w:sz w:val="22"/>
          <w:szCs w:val="22"/>
        </w:rPr>
        <w:t>.</w:t>
      </w:r>
    </w:p>
    <w:p w14:paraId="60D32CB1" w14:textId="77777777" w:rsidR="006508F0" w:rsidRDefault="006508F0">
      <w:pPr>
        <w:spacing w:before="15" w:line="240" w:lineRule="exact"/>
        <w:rPr>
          <w:sz w:val="24"/>
          <w:szCs w:val="24"/>
        </w:rPr>
      </w:pPr>
    </w:p>
    <w:p w14:paraId="20665AF1" w14:textId="77777777" w:rsidR="006508F0" w:rsidRDefault="00000000">
      <w:pPr>
        <w:ind w:left="236" w:right="6333"/>
        <w:jc w:val="both"/>
        <w:rPr>
          <w:sz w:val="22"/>
          <w:szCs w:val="22"/>
        </w:rPr>
      </w:pPr>
      <w:r>
        <w:pict w14:anchorId="383261BA">
          <v:group id="_x0000_s2072" style="position:absolute;left:0;text-align:left;margin-left:115.45pt;margin-top:25.85pt;width:359.95pt;height:0;z-index:-251648000;mso-position-horizontal-relative:page" coordorigin="2309,517" coordsize="7199,0">
            <v:shape id="_x0000_s2073" style="position:absolute;left:2309;top:517;width:7199;height:0" coordorigin="2309,517" coordsize="7199,0" path="m2309,517r7199,e" filled="f" strokeweight="1.06pt">
              <v:path arrowok="t"/>
            </v:shape>
            <w10:wrap anchorx="page"/>
          </v:group>
        </w:pict>
      </w:r>
      <w:r>
        <w:pict w14:anchorId="7FDBFB0D">
          <v:group id="_x0000_s2070" style="position:absolute;left:0;text-align:left;margin-left:115.45pt;margin-top:47.4pt;width:359.95pt;height:0;z-index:-251646976;mso-position-horizontal-relative:page" coordorigin="2309,948" coordsize="7199,0">
            <v:shape id="_x0000_s2071" style="position:absolute;left:2309;top:948;width:7199;height:0" coordorigin="2309,948" coordsize="7199,0" path="m2309,948r7199,e" filled="f" strokeweight="1.06pt">
              <v:path arrowok="t"/>
            </v:shape>
            <w10:wrap anchorx="page"/>
          </v:group>
        </w:pict>
      </w:r>
      <w:r w:rsidR="00E85756">
        <w:rPr>
          <w:b/>
          <w:sz w:val="22"/>
          <w:szCs w:val="22"/>
        </w:rPr>
        <w:t xml:space="preserve">4.8. </w:t>
      </w:r>
      <w:r w:rsidR="00E85756">
        <w:rPr>
          <w:b/>
          <w:spacing w:val="-1"/>
          <w:sz w:val="22"/>
          <w:szCs w:val="22"/>
        </w:rPr>
        <w:t>D</w:t>
      </w:r>
      <w:r w:rsidR="00E85756">
        <w:rPr>
          <w:b/>
          <w:sz w:val="22"/>
          <w:szCs w:val="22"/>
        </w:rPr>
        <w:t>C</w:t>
      </w:r>
      <w:r w:rsidR="00E85756">
        <w:rPr>
          <w:b/>
          <w:spacing w:val="-1"/>
          <w:sz w:val="22"/>
          <w:szCs w:val="22"/>
        </w:rPr>
        <w:t xml:space="preserve"> V</w:t>
      </w:r>
      <w:r w:rsidR="00E85756">
        <w:rPr>
          <w:b/>
          <w:sz w:val="22"/>
          <w:szCs w:val="22"/>
        </w:rPr>
        <w:t>M</w:t>
      </w:r>
      <w:r w:rsidR="00E85756">
        <w:rPr>
          <w:b/>
          <w:spacing w:val="1"/>
          <w:sz w:val="22"/>
          <w:szCs w:val="22"/>
        </w:rPr>
        <w:t xml:space="preserve"> </w:t>
      </w:r>
      <w:r w:rsidR="00E85756">
        <w:rPr>
          <w:b/>
          <w:spacing w:val="-1"/>
          <w:sz w:val="22"/>
          <w:szCs w:val="22"/>
        </w:rPr>
        <w:t>E</w:t>
      </w:r>
      <w:r w:rsidR="00E85756">
        <w:rPr>
          <w:b/>
          <w:spacing w:val="-2"/>
          <w:sz w:val="22"/>
          <w:szCs w:val="22"/>
        </w:rPr>
        <w:t>x</w:t>
      </w:r>
      <w:r w:rsidR="00E85756">
        <w:rPr>
          <w:b/>
          <w:sz w:val="22"/>
          <w:szCs w:val="22"/>
        </w:rPr>
        <w:t>plo</w:t>
      </w:r>
      <w:r w:rsidR="00E85756">
        <w:rPr>
          <w:b/>
          <w:spacing w:val="1"/>
          <w:sz w:val="22"/>
          <w:szCs w:val="22"/>
        </w:rPr>
        <w:t>r</w:t>
      </w:r>
      <w:r w:rsidR="00E85756">
        <w:rPr>
          <w:b/>
          <w:sz w:val="22"/>
          <w:szCs w:val="22"/>
        </w:rPr>
        <w:t>er</w:t>
      </w:r>
    </w:p>
    <w:p w14:paraId="11BBA4D3" w14:textId="77777777" w:rsidR="006508F0" w:rsidRDefault="006508F0">
      <w:pPr>
        <w:spacing w:before="3" w:line="140" w:lineRule="exact"/>
        <w:rPr>
          <w:sz w:val="15"/>
          <w:szCs w:val="15"/>
        </w:rPr>
      </w:pPr>
    </w:p>
    <w:p w14:paraId="66AEDAE3" w14:textId="77777777" w:rsidR="006508F0" w:rsidRDefault="006508F0">
      <w:pPr>
        <w:spacing w:line="200" w:lineRule="exact"/>
      </w:pPr>
    </w:p>
    <w:p w14:paraId="5D10250F" w14:textId="77777777" w:rsidR="006508F0" w:rsidRDefault="00E85756">
      <w:pPr>
        <w:ind w:left="2780" w:right="2950"/>
        <w:jc w:val="center"/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A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l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g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o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r</w:t>
      </w:r>
      <w:r>
        <w:rPr>
          <w:rFonts w:ascii="Microsoft Sans Serif" w:eastAsia="Microsoft Sans Serif" w:hAnsi="Microsoft Sans Serif" w:cs="Microsoft Sans Serif"/>
          <w:spacing w:val="-2"/>
          <w:sz w:val="22"/>
          <w:szCs w:val="22"/>
        </w:rPr>
        <w:t>i</w:t>
      </w:r>
      <w:r>
        <w:rPr>
          <w:rFonts w:ascii="Microsoft Sans Serif" w:eastAsia="Microsoft Sans Serif" w:hAnsi="Microsoft Sans Serif" w:cs="Microsoft Sans Serif"/>
          <w:spacing w:val="1"/>
          <w:sz w:val="22"/>
          <w:szCs w:val="22"/>
        </w:rPr>
        <w:t>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hm 8.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D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C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 xml:space="preserve"> V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M </w:t>
      </w:r>
      <w:r>
        <w:rPr>
          <w:rFonts w:ascii="Microsoft Sans Serif" w:eastAsia="Microsoft Sans Serif" w:hAnsi="Microsoft Sans Serif" w:cs="Microsoft Sans Serif"/>
          <w:spacing w:val="-1"/>
          <w:sz w:val="22"/>
          <w:szCs w:val="22"/>
        </w:rPr>
        <w:t>E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x</w:t>
      </w:r>
      <w:r>
        <w:rPr>
          <w:rFonts w:ascii="Microsoft Sans Serif" w:eastAsia="Microsoft Sans Serif" w:hAnsi="Microsoft Sans Serif" w:cs="Microsoft Sans Serif"/>
          <w:spacing w:val="2"/>
          <w:sz w:val="22"/>
          <w:szCs w:val="22"/>
        </w:rPr>
        <w:t>p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>lorer</w:t>
      </w:r>
    </w:p>
    <w:p w14:paraId="4F6A8E2F" w14:textId="77777777" w:rsidR="006508F0" w:rsidRDefault="006508F0">
      <w:pPr>
        <w:spacing w:before="6" w:line="160" w:lineRule="exact"/>
        <w:rPr>
          <w:sz w:val="17"/>
          <w:szCs w:val="17"/>
        </w:rPr>
      </w:pPr>
    </w:p>
    <w:p w14:paraId="45DD83D4" w14:textId="77777777" w:rsidR="006508F0" w:rsidRDefault="00E85756">
      <w:pPr>
        <w:ind w:left="708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:  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</w:p>
    <w:p w14:paraId="5E17454A" w14:textId="77777777" w:rsidR="006508F0" w:rsidRDefault="00E85756">
      <w:pPr>
        <w:spacing w:before="1"/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: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 xml:space="preserve"> 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DCs</w:t>
      </w:r>
    </w:p>
    <w:p w14:paraId="3DCA0997" w14:textId="77777777" w:rsidR="006508F0" w:rsidRDefault="006508F0">
      <w:pPr>
        <w:spacing w:before="11" w:line="240" w:lineRule="exact"/>
        <w:rPr>
          <w:sz w:val="24"/>
          <w:szCs w:val="24"/>
        </w:rPr>
      </w:pPr>
    </w:p>
    <w:p w14:paraId="0ADEBA4E" w14:textId="77777777" w:rsidR="006508F0" w:rsidRDefault="00E85756">
      <w:pPr>
        <w:ind w:left="708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G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1D9DEAA6" w14:textId="77777777" w:rsidR="006508F0" w:rsidRDefault="00E85756">
      <w:pPr>
        <w:spacing w:before="1"/>
        <w:ind w:left="984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</w:p>
    <w:p w14:paraId="4E3FB181" w14:textId="77777777" w:rsidR="006508F0" w:rsidRDefault="00E85756">
      <w:pPr>
        <w:spacing w:before="1" w:line="240" w:lineRule="exact"/>
        <w:ind w:left="984" w:right="6120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DC; C</w:t>
      </w:r>
      <w:r>
        <w:rPr>
          <w:sz w:val="22"/>
          <w:szCs w:val="22"/>
        </w:rPr>
        <w:t>heck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FR</w:t>
      </w:r>
      <w:r>
        <w:rPr>
          <w:sz w:val="22"/>
          <w:szCs w:val="22"/>
        </w:rPr>
        <w:t>;</w:t>
      </w:r>
    </w:p>
    <w:p w14:paraId="7C897B79" w14:textId="77777777" w:rsidR="006508F0" w:rsidRDefault="00E85756">
      <w:pPr>
        <w:spacing w:line="240" w:lineRule="exact"/>
        <w:ind w:left="984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(V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ound)</w:t>
      </w:r>
    </w:p>
    <w:p w14:paraId="4152DA73" w14:textId="77777777" w:rsidR="006508F0" w:rsidRDefault="00E85756">
      <w:pPr>
        <w:spacing w:before="1" w:line="240" w:lineRule="exact"/>
        <w:ind w:left="984" w:right="6846" w:hanging="276"/>
        <w:rPr>
          <w:sz w:val="22"/>
          <w:szCs w:val="22"/>
        </w:rPr>
      </w:pP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RRA ELSE</w:t>
      </w:r>
    </w:p>
    <w:p w14:paraId="2293539B" w14:textId="77777777" w:rsidR="006508F0" w:rsidRDefault="00E85756">
      <w:pPr>
        <w:spacing w:line="240" w:lineRule="exact"/>
        <w:ind w:left="708"/>
        <w:rPr>
          <w:sz w:val="22"/>
          <w:szCs w:val="22"/>
        </w:rPr>
      </w:pP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RRU</w:t>
      </w:r>
      <w:r>
        <w:rPr>
          <w:sz w:val="22"/>
          <w:szCs w:val="22"/>
        </w:rPr>
        <w:t>A</w:t>
      </w:r>
    </w:p>
    <w:p w14:paraId="08FB3562" w14:textId="77777777" w:rsidR="006508F0" w:rsidRDefault="00000000">
      <w:pPr>
        <w:spacing w:before="2"/>
        <w:ind w:left="708"/>
        <w:rPr>
          <w:sz w:val="22"/>
          <w:szCs w:val="22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pict w14:anchorId="353B23CD">
          <v:group id="_x0000_s2068" style="position:absolute;left:0;text-align:left;margin-left:114.75pt;margin-top:17.55pt;width:360.65pt;height:0;z-index:-251645952;mso-position-horizontal-relative:page" coordorigin="2295,351" coordsize="7213,0">
            <v:shape id="_x0000_s2069" style="position:absolute;left:2295;top:351;width:7213;height:0" coordorigin="2295,351" coordsize="7213,0" path="m2295,351r7213,e" filled="f" strokeweight="1.06pt">
              <v:path arrowok="t"/>
            </v:shape>
            <w10:wrap anchorx="page"/>
          </v:group>
        </w:pic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D</w:t>
      </w:r>
      <w:r w:rsidR="00E85756">
        <w:rPr>
          <w:spacing w:val="2"/>
          <w:sz w:val="22"/>
          <w:szCs w:val="22"/>
        </w:rPr>
        <w:t xml:space="preserve"> </w:t>
      </w:r>
      <w:r w:rsidR="00E85756">
        <w:rPr>
          <w:spacing w:val="-4"/>
          <w:sz w:val="22"/>
          <w:szCs w:val="22"/>
        </w:rPr>
        <w:t>IF</w:t>
      </w:r>
    </w:p>
    <w:p w14:paraId="283B9C70" w14:textId="77777777" w:rsidR="006508F0" w:rsidRDefault="006508F0">
      <w:pPr>
        <w:spacing w:before="3" w:line="100" w:lineRule="exact"/>
        <w:rPr>
          <w:sz w:val="10"/>
          <w:szCs w:val="10"/>
        </w:rPr>
      </w:pPr>
    </w:p>
    <w:p w14:paraId="11ED3222" w14:textId="77777777" w:rsidR="006508F0" w:rsidRDefault="006508F0">
      <w:pPr>
        <w:spacing w:line="200" w:lineRule="exact"/>
      </w:pPr>
    </w:p>
    <w:p w14:paraId="53A8F3BA" w14:textId="77777777" w:rsidR="006508F0" w:rsidRDefault="006508F0">
      <w:pPr>
        <w:spacing w:line="200" w:lineRule="exact"/>
      </w:pPr>
    </w:p>
    <w:p w14:paraId="139B1B50" w14:textId="77777777" w:rsidR="006508F0" w:rsidRDefault="00000000">
      <w:pPr>
        <w:spacing w:before="32"/>
        <w:ind w:left="708"/>
        <w:rPr>
          <w:sz w:val="22"/>
          <w:szCs w:val="22"/>
        </w:rPr>
      </w:pPr>
      <w:r>
        <w:pict w14:anchorId="38D92F8A">
          <v:group id="_x0000_s2066" style="position:absolute;left:0;text-align:left;margin-left:115.45pt;margin-top:-2.65pt;width:359.95pt;height:0;z-index:-251644928;mso-position-horizontal-relative:page" coordorigin="2309,-53" coordsize="7199,0">
            <v:shape id="_x0000_s2067" style="position:absolute;left:2309;top:-53;width:7199;height:0" coordorigin="2309,-53" coordsize="7199,0" path="m2309,-53r7199,e" filled="f" strokeweight=".38242mm">
              <v:path arrowok="t"/>
            </v:shape>
            <w10:wrap anchorx="page"/>
          </v:group>
        </w:pict>
      </w:r>
      <w:r w:rsidR="00E85756">
        <w:rPr>
          <w:sz w:val="22"/>
          <w:szCs w:val="22"/>
        </w:rPr>
        <w:t>E</w:t>
      </w:r>
      <w:r w:rsidR="00E85756">
        <w:rPr>
          <w:spacing w:val="-2"/>
          <w:sz w:val="22"/>
          <w:szCs w:val="22"/>
        </w:rPr>
        <w:t>N</w:t>
      </w:r>
      <w:r w:rsidR="00E85756">
        <w:rPr>
          <w:sz w:val="22"/>
          <w:szCs w:val="22"/>
        </w:rPr>
        <w:t>D</w:t>
      </w:r>
    </w:p>
    <w:p w14:paraId="40737F64" w14:textId="77777777" w:rsidR="006508F0" w:rsidRDefault="006508F0">
      <w:pPr>
        <w:spacing w:before="6" w:line="100" w:lineRule="exact"/>
        <w:rPr>
          <w:sz w:val="10"/>
          <w:szCs w:val="10"/>
        </w:rPr>
      </w:pPr>
    </w:p>
    <w:p w14:paraId="29EAE311" w14:textId="77777777" w:rsidR="006508F0" w:rsidRDefault="00000000">
      <w:pPr>
        <w:ind w:left="236"/>
        <w:rPr>
          <w:rFonts w:ascii="Bell MT" w:eastAsia="Bell MT" w:hAnsi="Bell MT" w:cs="Bell MT"/>
          <w:sz w:val="24"/>
          <w:szCs w:val="24"/>
        </w:rPr>
      </w:pPr>
      <w:r>
        <w:pict w14:anchorId="7F018038">
          <v:group id="_x0000_s2064" style="position:absolute;left:0;text-align:left;margin-left:114.75pt;margin-top:-.45pt;width:360.65pt;height:0;z-index:-251643904;mso-position-horizontal-relative:page" coordorigin="2295,-9" coordsize="7213,0">
            <v:shape id="_x0000_s2065" style="position:absolute;left:2295;top:-9;width:7213;height:0" coordorigin="2295,-9" coordsize="7213,0" path="m2295,-9r7213,e" filled="f" strokeweight="1.06pt">
              <v:path arrowok="t"/>
            </v:shape>
            <w10:wrap anchorx="page"/>
          </v:group>
        </w:pict>
      </w:r>
      <w:r w:rsidR="00E85756">
        <w:rPr>
          <w:rFonts w:ascii="Bell MT" w:eastAsia="Bell MT" w:hAnsi="Bell MT" w:cs="Bell MT"/>
          <w:spacing w:val="1"/>
          <w:sz w:val="24"/>
          <w:szCs w:val="24"/>
        </w:rPr>
        <w:t>RR</w:t>
      </w:r>
      <w:r w:rsidR="00E85756">
        <w:rPr>
          <w:rFonts w:ascii="Bell MT" w:eastAsia="Bell MT" w:hAnsi="Bell MT" w:cs="Bell MT"/>
          <w:sz w:val="24"/>
          <w:szCs w:val="24"/>
        </w:rPr>
        <w:t>A –Req</w:t>
      </w:r>
      <w:r w:rsidR="00E85756">
        <w:rPr>
          <w:rFonts w:ascii="Bell MT" w:eastAsia="Bell MT" w:hAnsi="Bell MT" w:cs="Bell MT"/>
          <w:spacing w:val="-2"/>
          <w:sz w:val="24"/>
          <w:szCs w:val="24"/>
        </w:rPr>
        <w:t>u</w:t>
      </w:r>
      <w:r w:rsidR="00E85756">
        <w:rPr>
          <w:rFonts w:ascii="Bell MT" w:eastAsia="Bell MT" w:hAnsi="Bell MT" w:cs="Bell MT"/>
          <w:sz w:val="24"/>
          <w:szCs w:val="24"/>
        </w:rPr>
        <w:t>e</w:t>
      </w:r>
      <w:r w:rsidR="00E85756">
        <w:rPr>
          <w:rFonts w:ascii="Bell MT" w:eastAsia="Bell MT" w:hAnsi="Bell MT" w:cs="Bell MT"/>
          <w:spacing w:val="1"/>
          <w:sz w:val="24"/>
          <w:szCs w:val="24"/>
        </w:rPr>
        <w:t>s</w:t>
      </w:r>
      <w:r w:rsidR="00E85756">
        <w:rPr>
          <w:rFonts w:ascii="Bell MT" w:eastAsia="Bell MT" w:hAnsi="Bell MT" w:cs="Bell MT"/>
          <w:spacing w:val="-1"/>
          <w:sz w:val="24"/>
          <w:szCs w:val="24"/>
        </w:rPr>
        <w:t>t</w:t>
      </w:r>
      <w:r w:rsidR="00E85756">
        <w:rPr>
          <w:rFonts w:ascii="Bell MT" w:eastAsia="Bell MT" w:hAnsi="Bell MT" w:cs="Bell MT"/>
          <w:sz w:val="24"/>
          <w:szCs w:val="24"/>
        </w:rPr>
        <w:t>ed</w:t>
      </w:r>
      <w:r w:rsidR="00E85756">
        <w:rPr>
          <w:rFonts w:ascii="Bell MT" w:eastAsia="Bell MT" w:hAnsi="Bell MT" w:cs="Bell MT"/>
          <w:spacing w:val="2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sz w:val="24"/>
          <w:szCs w:val="24"/>
        </w:rPr>
        <w:t>R</w:t>
      </w:r>
      <w:r w:rsidR="00E85756">
        <w:rPr>
          <w:rFonts w:ascii="Bell MT" w:eastAsia="Bell MT" w:hAnsi="Bell MT" w:cs="Bell MT"/>
          <w:spacing w:val="-2"/>
          <w:sz w:val="24"/>
          <w:szCs w:val="24"/>
        </w:rPr>
        <w:t>e</w:t>
      </w:r>
      <w:r w:rsidR="00E85756">
        <w:rPr>
          <w:rFonts w:ascii="Bell MT" w:eastAsia="Bell MT" w:hAnsi="Bell MT" w:cs="Bell MT"/>
          <w:spacing w:val="1"/>
          <w:sz w:val="24"/>
          <w:szCs w:val="24"/>
        </w:rPr>
        <w:t>s</w:t>
      </w:r>
      <w:r w:rsidR="00E85756">
        <w:rPr>
          <w:rFonts w:ascii="Bell MT" w:eastAsia="Bell MT" w:hAnsi="Bell MT" w:cs="Bell MT"/>
          <w:sz w:val="24"/>
          <w:szCs w:val="24"/>
        </w:rPr>
        <w:t>ou</w:t>
      </w:r>
      <w:r w:rsidR="00E85756">
        <w:rPr>
          <w:rFonts w:ascii="Bell MT" w:eastAsia="Bell MT" w:hAnsi="Bell MT" w:cs="Bell MT"/>
          <w:spacing w:val="-1"/>
          <w:sz w:val="24"/>
          <w:szCs w:val="24"/>
        </w:rPr>
        <w:t>r</w:t>
      </w:r>
      <w:r w:rsidR="00E85756">
        <w:rPr>
          <w:rFonts w:ascii="Bell MT" w:eastAsia="Bell MT" w:hAnsi="Bell MT" w:cs="Bell MT"/>
          <w:sz w:val="24"/>
          <w:szCs w:val="24"/>
        </w:rPr>
        <w:t>ce</w:t>
      </w:r>
      <w:r w:rsidR="00E85756">
        <w:rPr>
          <w:rFonts w:ascii="Bell MT" w:eastAsia="Bell MT" w:hAnsi="Bell MT" w:cs="Bell MT"/>
          <w:spacing w:val="2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sz w:val="24"/>
          <w:szCs w:val="24"/>
        </w:rPr>
        <w:t>Av</w:t>
      </w:r>
      <w:r w:rsidR="00E85756">
        <w:rPr>
          <w:rFonts w:ascii="Bell MT" w:eastAsia="Bell MT" w:hAnsi="Bell MT" w:cs="Bell MT"/>
          <w:spacing w:val="1"/>
          <w:sz w:val="24"/>
          <w:szCs w:val="24"/>
        </w:rPr>
        <w:t>a</w:t>
      </w:r>
      <w:r w:rsidR="00E85756">
        <w:rPr>
          <w:rFonts w:ascii="Bell MT" w:eastAsia="Bell MT" w:hAnsi="Bell MT" w:cs="Bell MT"/>
          <w:sz w:val="24"/>
          <w:szCs w:val="24"/>
        </w:rPr>
        <w:t>ilable;</w:t>
      </w:r>
      <w:r w:rsidR="00E85756">
        <w:rPr>
          <w:rFonts w:ascii="Bell MT" w:eastAsia="Bell MT" w:hAnsi="Bell MT" w:cs="Bell MT"/>
          <w:spacing w:val="-1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sz w:val="24"/>
          <w:szCs w:val="24"/>
        </w:rPr>
        <w:t>RRUA</w:t>
      </w:r>
      <w:r w:rsidR="00E85756"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sz w:val="24"/>
          <w:szCs w:val="24"/>
        </w:rPr>
        <w:t>–</w:t>
      </w:r>
      <w:r w:rsidR="00E85756">
        <w:rPr>
          <w:rFonts w:ascii="Bell MT" w:eastAsia="Bell MT" w:hAnsi="Bell MT" w:cs="Bell MT"/>
          <w:spacing w:val="-2"/>
          <w:sz w:val="24"/>
          <w:szCs w:val="24"/>
        </w:rPr>
        <w:t>Re</w:t>
      </w:r>
      <w:r w:rsidR="00E85756">
        <w:rPr>
          <w:rFonts w:ascii="Bell MT" w:eastAsia="Bell MT" w:hAnsi="Bell MT" w:cs="Bell MT"/>
          <w:sz w:val="24"/>
          <w:szCs w:val="24"/>
        </w:rPr>
        <w:t>que</w:t>
      </w:r>
      <w:r w:rsidR="00E85756">
        <w:rPr>
          <w:rFonts w:ascii="Bell MT" w:eastAsia="Bell MT" w:hAnsi="Bell MT" w:cs="Bell MT"/>
          <w:spacing w:val="1"/>
          <w:sz w:val="24"/>
          <w:szCs w:val="24"/>
        </w:rPr>
        <w:t>s</w:t>
      </w:r>
      <w:r w:rsidR="00E85756">
        <w:rPr>
          <w:rFonts w:ascii="Bell MT" w:eastAsia="Bell MT" w:hAnsi="Bell MT" w:cs="Bell MT"/>
          <w:spacing w:val="-1"/>
          <w:sz w:val="24"/>
          <w:szCs w:val="24"/>
        </w:rPr>
        <w:t>t</w:t>
      </w:r>
      <w:r w:rsidR="00E85756">
        <w:rPr>
          <w:rFonts w:ascii="Bell MT" w:eastAsia="Bell MT" w:hAnsi="Bell MT" w:cs="Bell MT"/>
          <w:sz w:val="24"/>
          <w:szCs w:val="24"/>
        </w:rPr>
        <w:t>ed</w:t>
      </w:r>
      <w:r w:rsidR="00E85756">
        <w:rPr>
          <w:rFonts w:ascii="Bell MT" w:eastAsia="Bell MT" w:hAnsi="Bell MT" w:cs="Bell MT"/>
          <w:spacing w:val="1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sz w:val="24"/>
          <w:szCs w:val="24"/>
        </w:rPr>
        <w:t>Re</w:t>
      </w:r>
      <w:r w:rsidR="00E85756">
        <w:rPr>
          <w:rFonts w:ascii="Bell MT" w:eastAsia="Bell MT" w:hAnsi="Bell MT" w:cs="Bell MT"/>
          <w:spacing w:val="1"/>
          <w:sz w:val="24"/>
          <w:szCs w:val="24"/>
        </w:rPr>
        <w:t>s</w:t>
      </w:r>
      <w:r w:rsidR="00E85756">
        <w:rPr>
          <w:rFonts w:ascii="Bell MT" w:eastAsia="Bell MT" w:hAnsi="Bell MT" w:cs="Bell MT"/>
          <w:sz w:val="24"/>
          <w:szCs w:val="24"/>
        </w:rPr>
        <w:t>o</w:t>
      </w:r>
      <w:r w:rsidR="00E85756">
        <w:rPr>
          <w:rFonts w:ascii="Bell MT" w:eastAsia="Bell MT" w:hAnsi="Bell MT" w:cs="Bell MT"/>
          <w:spacing w:val="-2"/>
          <w:sz w:val="24"/>
          <w:szCs w:val="24"/>
        </w:rPr>
        <w:t>u</w:t>
      </w:r>
      <w:r w:rsidR="00E85756">
        <w:rPr>
          <w:rFonts w:ascii="Bell MT" w:eastAsia="Bell MT" w:hAnsi="Bell MT" w:cs="Bell MT"/>
          <w:spacing w:val="1"/>
          <w:sz w:val="24"/>
          <w:szCs w:val="24"/>
        </w:rPr>
        <w:t>r</w:t>
      </w:r>
      <w:r w:rsidR="00E85756">
        <w:rPr>
          <w:rFonts w:ascii="Bell MT" w:eastAsia="Bell MT" w:hAnsi="Bell MT" w:cs="Bell MT"/>
          <w:sz w:val="24"/>
          <w:szCs w:val="24"/>
        </w:rPr>
        <w:t>ce</w:t>
      </w:r>
      <w:r w:rsidR="00E85756">
        <w:rPr>
          <w:rFonts w:ascii="Bell MT" w:eastAsia="Bell MT" w:hAnsi="Bell MT" w:cs="Bell MT"/>
          <w:spacing w:val="3"/>
          <w:sz w:val="24"/>
          <w:szCs w:val="24"/>
        </w:rPr>
        <w:t xml:space="preserve"> </w:t>
      </w:r>
      <w:r w:rsidR="00E85756">
        <w:rPr>
          <w:rFonts w:ascii="Bell MT" w:eastAsia="Bell MT" w:hAnsi="Bell MT" w:cs="Bell MT"/>
          <w:sz w:val="24"/>
          <w:szCs w:val="24"/>
        </w:rPr>
        <w:t>U</w:t>
      </w:r>
      <w:r w:rsidR="00E85756">
        <w:rPr>
          <w:rFonts w:ascii="Bell MT" w:eastAsia="Bell MT" w:hAnsi="Bell MT" w:cs="Bell MT"/>
          <w:spacing w:val="-3"/>
          <w:sz w:val="24"/>
          <w:szCs w:val="24"/>
        </w:rPr>
        <w:t>n</w:t>
      </w:r>
      <w:r w:rsidR="00E85756">
        <w:rPr>
          <w:rFonts w:ascii="Bell MT" w:eastAsia="Bell MT" w:hAnsi="Bell MT" w:cs="Bell MT"/>
          <w:sz w:val="24"/>
          <w:szCs w:val="24"/>
        </w:rPr>
        <w:t>Av</w:t>
      </w:r>
      <w:r w:rsidR="00E85756">
        <w:rPr>
          <w:rFonts w:ascii="Bell MT" w:eastAsia="Bell MT" w:hAnsi="Bell MT" w:cs="Bell MT"/>
          <w:spacing w:val="1"/>
          <w:sz w:val="24"/>
          <w:szCs w:val="24"/>
        </w:rPr>
        <w:t>a</w:t>
      </w:r>
      <w:r w:rsidR="00E85756">
        <w:rPr>
          <w:rFonts w:ascii="Bell MT" w:eastAsia="Bell MT" w:hAnsi="Bell MT" w:cs="Bell MT"/>
          <w:sz w:val="24"/>
          <w:szCs w:val="24"/>
        </w:rPr>
        <w:t>ilable</w:t>
      </w:r>
    </w:p>
    <w:p w14:paraId="3315BE72" w14:textId="77777777" w:rsidR="006508F0" w:rsidRDefault="006508F0">
      <w:pPr>
        <w:spacing w:before="6" w:line="240" w:lineRule="exact"/>
        <w:rPr>
          <w:sz w:val="24"/>
          <w:szCs w:val="24"/>
        </w:rPr>
      </w:pPr>
    </w:p>
    <w:p w14:paraId="6437E8E3" w14:textId="77777777" w:rsidR="006508F0" w:rsidRDefault="00E85756">
      <w:pPr>
        <w:ind w:left="236" w:right="284" w:firstLine="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any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ound at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ns exp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 pa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st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Ms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eby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ns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ps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s. The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ance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tl</w:t>
      </w:r>
      <w:r>
        <w:rPr>
          <w:sz w:val="22"/>
          <w:szCs w:val="22"/>
        </w:rPr>
        <w:t>y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VM </w:t>
      </w:r>
      <w:r>
        <w:rPr>
          <w:sz w:val="22"/>
          <w:szCs w:val="22"/>
        </w:rPr>
        <w:t>Explo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is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ear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e.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R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ound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cond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 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acy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</w:p>
    <w:p w14:paraId="4FEE45A0" w14:textId="77777777" w:rsidR="006508F0" w:rsidRDefault="006508F0">
      <w:pPr>
        <w:spacing w:before="19" w:line="240" w:lineRule="exact"/>
        <w:rPr>
          <w:sz w:val="24"/>
          <w:szCs w:val="24"/>
        </w:rPr>
      </w:pPr>
    </w:p>
    <w:p w14:paraId="02F1D9F4" w14:textId="77777777" w:rsidR="006508F0" w:rsidRDefault="00E85756">
      <w:pPr>
        <w:ind w:left="236"/>
        <w:rPr>
          <w:sz w:val="26"/>
          <w:szCs w:val="26"/>
        </w:rPr>
      </w:pPr>
      <w:r>
        <w:rPr>
          <w:b/>
          <w:sz w:val="26"/>
          <w:szCs w:val="26"/>
        </w:rPr>
        <w:t>5.</w:t>
      </w:r>
      <w:r>
        <w:rPr>
          <w:b/>
          <w:spacing w:val="41"/>
          <w:sz w:val="26"/>
          <w:szCs w:val="26"/>
        </w:rPr>
        <w:t xml:space="preserve"> </w:t>
      </w:r>
      <w:r>
        <w:rPr>
          <w:b/>
          <w:sz w:val="26"/>
          <w:szCs w:val="26"/>
        </w:rPr>
        <w:t>Perfo</w:t>
      </w:r>
      <w:r>
        <w:rPr>
          <w:b/>
          <w:spacing w:val="3"/>
          <w:sz w:val="26"/>
          <w:szCs w:val="26"/>
        </w:rPr>
        <w:t>r</w:t>
      </w:r>
      <w:r>
        <w:rPr>
          <w:b/>
          <w:spacing w:val="-2"/>
          <w:sz w:val="26"/>
          <w:szCs w:val="26"/>
        </w:rPr>
        <w:t>m</w:t>
      </w:r>
      <w:r>
        <w:rPr>
          <w:b/>
          <w:sz w:val="26"/>
          <w:szCs w:val="26"/>
        </w:rPr>
        <w:t>a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ce</w:t>
      </w:r>
      <w:r>
        <w:rPr>
          <w:b/>
          <w:spacing w:val="-13"/>
          <w:sz w:val="26"/>
          <w:szCs w:val="26"/>
        </w:rPr>
        <w:t xml:space="preserve"> </w:t>
      </w:r>
      <w:r>
        <w:rPr>
          <w:b/>
          <w:sz w:val="26"/>
          <w:szCs w:val="26"/>
        </w:rPr>
        <w:t>Eva</w:t>
      </w:r>
      <w:r>
        <w:rPr>
          <w:b/>
          <w:spacing w:val="2"/>
          <w:sz w:val="26"/>
          <w:szCs w:val="26"/>
        </w:rPr>
        <w:t>l</w:t>
      </w:r>
      <w:r>
        <w:rPr>
          <w:b/>
          <w:sz w:val="26"/>
          <w:szCs w:val="26"/>
        </w:rPr>
        <w:t>uat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on</w:t>
      </w:r>
    </w:p>
    <w:p w14:paraId="13431C6B" w14:textId="77777777" w:rsidR="006508F0" w:rsidRDefault="006508F0">
      <w:pPr>
        <w:spacing w:before="18" w:line="280" w:lineRule="exact"/>
        <w:rPr>
          <w:sz w:val="28"/>
          <w:szCs w:val="28"/>
        </w:rPr>
      </w:pPr>
    </w:p>
    <w:p w14:paraId="10A5DFE3" w14:textId="77777777" w:rsidR="006508F0" w:rsidRDefault="00E85756">
      <w:pPr>
        <w:ind w:left="236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 xml:space="preserve">. </w:t>
      </w:r>
      <w:r>
        <w:rPr>
          <w:b/>
          <w:spacing w:val="3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x</w:t>
      </w:r>
      <w:r>
        <w:rPr>
          <w:b/>
          <w:sz w:val="22"/>
          <w:szCs w:val="22"/>
        </w:rPr>
        <w:t>per</w:t>
      </w:r>
      <w:r>
        <w:rPr>
          <w:b/>
          <w:spacing w:val="1"/>
          <w:sz w:val="22"/>
          <w:szCs w:val="22"/>
        </w:rPr>
        <w:t>im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al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S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up</w:t>
      </w:r>
    </w:p>
    <w:p w14:paraId="468AB59F" w14:textId="77777777" w:rsidR="006508F0" w:rsidRDefault="006508F0">
      <w:pPr>
        <w:spacing w:before="4" w:line="100" w:lineRule="exact"/>
        <w:rPr>
          <w:sz w:val="11"/>
          <w:szCs w:val="11"/>
        </w:rPr>
      </w:pPr>
    </w:p>
    <w:p w14:paraId="52666A67" w14:textId="77777777" w:rsidR="006508F0" w:rsidRDefault="00E85756">
      <w:pPr>
        <w:ind w:left="236" w:right="283" w:firstLine="245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14]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N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en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et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>.</w:t>
      </w:r>
      <w:r>
        <w:rPr>
          <w:i/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15]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sm as s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O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Mod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subn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00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100 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00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app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ay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ack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hm 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 expe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net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at 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s.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 xml:space="preserve">C 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ces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band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,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PU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.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e,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 expe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00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500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 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 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 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&amp;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EL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Enhan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)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sm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0.</w:t>
      </w:r>
      <w:r>
        <w:rPr>
          <w:spacing w:val="-2"/>
          <w:sz w:val="22"/>
          <w:szCs w:val="22"/>
        </w:rPr>
        <w:t>2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eout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120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C con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s9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 xml:space="preserve"> 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 xml:space="preserve">d on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s.</w:t>
      </w:r>
    </w:p>
    <w:p w14:paraId="3E0CE2DC" w14:textId="77777777" w:rsidR="006508F0" w:rsidRDefault="006508F0">
      <w:pPr>
        <w:spacing w:before="18" w:line="240" w:lineRule="exact"/>
        <w:rPr>
          <w:sz w:val="24"/>
          <w:szCs w:val="24"/>
        </w:rPr>
      </w:pPr>
    </w:p>
    <w:p w14:paraId="0F67EBEA" w14:textId="77777777" w:rsidR="006508F0" w:rsidRDefault="00E85756">
      <w:pPr>
        <w:ind w:left="236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 xml:space="preserve">. </w:t>
      </w:r>
      <w:r>
        <w:rPr>
          <w:b/>
          <w:spacing w:val="46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er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ce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</w:p>
    <w:p w14:paraId="20D22941" w14:textId="77777777" w:rsidR="006508F0" w:rsidRDefault="006508F0">
      <w:pPr>
        <w:spacing w:before="9" w:line="240" w:lineRule="exact"/>
        <w:rPr>
          <w:sz w:val="24"/>
          <w:szCs w:val="24"/>
        </w:rPr>
      </w:pPr>
    </w:p>
    <w:p w14:paraId="398573C3" w14:textId="77777777" w:rsidR="006508F0" w:rsidRDefault="00E85756">
      <w:pPr>
        <w:ind w:left="236" w:right="445"/>
        <w:rPr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r>
        <w:rPr>
          <w:b/>
          <w:sz w:val="22"/>
          <w:szCs w:val="22"/>
        </w:rPr>
        <w:t xml:space="preserve">5.2.1 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ve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l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ff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 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itt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 or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itt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annel per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aw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’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ic</w:t>
      </w:r>
      <w:r>
        <w:rPr>
          <w:sz w:val="22"/>
          <w:szCs w:val="22"/>
        </w:rPr>
        <w:t>.</w:t>
      </w:r>
    </w:p>
    <w:p w14:paraId="4FB6CED0" w14:textId="77777777" w:rsidR="006508F0" w:rsidRDefault="006508F0">
      <w:pPr>
        <w:spacing w:line="200" w:lineRule="exact"/>
      </w:pPr>
    </w:p>
    <w:p w14:paraId="3328ECA3" w14:textId="77777777" w:rsidR="006508F0" w:rsidRDefault="006508F0">
      <w:pPr>
        <w:spacing w:line="240" w:lineRule="exact"/>
        <w:rPr>
          <w:sz w:val="24"/>
          <w:szCs w:val="24"/>
        </w:rPr>
      </w:pPr>
    </w:p>
    <w:p w14:paraId="440AF258" w14:textId="77777777" w:rsidR="006508F0" w:rsidRDefault="0025408B">
      <w:pPr>
        <w:ind w:left="1108"/>
      </w:pPr>
      <w:r>
        <w:pict w14:anchorId="77A0E24C">
          <v:shape id="_x0000_i1027" type="#_x0000_t75" style="width:312pt;height:184pt">
            <v:imagedata r:id="rId12" o:title=""/>
          </v:shape>
        </w:pict>
      </w:r>
    </w:p>
    <w:p w14:paraId="72FFFE98" w14:textId="77777777" w:rsidR="006508F0" w:rsidRDefault="006508F0">
      <w:pPr>
        <w:spacing w:before="6" w:line="100" w:lineRule="exact"/>
        <w:rPr>
          <w:sz w:val="11"/>
          <w:szCs w:val="11"/>
        </w:rPr>
      </w:pPr>
    </w:p>
    <w:p w14:paraId="61D70B3F" w14:textId="77777777" w:rsidR="006508F0" w:rsidRDefault="00E85756">
      <w:pPr>
        <w:ind w:left="22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era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t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rk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11D75DCF" w14:textId="77777777" w:rsidR="006508F0" w:rsidRDefault="006508F0">
      <w:pPr>
        <w:spacing w:line="240" w:lineRule="exact"/>
        <w:rPr>
          <w:sz w:val="24"/>
          <w:szCs w:val="24"/>
        </w:rPr>
      </w:pPr>
    </w:p>
    <w:p w14:paraId="0E369396" w14:textId="77777777" w:rsidR="006508F0" w:rsidRDefault="00E85756">
      <w:pPr>
        <w:ind w:left="236" w:right="362" w:firstLine="245"/>
        <w:jc w:val="both"/>
        <w:rPr>
          <w:sz w:val="22"/>
          <w:szCs w:val="22"/>
        </w:rPr>
      </w:pPr>
      <w:r>
        <w:rPr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shows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ches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.e</w:t>
      </w:r>
      <w:r>
        <w:rPr>
          <w:i/>
          <w:sz w:val="22"/>
          <w:szCs w:val="22"/>
        </w:rPr>
        <w:t>.,</w:t>
      </w:r>
      <w:r>
        <w:rPr>
          <w:i/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P.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is 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 os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 a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nuou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 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 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e.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os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and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nuou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ou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andom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ck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ax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5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bps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expo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5EC89C9C" w14:textId="77777777" w:rsidR="006508F0" w:rsidRDefault="006508F0">
      <w:pPr>
        <w:spacing w:before="14" w:line="240" w:lineRule="exact"/>
        <w:rPr>
          <w:sz w:val="24"/>
          <w:szCs w:val="24"/>
        </w:rPr>
      </w:pPr>
    </w:p>
    <w:p w14:paraId="512CF293" w14:textId="77777777" w:rsidR="006508F0" w:rsidRDefault="00E85756">
      <w:pPr>
        <w:ind w:left="236" w:right="365"/>
        <w:jc w:val="both"/>
        <w:rPr>
          <w:sz w:val="22"/>
          <w:szCs w:val="22"/>
        </w:rPr>
      </w:pPr>
      <w:r>
        <w:rPr>
          <w:b/>
          <w:sz w:val="22"/>
          <w:szCs w:val="22"/>
        </w:rPr>
        <w:t>5.2.2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pl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on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po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e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:</w:t>
      </w:r>
      <w:r>
        <w:rPr>
          <w:b/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om 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SP 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shows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EL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LB</w:t>
      </w:r>
      <w:r>
        <w:rPr>
          <w:sz w:val="22"/>
          <w:szCs w:val="22"/>
        </w:rPr>
        <w:t>.</w:t>
      </w:r>
    </w:p>
    <w:p w14:paraId="4462CC71" w14:textId="77777777" w:rsidR="006508F0" w:rsidRDefault="0025408B">
      <w:pPr>
        <w:spacing w:before="6"/>
        <w:ind w:left="1123"/>
      </w:pPr>
      <w:r>
        <w:pict w14:anchorId="7216647C">
          <v:shape id="_x0000_i1028" type="#_x0000_t75" style="width:310.5pt;height:188pt">
            <v:imagedata r:id="rId13" o:title=""/>
          </v:shape>
        </w:pict>
      </w:r>
    </w:p>
    <w:p w14:paraId="1D49D921" w14:textId="77777777" w:rsidR="006508F0" w:rsidRDefault="006508F0">
      <w:pPr>
        <w:spacing w:before="8" w:line="100" w:lineRule="exact"/>
        <w:rPr>
          <w:sz w:val="11"/>
          <w:szCs w:val="11"/>
        </w:rPr>
      </w:pPr>
    </w:p>
    <w:p w14:paraId="351B84CE" w14:textId="77777777" w:rsidR="006508F0" w:rsidRDefault="00E85756">
      <w:pPr>
        <w:ind w:left="22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me</w:t>
      </w:r>
    </w:p>
    <w:p w14:paraId="7BC2A70D" w14:textId="77777777" w:rsidR="006508F0" w:rsidRDefault="006508F0">
      <w:pPr>
        <w:spacing w:before="18" w:line="220" w:lineRule="exact"/>
        <w:rPr>
          <w:sz w:val="22"/>
          <w:szCs w:val="22"/>
        </w:rPr>
      </w:pPr>
    </w:p>
    <w:p w14:paraId="758FA437" w14:textId="77777777" w:rsidR="006508F0" w:rsidRDefault="00E85756">
      <w:pPr>
        <w:ind w:left="236" w:right="364"/>
        <w:jc w:val="both"/>
        <w:rPr>
          <w:sz w:val="22"/>
          <w:szCs w:val="22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rPr>
          <w:b/>
          <w:sz w:val="22"/>
          <w:szCs w:val="22"/>
        </w:rPr>
        <w:t>5.2.3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uthen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it</w:t>
      </w:r>
      <w:r>
        <w:rPr>
          <w:b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ed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or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po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se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Ti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:</w:t>
      </w:r>
      <w:r>
        <w:rPr>
          <w:b/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se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nne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up. 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5 shows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hPr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onse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e.</w:t>
      </w:r>
    </w:p>
    <w:p w14:paraId="229BD3FC" w14:textId="77777777" w:rsidR="006508F0" w:rsidRDefault="006508F0">
      <w:pPr>
        <w:spacing w:line="200" w:lineRule="exact"/>
      </w:pPr>
    </w:p>
    <w:p w14:paraId="4F2023B7" w14:textId="77777777" w:rsidR="006508F0" w:rsidRDefault="006508F0">
      <w:pPr>
        <w:spacing w:line="240" w:lineRule="exact"/>
        <w:rPr>
          <w:sz w:val="24"/>
          <w:szCs w:val="24"/>
        </w:rPr>
      </w:pPr>
    </w:p>
    <w:p w14:paraId="1F071406" w14:textId="77777777" w:rsidR="006508F0" w:rsidRDefault="0025408B">
      <w:pPr>
        <w:ind w:left="1033"/>
      </w:pPr>
      <w:r>
        <w:pict w14:anchorId="6019D205">
          <v:shape id="_x0000_i1029" type="#_x0000_t75" style="width:319.5pt;height:187.5pt">
            <v:imagedata r:id="rId14" o:title=""/>
          </v:shape>
        </w:pict>
      </w:r>
    </w:p>
    <w:p w14:paraId="6D97FD46" w14:textId="77777777" w:rsidR="006508F0" w:rsidRDefault="006508F0">
      <w:pPr>
        <w:spacing w:before="5" w:line="100" w:lineRule="exact"/>
        <w:rPr>
          <w:sz w:val="11"/>
          <w:szCs w:val="11"/>
        </w:rPr>
      </w:pPr>
    </w:p>
    <w:p w14:paraId="7ADC5120" w14:textId="77777777" w:rsidR="006508F0" w:rsidRDefault="00E85756">
      <w:pPr>
        <w:ind w:left="1709" w:right="179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uthe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redic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me</w:t>
      </w:r>
    </w:p>
    <w:p w14:paraId="71212BA3" w14:textId="77777777" w:rsidR="006508F0" w:rsidRDefault="006508F0">
      <w:pPr>
        <w:spacing w:line="240" w:lineRule="exact"/>
        <w:rPr>
          <w:sz w:val="24"/>
          <w:szCs w:val="24"/>
        </w:rPr>
      </w:pPr>
    </w:p>
    <w:p w14:paraId="20940587" w14:textId="77777777" w:rsidR="006508F0" w:rsidRDefault="00E85756">
      <w:pPr>
        <w:ind w:left="236" w:right="285"/>
        <w:jc w:val="both"/>
        <w:rPr>
          <w:sz w:val="22"/>
          <w:szCs w:val="22"/>
        </w:rPr>
      </w:pPr>
      <w:r>
        <w:rPr>
          <w:b/>
          <w:sz w:val="22"/>
          <w:szCs w:val="22"/>
        </w:rPr>
        <w:t>5.2.4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equ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st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anager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ff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enc</w:t>
      </w:r>
      <w:r>
        <w:rPr>
          <w:b/>
          <w:spacing w:val="-1"/>
          <w:sz w:val="22"/>
          <w:szCs w:val="22"/>
        </w:rPr>
        <w:t>y</w:t>
      </w:r>
      <w:r>
        <w:rPr>
          <w:b/>
          <w:sz w:val="22"/>
          <w:szCs w:val="22"/>
        </w:rPr>
        <w:t>:</w:t>
      </w:r>
      <w:r>
        <w:rPr>
          <w:b/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 xml:space="preserve">cy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 of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 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 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ency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sm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</w:p>
    <w:p w14:paraId="69A4C283" w14:textId="77777777" w:rsidR="006508F0" w:rsidRDefault="006508F0">
      <w:pPr>
        <w:spacing w:before="19" w:line="240" w:lineRule="exact"/>
        <w:rPr>
          <w:sz w:val="24"/>
          <w:szCs w:val="24"/>
        </w:rPr>
      </w:pPr>
    </w:p>
    <w:p w14:paraId="70C71DD0" w14:textId="77777777" w:rsidR="006508F0" w:rsidRDefault="0025408B">
      <w:pPr>
        <w:ind w:left="1085"/>
      </w:pPr>
      <w:r>
        <w:pict w14:anchorId="599AF616">
          <v:shape id="_x0000_i1030" type="#_x0000_t75" style="width:314pt;height:183pt">
            <v:imagedata r:id="rId15" o:title=""/>
          </v:shape>
        </w:pict>
      </w:r>
    </w:p>
    <w:p w14:paraId="21CFA8EE" w14:textId="77777777" w:rsidR="006508F0" w:rsidRDefault="006508F0">
      <w:pPr>
        <w:spacing w:before="6" w:line="100" w:lineRule="exact"/>
        <w:rPr>
          <w:sz w:val="11"/>
          <w:szCs w:val="11"/>
        </w:rPr>
      </w:pPr>
    </w:p>
    <w:p w14:paraId="36906962" w14:textId="77777777" w:rsidR="006508F0" w:rsidRDefault="00E85756">
      <w:pPr>
        <w:ind w:left="1764" w:right="185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st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cien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5D27B3E9" w14:textId="77777777" w:rsidR="006508F0" w:rsidRDefault="006508F0">
      <w:pPr>
        <w:spacing w:before="4" w:line="240" w:lineRule="exact"/>
        <w:rPr>
          <w:sz w:val="24"/>
          <w:szCs w:val="24"/>
        </w:rPr>
      </w:pPr>
    </w:p>
    <w:p w14:paraId="572DCD48" w14:textId="77777777" w:rsidR="006508F0" w:rsidRDefault="00E85756">
      <w:pPr>
        <w:spacing w:line="240" w:lineRule="exact"/>
        <w:ind w:left="236" w:right="285"/>
        <w:jc w:val="both"/>
        <w:rPr>
          <w:sz w:val="22"/>
          <w:szCs w:val="22"/>
        </w:rPr>
      </w:pPr>
      <w:r>
        <w:rPr>
          <w:b/>
          <w:sz w:val="22"/>
          <w:szCs w:val="22"/>
        </w:rPr>
        <w:t>5.2.5</w:t>
      </w:r>
      <w:r>
        <w:rPr>
          <w:b/>
          <w:spacing w:val="11"/>
          <w:sz w:val="22"/>
          <w:szCs w:val="22"/>
        </w:rPr>
        <w:t xml:space="preserve"> 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m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ff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enc</w:t>
      </w:r>
      <w:r>
        <w:rPr>
          <w:b/>
          <w:spacing w:val="-1"/>
          <w:sz w:val="22"/>
          <w:szCs w:val="22"/>
        </w:rPr>
        <w:t>y</w:t>
      </w:r>
      <w:r>
        <w:rPr>
          <w:b/>
          <w:sz w:val="22"/>
          <w:szCs w:val="22"/>
        </w:rPr>
        <w:t>:</w:t>
      </w:r>
      <w:r>
        <w:rPr>
          <w:b/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 Ef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to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</w:p>
    <w:p w14:paraId="1329229E" w14:textId="77777777" w:rsidR="006508F0" w:rsidRDefault="00E85756">
      <w:pPr>
        <w:spacing w:line="240" w:lineRule="exact"/>
        <w:ind w:left="236" w:right="29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shows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cy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sm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k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</w:p>
    <w:p w14:paraId="2C21CA9C" w14:textId="77777777" w:rsidR="006508F0" w:rsidRDefault="00E85756">
      <w:pPr>
        <w:spacing w:before="1"/>
        <w:ind w:left="236" w:right="7450"/>
        <w:jc w:val="both"/>
        <w:rPr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oad.</w:t>
      </w:r>
    </w:p>
    <w:p w14:paraId="276699E4" w14:textId="77777777" w:rsidR="006508F0" w:rsidRDefault="006508F0">
      <w:pPr>
        <w:spacing w:line="200" w:lineRule="exact"/>
      </w:pPr>
    </w:p>
    <w:p w14:paraId="262A83CA" w14:textId="77777777" w:rsidR="006508F0" w:rsidRDefault="006508F0">
      <w:pPr>
        <w:spacing w:line="240" w:lineRule="exact"/>
        <w:rPr>
          <w:sz w:val="24"/>
          <w:szCs w:val="24"/>
        </w:rPr>
      </w:pPr>
    </w:p>
    <w:p w14:paraId="480EAC8E" w14:textId="77777777" w:rsidR="006508F0" w:rsidRDefault="0025408B">
      <w:pPr>
        <w:ind w:left="1220"/>
      </w:pPr>
      <w:r>
        <w:pict w14:anchorId="28DF95E4">
          <v:shape id="_x0000_i1031" type="#_x0000_t75" style="width:301pt;height:178.5pt">
            <v:imagedata r:id="rId16" o:title=""/>
          </v:shape>
        </w:pict>
      </w:r>
    </w:p>
    <w:p w14:paraId="75FEAB0F" w14:textId="77777777" w:rsidR="006508F0" w:rsidRDefault="006508F0">
      <w:pPr>
        <w:spacing w:before="5" w:line="100" w:lineRule="exact"/>
        <w:rPr>
          <w:sz w:val="11"/>
          <w:szCs w:val="11"/>
        </w:rPr>
      </w:pPr>
    </w:p>
    <w:p w14:paraId="45F558BB" w14:textId="77777777" w:rsidR="006508F0" w:rsidRDefault="00E85756">
      <w:pPr>
        <w:ind w:left="2878" w:right="304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m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y</w:t>
      </w:r>
    </w:p>
    <w:p w14:paraId="7059E88E" w14:textId="77777777" w:rsidR="006508F0" w:rsidRDefault="006508F0">
      <w:pPr>
        <w:spacing w:line="240" w:lineRule="exact"/>
        <w:rPr>
          <w:sz w:val="24"/>
          <w:szCs w:val="24"/>
        </w:rPr>
      </w:pPr>
    </w:p>
    <w:p w14:paraId="443B7BA2" w14:textId="77777777" w:rsidR="006508F0" w:rsidRDefault="00E85756">
      <w:pPr>
        <w:ind w:left="236" w:right="367"/>
        <w:jc w:val="both"/>
        <w:rPr>
          <w:sz w:val="22"/>
          <w:szCs w:val="22"/>
        </w:rPr>
      </w:pPr>
      <w:r>
        <w:rPr>
          <w:b/>
          <w:sz w:val="22"/>
          <w:szCs w:val="22"/>
        </w:rPr>
        <w:t>5.2.6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oad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B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g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ff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y</w:t>
      </w:r>
      <w:r>
        <w:rPr>
          <w:b/>
          <w:sz w:val="22"/>
          <w:szCs w:val="22"/>
        </w:rPr>
        <w:t>:</w:t>
      </w:r>
      <w:r>
        <w:rPr>
          <w:b/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 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sm at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of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oad.</w:t>
      </w:r>
    </w:p>
    <w:p w14:paraId="3902CCFE" w14:textId="77777777" w:rsidR="006508F0" w:rsidRDefault="006508F0">
      <w:pPr>
        <w:spacing w:before="18" w:line="240" w:lineRule="exact"/>
        <w:rPr>
          <w:sz w:val="24"/>
          <w:szCs w:val="24"/>
        </w:rPr>
      </w:pPr>
    </w:p>
    <w:p w14:paraId="3B7F0FA1" w14:textId="77777777" w:rsidR="006508F0" w:rsidRDefault="0025408B">
      <w:pPr>
        <w:ind w:left="1325"/>
      </w:pPr>
      <w:r>
        <w:pict w14:anchorId="248614E3">
          <v:shape id="_x0000_i1032" type="#_x0000_t75" style="width:290.5pt;height:188pt">
            <v:imagedata r:id="rId17" o:title=""/>
          </v:shape>
        </w:pict>
      </w:r>
    </w:p>
    <w:p w14:paraId="148767C9" w14:textId="77777777" w:rsidR="006508F0" w:rsidRDefault="006508F0">
      <w:pPr>
        <w:spacing w:before="8" w:line="100" w:lineRule="exact"/>
        <w:rPr>
          <w:sz w:val="11"/>
          <w:szCs w:val="11"/>
        </w:rPr>
      </w:pPr>
    </w:p>
    <w:p w14:paraId="29A54AC2" w14:textId="77777777" w:rsidR="006508F0" w:rsidRDefault="00E85756">
      <w:pPr>
        <w:ind w:left="2302" w:right="246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Loa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b/>
          <w:sz w:val="22"/>
          <w:szCs w:val="22"/>
        </w:rPr>
        <w:t>alanc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ciency</w:t>
      </w:r>
    </w:p>
    <w:p w14:paraId="4531CBEB" w14:textId="77777777" w:rsidR="006508F0" w:rsidRDefault="006508F0">
      <w:pPr>
        <w:spacing w:before="18" w:line="220" w:lineRule="exact"/>
        <w:rPr>
          <w:sz w:val="22"/>
          <w:szCs w:val="22"/>
        </w:rPr>
      </w:pPr>
    </w:p>
    <w:p w14:paraId="2268CF3D" w14:textId="77777777" w:rsidR="006508F0" w:rsidRDefault="00E85756">
      <w:pPr>
        <w:ind w:left="236" w:right="365"/>
        <w:jc w:val="both"/>
        <w:rPr>
          <w:sz w:val="22"/>
          <w:szCs w:val="22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rPr>
          <w:b/>
          <w:sz w:val="22"/>
          <w:szCs w:val="22"/>
        </w:rPr>
        <w:t>5.2.7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z w:val="22"/>
          <w:szCs w:val="22"/>
        </w:rPr>
        <w:t>Fi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w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l</w:t>
      </w:r>
      <w:r>
        <w:rPr>
          <w:b/>
          <w:spacing w:val="2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us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on:</w:t>
      </w:r>
      <w:r>
        <w:rPr>
          <w:b/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>
        <w:rPr>
          <w:spacing w:val="4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ewa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oad.</w:t>
      </w:r>
    </w:p>
    <w:p w14:paraId="29E31AF9" w14:textId="77777777" w:rsidR="006508F0" w:rsidRDefault="006508F0">
      <w:pPr>
        <w:spacing w:line="200" w:lineRule="exact"/>
      </w:pPr>
    </w:p>
    <w:p w14:paraId="088E84B3" w14:textId="77777777" w:rsidR="006508F0" w:rsidRDefault="006508F0">
      <w:pPr>
        <w:spacing w:line="240" w:lineRule="exact"/>
        <w:rPr>
          <w:sz w:val="24"/>
          <w:szCs w:val="24"/>
        </w:rPr>
      </w:pPr>
    </w:p>
    <w:p w14:paraId="5E856A04" w14:textId="77777777" w:rsidR="006508F0" w:rsidRDefault="0025408B">
      <w:pPr>
        <w:ind w:left="1185"/>
      </w:pPr>
      <w:r>
        <w:pict w14:anchorId="46DBFFC3">
          <v:shape id="_x0000_i1033" type="#_x0000_t75" style="width:304.5pt;height:189.5pt">
            <v:imagedata r:id="rId18" o:title=""/>
          </v:shape>
        </w:pict>
      </w:r>
    </w:p>
    <w:p w14:paraId="3F4114FD" w14:textId="77777777" w:rsidR="006508F0" w:rsidRDefault="006508F0">
      <w:pPr>
        <w:spacing w:before="6" w:line="100" w:lineRule="exact"/>
        <w:rPr>
          <w:sz w:val="11"/>
          <w:szCs w:val="11"/>
        </w:rPr>
      </w:pPr>
    </w:p>
    <w:p w14:paraId="3ECEF937" w14:textId="77777777" w:rsidR="006508F0" w:rsidRDefault="00E85756">
      <w:pPr>
        <w:ind w:left="2732" w:right="281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5"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O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253B7B83" w14:textId="77777777" w:rsidR="006508F0" w:rsidRDefault="006508F0">
      <w:pPr>
        <w:spacing w:line="240" w:lineRule="exact"/>
        <w:rPr>
          <w:sz w:val="24"/>
          <w:szCs w:val="24"/>
        </w:rPr>
      </w:pPr>
    </w:p>
    <w:p w14:paraId="75FE23D5" w14:textId="77777777" w:rsidR="006508F0" w:rsidRDefault="00E85756">
      <w:pPr>
        <w:ind w:left="236" w:righ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5.2.8</w:t>
      </w:r>
      <w:r>
        <w:rPr>
          <w:b/>
          <w:spacing w:val="3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on</w:t>
      </w:r>
      <w:r>
        <w:rPr>
          <w:b/>
          <w:spacing w:val="34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ffi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y</w:t>
      </w:r>
      <w:r>
        <w:rPr>
          <w:b/>
          <w:sz w:val="22"/>
          <w:szCs w:val="22"/>
        </w:rPr>
        <w:t>:</w:t>
      </w:r>
      <w:r>
        <w:rPr>
          <w:b/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ency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easu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fl</w:t>
      </w:r>
      <w:r>
        <w:rPr>
          <w:sz w:val="22"/>
          <w:szCs w:val="22"/>
        </w:rPr>
        <w:t xml:space="preserve">ow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d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e.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0 sh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ency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m at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ad.</w:t>
      </w:r>
    </w:p>
    <w:p w14:paraId="31B19B04" w14:textId="77777777" w:rsidR="006508F0" w:rsidRDefault="006508F0">
      <w:pPr>
        <w:spacing w:before="18" w:line="240" w:lineRule="exact"/>
        <w:rPr>
          <w:sz w:val="24"/>
          <w:szCs w:val="24"/>
        </w:rPr>
      </w:pPr>
    </w:p>
    <w:p w14:paraId="0594AD04" w14:textId="77777777" w:rsidR="006508F0" w:rsidRDefault="0025408B">
      <w:pPr>
        <w:ind w:left="1220"/>
      </w:pPr>
      <w:r>
        <w:pict w14:anchorId="00EFB7A2">
          <v:shape id="_x0000_i1034" type="#_x0000_t75" style="width:301pt;height:181pt">
            <v:imagedata r:id="rId19" o:title=""/>
          </v:shape>
        </w:pict>
      </w:r>
    </w:p>
    <w:p w14:paraId="33BE2DA6" w14:textId="77777777" w:rsidR="006508F0" w:rsidRDefault="006508F0">
      <w:pPr>
        <w:spacing w:before="7" w:line="100" w:lineRule="exact"/>
        <w:rPr>
          <w:sz w:val="11"/>
          <w:szCs w:val="11"/>
        </w:rPr>
      </w:pPr>
    </w:p>
    <w:p w14:paraId="21E9FFD0" w14:textId="77777777" w:rsidR="006508F0" w:rsidRDefault="00E85756">
      <w:pPr>
        <w:ind w:left="2590" w:right="267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Figure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cy</w:t>
      </w:r>
    </w:p>
    <w:p w14:paraId="2907A57B" w14:textId="77777777" w:rsidR="006508F0" w:rsidRDefault="006508F0">
      <w:pPr>
        <w:spacing w:before="4" w:line="240" w:lineRule="exact"/>
        <w:rPr>
          <w:sz w:val="24"/>
          <w:szCs w:val="24"/>
        </w:rPr>
      </w:pPr>
    </w:p>
    <w:p w14:paraId="25642E23" w14:textId="77777777" w:rsidR="006508F0" w:rsidRDefault="00E85756">
      <w:pPr>
        <w:ind w:left="236" w:right="3933"/>
        <w:jc w:val="both"/>
        <w:rPr>
          <w:sz w:val="26"/>
          <w:szCs w:val="26"/>
        </w:rPr>
      </w:pPr>
      <w:r>
        <w:rPr>
          <w:b/>
          <w:sz w:val="26"/>
          <w:szCs w:val="26"/>
        </w:rPr>
        <w:t>6.</w:t>
      </w:r>
      <w:r>
        <w:rPr>
          <w:b/>
          <w:spacing w:val="41"/>
          <w:sz w:val="26"/>
          <w:szCs w:val="26"/>
        </w:rPr>
        <w:t xml:space="preserve"> </w:t>
      </w:r>
      <w:r>
        <w:rPr>
          <w:b/>
          <w:sz w:val="26"/>
          <w:szCs w:val="26"/>
        </w:rPr>
        <w:t>Advanta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es</w:t>
      </w:r>
      <w:r>
        <w:rPr>
          <w:b/>
          <w:spacing w:val="-12"/>
          <w:sz w:val="26"/>
          <w:szCs w:val="26"/>
        </w:rPr>
        <w:t xml:space="preserve"> </w:t>
      </w:r>
      <w:r>
        <w:rPr>
          <w:b/>
          <w:sz w:val="26"/>
          <w:szCs w:val="26"/>
        </w:rPr>
        <w:t>of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3"/>
          <w:sz w:val="26"/>
          <w:szCs w:val="26"/>
        </w:rPr>
        <w:t>r</w:t>
      </w:r>
      <w:r>
        <w:rPr>
          <w:b/>
          <w:sz w:val="26"/>
          <w:szCs w:val="26"/>
        </w:rPr>
        <w:t>opo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ed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Mech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ni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m</w:t>
      </w:r>
    </w:p>
    <w:p w14:paraId="0F4AAF03" w14:textId="77777777" w:rsidR="006508F0" w:rsidRDefault="006508F0">
      <w:pPr>
        <w:spacing w:before="5" w:line="100" w:lineRule="exact"/>
        <w:rPr>
          <w:sz w:val="11"/>
          <w:szCs w:val="11"/>
        </w:rPr>
      </w:pPr>
    </w:p>
    <w:p w14:paraId="3F28C5B4" w14:textId="77777777" w:rsidR="006508F0" w:rsidRDefault="00E85756">
      <w:pPr>
        <w:ind w:left="236" w:right="285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aye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ed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ad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B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anc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g</w:t>
      </w:r>
      <w:r>
        <w:rPr>
          <w:b/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- Load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e.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nc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m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 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1A356C66" w14:textId="77777777" w:rsidR="006508F0" w:rsidRDefault="00E85756">
      <w:pPr>
        <w:spacing w:before="1" w:line="240" w:lineRule="exact"/>
        <w:ind w:left="236" w:righ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it</w:t>
      </w:r>
      <w:r>
        <w:rPr>
          <w:b/>
          <w:sz w:val="22"/>
          <w:szCs w:val="22"/>
        </w:rPr>
        <w:t>s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t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z w:val="22"/>
          <w:szCs w:val="22"/>
        </w:rPr>
        <w:t>any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ent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z w:val="22"/>
          <w:szCs w:val="22"/>
        </w:rPr>
        <w:t>Mode</w:t>
      </w:r>
      <w:r>
        <w:rPr>
          <w:b/>
          <w:spacing w:val="-1"/>
          <w:sz w:val="22"/>
          <w:szCs w:val="22"/>
        </w:rPr>
        <w:t>l</w:t>
      </w:r>
      <w:r>
        <w:rPr>
          <w:sz w:val="22"/>
          <w:szCs w:val="22"/>
        </w:rPr>
        <w:t>–us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Pr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</w:p>
    <w:p w14:paraId="0E8C4F03" w14:textId="77777777" w:rsidR="006508F0" w:rsidRDefault="00E85756">
      <w:pPr>
        <w:spacing w:line="240" w:lineRule="exact"/>
        <w:ind w:left="236" w:right="288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oad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</w:p>
    <w:p w14:paraId="37BFE448" w14:textId="77777777" w:rsidR="006508F0" w:rsidRDefault="00E85756">
      <w:pPr>
        <w:spacing w:before="5" w:line="240" w:lineRule="exact"/>
        <w:ind w:left="236" w:right="285"/>
        <w:jc w:val="both"/>
        <w:rPr>
          <w:sz w:val="22"/>
          <w:szCs w:val="22"/>
        </w:rPr>
      </w:pP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oad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edu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3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/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oud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y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s.</w:t>
      </w:r>
    </w:p>
    <w:p w14:paraId="57A56EDA" w14:textId="77777777" w:rsidR="006508F0" w:rsidRDefault="00E85756">
      <w:pPr>
        <w:spacing w:before="48" w:line="240" w:lineRule="exact"/>
        <w:ind w:left="236" w:right="284"/>
        <w:jc w:val="both"/>
        <w:rPr>
          <w:sz w:val="22"/>
          <w:szCs w:val="22"/>
        </w:rPr>
        <w:sectPr w:rsidR="006508F0">
          <w:pgSz w:w="11920" w:h="16840"/>
          <w:pgMar w:top="1100" w:right="1680" w:bottom="280" w:left="1680" w:header="743" w:footer="771" w:gutter="0"/>
          <w:cols w:space="720"/>
        </w:sectPr>
      </w:pP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pr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ved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z w:val="22"/>
          <w:szCs w:val="22"/>
        </w:rPr>
        <w:t>pe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an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–</w:t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 ob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us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ced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</w:p>
    <w:p w14:paraId="009A9317" w14:textId="77777777" w:rsidR="006508F0" w:rsidRDefault="006508F0">
      <w:pPr>
        <w:spacing w:line="200" w:lineRule="exact"/>
      </w:pPr>
    </w:p>
    <w:p w14:paraId="4509906E" w14:textId="77777777" w:rsidR="006508F0" w:rsidRDefault="006508F0">
      <w:pPr>
        <w:spacing w:before="2" w:line="200" w:lineRule="exact"/>
      </w:pPr>
    </w:p>
    <w:p w14:paraId="1AF692D9" w14:textId="77777777" w:rsidR="006508F0" w:rsidRDefault="00E85756">
      <w:pPr>
        <w:spacing w:before="36" w:line="240" w:lineRule="exact"/>
        <w:ind w:left="236" w:right="364"/>
        <w:jc w:val="both"/>
        <w:rPr>
          <w:sz w:val="22"/>
          <w:szCs w:val="22"/>
        </w:rPr>
      </w:pPr>
      <w:r>
        <w:rPr>
          <w:sz w:val="22"/>
          <w:szCs w:val="22"/>
        </w:rPr>
        <w:t>sub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FR</w:t>
      </w:r>
      <w:r>
        <w:rPr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us.</w:t>
      </w:r>
    </w:p>
    <w:p w14:paraId="006C4755" w14:textId="77777777" w:rsidR="006508F0" w:rsidRDefault="00E85756">
      <w:pPr>
        <w:spacing w:before="44"/>
        <w:ind w:left="236" w:right="363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Hi</w:t>
      </w:r>
      <w:r>
        <w:rPr>
          <w:b/>
          <w:sz w:val="22"/>
          <w:szCs w:val="22"/>
        </w:rPr>
        <w:t>gh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va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ity</w:t>
      </w:r>
      <w:r>
        <w:rPr>
          <w:spacing w:val="1"/>
          <w:sz w:val="22"/>
          <w:szCs w:val="22"/>
        </w:rPr>
        <w:t>–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in 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 Sepa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eue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new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at 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ous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 cou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new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con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54F939B5" w14:textId="77777777" w:rsidR="006508F0" w:rsidRDefault="00E85756">
      <w:pPr>
        <w:spacing w:before="1" w:line="240" w:lineRule="exact"/>
        <w:ind w:left="236" w:right="365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educed</w:t>
      </w:r>
      <w:r>
        <w:rPr>
          <w:b/>
          <w:spacing w:val="51"/>
          <w:sz w:val="22"/>
          <w:szCs w:val="22"/>
        </w:rPr>
        <w:t xml:space="preserve"> 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hea</w:t>
      </w:r>
      <w:r>
        <w:rPr>
          <w:b/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–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Tra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head and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bo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4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eas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</w:p>
    <w:p w14:paraId="7827A693" w14:textId="77777777" w:rsidR="006508F0" w:rsidRDefault="00E85756">
      <w:pPr>
        <w:spacing w:line="240" w:lineRule="exact"/>
        <w:ind w:left="236" w:right="370"/>
        <w:jc w:val="both"/>
        <w:rPr>
          <w:sz w:val="22"/>
          <w:szCs w:val="22"/>
        </w:rPr>
      </w:pP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 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 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 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ced  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to</w:t>
      </w:r>
      <w:r>
        <w:rPr>
          <w:sz w:val="22"/>
          <w:szCs w:val="22"/>
        </w:rPr>
        <w:t xml:space="preserve">- 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sy</w:t>
      </w:r>
      <w:r>
        <w:rPr>
          <w:spacing w:val="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tri</w:t>
      </w:r>
      <w:r>
        <w:rPr>
          <w:sz w:val="22"/>
          <w:szCs w:val="22"/>
        </w:rPr>
        <w:t xml:space="preserve">c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ad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 xml:space="preserve">at  </w:t>
      </w:r>
      <w:r>
        <w:rPr>
          <w:spacing w:val="2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</w:p>
    <w:p w14:paraId="242E4832" w14:textId="77777777" w:rsidR="006508F0" w:rsidRDefault="00E85756">
      <w:pPr>
        <w:spacing w:before="5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on.Pr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ency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</w:t>
      </w:r>
    </w:p>
    <w:p w14:paraId="1E946422" w14:textId="77777777" w:rsidR="006508F0" w:rsidRDefault="006508F0">
      <w:pPr>
        <w:spacing w:before="17" w:line="240" w:lineRule="exact"/>
        <w:rPr>
          <w:sz w:val="24"/>
          <w:szCs w:val="24"/>
        </w:rPr>
      </w:pPr>
    </w:p>
    <w:p w14:paraId="3DD22825" w14:textId="77777777" w:rsidR="006508F0" w:rsidRDefault="00E85756">
      <w:pPr>
        <w:ind w:left="236" w:right="4780"/>
        <w:jc w:val="both"/>
        <w:rPr>
          <w:sz w:val="26"/>
          <w:szCs w:val="26"/>
        </w:rPr>
      </w:pPr>
      <w:r>
        <w:rPr>
          <w:b/>
          <w:sz w:val="26"/>
          <w:szCs w:val="26"/>
        </w:rPr>
        <w:t>7.</w:t>
      </w:r>
      <w:r>
        <w:rPr>
          <w:b/>
          <w:spacing w:val="41"/>
          <w:sz w:val="26"/>
          <w:szCs w:val="26"/>
        </w:rPr>
        <w:t xml:space="preserve"> </w:t>
      </w:r>
      <w:r>
        <w:rPr>
          <w:b/>
          <w:sz w:val="26"/>
          <w:szCs w:val="26"/>
        </w:rPr>
        <w:t>Conclus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on</w:t>
      </w:r>
      <w:r>
        <w:rPr>
          <w:b/>
          <w:spacing w:val="-12"/>
          <w:sz w:val="26"/>
          <w:szCs w:val="26"/>
        </w:rPr>
        <w:t xml:space="preserve"> </w:t>
      </w:r>
      <w:r>
        <w:rPr>
          <w:b/>
          <w:sz w:val="26"/>
          <w:szCs w:val="26"/>
        </w:rPr>
        <w:t>and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Futu</w:t>
      </w:r>
      <w:r>
        <w:rPr>
          <w:b/>
          <w:spacing w:val="2"/>
          <w:sz w:val="26"/>
          <w:szCs w:val="26"/>
        </w:rPr>
        <w:t>r</w:t>
      </w:r>
      <w:r>
        <w:rPr>
          <w:b/>
          <w:sz w:val="26"/>
          <w:szCs w:val="26"/>
        </w:rPr>
        <w:t>e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Work</w:t>
      </w:r>
    </w:p>
    <w:p w14:paraId="425AEB55" w14:textId="77777777" w:rsidR="006508F0" w:rsidRDefault="006508F0">
      <w:pPr>
        <w:spacing w:before="3" w:line="100" w:lineRule="exact"/>
        <w:rPr>
          <w:sz w:val="11"/>
          <w:szCs w:val="11"/>
        </w:rPr>
      </w:pPr>
    </w:p>
    <w:p w14:paraId="3502F831" w14:textId="77777777" w:rsidR="006508F0" w:rsidRDefault="00E85756">
      <w:pPr>
        <w:ind w:left="236" w:right="363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DD</w:t>
      </w:r>
      <w:r>
        <w:rPr>
          <w:sz w:val="22"/>
          <w:szCs w:val="22"/>
        </w:rPr>
        <w:t>oS a</w:t>
      </w:r>
      <w:r>
        <w:rPr>
          <w:spacing w:val="1"/>
          <w:sz w:val="22"/>
          <w:szCs w:val="22"/>
        </w:rPr>
        <w:t>tt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 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dep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DC. 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 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ong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er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 xml:space="preserve">cy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to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ba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und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 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 xml:space="preserve">oad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 xml:space="preserve">cy  has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uch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er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4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 beca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oad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er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act app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 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h 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cond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equest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c.</w:t>
      </w:r>
    </w:p>
    <w:p w14:paraId="4DF8413F" w14:textId="77777777" w:rsidR="006508F0" w:rsidRDefault="00E85756">
      <w:pPr>
        <w:spacing w:before="1" w:line="240" w:lineRule="exact"/>
        <w:ind w:left="236" w:right="362" w:firstLine="245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ur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echan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sm  su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ent 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uous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eg</w:t>
      </w:r>
      <w:r>
        <w:rPr>
          <w:spacing w:val="1"/>
          <w:sz w:val="22"/>
          <w:szCs w:val="22"/>
        </w:rPr>
        <w:t>iti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</w:p>
    <w:p w14:paraId="47EBF8BC" w14:textId="77777777" w:rsidR="006508F0" w:rsidRDefault="00E85756">
      <w:pPr>
        <w:spacing w:line="240" w:lineRule="exact"/>
        <w:ind w:left="236" w:right="367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oad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ency</w:t>
      </w:r>
    </w:p>
    <w:p w14:paraId="42B21EE3" w14:textId="77777777" w:rsidR="006508F0" w:rsidRDefault="00E85756">
      <w:pPr>
        <w:spacing w:before="5" w:line="240" w:lineRule="exact"/>
        <w:ind w:left="236" w:right="365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chun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ce us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e.</w:t>
      </w:r>
    </w:p>
    <w:p w14:paraId="4657B518" w14:textId="77777777" w:rsidR="006508F0" w:rsidRDefault="006508F0">
      <w:pPr>
        <w:spacing w:before="16" w:line="240" w:lineRule="exact"/>
        <w:rPr>
          <w:sz w:val="24"/>
          <w:szCs w:val="24"/>
        </w:rPr>
      </w:pPr>
    </w:p>
    <w:p w14:paraId="2DCB3043" w14:textId="77777777" w:rsidR="006508F0" w:rsidRDefault="00E85756">
      <w:pPr>
        <w:ind w:left="236" w:right="7142"/>
        <w:jc w:val="both"/>
        <w:rPr>
          <w:sz w:val="26"/>
          <w:szCs w:val="26"/>
        </w:rPr>
      </w:pPr>
      <w:r>
        <w:rPr>
          <w:b/>
          <w:sz w:val="26"/>
          <w:szCs w:val="26"/>
        </w:rPr>
        <w:t>References</w:t>
      </w:r>
    </w:p>
    <w:p w14:paraId="67074C4F" w14:textId="77777777" w:rsidR="006508F0" w:rsidRDefault="006508F0">
      <w:pPr>
        <w:spacing w:before="4" w:line="100" w:lineRule="exact"/>
        <w:rPr>
          <w:sz w:val="11"/>
          <w:szCs w:val="11"/>
        </w:rPr>
      </w:pPr>
    </w:p>
    <w:p w14:paraId="1E0767F7" w14:textId="77777777" w:rsidR="006508F0" w:rsidRDefault="00E85756">
      <w:pPr>
        <w:ind w:left="236" w:right="2779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tp</w:t>
      </w:r>
      <w:r>
        <w:rPr>
          <w:sz w:val="18"/>
          <w:szCs w:val="18"/>
        </w:rPr>
        <w:t>s:</w:t>
      </w:r>
      <w:r>
        <w:rPr>
          <w:spacing w:val="-2"/>
          <w:sz w:val="18"/>
          <w:szCs w:val="18"/>
        </w:rPr>
        <w:t>/</w:t>
      </w:r>
      <w:hyperlink r:id="rId20">
        <w:r>
          <w:rPr>
            <w:sz w:val="18"/>
            <w:szCs w:val="18"/>
          </w:rPr>
          <w:t>/ww</w:t>
        </w:r>
        <w:r>
          <w:rPr>
            <w:spacing w:val="-3"/>
            <w:sz w:val="18"/>
            <w:szCs w:val="18"/>
          </w:rPr>
          <w:t>w</w:t>
        </w:r>
        <w:r>
          <w:rPr>
            <w:sz w:val="18"/>
            <w:szCs w:val="18"/>
          </w:rPr>
          <w:t>.</w:t>
        </w:r>
        <w:r>
          <w:rPr>
            <w:spacing w:val="-1"/>
            <w:sz w:val="18"/>
            <w:szCs w:val="18"/>
          </w:rPr>
          <w:t>c</w:t>
        </w:r>
        <w:r>
          <w:rPr>
            <w:sz w:val="18"/>
            <w:szCs w:val="18"/>
          </w:rPr>
          <w:t>l</w:t>
        </w:r>
        <w:r>
          <w:rPr>
            <w:spacing w:val="1"/>
            <w:sz w:val="18"/>
            <w:szCs w:val="18"/>
          </w:rPr>
          <w:t>oud</w:t>
        </w:r>
        <w:r>
          <w:rPr>
            <w:spacing w:val="-2"/>
            <w:sz w:val="18"/>
            <w:szCs w:val="18"/>
          </w:rPr>
          <w:t>f</w:t>
        </w:r>
        <w:r>
          <w:rPr>
            <w:sz w:val="18"/>
            <w:szCs w:val="18"/>
          </w:rPr>
          <w:t>lar</w:t>
        </w:r>
        <w:r>
          <w:rPr>
            <w:spacing w:val="-1"/>
            <w:sz w:val="18"/>
            <w:szCs w:val="18"/>
          </w:rPr>
          <w:t>e</w:t>
        </w:r>
        <w:r>
          <w:rPr>
            <w:sz w:val="18"/>
            <w:szCs w:val="18"/>
          </w:rPr>
          <w:t>.</w:t>
        </w:r>
        <w:r>
          <w:rPr>
            <w:spacing w:val="-1"/>
            <w:sz w:val="18"/>
            <w:szCs w:val="18"/>
          </w:rPr>
          <w:t>c</w:t>
        </w:r>
        <w:r>
          <w:rPr>
            <w:spacing w:val="3"/>
            <w:sz w:val="18"/>
            <w:szCs w:val="18"/>
          </w:rPr>
          <w:t>o</w:t>
        </w:r>
        <w:r>
          <w:rPr>
            <w:spacing w:val="-3"/>
            <w:sz w:val="18"/>
            <w:szCs w:val="18"/>
          </w:rPr>
          <w:t>m</w:t>
        </w:r>
        <w:r>
          <w:rPr>
            <w:sz w:val="18"/>
            <w:szCs w:val="18"/>
          </w:rPr>
          <w:t>/</w:t>
        </w:r>
        <w:r>
          <w:rPr>
            <w:spacing w:val="1"/>
            <w:sz w:val="18"/>
            <w:szCs w:val="18"/>
          </w:rPr>
          <w:t>und</w:t>
        </w:r>
        <w:r>
          <w:rPr>
            <w:spacing w:val="-3"/>
            <w:sz w:val="18"/>
            <w:szCs w:val="18"/>
          </w:rPr>
          <w:t>e</w:t>
        </w:r>
        <w:r>
          <w:rPr>
            <w:spacing w:val="2"/>
            <w:sz w:val="18"/>
            <w:szCs w:val="18"/>
          </w:rPr>
          <w:t>r</w:t>
        </w:r>
        <w:r>
          <w:rPr>
            <w:sz w:val="18"/>
            <w:szCs w:val="18"/>
          </w:rPr>
          <w:t>-</w:t>
        </w:r>
        <w:r>
          <w:rPr>
            <w:spacing w:val="-1"/>
            <w:sz w:val="18"/>
            <w:szCs w:val="18"/>
          </w:rPr>
          <w:t>a</w:t>
        </w:r>
        <w:r>
          <w:rPr>
            <w:sz w:val="18"/>
            <w:szCs w:val="18"/>
          </w:rPr>
          <w:t>t</w:t>
        </w:r>
        <w:r>
          <w:rPr>
            <w:spacing w:val="1"/>
            <w:sz w:val="18"/>
            <w:szCs w:val="18"/>
          </w:rPr>
          <w:t>t</w:t>
        </w:r>
        <w:r>
          <w:rPr>
            <w:spacing w:val="-1"/>
            <w:sz w:val="18"/>
            <w:szCs w:val="18"/>
          </w:rPr>
          <w:t>ac</w:t>
        </w:r>
        <w:r>
          <w:rPr>
            <w:sz w:val="18"/>
            <w:szCs w:val="18"/>
          </w:rPr>
          <w:t>k</w:t>
        </w:r>
      </w:hyperlink>
      <w:r>
        <w:rPr>
          <w:sz w:val="18"/>
          <w:szCs w:val="18"/>
        </w:rPr>
        <w:t xml:space="preserve"> (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ece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201</w:t>
      </w:r>
      <w:r>
        <w:rPr>
          <w:spacing w:val="-1"/>
          <w:sz w:val="18"/>
          <w:szCs w:val="18"/>
        </w:rPr>
        <w:t>4</w:t>
      </w:r>
      <w:r>
        <w:rPr>
          <w:sz w:val="18"/>
          <w:szCs w:val="18"/>
        </w:rPr>
        <w:t>).</w:t>
      </w:r>
    </w:p>
    <w:p w14:paraId="1D2C2C79" w14:textId="77777777" w:rsidR="006508F0" w:rsidRDefault="00E85756">
      <w:pPr>
        <w:spacing w:before="1" w:line="200" w:lineRule="exact"/>
        <w:ind w:left="596" w:right="717" w:hanging="360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hyperlink r:id="rId21">
        <w:r>
          <w:rPr>
            <w:spacing w:val="1"/>
            <w:sz w:val="18"/>
            <w:szCs w:val="18"/>
          </w:rPr>
          <w:t>h</w:t>
        </w:r>
        <w:r>
          <w:rPr>
            <w:sz w:val="18"/>
            <w:szCs w:val="18"/>
          </w:rPr>
          <w:t>t</w:t>
        </w:r>
        <w:r>
          <w:rPr>
            <w:spacing w:val="1"/>
            <w:sz w:val="18"/>
            <w:szCs w:val="18"/>
          </w:rPr>
          <w:t>tp</w:t>
        </w:r>
        <w:r>
          <w:rPr>
            <w:spacing w:val="-2"/>
            <w:sz w:val="18"/>
            <w:szCs w:val="18"/>
          </w:rPr>
          <w:t>:</w:t>
        </w:r>
        <w:r>
          <w:rPr>
            <w:sz w:val="18"/>
            <w:szCs w:val="18"/>
          </w:rPr>
          <w:t>/</w:t>
        </w:r>
        <w:r>
          <w:rPr>
            <w:spacing w:val="1"/>
            <w:sz w:val="18"/>
            <w:szCs w:val="18"/>
          </w:rPr>
          <w:t>/</w:t>
        </w:r>
        <w:r>
          <w:rPr>
            <w:sz w:val="18"/>
            <w:szCs w:val="18"/>
          </w:rPr>
          <w:t>w</w:t>
        </w:r>
        <w:r>
          <w:rPr>
            <w:spacing w:val="-1"/>
            <w:sz w:val="18"/>
            <w:szCs w:val="18"/>
          </w:rPr>
          <w:t>w</w:t>
        </w:r>
        <w:r>
          <w:rPr>
            <w:spacing w:val="-3"/>
            <w:sz w:val="18"/>
            <w:szCs w:val="18"/>
          </w:rPr>
          <w:t>w</w:t>
        </w:r>
        <w:r>
          <w:rPr>
            <w:sz w:val="18"/>
            <w:szCs w:val="18"/>
          </w:rPr>
          <w:t>.t</w:t>
        </w:r>
        <w:r>
          <w:rPr>
            <w:spacing w:val="1"/>
            <w:sz w:val="18"/>
            <w:szCs w:val="18"/>
          </w:rPr>
          <w:t>h</w:t>
        </w:r>
        <w:r>
          <w:rPr>
            <w:spacing w:val="-1"/>
            <w:sz w:val="18"/>
            <w:szCs w:val="18"/>
          </w:rPr>
          <w:t>e</w:t>
        </w:r>
        <w:r>
          <w:rPr>
            <w:spacing w:val="1"/>
            <w:sz w:val="18"/>
            <w:szCs w:val="18"/>
          </w:rPr>
          <w:t>d</w:t>
        </w:r>
        <w:r>
          <w:rPr>
            <w:spacing w:val="-1"/>
            <w:sz w:val="18"/>
            <w:szCs w:val="18"/>
          </w:rPr>
          <w:t>a</w:t>
        </w:r>
        <w:r>
          <w:rPr>
            <w:sz w:val="18"/>
            <w:szCs w:val="18"/>
          </w:rPr>
          <w:t>i</w:t>
        </w:r>
        <w:r>
          <w:rPr>
            <w:spacing w:val="1"/>
            <w:sz w:val="18"/>
            <w:szCs w:val="18"/>
          </w:rPr>
          <w:t>l</w:t>
        </w:r>
        <w:r>
          <w:rPr>
            <w:spacing w:val="-4"/>
            <w:sz w:val="18"/>
            <w:szCs w:val="18"/>
          </w:rPr>
          <w:t>y</w:t>
        </w:r>
        <w:r>
          <w:rPr>
            <w:spacing w:val="1"/>
            <w:sz w:val="18"/>
            <w:szCs w:val="18"/>
          </w:rPr>
          <w:t>b</w:t>
        </w:r>
        <w:r>
          <w:rPr>
            <w:spacing w:val="-1"/>
            <w:sz w:val="18"/>
            <w:szCs w:val="18"/>
          </w:rPr>
          <w:t>ea</w:t>
        </w:r>
        <w:r>
          <w:rPr>
            <w:sz w:val="18"/>
            <w:szCs w:val="18"/>
          </w:rPr>
          <w:t>st.c</w:t>
        </w:r>
        <w:r>
          <w:rPr>
            <w:spacing w:val="3"/>
            <w:sz w:val="18"/>
            <w:szCs w:val="18"/>
          </w:rPr>
          <w:t>o</w:t>
        </w:r>
        <w:r>
          <w:rPr>
            <w:spacing w:val="-3"/>
            <w:sz w:val="18"/>
            <w:szCs w:val="18"/>
          </w:rPr>
          <w:t>m</w:t>
        </w:r>
        <w:r>
          <w:rPr>
            <w:sz w:val="18"/>
            <w:szCs w:val="18"/>
          </w:rPr>
          <w:t>/ar</w:t>
        </w:r>
        <w:r>
          <w:rPr>
            <w:spacing w:val="2"/>
            <w:sz w:val="18"/>
            <w:szCs w:val="18"/>
          </w:rPr>
          <w:t>t</w:t>
        </w:r>
        <w:r>
          <w:rPr>
            <w:sz w:val="18"/>
            <w:szCs w:val="18"/>
          </w:rPr>
          <w:t>icl</w:t>
        </w:r>
        <w:r>
          <w:rPr>
            <w:spacing w:val="-1"/>
            <w:sz w:val="18"/>
            <w:szCs w:val="18"/>
          </w:rPr>
          <w:t>e</w:t>
        </w:r>
        <w:r>
          <w:rPr>
            <w:sz w:val="18"/>
            <w:szCs w:val="18"/>
          </w:rPr>
          <w:t>s/</w:t>
        </w:r>
        <w:r>
          <w:rPr>
            <w:spacing w:val="1"/>
            <w:sz w:val="18"/>
            <w:szCs w:val="18"/>
          </w:rPr>
          <w:t>20</w:t>
        </w:r>
        <w:r>
          <w:rPr>
            <w:spacing w:val="-1"/>
            <w:sz w:val="18"/>
            <w:szCs w:val="18"/>
          </w:rPr>
          <w:t>1</w:t>
        </w:r>
        <w:r>
          <w:rPr>
            <w:spacing w:val="1"/>
            <w:sz w:val="18"/>
            <w:szCs w:val="18"/>
          </w:rPr>
          <w:t>0</w:t>
        </w:r>
        <w:r>
          <w:rPr>
            <w:sz w:val="18"/>
            <w:szCs w:val="18"/>
          </w:rPr>
          <w:t>/</w:t>
        </w:r>
        <w:r>
          <w:rPr>
            <w:spacing w:val="-1"/>
            <w:sz w:val="18"/>
            <w:szCs w:val="18"/>
          </w:rPr>
          <w:t>1</w:t>
        </w:r>
        <w:r>
          <w:rPr>
            <w:spacing w:val="1"/>
            <w:sz w:val="18"/>
            <w:szCs w:val="18"/>
          </w:rPr>
          <w:t>2</w:t>
        </w:r>
        <w:r>
          <w:rPr>
            <w:spacing w:val="-2"/>
            <w:sz w:val="18"/>
            <w:szCs w:val="18"/>
          </w:rPr>
          <w:t>/</w:t>
        </w:r>
        <w:r>
          <w:rPr>
            <w:spacing w:val="1"/>
            <w:sz w:val="18"/>
            <w:szCs w:val="18"/>
          </w:rPr>
          <w:t>11</w:t>
        </w:r>
        <w:r>
          <w:rPr>
            <w:spacing w:val="-2"/>
            <w:sz w:val="18"/>
            <w:szCs w:val="18"/>
          </w:rPr>
          <w:t>/</w:t>
        </w:r>
        <w:r>
          <w:rPr>
            <w:spacing w:val="1"/>
            <w:sz w:val="18"/>
            <w:szCs w:val="18"/>
          </w:rPr>
          <w:t>h</w:t>
        </w:r>
        <w:r>
          <w:rPr>
            <w:spacing w:val="-1"/>
            <w:sz w:val="18"/>
            <w:szCs w:val="18"/>
          </w:rPr>
          <w:t>acke</w:t>
        </w:r>
        <w:r>
          <w:rPr>
            <w:sz w:val="18"/>
            <w:szCs w:val="18"/>
          </w:rPr>
          <w:t>r</w:t>
        </w:r>
        <w:r>
          <w:rPr>
            <w:spacing w:val="3"/>
            <w:sz w:val="18"/>
            <w:szCs w:val="18"/>
          </w:rPr>
          <w:t>s</w:t>
        </w:r>
        <w:r>
          <w:rPr>
            <w:sz w:val="18"/>
            <w:szCs w:val="18"/>
          </w:rPr>
          <w:t>-</w:t>
        </w:r>
        <w:r>
          <w:rPr>
            <w:spacing w:val="1"/>
            <w:sz w:val="18"/>
            <w:szCs w:val="18"/>
          </w:rPr>
          <w:t>10</w:t>
        </w:r>
        <w:r>
          <w:rPr>
            <w:sz w:val="18"/>
            <w:szCs w:val="18"/>
          </w:rPr>
          <w:t>-</w:t>
        </w:r>
        <w:r>
          <w:rPr>
            <w:spacing w:val="-3"/>
            <w:sz w:val="18"/>
            <w:szCs w:val="18"/>
          </w:rPr>
          <w:t>m</w:t>
        </w:r>
        <w:r>
          <w:rPr>
            <w:spacing w:val="1"/>
            <w:sz w:val="18"/>
            <w:szCs w:val="18"/>
          </w:rPr>
          <w:t>o</w:t>
        </w:r>
        <w:r>
          <w:rPr>
            <w:sz w:val="18"/>
            <w:szCs w:val="18"/>
          </w:rPr>
          <w:t>s</w:t>
        </w:r>
        <w:r>
          <w:rPr>
            <w:spacing w:val="2"/>
            <w:sz w:val="18"/>
            <w:szCs w:val="18"/>
          </w:rPr>
          <w:t>t</w:t>
        </w:r>
        <w:r>
          <w:rPr>
            <w:sz w:val="18"/>
            <w:szCs w:val="18"/>
          </w:rPr>
          <w:t>-</w:t>
        </w:r>
        <w:r>
          <w:rPr>
            <w:spacing w:val="-2"/>
            <w:sz w:val="18"/>
            <w:szCs w:val="18"/>
          </w:rPr>
          <w:t>f</w:t>
        </w:r>
        <w:r>
          <w:rPr>
            <w:spacing w:val="1"/>
            <w:sz w:val="18"/>
            <w:szCs w:val="18"/>
          </w:rPr>
          <w:t>a</w:t>
        </w:r>
        <w:r>
          <w:rPr>
            <w:spacing w:val="-3"/>
            <w:sz w:val="18"/>
            <w:szCs w:val="18"/>
          </w:rPr>
          <w:t>m</w:t>
        </w:r>
        <w:r>
          <w:rPr>
            <w:spacing w:val="1"/>
            <w:sz w:val="18"/>
            <w:szCs w:val="18"/>
          </w:rPr>
          <w:t>ou</w:t>
        </w:r>
        <w:r>
          <w:rPr>
            <w:sz w:val="18"/>
            <w:szCs w:val="18"/>
          </w:rPr>
          <w:t>s-</w:t>
        </w:r>
        <w:r>
          <w:rPr>
            <w:spacing w:val="-1"/>
            <w:sz w:val="18"/>
            <w:szCs w:val="18"/>
          </w:rPr>
          <w:t>a</w:t>
        </w:r>
        <w:r>
          <w:rPr>
            <w:sz w:val="18"/>
            <w:szCs w:val="18"/>
          </w:rPr>
          <w:t>t</w:t>
        </w:r>
        <w:r>
          <w:rPr>
            <w:spacing w:val="1"/>
            <w:sz w:val="18"/>
            <w:szCs w:val="18"/>
          </w:rPr>
          <w:t>t</w:t>
        </w:r>
        <w:r>
          <w:rPr>
            <w:spacing w:val="-1"/>
            <w:sz w:val="18"/>
            <w:szCs w:val="18"/>
          </w:rPr>
          <w:t>a</w:t>
        </w:r>
        <w:r>
          <w:rPr>
            <w:spacing w:val="1"/>
            <w:sz w:val="18"/>
            <w:szCs w:val="18"/>
          </w:rPr>
          <w:t>c</w:t>
        </w:r>
        <w:r>
          <w:rPr>
            <w:spacing w:val="-1"/>
            <w:sz w:val="18"/>
            <w:szCs w:val="18"/>
          </w:rPr>
          <w:t>k</w:t>
        </w:r>
        <w:r>
          <w:rPr>
            <w:sz w:val="18"/>
            <w:szCs w:val="18"/>
          </w:rPr>
          <w:t>s</w:t>
        </w:r>
        <w:r>
          <w:rPr>
            <w:spacing w:val="2"/>
            <w:sz w:val="18"/>
            <w:szCs w:val="18"/>
          </w:rPr>
          <w:t>-</w:t>
        </w:r>
        <w:r>
          <w:rPr>
            <w:spacing w:val="-3"/>
            <w:sz w:val="18"/>
            <w:szCs w:val="18"/>
          </w:rPr>
          <w:t>w</w:t>
        </w:r>
        <w:r>
          <w:rPr>
            <w:spacing w:val="1"/>
            <w:sz w:val="18"/>
            <w:szCs w:val="18"/>
          </w:rPr>
          <w:t>o</w:t>
        </w:r>
        <w:r>
          <w:rPr>
            <w:spacing w:val="2"/>
            <w:sz w:val="18"/>
            <w:szCs w:val="18"/>
          </w:rPr>
          <w:t>r</w:t>
        </w:r>
        <w:r>
          <w:rPr>
            <w:spacing w:val="-3"/>
            <w:sz w:val="18"/>
            <w:szCs w:val="18"/>
          </w:rPr>
          <w:t>m</w:t>
        </w:r>
        <w:r>
          <w:rPr>
            <w:sz w:val="18"/>
            <w:szCs w:val="18"/>
          </w:rPr>
          <w:t>s</w:t>
        </w:r>
        <w:r>
          <w:rPr>
            <w:spacing w:val="-1"/>
            <w:sz w:val="18"/>
            <w:szCs w:val="18"/>
          </w:rPr>
          <w:t>a</w:t>
        </w:r>
        <w:r>
          <w:rPr>
            <w:spacing w:val="1"/>
            <w:sz w:val="18"/>
            <w:szCs w:val="18"/>
          </w:rPr>
          <w:t>n</w:t>
        </w:r>
        <w:r>
          <w:rPr>
            <w:spacing w:val="2"/>
            <w:sz w:val="18"/>
            <w:szCs w:val="18"/>
          </w:rPr>
          <w:t>d</w:t>
        </w:r>
        <w:r>
          <w:rPr>
            <w:sz w:val="18"/>
            <w:szCs w:val="18"/>
          </w:rPr>
          <w:t>-</w:t>
        </w:r>
        <w:r>
          <w:rPr>
            <w:spacing w:val="1"/>
            <w:sz w:val="18"/>
            <w:szCs w:val="18"/>
          </w:rPr>
          <w:t>ddo</w:t>
        </w:r>
        <w:r>
          <w:rPr>
            <w:sz w:val="18"/>
            <w:szCs w:val="18"/>
          </w:rPr>
          <w:t>s-</w:t>
        </w:r>
      </w:hyperlink>
      <w:r>
        <w:rPr>
          <w:sz w:val="18"/>
          <w:szCs w:val="18"/>
        </w:rPr>
        <w:t xml:space="preserve"> ta</w:t>
      </w:r>
      <w:r>
        <w:rPr>
          <w:spacing w:val="-2"/>
          <w:sz w:val="18"/>
          <w:szCs w:val="18"/>
        </w:rPr>
        <w:t>k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do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s.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20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>).</w:t>
      </w:r>
    </w:p>
    <w:p w14:paraId="42B2EB35" w14:textId="77777777" w:rsidR="006508F0" w:rsidRDefault="00E85756">
      <w:pPr>
        <w:spacing w:line="200" w:lineRule="exact"/>
        <w:ind w:left="236" w:right="376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ria,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ge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tat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is</w:t>
      </w:r>
      <w:r>
        <w:rPr>
          <w:spacing w:val="-3"/>
          <w:sz w:val="18"/>
          <w:szCs w:val="18"/>
        </w:rPr>
        <w:t>m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ho</w:t>
      </w:r>
      <w:r>
        <w:rPr>
          <w:sz w:val="18"/>
          <w:szCs w:val="18"/>
        </w:rPr>
        <w:t>p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ece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au</w:t>
      </w:r>
      <w:r>
        <w:rPr>
          <w:sz w:val="18"/>
          <w:szCs w:val="18"/>
        </w:rPr>
        <w:t>d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</w:p>
    <w:p w14:paraId="64F63482" w14:textId="77777777" w:rsidR="006508F0" w:rsidRDefault="00E85756">
      <w:pPr>
        <w:spacing w:before="2" w:line="200" w:lineRule="exact"/>
        <w:ind w:left="596" w:right="372"/>
        <w:rPr>
          <w:sz w:val="18"/>
          <w:szCs w:val="18"/>
        </w:rPr>
      </w:pP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ietie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d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ono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s</w:t>
      </w:r>
      <w:r>
        <w:rPr>
          <w:spacing w:val="3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ge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ts’</w:t>
      </w:r>
      <w:r>
        <w:rPr>
          <w:spacing w:val="1"/>
          <w:sz w:val="18"/>
          <w:szCs w:val="18"/>
        </w:rPr>
        <w:t>99</w:t>
      </w:r>
      <w:r>
        <w:rPr>
          <w:sz w:val="18"/>
          <w:szCs w:val="18"/>
        </w:rPr>
        <w:t>),</w:t>
      </w:r>
      <w:r>
        <w:rPr>
          <w:spacing w:val="3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, (</w:t>
      </w:r>
      <w:r>
        <w:rPr>
          <w:b/>
          <w:spacing w:val="1"/>
          <w:sz w:val="18"/>
          <w:szCs w:val="18"/>
        </w:rPr>
        <w:t>1</w:t>
      </w:r>
      <w:r>
        <w:rPr>
          <w:b/>
          <w:spacing w:val="-1"/>
          <w:sz w:val="18"/>
          <w:szCs w:val="18"/>
        </w:rPr>
        <w:t>9</w:t>
      </w:r>
      <w:r>
        <w:rPr>
          <w:b/>
          <w:spacing w:val="1"/>
          <w:sz w:val="18"/>
          <w:szCs w:val="18"/>
        </w:rPr>
        <w:t>99</w:t>
      </w:r>
      <w:r>
        <w:rPr>
          <w:sz w:val="18"/>
          <w:szCs w:val="18"/>
        </w:rPr>
        <w:t>).</w:t>
      </w:r>
    </w:p>
    <w:p w14:paraId="54493A6A" w14:textId="77777777" w:rsidR="006508F0" w:rsidRDefault="00E85756">
      <w:pPr>
        <w:spacing w:before="1" w:line="200" w:lineRule="exact"/>
        <w:ind w:left="596" w:right="374" w:hanging="360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4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Es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r,</w:t>
      </w:r>
      <w:r>
        <w:rPr>
          <w:spacing w:val="4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.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4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z w:val="18"/>
          <w:szCs w:val="18"/>
        </w:rPr>
        <w:t>On</w:t>
      </w:r>
      <w:r>
        <w:rPr>
          <w:spacing w:val="4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Est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h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  in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4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d  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c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ls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1"/>
          <w:sz w:val="18"/>
          <w:szCs w:val="18"/>
        </w:rPr>
        <w:t>2</w:t>
      </w:r>
      <w:r>
        <w:rPr>
          <w:b/>
          <w:spacing w:val="-1"/>
          <w:sz w:val="18"/>
          <w:szCs w:val="18"/>
        </w:rPr>
        <w:t>00</w:t>
      </w:r>
      <w:r>
        <w:rPr>
          <w:b/>
          <w:spacing w:val="1"/>
          <w:sz w:val="18"/>
          <w:szCs w:val="18"/>
        </w:rPr>
        <w:t>4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4</w:t>
      </w:r>
      <w:r>
        <w:rPr>
          <w:spacing w:val="1"/>
          <w:sz w:val="18"/>
          <w:szCs w:val="18"/>
        </w:rPr>
        <w:t>7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6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.</w:t>
      </w:r>
    </w:p>
    <w:p w14:paraId="1852D086" w14:textId="77777777" w:rsidR="006508F0" w:rsidRDefault="00E85756">
      <w:pPr>
        <w:spacing w:line="200" w:lineRule="exact"/>
        <w:ind w:left="236" w:right="375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.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ri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ya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2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nga</w:t>
      </w:r>
      <w:r>
        <w:rPr>
          <w:sz w:val="18"/>
          <w:szCs w:val="18"/>
        </w:rPr>
        <w:t>r,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th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2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C.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n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r,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th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2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“A</w:t>
      </w:r>
    </w:p>
    <w:p w14:paraId="3C165A41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eve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trati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nd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m </w:t>
      </w:r>
      <w:r>
        <w:rPr>
          <w:spacing w:val="-1"/>
          <w:sz w:val="18"/>
          <w:szCs w:val="18"/>
        </w:rPr>
        <w:t>aga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ck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t”,</w:t>
      </w:r>
    </w:p>
    <w:p w14:paraId="40914495" w14:textId="77777777" w:rsidR="006508F0" w:rsidRDefault="00E85756">
      <w:pPr>
        <w:spacing w:before="2"/>
        <w:ind w:left="596"/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j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z w:val="18"/>
          <w:szCs w:val="18"/>
        </w:rPr>
        <w:t>rid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 Uti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i/>
          <w:sz w:val="18"/>
          <w:szCs w:val="18"/>
        </w:rPr>
        <w:t>,</w:t>
      </w:r>
      <w:r>
        <w:rPr>
          <w:i/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b/>
          <w:spacing w:val="1"/>
          <w:sz w:val="18"/>
          <w:szCs w:val="18"/>
        </w:rPr>
        <w:t>20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2"/>
          <w:sz w:val="18"/>
          <w:szCs w:val="18"/>
        </w:rPr>
        <w:t>4</w:t>
      </w:r>
      <w:r>
        <w:rPr>
          <w:sz w:val="18"/>
          <w:szCs w:val="18"/>
        </w:rPr>
        <w:t>),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3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</w:t>
      </w:r>
      <w:r>
        <w:rPr>
          <w:spacing w:val="-1"/>
          <w:sz w:val="18"/>
          <w:szCs w:val="18"/>
        </w:rPr>
        <w:t>8</w:t>
      </w:r>
      <w:r>
        <w:rPr>
          <w:sz w:val="18"/>
          <w:szCs w:val="18"/>
        </w:rPr>
        <w:t>.</w:t>
      </w:r>
    </w:p>
    <w:p w14:paraId="2000E139" w14:textId="77777777" w:rsidR="006508F0" w:rsidRDefault="00E85756">
      <w:pPr>
        <w:spacing w:before="2" w:line="200" w:lineRule="exact"/>
        <w:ind w:left="596" w:right="372" w:hanging="360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6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.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r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th</w:t>
      </w:r>
      <w:r>
        <w:rPr>
          <w:spacing w:val="3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“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se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m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 D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ack</w:t>
      </w:r>
      <w:r>
        <w:rPr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Cl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z w:val="18"/>
          <w:szCs w:val="18"/>
        </w:rPr>
        <w:t>”,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ie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vo</w:t>
      </w:r>
      <w:r>
        <w:rPr>
          <w:sz w:val="18"/>
          <w:szCs w:val="18"/>
        </w:rPr>
        <w:t>l.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01</w:t>
      </w:r>
      <w:r>
        <w:rPr>
          <w:b/>
          <w:spacing w:val="-1"/>
          <w:sz w:val="18"/>
          <w:szCs w:val="18"/>
        </w:rPr>
        <w:t>5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1</w:t>
      </w:r>
      <w:r>
        <w:rPr>
          <w:spacing w:val="1"/>
          <w:sz w:val="18"/>
          <w:szCs w:val="18"/>
        </w:rPr>
        <w:t>19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4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.</w:t>
      </w:r>
    </w:p>
    <w:p w14:paraId="5CCCFA0F" w14:textId="77777777" w:rsidR="006508F0" w:rsidRDefault="00E85756">
      <w:pPr>
        <w:spacing w:line="200" w:lineRule="exact"/>
        <w:ind w:left="236" w:right="372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7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B.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l,</w:t>
      </w:r>
      <w:r>
        <w:rPr>
          <w:spacing w:val="4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.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up</w:t>
      </w:r>
      <w:r>
        <w:rPr>
          <w:sz w:val="18"/>
          <w:szCs w:val="18"/>
        </w:rPr>
        <w:t>ta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Cl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4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stic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Hill</w:t>
      </w:r>
    </w:p>
    <w:p w14:paraId="3EA1EDB0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z w:val="18"/>
          <w:szCs w:val="18"/>
        </w:rPr>
        <w:t>Cl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So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ced</w:t>
      </w:r>
      <w:r>
        <w:rPr>
          <w:sz w:val="18"/>
          <w:szCs w:val="18"/>
        </w:rPr>
        <w:t>ia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1"/>
          <w:sz w:val="18"/>
          <w:szCs w:val="18"/>
        </w:rPr>
        <w:t>2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7</w:t>
      </w:r>
      <w:r>
        <w:rPr>
          <w:spacing w:val="1"/>
          <w:sz w:val="18"/>
          <w:szCs w:val="18"/>
        </w:rPr>
        <w:t>8</w:t>
      </w:r>
      <w:r>
        <w:rPr>
          <w:spacing w:val="2"/>
          <w:sz w:val="18"/>
          <w:szCs w:val="18"/>
        </w:rPr>
        <w:t>3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9</w:t>
      </w:r>
      <w:r>
        <w:rPr>
          <w:sz w:val="18"/>
          <w:szCs w:val="18"/>
        </w:rPr>
        <w:t>.</w:t>
      </w:r>
    </w:p>
    <w:p w14:paraId="6528436A" w14:textId="77777777" w:rsidR="006508F0" w:rsidRDefault="00E85756">
      <w:pPr>
        <w:spacing w:line="200" w:lineRule="exact"/>
        <w:ind w:left="236" w:right="375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8</w:t>
      </w:r>
      <w:r>
        <w:rPr>
          <w:sz w:val="18"/>
          <w:szCs w:val="18"/>
        </w:rPr>
        <w:t xml:space="preserve">] 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up</w:t>
      </w:r>
      <w:r>
        <w:rPr>
          <w:sz w:val="18"/>
          <w:szCs w:val="18"/>
        </w:rPr>
        <w:t>ta,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an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l,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J.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“</w:t>
      </w:r>
      <w:r>
        <w:rPr>
          <w:sz w:val="18"/>
          <w:szCs w:val="18"/>
        </w:rPr>
        <w:t>A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m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(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)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</w:p>
    <w:p w14:paraId="54AF287A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trat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y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-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pacing w:val="-1"/>
          <w:sz w:val="18"/>
          <w:szCs w:val="18"/>
        </w:rPr>
        <w:t>g”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ia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hno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b/>
          <w:spacing w:val="1"/>
          <w:sz w:val="18"/>
          <w:szCs w:val="18"/>
        </w:rPr>
        <w:t>2</w:t>
      </w:r>
      <w:r>
        <w:rPr>
          <w:b/>
          <w:spacing w:val="-1"/>
          <w:sz w:val="18"/>
          <w:szCs w:val="18"/>
        </w:rPr>
        <w:t>0</w:t>
      </w:r>
      <w:r>
        <w:rPr>
          <w:b/>
          <w:spacing w:val="1"/>
          <w:sz w:val="18"/>
          <w:szCs w:val="18"/>
        </w:rPr>
        <w:t>1</w:t>
      </w:r>
      <w:r>
        <w:rPr>
          <w:b/>
          <w:spacing w:val="2"/>
          <w:sz w:val="18"/>
          <w:szCs w:val="18"/>
        </w:rPr>
        <w:t>3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>3</w:t>
      </w:r>
      <w:r>
        <w:rPr>
          <w:spacing w:val="-1"/>
          <w:sz w:val="18"/>
          <w:szCs w:val="18"/>
        </w:rPr>
        <w:t>4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3</w:t>
      </w:r>
      <w:r>
        <w:rPr>
          <w:spacing w:val="1"/>
          <w:sz w:val="18"/>
          <w:szCs w:val="18"/>
        </w:rPr>
        <w:t>47</w:t>
      </w:r>
      <w:r>
        <w:rPr>
          <w:sz w:val="18"/>
          <w:szCs w:val="18"/>
        </w:rPr>
        <w:t>.</w:t>
      </w:r>
    </w:p>
    <w:p w14:paraId="5EB0AA88" w14:textId="77777777" w:rsidR="006508F0" w:rsidRDefault="00E85756">
      <w:pPr>
        <w:spacing w:before="5" w:line="200" w:lineRule="exact"/>
        <w:ind w:left="596" w:right="372" w:hanging="360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-1"/>
          <w:sz w:val="18"/>
          <w:szCs w:val="18"/>
        </w:rPr>
        <w:t>9</w:t>
      </w:r>
      <w:r>
        <w:rPr>
          <w:sz w:val="18"/>
          <w:szCs w:val="18"/>
        </w:rPr>
        <w:t xml:space="preserve">]  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.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4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a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Sh</w:t>
      </w:r>
      <w:r>
        <w:rPr>
          <w:spacing w:val="-1"/>
          <w:sz w:val="18"/>
          <w:szCs w:val="18"/>
        </w:rPr>
        <w:t>ek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ka</w:t>
      </w:r>
      <w:r>
        <w:rPr>
          <w:sz w:val="18"/>
          <w:szCs w:val="18"/>
        </w:rPr>
        <w:t>r,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g</w:t>
      </w:r>
      <w:r>
        <w:rPr>
          <w:spacing w:val="2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sis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ve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lati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”</w:t>
      </w:r>
      <w:r>
        <w:rPr>
          <w:sz w:val="18"/>
          <w:szCs w:val="18"/>
        </w:rPr>
        <w:t xml:space="preserve">,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 xml:space="preserve"> 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vo</w:t>
      </w:r>
      <w:r>
        <w:rPr>
          <w:sz w:val="18"/>
          <w:szCs w:val="18"/>
        </w:rPr>
        <w:t>l.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45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1"/>
          <w:sz w:val="18"/>
          <w:szCs w:val="18"/>
        </w:rPr>
        <w:t>5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4</w:t>
      </w:r>
      <w:r>
        <w:rPr>
          <w:spacing w:val="1"/>
          <w:sz w:val="18"/>
          <w:szCs w:val="18"/>
        </w:rPr>
        <w:t>3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4</w:t>
      </w:r>
      <w:r>
        <w:rPr>
          <w:spacing w:val="-1"/>
          <w:sz w:val="18"/>
          <w:szCs w:val="18"/>
        </w:rPr>
        <w:t>4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.</w:t>
      </w:r>
    </w:p>
    <w:p w14:paraId="3A8B17EC" w14:textId="77777777" w:rsidR="006508F0" w:rsidRDefault="00E85756">
      <w:pPr>
        <w:spacing w:line="200" w:lineRule="exact"/>
        <w:ind w:left="236" w:right="375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0</w:t>
      </w:r>
      <w:r>
        <w:rPr>
          <w:sz w:val="18"/>
          <w:szCs w:val="18"/>
        </w:rPr>
        <w:t>]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J.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id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C. 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s,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Do</w:t>
      </w:r>
      <w:r>
        <w:rPr>
          <w:sz w:val="18"/>
          <w:szCs w:val="18"/>
        </w:rPr>
        <w:t xml:space="preserve">S 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 xml:space="preserve">k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 xml:space="preserve">n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t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 xml:space="preserve">y 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 xml:space="preserve">h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w</w:t>
      </w:r>
      <w:r>
        <w:rPr>
          <w:sz w:val="18"/>
          <w:szCs w:val="18"/>
        </w:rPr>
        <w:t>-</w:t>
      </w:r>
      <w:r>
        <w:rPr>
          <w:spacing w:val="2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</w:p>
    <w:p w14:paraId="05217D86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 xml:space="preserve"> 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vo</w:t>
      </w:r>
      <w:r>
        <w:rPr>
          <w:sz w:val="18"/>
          <w:szCs w:val="18"/>
        </w:rPr>
        <w:t xml:space="preserve">l. </w:t>
      </w:r>
      <w:r>
        <w:rPr>
          <w:spacing w:val="1"/>
          <w:sz w:val="18"/>
          <w:szCs w:val="18"/>
        </w:rPr>
        <w:t>50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1"/>
          <w:sz w:val="18"/>
          <w:szCs w:val="18"/>
        </w:rPr>
        <w:t>5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30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3</w:t>
      </w:r>
      <w:r>
        <w:rPr>
          <w:spacing w:val="-1"/>
          <w:sz w:val="18"/>
          <w:szCs w:val="18"/>
        </w:rPr>
        <w:t>6</w:t>
      </w:r>
      <w:r>
        <w:rPr>
          <w:sz w:val="18"/>
          <w:szCs w:val="18"/>
        </w:rPr>
        <w:t>.</w:t>
      </w:r>
    </w:p>
    <w:p w14:paraId="70D92769" w14:textId="77777777" w:rsidR="006508F0" w:rsidRDefault="00E85756">
      <w:pPr>
        <w:spacing w:line="200" w:lineRule="exact"/>
        <w:ind w:left="236" w:right="374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>]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>hou</w:t>
      </w:r>
      <w:r>
        <w:rPr>
          <w:sz w:val="18"/>
          <w:szCs w:val="18"/>
        </w:rPr>
        <w:t>,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Ji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Y.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X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,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se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-la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</w:p>
    <w:p w14:paraId="55C9EE04" w14:textId="77777777" w:rsidR="006508F0" w:rsidRDefault="00E85756">
      <w:pPr>
        <w:spacing w:before="2"/>
        <w:ind w:left="562" w:right="864"/>
        <w:jc w:val="center"/>
        <w:rPr>
          <w:sz w:val="18"/>
          <w:szCs w:val="18"/>
        </w:rPr>
        <w:sectPr w:rsidR="006508F0">
          <w:pgSz w:w="11920" w:h="16840"/>
          <w:pgMar w:top="1100" w:right="1600" w:bottom="280" w:left="1680" w:header="743" w:footer="771" w:gutter="0"/>
          <w:cols w:space="720"/>
        </w:sect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ack</w:t>
      </w:r>
      <w:r>
        <w:rPr>
          <w:sz w:val="18"/>
          <w:szCs w:val="18"/>
        </w:rPr>
        <w:t>s in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ack</w:t>
      </w:r>
      <w:r>
        <w:rPr>
          <w:spacing w:val="1"/>
          <w:sz w:val="18"/>
          <w:szCs w:val="18"/>
        </w:rPr>
        <w:t>bon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b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traf</w:t>
      </w:r>
      <w:r>
        <w:rPr>
          <w:spacing w:val="-3"/>
          <w:sz w:val="18"/>
          <w:szCs w:val="18"/>
        </w:rPr>
        <w:t>f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 xml:space="preserve">re </w:t>
      </w:r>
      <w:r>
        <w:rPr>
          <w:spacing w:val="-3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 xml:space="preserve"> S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</w:t>
      </w:r>
      <w:r>
        <w:rPr>
          <w:spacing w:val="-1"/>
          <w:sz w:val="18"/>
          <w:szCs w:val="18"/>
        </w:rPr>
        <w:t>8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2"/>
          <w:sz w:val="18"/>
          <w:szCs w:val="18"/>
        </w:rPr>
        <w:t>4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4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.</w:t>
      </w:r>
    </w:p>
    <w:p w14:paraId="3EBCE77F" w14:textId="77777777" w:rsidR="006508F0" w:rsidRDefault="006508F0">
      <w:pPr>
        <w:spacing w:before="9" w:line="180" w:lineRule="exact"/>
        <w:rPr>
          <w:sz w:val="19"/>
          <w:szCs w:val="19"/>
        </w:rPr>
      </w:pPr>
    </w:p>
    <w:p w14:paraId="7009B705" w14:textId="77777777" w:rsidR="006508F0" w:rsidRDefault="006508F0">
      <w:pPr>
        <w:spacing w:line="200" w:lineRule="exact"/>
      </w:pPr>
    </w:p>
    <w:p w14:paraId="3FBF2A63" w14:textId="77777777" w:rsidR="006508F0" w:rsidRDefault="00E85756">
      <w:pPr>
        <w:spacing w:before="40" w:line="200" w:lineRule="exact"/>
        <w:ind w:left="596" w:right="291" w:hanging="360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]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r,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rjee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>h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Fu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z</w:t>
      </w:r>
      <w:r>
        <w:rPr>
          <w:sz w:val="18"/>
          <w:szCs w:val="18"/>
        </w:rPr>
        <w:t xml:space="preserve">y </w:t>
      </w:r>
      <w:r>
        <w:rPr>
          <w:spacing w:val="-2"/>
          <w:sz w:val="18"/>
          <w:szCs w:val="18"/>
        </w:rPr>
        <w:t>L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ic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 Distri</w:t>
      </w:r>
      <w:r>
        <w:rPr>
          <w:spacing w:val="1"/>
          <w:sz w:val="18"/>
          <w:szCs w:val="18"/>
        </w:rPr>
        <w:t>bu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ial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ice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Cl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ir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of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(IJC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),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1"/>
          <w:sz w:val="18"/>
          <w:szCs w:val="18"/>
        </w:rPr>
        <w:t>4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33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2</w:t>
      </w:r>
      <w:r>
        <w:rPr>
          <w:spacing w:val="-1"/>
          <w:sz w:val="18"/>
          <w:szCs w:val="18"/>
        </w:rPr>
        <w:t>4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.</w:t>
      </w:r>
    </w:p>
    <w:p w14:paraId="23C9DD47" w14:textId="77777777" w:rsidR="006508F0" w:rsidRDefault="00E85756">
      <w:pPr>
        <w:spacing w:before="3" w:line="200" w:lineRule="exact"/>
        <w:ind w:left="596" w:right="291" w:hanging="360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>]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iss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rs,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iet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K.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jan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ckx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y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b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v</w:t>
      </w:r>
      <w:r>
        <w:rPr>
          <w:spacing w:val="3"/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re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ter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>e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s,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37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b/>
          <w:spacing w:val="-1"/>
          <w:sz w:val="18"/>
          <w:szCs w:val="18"/>
        </w:rPr>
        <w:t>2</w:t>
      </w:r>
      <w:r>
        <w:rPr>
          <w:b/>
          <w:spacing w:val="1"/>
          <w:sz w:val="18"/>
          <w:szCs w:val="18"/>
        </w:rPr>
        <w:t>0</w:t>
      </w:r>
      <w:r>
        <w:rPr>
          <w:b/>
          <w:spacing w:val="-1"/>
          <w:sz w:val="18"/>
          <w:szCs w:val="18"/>
        </w:rPr>
        <w:t>1</w:t>
      </w:r>
      <w:r>
        <w:rPr>
          <w:b/>
          <w:spacing w:val="1"/>
          <w:sz w:val="18"/>
          <w:szCs w:val="18"/>
        </w:rPr>
        <w:t>4</w:t>
      </w:r>
      <w:r>
        <w:rPr>
          <w:sz w:val="18"/>
          <w:szCs w:val="18"/>
        </w:rPr>
        <w:t>),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</w:t>
      </w:r>
      <w:r>
        <w:rPr>
          <w:spacing w:val="1"/>
          <w:sz w:val="18"/>
          <w:szCs w:val="18"/>
        </w:rPr>
        <w:t>7</w:t>
      </w:r>
      <w:r>
        <w:rPr>
          <w:sz w:val="18"/>
          <w:szCs w:val="18"/>
        </w:rPr>
        <w:t>-</w:t>
      </w:r>
    </w:p>
    <w:p w14:paraId="123AA0F2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pacing w:val="1"/>
          <w:sz w:val="18"/>
          <w:szCs w:val="18"/>
        </w:rPr>
        <w:t>45.</w:t>
      </w:r>
    </w:p>
    <w:p w14:paraId="6E3D2792" w14:textId="77777777" w:rsidR="006508F0" w:rsidRDefault="00E85756">
      <w:pPr>
        <w:spacing w:before="1" w:line="200" w:lineRule="exact"/>
        <w:ind w:left="596" w:right="290" w:hanging="360"/>
        <w:jc w:val="both"/>
        <w:rPr>
          <w:sz w:val="18"/>
          <w:szCs w:val="18"/>
        </w:rPr>
      </w:pPr>
      <w:r>
        <w:rPr>
          <w:b/>
          <w:sz w:val="18"/>
          <w:szCs w:val="18"/>
        </w:rPr>
        <w:t>[</w:t>
      </w:r>
      <w:r>
        <w:rPr>
          <w:b/>
          <w:spacing w:val="1"/>
          <w:sz w:val="18"/>
          <w:szCs w:val="18"/>
        </w:rPr>
        <w:t>14</w:t>
      </w:r>
      <w:r>
        <w:rPr>
          <w:b/>
          <w:sz w:val="18"/>
          <w:szCs w:val="18"/>
        </w:rPr>
        <w:t xml:space="preserve">] </w:t>
      </w:r>
      <w:r>
        <w:rPr>
          <w:sz w:val="18"/>
          <w:szCs w:val="18"/>
        </w:rPr>
        <w:t>N.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eya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.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r,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Mo</w:t>
      </w:r>
      <w:r>
        <w:rPr>
          <w:spacing w:val="-1"/>
          <w:sz w:val="18"/>
          <w:szCs w:val="18"/>
        </w:rPr>
        <w:t>ga</w:t>
      </w:r>
      <w:r>
        <w:rPr>
          <w:sz w:val="18"/>
          <w:szCs w:val="18"/>
        </w:rPr>
        <w:t>n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r,</w:t>
      </w:r>
      <w:r>
        <w:rPr>
          <w:spacing w:val="2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.C.</w:t>
      </w:r>
      <w:r>
        <w:rPr>
          <w:spacing w:val="2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nn</w:t>
      </w:r>
      <w:r>
        <w:rPr>
          <w:spacing w:val="-1"/>
          <w:sz w:val="18"/>
          <w:szCs w:val="18"/>
        </w:rPr>
        <w:t>amma</w:t>
      </w:r>
      <w:r>
        <w:rPr>
          <w:sz w:val="18"/>
          <w:szCs w:val="18"/>
        </w:rPr>
        <w:t>l,</w:t>
      </w:r>
      <w:r>
        <w:rPr>
          <w:spacing w:val="2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>,</w:t>
      </w:r>
      <w:r>
        <w:rPr>
          <w:spacing w:val="2"/>
          <w:sz w:val="18"/>
          <w:szCs w:val="18"/>
        </w:rPr>
        <w:t>“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d</w:t>
      </w:r>
      <w:r>
        <w:rPr>
          <w:spacing w:val="2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tr</w:t>
      </w:r>
      <w:r>
        <w:rPr>
          <w:spacing w:val="1"/>
          <w:sz w:val="18"/>
          <w:szCs w:val="18"/>
        </w:rPr>
        <w:t>op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h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>,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</w:p>
    <w:p w14:paraId="3B240D11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b/>
          <w:spacing w:val="1"/>
          <w:sz w:val="18"/>
          <w:szCs w:val="18"/>
        </w:rPr>
        <w:t>2</w:t>
      </w:r>
      <w:r>
        <w:rPr>
          <w:b/>
          <w:spacing w:val="-1"/>
          <w:sz w:val="18"/>
          <w:szCs w:val="18"/>
        </w:rPr>
        <w:t>0</w:t>
      </w:r>
      <w:r>
        <w:rPr>
          <w:b/>
          <w:spacing w:val="1"/>
          <w:sz w:val="18"/>
          <w:szCs w:val="18"/>
        </w:rPr>
        <w:t>1</w:t>
      </w:r>
      <w:r>
        <w:rPr>
          <w:b/>
          <w:spacing w:val="2"/>
          <w:sz w:val="18"/>
          <w:szCs w:val="18"/>
        </w:rPr>
        <w:t>3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0</w:t>
      </w:r>
      <w:r>
        <w:rPr>
          <w:spacing w:val="-1"/>
          <w:sz w:val="18"/>
          <w:szCs w:val="18"/>
        </w:rPr>
        <w:t>–</w:t>
      </w:r>
      <w:r>
        <w:rPr>
          <w:spacing w:val="1"/>
          <w:sz w:val="18"/>
          <w:szCs w:val="18"/>
        </w:rPr>
        <w:t>11</w:t>
      </w:r>
      <w:r>
        <w:rPr>
          <w:spacing w:val="-1"/>
          <w:sz w:val="18"/>
          <w:szCs w:val="18"/>
        </w:rPr>
        <w:t>9</w:t>
      </w:r>
      <w:r>
        <w:rPr>
          <w:sz w:val="18"/>
          <w:szCs w:val="18"/>
        </w:rPr>
        <w:t>.</w:t>
      </w:r>
    </w:p>
    <w:p w14:paraId="711616EB" w14:textId="77777777" w:rsidR="006508F0" w:rsidRDefault="00E85756">
      <w:pPr>
        <w:spacing w:before="2" w:line="200" w:lineRule="exact"/>
        <w:ind w:left="596" w:right="292" w:hanging="360"/>
        <w:jc w:val="both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]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N.  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N. 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. 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.  N.  I</w:t>
      </w:r>
      <w:r>
        <w:rPr>
          <w:spacing w:val="-4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ng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r,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“</w:t>
      </w: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acke</w:t>
      </w:r>
      <w:r>
        <w:rPr>
          <w:sz w:val="18"/>
          <w:szCs w:val="18"/>
        </w:rPr>
        <w:t xml:space="preserve">t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st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te</w:t>
      </w:r>
      <w:r>
        <w:rPr>
          <w:spacing w:val="1"/>
          <w:sz w:val="18"/>
          <w:szCs w:val="18"/>
        </w:rPr>
        <w:t>g</w:t>
      </w:r>
      <w:r>
        <w:rPr>
          <w:spacing w:val="-4"/>
          <w:sz w:val="18"/>
          <w:szCs w:val="18"/>
        </w:rPr>
        <w:t>y</w:t>
      </w:r>
      <w:r>
        <w:rPr>
          <w:sz w:val="18"/>
          <w:szCs w:val="18"/>
        </w:rPr>
        <w:t xml:space="preserve">: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poo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 xml:space="preserve">k </w:t>
      </w:r>
      <w:r>
        <w:rPr>
          <w:spacing w:val="1"/>
          <w:sz w:val="18"/>
          <w:szCs w:val="18"/>
        </w:rPr>
        <w:t xml:space="preserve"> 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 xml:space="preserve">n 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ism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in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 xml:space="preserve">d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pu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in</w:t>
      </w:r>
      <w:r>
        <w:rPr>
          <w:sz w:val="18"/>
          <w:szCs w:val="18"/>
        </w:rPr>
        <w:t xml:space="preserve">g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ir</w:t>
      </w:r>
      <w:r>
        <w:rPr>
          <w:spacing w:val="1"/>
          <w:sz w:val="18"/>
          <w:szCs w:val="18"/>
        </w:rPr>
        <w:t>on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nt</w:t>
      </w:r>
      <w:r>
        <w:rPr>
          <w:spacing w:val="-1"/>
          <w:sz w:val="18"/>
          <w:szCs w:val="18"/>
        </w:rPr>
        <w:t>”</w:t>
      </w:r>
      <w:r>
        <w:rPr>
          <w:sz w:val="18"/>
          <w:szCs w:val="18"/>
        </w:rPr>
        <w:t xml:space="preserve">,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ter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ic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</w:p>
    <w:p w14:paraId="777A3C17" w14:textId="77777777" w:rsidR="006508F0" w:rsidRDefault="00E85756">
      <w:pPr>
        <w:spacing w:line="200" w:lineRule="exact"/>
        <w:ind w:left="596"/>
        <w:rPr>
          <w:sz w:val="18"/>
          <w:szCs w:val="18"/>
        </w:rPr>
      </w:pP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b/>
          <w:spacing w:val="1"/>
          <w:sz w:val="18"/>
          <w:szCs w:val="18"/>
        </w:rPr>
        <w:t>2</w:t>
      </w:r>
      <w:r>
        <w:rPr>
          <w:b/>
          <w:spacing w:val="-1"/>
          <w:sz w:val="18"/>
          <w:szCs w:val="18"/>
        </w:rPr>
        <w:t>0</w:t>
      </w:r>
      <w:r>
        <w:rPr>
          <w:b/>
          <w:spacing w:val="1"/>
          <w:sz w:val="18"/>
          <w:szCs w:val="18"/>
        </w:rPr>
        <w:t>1</w:t>
      </w:r>
      <w:r>
        <w:rPr>
          <w:b/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6</w:t>
      </w:r>
      <w:r>
        <w:rPr>
          <w:spacing w:val="1"/>
          <w:sz w:val="18"/>
          <w:szCs w:val="18"/>
        </w:rPr>
        <w:t>3</w:t>
      </w:r>
      <w:r>
        <w:rPr>
          <w:spacing w:val="-1"/>
          <w:sz w:val="18"/>
          <w:szCs w:val="18"/>
        </w:rPr>
        <w:t>–</w:t>
      </w:r>
      <w:r>
        <w:rPr>
          <w:spacing w:val="1"/>
          <w:sz w:val="18"/>
          <w:szCs w:val="18"/>
        </w:rPr>
        <w:t>17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>.</w:t>
      </w:r>
    </w:p>
    <w:p w14:paraId="27602EF9" w14:textId="77777777" w:rsidR="006508F0" w:rsidRDefault="006508F0">
      <w:pPr>
        <w:spacing w:before="10" w:line="200" w:lineRule="exact"/>
      </w:pPr>
    </w:p>
    <w:p w14:paraId="74FBB048" w14:textId="77777777" w:rsidR="006508F0" w:rsidRDefault="006508F0">
      <w:pPr>
        <w:spacing w:line="200" w:lineRule="exact"/>
      </w:pPr>
    </w:p>
    <w:sectPr w:rsidR="006508F0">
      <w:pgSz w:w="11920" w:h="16840"/>
      <w:pgMar w:top="1100" w:right="1600" w:bottom="280" w:left="1680" w:header="743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4A3E" w14:textId="77777777" w:rsidR="0089643D" w:rsidRDefault="0089643D">
      <w:r>
        <w:separator/>
      </w:r>
    </w:p>
  </w:endnote>
  <w:endnote w:type="continuationSeparator" w:id="0">
    <w:p w14:paraId="6A7A4044" w14:textId="77777777" w:rsidR="0089643D" w:rsidRDefault="0089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D9B2" w14:textId="5D4E54E3" w:rsidR="006508F0" w:rsidRDefault="006508F0">
    <w:pPr>
      <w:spacing w:line="200" w:lineRule="exact"/>
    </w:pPr>
  </w:p>
  <w:p w14:paraId="5C415C2D" w14:textId="77777777" w:rsidR="00A925A2" w:rsidRDefault="00A925A2"/>
  <w:p w14:paraId="527A145F" w14:textId="4BC0408E" w:rsidR="006508F0" w:rsidRDefault="006508F0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DE0E7" w14:textId="77777777" w:rsidR="0089643D" w:rsidRDefault="0089643D">
      <w:r>
        <w:separator/>
      </w:r>
    </w:p>
  </w:footnote>
  <w:footnote w:type="continuationSeparator" w:id="0">
    <w:p w14:paraId="5639F9F9" w14:textId="77777777" w:rsidR="0089643D" w:rsidRDefault="0089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8701" w14:textId="1E07ABDA" w:rsidR="006508F0" w:rsidRDefault="006508F0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C197" w14:textId="1AA04197" w:rsidR="006508F0" w:rsidRDefault="006508F0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22198"/>
    <w:multiLevelType w:val="multilevel"/>
    <w:tmpl w:val="F08E31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536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hdrShapeDefaults>
    <o:shapedefaults v:ext="edit" spidmax="21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F0"/>
    <w:rsid w:val="00023149"/>
    <w:rsid w:val="00127003"/>
    <w:rsid w:val="0025408B"/>
    <w:rsid w:val="0036461A"/>
    <w:rsid w:val="0060477D"/>
    <w:rsid w:val="006508F0"/>
    <w:rsid w:val="0089643D"/>
    <w:rsid w:val="00A925A2"/>
    <w:rsid w:val="00AA0BDC"/>
    <w:rsid w:val="00B702F2"/>
    <w:rsid w:val="00E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2"/>
    </o:shapelayout>
  </w:shapeDefaults>
  <w:decimalSymbol w:val="."/>
  <w:listSeparator w:val=","/>
  <w14:docId w14:val="14D8A229"/>
  <w15:docId w15:val="{FF435AF2-0373-4E6E-9EBC-81ED4B2B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A0B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BDC"/>
  </w:style>
  <w:style w:type="paragraph" w:styleId="Footer">
    <w:name w:val="footer"/>
    <w:basedOn w:val="Normal"/>
    <w:link w:val="FooterChar"/>
    <w:uiPriority w:val="99"/>
    <w:unhideWhenUsed/>
    <w:rsid w:val="00AA0B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BDC"/>
  </w:style>
  <w:style w:type="character" w:styleId="Hyperlink">
    <w:name w:val="Hyperlink"/>
    <w:basedOn w:val="DefaultParagraphFont"/>
    <w:uiPriority w:val="99"/>
    <w:unhideWhenUsed/>
    <w:rsid w:val="001270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://www.thedailybeast.com/articles/2010/12/11/hackers-10-most-famous-attacks-wormsand-ddos-" TargetMode="Externa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www.cloudflare.com/under-attac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6619</Words>
  <Characters>37734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Riya Tayal</cp:lastModifiedBy>
  <cp:revision>4</cp:revision>
  <dcterms:created xsi:type="dcterms:W3CDTF">2025-11-23T02:30:00Z</dcterms:created>
  <dcterms:modified xsi:type="dcterms:W3CDTF">2026-02-19T11:24:00Z</dcterms:modified>
</cp:coreProperties>
</file>