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66D84" w14:textId="33C2601A" w:rsidR="00D7091D" w:rsidRPr="0006598A" w:rsidRDefault="00A6302C">
      <w:pPr>
        <w:spacing w:after="0" w:line="240" w:lineRule="auto"/>
        <w:jc w:val="center"/>
        <w:rPr>
          <w:rFonts w:ascii="Times New Roman" w:hAnsi="Times New Roman" w:cs="Times New Roman"/>
          <w:b/>
          <w:bCs/>
          <w:sz w:val="36"/>
          <w:szCs w:val="36"/>
          <w:lang w:val="en-GB"/>
        </w:rPr>
      </w:pPr>
      <w:r w:rsidRPr="0006598A">
        <w:rPr>
          <w:rFonts w:ascii="Times New Roman" w:hAnsi="Times New Roman" w:cs="Times New Roman"/>
          <w:b/>
          <w:bCs/>
          <w:sz w:val="36"/>
          <w:szCs w:val="36"/>
          <w:lang w:val="en-GB"/>
        </w:rPr>
        <w:t>Clickbait Culture and its Impact on Professionalism and Ethics in Academia: A Systematic Analysis</w:t>
      </w:r>
    </w:p>
    <w:p w14:paraId="39C66D85" w14:textId="77777777" w:rsidR="00D7091D" w:rsidRPr="0006598A" w:rsidRDefault="00D7091D">
      <w:pPr>
        <w:spacing w:after="0" w:line="240" w:lineRule="auto"/>
        <w:jc w:val="center"/>
        <w:rPr>
          <w:rFonts w:ascii="Times New Roman" w:hAnsi="Times New Roman" w:cs="Times New Roman"/>
          <w:bCs/>
          <w:sz w:val="24"/>
          <w:szCs w:val="24"/>
          <w:lang w:val="en-GB"/>
        </w:rPr>
      </w:pPr>
    </w:p>
    <w:p w14:paraId="39C66D89" w14:textId="77777777" w:rsidR="00D7091D" w:rsidRPr="0006598A" w:rsidRDefault="00D7091D">
      <w:pPr>
        <w:spacing w:after="0" w:line="240" w:lineRule="auto"/>
        <w:rPr>
          <w:rFonts w:ascii="Times New Roman" w:hAnsi="Times New Roman" w:cs="Times New Roman"/>
          <w:sz w:val="24"/>
          <w:szCs w:val="24"/>
          <w:lang w:val="en-GB"/>
        </w:rPr>
      </w:pPr>
      <w:bookmarkStart w:id="0" w:name="_GoBack"/>
      <w:bookmarkEnd w:id="0"/>
    </w:p>
    <w:p w14:paraId="39C66D8A" w14:textId="77777777" w:rsidR="00D7091D" w:rsidRPr="0006598A" w:rsidRDefault="00A6302C">
      <w:pPr>
        <w:spacing w:after="0" w:line="240" w:lineRule="auto"/>
        <w:jc w:val="both"/>
        <w:rPr>
          <w:rFonts w:ascii="Times New Roman" w:hAnsi="Times New Roman" w:cs="Times New Roman"/>
          <w:b/>
          <w:sz w:val="24"/>
          <w:szCs w:val="24"/>
          <w:lang w:val="en-GB"/>
        </w:rPr>
      </w:pPr>
      <w:r w:rsidRPr="0006598A">
        <w:rPr>
          <w:rFonts w:ascii="Times New Roman" w:hAnsi="Times New Roman" w:cs="Times New Roman"/>
          <w:b/>
          <w:sz w:val="24"/>
          <w:szCs w:val="24"/>
          <w:lang w:val="en-GB"/>
        </w:rPr>
        <w:t>ABSTRACT</w:t>
      </w:r>
    </w:p>
    <w:p w14:paraId="39C66D8B"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relationship among the concepts of professionalism, ethics and clickbait culture in academia is an important subject matter for systematic investigation. This relationship calls into question the delicate balance between upholding ethical standards in </w:t>
      </w:r>
      <w:r w:rsidRPr="0006598A">
        <w:rPr>
          <w:rFonts w:ascii="Times New Roman" w:hAnsi="Times New Roman" w:cs="Times New Roman"/>
          <w:sz w:val="24"/>
          <w:szCs w:val="24"/>
        </w:rPr>
        <w:t>academia and the push to “publish or perish” among academics leading to the use of media tactics to reach a wider audience as the demand for accumulating citations has become one of the yardsticks that measure success. This paper is a systematic analysis t</w:t>
      </w:r>
      <w:r w:rsidRPr="0006598A">
        <w:rPr>
          <w:rFonts w:ascii="Times New Roman" w:hAnsi="Times New Roman" w:cs="Times New Roman"/>
          <w:sz w:val="24"/>
          <w:szCs w:val="24"/>
        </w:rPr>
        <w:t xml:space="preserve">hat investigates the effects of clickbait culture on academic professionalism and the ethical dissemination of research, paying special attention to how clickbait is affecting the behavior of academics in the contemporary technologically perceptive world. </w:t>
      </w:r>
    </w:p>
    <w:p w14:paraId="39C66D8C" w14:textId="77777777" w:rsidR="00D7091D" w:rsidRPr="0006598A" w:rsidRDefault="00D7091D">
      <w:pPr>
        <w:spacing w:after="0" w:line="240" w:lineRule="auto"/>
        <w:jc w:val="both"/>
        <w:rPr>
          <w:rFonts w:ascii="Times New Roman" w:hAnsi="Times New Roman" w:cs="Times New Roman"/>
          <w:sz w:val="24"/>
          <w:szCs w:val="24"/>
        </w:rPr>
      </w:pPr>
    </w:p>
    <w:p w14:paraId="39C66D8D"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b/>
          <w:sz w:val="24"/>
          <w:szCs w:val="24"/>
        </w:rPr>
        <w:t>Keywords:</w:t>
      </w:r>
      <w:r w:rsidRPr="0006598A">
        <w:rPr>
          <w:rFonts w:ascii="Times New Roman" w:hAnsi="Times New Roman" w:cs="Times New Roman"/>
          <w:sz w:val="24"/>
          <w:szCs w:val="24"/>
        </w:rPr>
        <w:t xml:space="preserve"> Professionalism, ethics, clickbait culture, academia, systematic analysis</w:t>
      </w:r>
    </w:p>
    <w:p w14:paraId="39C66D8E" w14:textId="77777777" w:rsidR="00D7091D" w:rsidRPr="0006598A" w:rsidRDefault="00D7091D">
      <w:pPr>
        <w:spacing w:after="0" w:line="240" w:lineRule="auto"/>
        <w:jc w:val="both"/>
        <w:rPr>
          <w:rFonts w:ascii="Times New Roman" w:hAnsi="Times New Roman" w:cs="Times New Roman"/>
          <w:sz w:val="24"/>
          <w:szCs w:val="24"/>
        </w:rPr>
      </w:pPr>
    </w:p>
    <w:p w14:paraId="5B0DE27D" w14:textId="77777777" w:rsidR="0006598A" w:rsidRPr="0006598A" w:rsidRDefault="0006598A">
      <w:pPr>
        <w:spacing w:after="0" w:line="240" w:lineRule="auto"/>
        <w:jc w:val="both"/>
        <w:rPr>
          <w:rFonts w:ascii="Times New Roman" w:hAnsi="Times New Roman" w:cs="Times New Roman"/>
          <w:b/>
          <w:sz w:val="24"/>
          <w:szCs w:val="24"/>
        </w:rPr>
        <w:sectPr w:rsidR="0006598A" w:rsidRPr="0006598A">
          <w:footerReference w:type="default" r:id="rId8"/>
          <w:pgSz w:w="12240" w:h="15840"/>
          <w:pgMar w:top="1440" w:right="1440" w:bottom="1440" w:left="1440" w:header="720" w:footer="720" w:gutter="0"/>
          <w:cols w:space="720"/>
          <w:docGrid w:linePitch="360"/>
        </w:sectPr>
      </w:pPr>
    </w:p>
    <w:p w14:paraId="39C66D8F"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lastRenderedPageBreak/>
        <w:t>INTRODUCTION</w:t>
      </w:r>
    </w:p>
    <w:p w14:paraId="39C66D90" w14:textId="77777777" w:rsidR="00D7091D" w:rsidRPr="0006598A" w:rsidRDefault="00D7091D">
      <w:pPr>
        <w:spacing w:after="0" w:line="240" w:lineRule="auto"/>
        <w:jc w:val="both"/>
        <w:rPr>
          <w:rFonts w:ascii="Times New Roman" w:hAnsi="Times New Roman" w:cs="Times New Roman"/>
          <w:sz w:val="24"/>
          <w:szCs w:val="24"/>
        </w:rPr>
        <w:sectPr w:rsidR="00D7091D" w:rsidRPr="0006598A" w:rsidSect="0006598A">
          <w:type w:val="continuous"/>
          <w:pgSz w:w="12240" w:h="15840"/>
          <w:pgMar w:top="1440" w:right="1440" w:bottom="1440" w:left="1440" w:header="720" w:footer="720" w:gutter="0"/>
          <w:cols w:space="720"/>
          <w:docGrid w:linePitch="360"/>
        </w:sectPr>
      </w:pPr>
    </w:p>
    <w:p w14:paraId="39C66D91" w14:textId="72DD8F30"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lastRenderedPageBreak/>
        <w:t xml:space="preserve">The emergence of clickbait culture in </w:t>
      </w:r>
      <w:r w:rsidRPr="0006598A">
        <w:rPr>
          <w:rFonts w:ascii="Times New Roman" w:hAnsi="Times New Roman" w:cs="Times New Roman"/>
          <w:sz w:val="24"/>
          <w:szCs w:val="24"/>
        </w:rPr>
        <w:t>academia can be linked to the growing demands placed on academics to increase their exposure, effect, and influence in a fiercely cutthroat and digitally advanced world (Blevins &amp; Wicks 2021). This problem reflects the larger academic movement toward a met</w:t>
      </w:r>
      <w:r w:rsidRPr="0006598A">
        <w:rPr>
          <w:rFonts w:ascii="Times New Roman" w:hAnsi="Times New Roman" w:cs="Times New Roman"/>
          <w:sz w:val="24"/>
          <w:szCs w:val="24"/>
        </w:rPr>
        <w:t>rics-based evaluation, where professional advancement frequently depends on citation counts, social media sharing, and visibility in academic databases and online platforms like Google Scholar. More sensationalized or simplified study summaries are used to</w:t>
      </w:r>
      <w:r w:rsidRPr="0006598A">
        <w:rPr>
          <w:rFonts w:ascii="Times New Roman" w:hAnsi="Times New Roman" w:cs="Times New Roman"/>
          <w:sz w:val="24"/>
          <w:szCs w:val="24"/>
        </w:rPr>
        <w:t xml:space="preserve"> garner attention because academics and institutions alike are realizing the necessity of adjusting to digital techniques to reach wider audiences.</w:t>
      </w:r>
    </w:p>
    <w:p w14:paraId="39C66D92" w14:textId="77777777" w:rsidR="00D7091D" w:rsidRPr="0006598A" w:rsidRDefault="00D7091D">
      <w:pPr>
        <w:spacing w:after="0" w:line="240" w:lineRule="auto"/>
        <w:jc w:val="both"/>
        <w:rPr>
          <w:rFonts w:ascii="Times New Roman" w:hAnsi="Times New Roman" w:cs="Times New Roman"/>
          <w:sz w:val="24"/>
          <w:szCs w:val="24"/>
        </w:rPr>
      </w:pPr>
    </w:p>
    <w:p w14:paraId="39C66D93" w14:textId="51DA3F3E"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According to Friesen (2018), clickbait culture has raised serious ethical concerns that could jeopardize </w:t>
      </w:r>
      <w:r w:rsidRPr="0006598A">
        <w:rPr>
          <w:rFonts w:ascii="Times New Roman" w:hAnsi="Times New Roman" w:cs="Times New Roman"/>
          <w:sz w:val="24"/>
          <w:szCs w:val="24"/>
        </w:rPr>
        <w:t xml:space="preserve">the quality and legitimacy of academic research, even while they provide instant attention and the possibility of increased public involvement. The difficulty is striking a balance between upholding academic professionalism and ethical norms, and the need </w:t>
      </w:r>
      <w:r w:rsidRPr="0006598A">
        <w:rPr>
          <w:rFonts w:ascii="Times New Roman" w:hAnsi="Times New Roman" w:cs="Times New Roman"/>
          <w:sz w:val="24"/>
          <w:szCs w:val="24"/>
        </w:rPr>
        <w:t>for publicity. Digital platforms must be used judiciously by academics, organizations, and publishers to convey research in ways that uphold academic integrity, avoid sensationalism, and increase public confidence in the importance of scholarly work.</w:t>
      </w:r>
    </w:p>
    <w:p w14:paraId="39C66D95" w14:textId="029800C8" w:rsidR="00D7091D" w:rsidRPr="0006598A" w:rsidRDefault="001A48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9C66D96" w14:textId="7AF3662F"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Cli</w:t>
      </w:r>
      <w:r w:rsidRPr="0006598A">
        <w:rPr>
          <w:rFonts w:ascii="Times New Roman" w:hAnsi="Times New Roman" w:cs="Times New Roman"/>
          <w:sz w:val="24"/>
          <w:szCs w:val="24"/>
        </w:rPr>
        <w:t xml:space="preserve">ckbait culture has emerged in academia because of the growing demand on scholars to increase their exposure, boost citation counts, and win professional recognition in a fiercely competitive, digitally driven environment (Blevins &amp; Wicks 2021, </w:t>
      </w:r>
      <w:r w:rsidRPr="0006598A">
        <w:rPr>
          <w:rFonts w:ascii="Times New Roman" w:hAnsi="Times New Roman" w:cs="Times New Roman"/>
          <w:bCs/>
          <w:sz w:val="24"/>
          <w:szCs w:val="24"/>
        </w:rPr>
        <w:t>Baker, Willi</w:t>
      </w:r>
      <w:r w:rsidRPr="0006598A">
        <w:rPr>
          <w:rFonts w:ascii="Times New Roman" w:hAnsi="Times New Roman" w:cs="Times New Roman"/>
          <w:bCs/>
          <w:sz w:val="24"/>
          <w:szCs w:val="24"/>
        </w:rPr>
        <w:t>nsky, &amp; Wood 2016)</w:t>
      </w:r>
      <w:r w:rsidRPr="0006598A">
        <w:rPr>
          <w:rFonts w:ascii="Times New Roman" w:hAnsi="Times New Roman" w:cs="Times New Roman"/>
          <w:sz w:val="24"/>
          <w:szCs w:val="24"/>
        </w:rPr>
        <w:t>. Clickbait has penetrated academic publishing methods. It is typified by sensationalized or deceptive headlines and material that is primarily intended to draw attention and create traffic (</w:t>
      </w:r>
      <w:r w:rsidRPr="0006598A">
        <w:rPr>
          <w:rFonts w:ascii="Times New Roman" w:hAnsi="Times New Roman" w:cs="Times New Roman"/>
          <w:bCs/>
          <w:sz w:val="24"/>
          <w:szCs w:val="24"/>
        </w:rPr>
        <w:t>Van Dijk, 2018).</w:t>
      </w:r>
      <w:r w:rsidRPr="0006598A">
        <w:rPr>
          <w:rFonts w:ascii="Times New Roman" w:hAnsi="Times New Roman" w:cs="Times New Roman"/>
          <w:sz w:val="24"/>
          <w:szCs w:val="24"/>
        </w:rPr>
        <w:t xml:space="preserve"> Scholars must strike a balance</w:t>
      </w:r>
      <w:r w:rsidRPr="0006598A">
        <w:rPr>
          <w:rFonts w:ascii="Times New Roman" w:hAnsi="Times New Roman" w:cs="Times New Roman"/>
          <w:sz w:val="24"/>
          <w:szCs w:val="24"/>
        </w:rPr>
        <w:t xml:space="preserve"> between the demand for publicity and the obligation to respect ethical norms and preserve the professionalism anticipated in academia as academic research depends more and more on digital platforms and social media for distribution.</w:t>
      </w:r>
    </w:p>
    <w:p w14:paraId="39C66D97" w14:textId="77777777" w:rsidR="00D7091D" w:rsidRPr="0006598A" w:rsidRDefault="00D7091D">
      <w:pPr>
        <w:spacing w:after="0" w:line="240" w:lineRule="auto"/>
        <w:jc w:val="both"/>
        <w:rPr>
          <w:rFonts w:ascii="Times New Roman" w:hAnsi="Times New Roman" w:cs="Times New Roman"/>
          <w:sz w:val="24"/>
          <w:szCs w:val="24"/>
        </w:rPr>
      </w:pPr>
    </w:p>
    <w:p w14:paraId="39C66D98" w14:textId="67772823"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lastRenderedPageBreak/>
        <w:t xml:space="preserve">This poses a serious </w:t>
      </w:r>
      <w:r w:rsidRPr="0006598A">
        <w:rPr>
          <w:rFonts w:ascii="Times New Roman" w:hAnsi="Times New Roman" w:cs="Times New Roman"/>
          <w:sz w:val="24"/>
          <w:szCs w:val="24"/>
        </w:rPr>
        <w:t>challenge to the academic community. Such questions as, how can researchers and academic institutions balance the conflicting demands of ethical integrity and exposure in a time when research success and impact are increasingly determined by digital engage</w:t>
      </w:r>
      <w:r w:rsidRPr="0006598A">
        <w:rPr>
          <w:rFonts w:ascii="Times New Roman" w:hAnsi="Times New Roman" w:cs="Times New Roman"/>
          <w:sz w:val="24"/>
          <w:szCs w:val="24"/>
        </w:rPr>
        <w:t>ment rather than scholarly rigor alone? Significant ethical issues arise when clickbait-style techniques, like overly simplistic summaries or inflated claims in article headers, are used in scholarly writing.</w:t>
      </w:r>
      <w:r w:rsidR="006436E6">
        <w:rPr>
          <w:rFonts w:ascii="Times New Roman" w:hAnsi="Times New Roman" w:cs="Times New Roman"/>
          <w:sz w:val="24"/>
          <w:szCs w:val="24"/>
        </w:rPr>
        <w:t xml:space="preserve"> </w:t>
      </w:r>
      <w:r w:rsidRPr="0006598A">
        <w:rPr>
          <w:rFonts w:ascii="Times New Roman" w:hAnsi="Times New Roman" w:cs="Times New Roman"/>
          <w:sz w:val="24"/>
          <w:szCs w:val="24"/>
        </w:rPr>
        <w:t>These consist of:</w:t>
      </w:r>
    </w:p>
    <w:p w14:paraId="39C66D99" w14:textId="77777777" w:rsidR="00D7091D" w:rsidRPr="0006598A" w:rsidRDefault="00A6302C">
      <w:pPr>
        <w:pStyle w:val="ListParagraph"/>
        <w:numPr>
          <w:ilvl w:val="0"/>
          <w:numId w:val="1"/>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Research findings misrepresen</w:t>
      </w:r>
      <w:r w:rsidRPr="0006598A">
        <w:rPr>
          <w:rFonts w:ascii="Times New Roman" w:hAnsi="Times New Roman" w:cs="Times New Roman"/>
          <w:sz w:val="24"/>
          <w:szCs w:val="24"/>
        </w:rPr>
        <w:t>tation: Sensational headlines that distort the actual results of academic studies may cause the public to misinterpret research findings. This harms the reputation of the academic community and the validity of intellectual work.</w:t>
      </w:r>
    </w:p>
    <w:p w14:paraId="39C66D9A" w14:textId="759E0379" w:rsidR="00D7091D" w:rsidRPr="0006598A" w:rsidRDefault="00A6302C">
      <w:pPr>
        <w:pStyle w:val="ListParagraph"/>
        <w:numPr>
          <w:ilvl w:val="0"/>
          <w:numId w:val="1"/>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Scholarly integrity: In the</w:t>
      </w:r>
      <w:r w:rsidRPr="0006598A">
        <w:rPr>
          <w:rFonts w:ascii="Times New Roman" w:hAnsi="Times New Roman" w:cs="Times New Roman"/>
          <w:sz w:val="24"/>
          <w:szCs w:val="24"/>
        </w:rPr>
        <w:t xml:space="preserve">ir rush to attract attention or increase citations, some academics may be tempted to sacrifice the accuracy, nuance, or complexity of their work. This could result in facts or findings being oversimplified or even fabricated to make them more </w:t>
      </w:r>
      <w:r w:rsidR="005D21A5">
        <w:rPr>
          <w:rFonts w:ascii="Times New Roman" w:hAnsi="Times New Roman" w:cs="Times New Roman"/>
          <w:sz w:val="24"/>
          <w:szCs w:val="24"/>
        </w:rPr>
        <w:t>“</w:t>
      </w:r>
      <w:r w:rsidRPr="0006598A">
        <w:rPr>
          <w:rFonts w:ascii="Times New Roman" w:hAnsi="Times New Roman" w:cs="Times New Roman"/>
          <w:sz w:val="24"/>
          <w:szCs w:val="24"/>
        </w:rPr>
        <w:t>clickable</w:t>
      </w:r>
      <w:r w:rsidR="000B0167">
        <w:rPr>
          <w:rFonts w:ascii="Times New Roman" w:hAnsi="Times New Roman" w:cs="Times New Roman"/>
          <w:sz w:val="24"/>
          <w:szCs w:val="24"/>
        </w:rPr>
        <w:t>.”</w:t>
      </w:r>
    </w:p>
    <w:p w14:paraId="39C66D9B" w14:textId="77777777" w:rsidR="00D7091D" w:rsidRPr="0006598A" w:rsidRDefault="00A6302C">
      <w:pPr>
        <w:pStyle w:val="ListParagraph"/>
        <w:numPr>
          <w:ilvl w:val="0"/>
          <w:numId w:val="1"/>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Undermining academic professionalism: Academics may now place more emphasis on producing visually arresting, viral content than making long-lasting contributions to their fields due to the increased reliance on digital indicators like </w:t>
      </w:r>
      <w:proofErr w:type="spellStart"/>
      <w:r w:rsidRPr="0006598A">
        <w:rPr>
          <w:rFonts w:ascii="Times New Roman" w:hAnsi="Times New Roman" w:cs="Times New Roman"/>
          <w:sz w:val="24"/>
          <w:szCs w:val="24"/>
        </w:rPr>
        <w:t>altmetrics</w:t>
      </w:r>
      <w:proofErr w:type="spellEnd"/>
      <w:r w:rsidRPr="0006598A">
        <w:rPr>
          <w:rFonts w:ascii="Times New Roman" w:hAnsi="Times New Roman" w:cs="Times New Roman"/>
          <w:sz w:val="24"/>
          <w:szCs w:val="24"/>
        </w:rPr>
        <w:t xml:space="preserve"> and social</w:t>
      </w:r>
      <w:r w:rsidRPr="0006598A">
        <w:rPr>
          <w:rFonts w:ascii="Times New Roman" w:hAnsi="Times New Roman" w:cs="Times New Roman"/>
          <w:sz w:val="24"/>
          <w:szCs w:val="24"/>
        </w:rPr>
        <w:t xml:space="preserve"> media engagement. This shift challenges the accepted norms of academic professionalism because rigor, peer review, and intellectual honesty have long been the pillars of academic work. </w:t>
      </w:r>
    </w:p>
    <w:p w14:paraId="39C66D9C" w14:textId="77777777" w:rsidR="00D7091D" w:rsidRPr="0006598A" w:rsidRDefault="00A6302C">
      <w:pPr>
        <w:pStyle w:val="ListParagraph"/>
        <w:numPr>
          <w:ilvl w:val="0"/>
          <w:numId w:val="1"/>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Public faith and ethical communication: The prevalence of clickbait m</w:t>
      </w:r>
      <w:r w:rsidRPr="0006598A">
        <w:rPr>
          <w:rFonts w:ascii="Times New Roman" w:hAnsi="Times New Roman" w:cs="Times New Roman"/>
          <w:sz w:val="24"/>
          <w:szCs w:val="24"/>
        </w:rPr>
        <w:t>ay lead to a greater lack of faith in academic research, especially among non-expert audiences. If the public becomes accustomed to erroneous or oversimplified representations of research, their opinion of the importance of scientific effort and its percei</w:t>
      </w:r>
      <w:r w:rsidRPr="0006598A">
        <w:rPr>
          <w:rFonts w:ascii="Times New Roman" w:hAnsi="Times New Roman" w:cs="Times New Roman"/>
          <w:sz w:val="24"/>
          <w:szCs w:val="24"/>
        </w:rPr>
        <w:t>ved significance in society may deteriorate.</w:t>
      </w:r>
    </w:p>
    <w:p w14:paraId="39C66D9D" w14:textId="77777777" w:rsidR="00D7091D" w:rsidRPr="0006598A" w:rsidRDefault="00D7091D">
      <w:pPr>
        <w:spacing w:after="0" w:line="240" w:lineRule="auto"/>
        <w:jc w:val="both"/>
        <w:rPr>
          <w:rFonts w:ascii="Times New Roman" w:hAnsi="Times New Roman" w:cs="Times New Roman"/>
          <w:sz w:val="24"/>
          <w:szCs w:val="24"/>
        </w:rPr>
      </w:pPr>
    </w:p>
    <w:p w14:paraId="39C66D9E"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This paper is a systematic analysis that attempts to alleviate these concerns by investigating the ways in which clickbait culture in academia interacts with researchers’ ethical responsibilities and the profes</w:t>
      </w:r>
      <w:r w:rsidRPr="0006598A">
        <w:rPr>
          <w:rFonts w:ascii="Times New Roman" w:hAnsi="Times New Roman" w:cs="Times New Roman"/>
          <w:sz w:val="24"/>
          <w:szCs w:val="24"/>
        </w:rPr>
        <w:t>sionalism of academic communication. Through a systematic analysis of prior research and case studies, this study assesses how clickbait culture affects the credibility, integrity, and ethical standards of academia. The difficulty lies in finding a balance</w:t>
      </w:r>
      <w:r w:rsidRPr="0006598A">
        <w:rPr>
          <w:rFonts w:ascii="Times New Roman" w:hAnsi="Times New Roman" w:cs="Times New Roman"/>
          <w:sz w:val="24"/>
          <w:szCs w:val="24"/>
        </w:rPr>
        <w:t xml:space="preserve"> between the increasing need for internet visibility and maintaining professionalism and ethical standards required for scholarly work.</w:t>
      </w:r>
    </w:p>
    <w:p w14:paraId="39C66D9F" w14:textId="77777777" w:rsidR="00D7091D" w:rsidRPr="0006598A" w:rsidRDefault="00D7091D">
      <w:pPr>
        <w:spacing w:after="0" w:line="240" w:lineRule="auto"/>
        <w:jc w:val="both"/>
        <w:rPr>
          <w:rFonts w:ascii="Times New Roman" w:hAnsi="Times New Roman" w:cs="Times New Roman"/>
          <w:sz w:val="24"/>
          <w:szCs w:val="24"/>
        </w:rPr>
      </w:pPr>
    </w:p>
    <w:p w14:paraId="39C66DA0"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Overarching Aim of the Study</w:t>
      </w:r>
    </w:p>
    <w:p w14:paraId="39C66DA1"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overarching aim of this systematic analysis is to examine the intersection of professi</w:t>
      </w:r>
      <w:r w:rsidRPr="0006598A">
        <w:rPr>
          <w:rFonts w:ascii="Times New Roman" w:hAnsi="Times New Roman" w:cs="Times New Roman"/>
          <w:sz w:val="24"/>
          <w:szCs w:val="24"/>
        </w:rPr>
        <w:t>onalism, ethics, and the rise of clickbait culture within the context of academia. Ultimately, the study aims to provide a comprehensive overview of how the evolving nature of academic publishing, driven by digital media and visibility concerns, affects th</w:t>
      </w:r>
      <w:r w:rsidRPr="0006598A">
        <w:rPr>
          <w:rFonts w:ascii="Times New Roman" w:hAnsi="Times New Roman" w:cs="Times New Roman"/>
          <w:sz w:val="24"/>
          <w:szCs w:val="24"/>
        </w:rPr>
        <w:t>e ethical conduct and professionalism of researchers. In doing so, this study seeks to offer insights into how academia can navigate these challenges to safeguard the integrity of knowledge production and dissemination.</w:t>
      </w:r>
    </w:p>
    <w:p w14:paraId="39C66DA2" w14:textId="77777777" w:rsidR="00D7091D" w:rsidRPr="0006598A" w:rsidRDefault="00D7091D">
      <w:pPr>
        <w:spacing w:after="0" w:line="240" w:lineRule="auto"/>
        <w:jc w:val="both"/>
        <w:rPr>
          <w:rFonts w:ascii="Times New Roman" w:hAnsi="Times New Roman" w:cs="Times New Roman"/>
          <w:sz w:val="24"/>
          <w:szCs w:val="24"/>
        </w:rPr>
      </w:pPr>
    </w:p>
    <w:p w14:paraId="39C66DA3"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As digital technologies reshape the</w:t>
      </w:r>
      <w:r w:rsidRPr="0006598A">
        <w:rPr>
          <w:rFonts w:ascii="Times New Roman" w:hAnsi="Times New Roman" w:cs="Times New Roman"/>
          <w:sz w:val="24"/>
          <w:szCs w:val="24"/>
        </w:rPr>
        <w:t xml:space="preserve"> landscape of academic publishing, this study seeks to explore the impact of clickbait strategies on academic research, the ethical dilemmas they introduce, and their implications for scholarly professionalism. By synthesizing existing literature, this sys</w:t>
      </w:r>
      <w:r w:rsidRPr="0006598A">
        <w:rPr>
          <w:rFonts w:ascii="Times New Roman" w:hAnsi="Times New Roman" w:cs="Times New Roman"/>
          <w:sz w:val="24"/>
          <w:szCs w:val="24"/>
        </w:rPr>
        <w:t xml:space="preserve">tematic analysis seeks to understand the broader implications of clickbait on the academic community, considering how it influences public trust in scholarly work, research credibility, </w:t>
      </w:r>
      <w:r w:rsidRPr="0006598A">
        <w:rPr>
          <w:rFonts w:ascii="Times New Roman" w:hAnsi="Times New Roman" w:cs="Times New Roman"/>
          <w:sz w:val="24"/>
          <w:szCs w:val="24"/>
        </w:rPr>
        <w:lastRenderedPageBreak/>
        <w:t>and the ethical responsibilities of academics in an increasingly inter</w:t>
      </w:r>
      <w:r w:rsidRPr="0006598A">
        <w:rPr>
          <w:rFonts w:ascii="Times New Roman" w:hAnsi="Times New Roman" w:cs="Times New Roman"/>
          <w:sz w:val="24"/>
          <w:szCs w:val="24"/>
        </w:rPr>
        <w:t>connected and media-driven world.</w:t>
      </w:r>
    </w:p>
    <w:p w14:paraId="39C66DA4" w14:textId="77777777" w:rsidR="00D7091D" w:rsidRPr="0006598A" w:rsidRDefault="00D7091D">
      <w:pPr>
        <w:spacing w:after="0" w:line="240" w:lineRule="auto"/>
        <w:jc w:val="both"/>
        <w:rPr>
          <w:rFonts w:ascii="Times New Roman" w:hAnsi="Times New Roman" w:cs="Times New Roman"/>
          <w:sz w:val="24"/>
          <w:szCs w:val="24"/>
        </w:rPr>
      </w:pPr>
    </w:p>
    <w:p w14:paraId="39C66DA5" w14:textId="77777777" w:rsidR="00D7091D"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Objectives of the Study</w:t>
      </w:r>
    </w:p>
    <w:p w14:paraId="7E9B5434" w14:textId="0277B71F" w:rsidR="00685FE5" w:rsidRPr="00685FE5" w:rsidRDefault="00685FE5">
      <w:pPr>
        <w:spacing w:after="0" w:line="240" w:lineRule="auto"/>
        <w:jc w:val="both"/>
        <w:rPr>
          <w:rFonts w:ascii="Times New Roman" w:hAnsi="Times New Roman" w:cs="Times New Roman"/>
          <w:bCs/>
          <w:sz w:val="24"/>
          <w:szCs w:val="24"/>
        </w:rPr>
      </w:pPr>
      <w:r w:rsidRPr="00685FE5">
        <w:rPr>
          <w:rFonts w:ascii="Times New Roman" w:hAnsi="Times New Roman" w:cs="Times New Roman"/>
          <w:bCs/>
          <w:sz w:val="24"/>
          <w:szCs w:val="24"/>
        </w:rPr>
        <w:t>The objectives of this study were:</w:t>
      </w:r>
    </w:p>
    <w:p w14:paraId="39C66DA6" w14:textId="77777777" w:rsidR="00D7091D" w:rsidRPr="0006598A" w:rsidRDefault="00A6302C">
      <w:pPr>
        <w:pStyle w:val="ListParagraph"/>
        <w:numPr>
          <w:ilvl w:val="0"/>
          <w:numId w:val="2"/>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Examine the impact of digital visibility metrics such as citations, </w:t>
      </w:r>
      <w:proofErr w:type="spellStart"/>
      <w:r w:rsidRPr="0006598A">
        <w:rPr>
          <w:rFonts w:ascii="Times New Roman" w:hAnsi="Times New Roman" w:cs="Times New Roman"/>
          <w:sz w:val="24"/>
          <w:szCs w:val="24"/>
        </w:rPr>
        <w:t>altmetrics</w:t>
      </w:r>
      <w:proofErr w:type="spellEnd"/>
      <w:r w:rsidRPr="0006598A">
        <w:rPr>
          <w:rFonts w:ascii="Times New Roman" w:hAnsi="Times New Roman" w:cs="Times New Roman"/>
          <w:sz w:val="24"/>
          <w:szCs w:val="24"/>
        </w:rPr>
        <w:t xml:space="preserve"> and social media engagement on academic publishing practices.</w:t>
      </w:r>
    </w:p>
    <w:p w14:paraId="39C66DA7" w14:textId="77777777" w:rsidR="00D7091D" w:rsidRPr="0006598A" w:rsidRDefault="00A6302C">
      <w:pPr>
        <w:pStyle w:val="ListParagraph"/>
        <w:numPr>
          <w:ilvl w:val="0"/>
          <w:numId w:val="2"/>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Assess the ethical </w:t>
      </w:r>
      <w:r w:rsidRPr="0006598A">
        <w:rPr>
          <w:rFonts w:ascii="Times New Roman" w:hAnsi="Times New Roman" w:cs="Times New Roman"/>
          <w:sz w:val="24"/>
          <w:szCs w:val="24"/>
        </w:rPr>
        <w:t>dilemmas of using clickbait tactics such as sensationalized titles, misleading headlines in academic writing and its potential to distort the accuracy and depth of research.</w:t>
      </w:r>
    </w:p>
    <w:p w14:paraId="39C66DA8" w14:textId="77777777" w:rsidR="00D7091D" w:rsidRPr="0006598A" w:rsidRDefault="00A6302C">
      <w:pPr>
        <w:pStyle w:val="ListParagraph"/>
        <w:numPr>
          <w:ilvl w:val="0"/>
          <w:numId w:val="2"/>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Analyze the potential conflict between the pressures of academic career advancemen</w:t>
      </w:r>
      <w:r w:rsidRPr="0006598A">
        <w:rPr>
          <w:rFonts w:ascii="Times New Roman" w:hAnsi="Times New Roman" w:cs="Times New Roman"/>
          <w:sz w:val="24"/>
          <w:szCs w:val="24"/>
        </w:rPr>
        <w:t>t such as publish-or-perish culture and maintaining scholarly professionalism and research integrity.</w:t>
      </w:r>
    </w:p>
    <w:p w14:paraId="39C66DA9" w14:textId="77777777" w:rsidR="00D7091D" w:rsidRPr="0006598A" w:rsidRDefault="00A6302C">
      <w:pPr>
        <w:pStyle w:val="ListParagraph"/>
        <w:numPr>
          <w:ilvl w:val="0"/>
          <w:numId w:val="2"/>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Explore strategies for ethical communication in academia, ensuring that research is presented in an engaging yet responsible manner without sacrificing th</w:t>
      </w:r>
      <w:r w:rsidRPr="0006598A">
        <w:rPr>
          <w:rFonts w:ascii="Times New Roman" w:hAnsi="Times New Roman" w:cs="Times New Roman"/>
          <w:sz w:val="24"/>
          <w:szCs w:val="24"/>
        </w:rPr>
        <w:t>e core principles of academic rigor and transparency.</w:t>
      </w:r>
    </w:p>
    <w:p w14:paraId="39C66DAA" w14:textId="77777777" w:rsidR="00D7091D" w:rsidRPr="0006598A" w:rsidRDefault="00D7091D">
      <w:pPr>
        <w:spacing w:after="0" w:line="240" w:lineRule="auto"/>
        <w:jc w:val="both"/>
        <w:rPr>
          <w:rFonts w:ascii="Times New Roman" w:hAnsi="Times New Roman" w:cs="Times New Roman"/>
          <w:sz w:val="24"/>
          <w:szCs w:val="24"/>
        </w:rPr>
      </w:pPr>
    </w:p>
    <w:p w14:paraId="39C66DAD" w14:textId="77777777" w:rsidR="00D7091D" w:rsidRPr="0006598A" w:rsidRDefault="00A6302C">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b/>
          <w:bCs/>
          <w:sz w:val="24"/>
          <w:szCs w:val="24"/>
          <w:lang w:val="en-GB"/>
        </w:rPr>
        <w:t>Operational Definitions</w:t>
      </w:r>
    </w:p>
    <w:p w14:paraId="39C66DAE" w14:textId="77777777" w:rsidR="00D7091D" w:rsidRPr="0006598A" w:rsidRDefault="00A6302C">
      <w:pPr>
        <w:numPr>
          <w:ilvl w:val="0"/>
          <w:numId w:val="3"/>
        </w:numPr>
        <w:spacing w:after="0" w:line="240" w:lineRule="auto"/>
        <w:jc w:val="both"/>
        <w:rPr>
          <w:rFonts w:ascii="Times New Roman" w:hAnsi="Times New Roman" w:cs="Times New Roman"/>
          <w:sz w:val="24"/>
          <w:szCs w:val="24"/>
          <w:lang w:val="en-GB"/>
        </w:rPr>
      </w:pPr>
      <w:r w:rsidRPr="0006598A">
        <w:rPr>
          <w:rFonts w:ascii="Times New Roman" w:hAnsi="Times New Roman" w:cs="Times New Roman"/>
          <w:sz w:val="24"/>
          <w:szCs w:val="24"/>
          <w:lang w:val="en-GB"/>
        </w:rPr>
        <w:t xml:space="preserve">Professionalism: According to Becker and Neumann (2020), professionalism in academia is the upholding of high standards of competence, conduct, and ethical behaviour in </w:t>
      </w:r>
      <w:r w:rsidRPr="0006598A">
        <w:rPr>
          <w:rFonts w:ascii="Times New Roman" w:hAnsi="Times New Roman" w:cs="Times New Roman"/>
          <w:sz w:val="24"/>
          <w:szCs w:val="24"/>
          <w:lang w:val="en-GB"/>
        </w:rPr>
        <w:t>scholarly endeavours. It entails upholding impartiality, honesty, and regard for intellectual property.</w:t>
      </w:r>
    </w:p>
    <w:p w14:paraId="39C66DAF" w14:textId="77777777" w:rsidR="00D7091D" w:rsidRPr="0006598A" w:rsidRDefault="00A6302C">
      <w:pPr>
        <w:numPr>
          <w:ilvl w:val="0"/>
          <w:numId w:val="3"/>
        </w:numPr>
        <w:spacing w:after="0" w:line="240" w:lineRule="auto"/>
        <w:jc w:val="both"/>
        <w:rPr>
          <w:rFonts w:ascii="Times New Roman" w:hAnsi="Times New Roman" w:cs="Times New Roman"/>
          <w:sz w:val="24"/>
          <w:szCs w:val="24"/>
          <w:lang w:val="en-GB"/>
        </w:rPr>
      </w:pPr>
      <w:r w:rsidRPr="0006598A">
        <w:rPr>
          <w:rFonts w:ascii="Times New Roman" w:hAnsi="Times New Roman" w:cs="Times New Roman"/>
          <w:sz w:val="24"/>
          <w:szCs w:val="24"/>
          <w:lang w:val="en-GB"/>
        </w:rPr>
        <w:t xml:space="preserve">Academic Ethics: The set of moral standards that govern research, publication, and academic cooperation is known as academic ethics (Macfarlane, 2021). </w:t>
      </w:r>
      <w:r w:rsidRPr="0006598A">
        <w:rPr>
          <w:rFonts w:ascii="Times New Roman" w:hAnsi="Times New Roman" w:cs="Times New Roman"/>
          <w:sz w:val="24"/>
          <w:szCs w:val="24"/>
          <w:lang w:val="en-GB"/>
        </w:rPr>
        <w:t>In academic settings, ethical considerations include things like truthfulness, openness, preventing plagiarism, and making sure that study findings are equitable.</w:t>
      </w:r>
    </w:p>
    <w:p w14:paraId="39C66DB0" w14:textId="77777777" w:rsidR="00D7091D" w:rsidRPr="0006598A" w:rsidRDefault="00A6302C">
      <w:pPr>
        <w:numPr>
          <w:ilvl w:val="0"/>
          <w:numId w:val="3"/>
        </w:numPr>
        <w:spacing w:after="0" w:line="240" w:lineRule="auto"/>
        <w:jc w:val="both"/>
        <w:rPr>
          <w:rFonts w:ascii="Times New Roman" w:hAnsi="Times New Roman" w:cs="Times New Roman"/>
          <w:sz w:val="24"/>
          <w:szCs w:val="24"/>
          <w:lang w:val="en-GB"/>
        </w:rPr>
      </w:pPr>
      <w:r w:rsidRPr="0006598A">
        <w:rPr>
          <w:rFonts w:ascii="Times New Roman" w:hAnsi="Times New Roman" w:cs="Times New Roman"/>
          <w:sz w:val="24"/>
          <w:szCs w:val="24"/>
          <w:lang w:val="en-GB"/>
        </w:rPr>
        <w:t xml:space="preserve">Clickbait Culture: According to </w:t>
      </w:r>
      <w:proofErr w:type="spellStart"/>
      <w:r w:rsidRPr="0006598A">
        <w:rPr>
          <w:rFonts w:ascii="Times New Roman" w:hAnsi="Times New Roman" w:cs="Times New Roman"/>
          <w:sz w:val="24"/>
          <w:szCs w:val="24"/>
          <w:lang w:val="en-GB"/>
        </w:rPr>
        <w:t>Tufekci</w:t>
      </w:r>
      <w:proofErr w:type="spellEnd"/>
      <w:r w:rsidRPr="0006598A">
        <w:rPr>
          <w:rFonts w:ascii="Times New Roman" w:hAnsi="Times New Roman" w:cs="Times New Roman"/>
          <w:sz w:val="24"/>
          <w:szCs w:val="24"/>
          <w:lang w:val="en-GB"/>
        </w:rPr>
        <w:t xml:space="preserve"> (2018), </w:t>
      </w:r>
      <w:proofErr w:type="spellStart"/>
      <w:r w:rsidRPr="0006598A">
        <w:rPr>
          <w:rFonts w:ascii="Times New Roman" w:hAnsi="Times New Roman" w:cs="Times New Roman"/>
          <w:sz w:val="24"/>
          <w:szCs w:val="24"/>
          <w:lang w:val="en-GB"/>
        </w:rPr>
        <w:t>clickbait</w:t>
      </w:r>
      <w:proofErr w:type="spellEnd"/>
      <w:r w:rsidRPr="0006598A">
        <w:rPr>
          <w:rFonts w:ascii="Times New Roman" w:hAnsi="Times New Roman" w:cs="Times New Roman"/>
          <w:sz w:val="24"/>
          <w:szCs w:val="24"/>
          <w:lang w:val="en-GB"/>
        </w:rPr>
        <w:t xml:space="preserve"> culture is the use of sensationaliz</w:t>
      </w:r>
      <w:r w:rsidRPr="0006598A">
        <w:rPr>
          <w:rFonts w:ascii="Times New Roman" w:hAnsi="Times New Roman" w:cs="Times New Roman"/>
          <w:sz w:val="24"/>
          <w:szCs w:val="24"/>
          <w:lang w:val="en-GB"/>
        </w:rPr>
        <w:t>ed or deceptive headlines and material that is primarily intended to drive visitors to websites rather than offer accurate, insightful, or valuable content. This can show up in academic settings as titles or abstracts that are too dramatic or make more pro</w:t>
      </w:r>
      <w:r w:rsidRPr="0006598A">
        <w:rPr>
          <w:rFonts w:ascii="Times New Roman" w:hAnsi="Times New Roman" w:cs="Times New Roman"/>
          <w:sz w:val="24"/>
          <w:szCs w:val="24"/>
          <w:lang w:val="en-GB"/>
        </w:rPr>
        <w:t>mises than the work does.</w:t>
      </w:r>
    </w:p>
    <w:p w14:paraId="39C66DB1" w14:textId="77777777" w:rsidR="00D7091D" w:rsidRPr="0006598A" w:rsidRDefault="00A6302C">
      <w:pPr>
        <w:numPr>
          <w:ilvl w:val="0"/>
          <w:numId w:val="4"/>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Systematic Analysis: This is the systematic and methodical process of dissecting an issue, circumstance, or system into its component elements for easy comprehension of its structure, behavior, and relationships (Gough et al, 2017</w:t>
      </w:r>
      <w:r w:rsidRPr="0006598A">
        <w:rPr>
          <w:rFonts w:ascii="Times New Roman" w:hAnsi="Times New Roman" w:cs="Times New Roman"/>
          <w:sz w:val="24"/>
          <w:szCs w:val="24"/>
        </w:rPr>
        <w:t>). To produce well-informed decisions or conclusions, a systematic procedure of data collection, organization, interpretation, and evaluation is required (Creswell, 2014). Systematic analysis is frequently applied in systems engineering, commercial decisio</w:t>
      </w:r>
      <w:r w:rsidRPr="0006598A">
        <w:rPr>
          <w:rFonts w:ascii="Times New Roman" w:hAnsi="Times New Roman" w:cs="Times New Roman"/>
          <w:sz w:val="24"/>
          <w:szCs w:val="24"/>
        </w:rPr>
        <w:t>n-making, policy formation, and research (Blanchard, 2011). .</w:t>
      </w:r>
    </w:p>
    <w:p w14:paraId="39C66DB2" w14:textId="77777777" w:rsidR="00D7091D" w:rsidRPr="0006598A" w:rsidRDefault="00D7091D">
      <w:pPr>
        <w:spacing w:after="0" w:line="240" w:lineRule="auto"/>
        <w:ind w:left="720"/>
        <w:jc w:val="both"/>
        <w:rPr>
          <w:rFonts w:ascii="Times New Roman" w:hAnsi="Times New Roman" w:cs="Times New Roman"/>
          <w:sz w:val="24"/>
          <w:szCs w:val="24"/>
          <w:lang w:val="en-GB"/>
        </w:rPr>
      </w:pPr>
    </w:p>
    <w:p w14:paraId="39C66DB3" w14:textId="08A0EC6E" w:rsidR="00D7091D" w:rsidRPr="0006598A" w:rsidRDefault="00A6302C">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b/>
          <w:bCs/>
          <w:sz w:val="24"/>
          <w:szCs w:val="24"/>
          <w:lang w:val="en-GB"/>
        </w:rPr>
        <w:t>REVIEW</w:t>
      </w:r>
      <w:r w:rsidR="00A711AC">
        <w:rPr>
          <w:rFonts w:ascii="Times New Roman" w:hAnsi="Times New Roman" w:cs="Times New Roman"/>
          <w:b/>
          <w:bCs/>
          <w:sz w:val="24"/>
          <w:szCs w:val="24"/>
          <w:lang w:val="en-GB"/>
        </w:rPr>
        <w:t>ED</w:t>
      </w:r>
      <w:r w:rsidRPr="0006598A">
        <w:rPr>
          <w:rFonts w:ascii="Times New Roman" w:hAnsi="Times New Roman" w:cs="Times New Roman"/>
          <w:b/>
          <w:bCs/>
          <w:sz w:val="24"/>
          <w:szCs w:val="24"/>
          <w:lang w:val="en-GB"/>
        </w:rPr>
        <w:t xml:space="preserve"> LITERATURE</w:t>
      </w:r>
    </w:p>
    <w:p w14:paraId="39C66DB4"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This systematic analysis summarizes research on the relationship between academic publishing and clickbait culture. According to the literature, there are growing concerns </w:t>
      </w:r>
      <w:r w:rsidRPr="0006598A">
        <w:rPr>
          <w:rFonts w:ascii="Times New Roman" w:hAnsi="Times New Roman" w:cs="Times New Roman"/>
          <w:bCs/>
          <w:sz w:val="24"/>
          <w:szCs w:val="24"/>
        </w:rPr>
        <w:t>about clickbait's detrimental effects on academic ethics and professionalism.</w:t>
      </w:r>
    </w:p>
    <w:p w14:paraId="39C66DB5" w14:textId="77777777" w:rsidR="00D7091D" w:rsidRPr="0006598A" w:rsidRDefault="00D7091D">
      <w:pPr>
        <w:spacing w:after="0" w:line="240" w:lineRule="auto"/>
        <w:jc w:val="both"/>
        <w:rPr>
          <w:rFonts w:ascii="Times New Roman" w:hAnsi="Times New Roman" w:cs="Times New Roman"/>
          <w:bCs/>
          <w:sz w:val="24"/>
          <w:szCs w:val="24"/>
        </w:rPr>
      </w:pPr>
    </w:p>
    <w:p w14:paraId="39C66DB6"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Effect on Professionalism</w:t>
      </w:r>
    </w:p>
    <w:p w14:paraId="39C66DB7"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bCs/>
          <w:sz w:val="24"/>
          <w:szCs w:val="24"/>
          <w:lang w:val="en-GB"/>
        </w:rPr>
        <w:lastRenderedPageBreak/>
        <w:t xml:space="preserve">According to </w:t>
      </w:r>
      <w:r w:rsidRPr="0006598A">
        <w:rPr>
          <w:rFonts w:ascii="Times New Roman" w:hAnsi="Times New Roman" w:cs="Times New Roman"/>
          <w:bCs/>
          <w:sz w:val="24"/>
          <w:szCs w:val="24"/>
        </w:rPr>
        <w:t>Fraser and others (2020), t</w:t>
      </w:r>
      <w:r w:rsidRPr="0006598A">
        <w:rPr>
          <w:rFonts w:ascii="Times New Roman" w:hAnsi="Times New Roman" w:cs="Times New Roman"/>
          <w:sz w:val="24"/>
          <w:szCs w:val="24"/>
        </w:rPr>
        <w:t>he use of clickbait by academics compromises professionalism of academic publishing. Using exaggerated titles a</w:t>
      </w:r>
      <w:r w:rsidRPr="0006598A">
        <w:rPr>
          <w:rFonts w:ascii="Times New Roman" w:hAnsi="Times New Roman" w:cs="Times New Roman"/>
          <w:sz w:val="24"/>
          <w:szCs w:val="24"/>
        </w:rPr>
        <w:t>nd dramatic language may increase attention, but may also undermine perceived academic rigor and dependability (</w:t>
      </w:r>
      <w:r w:rsidRPr="0006598A">
        <w:rPr>
          <w:rFonts w:ascii="Times New Roman" w:hAnsi="Times New Roman" w:cs="Times New Roman"/>
          <w:bCs/>
          <w:sz w:val="24"/>
          <w:szCs w:val="24"/>
        </w:rPr>
        <w:t xml:space="preserve">Schalkwyk et al., 2020). </w:t>
      </w:r>
      <w:r w:rsidRPr="0006598A">
        <w:rPr>
          <w:rFonts w:ascii="Times New Roman" w:hAnsi="Times New Roman" w:cs="Times New Roman"/>
          <w:sz w:val="24"/>
          <w:szCs w:val="24"/>
        </w:rPr>
        <w:t xml:space="preserve"> Jensen (2019) points out that clickbait titles frequently mislead readers about the study's true content, which erodes</w:t>
      </w:r>
      <w:r w:rsidRPr="0006598A">
        <w:rPr>
          <w:rFonts w:ascii="Times New Roman" w:hAnsi="Times New Roman" w:cs="Times New Roman"/>
          <w:sz w:val="24"/>
          <w:szCs w:val="24"/>
        </w:rPr>
        <w:t xml:space="preserve"> their confidence in academic research. Clickbait tends to put sensationalism ahead of truth, which undermines the professionalism anticipated in scholarly communication (Siler, Lee &amp; Bero, 2015, Vaughan &amp; Shaw, 2007). The academic community appreciates cl</w:t>
      </w:r>
      <w:r w:rsidRPr="0006598A">
        <w:rPr>
          <w:rFonts w:ascii="Times New Roman" w:hAnsi="Times New Roman" w:cs="Times New Roman"/>
          <w:sz w:val="24"/>
          <w:szCs w:val="24"/>
        </w:rPr>
        <w:t>arity and precision.</w:t>
      </w:r>
    </w:p>
    <w:p w14:paraId="39C66DB8" w14:textId="77777777" w:rsidR="00D7091D" w:rsidRPr="0006598A" w:rsidRDefault="00D7091D">
      <w:pPr>
        <w:spacing w:after="0" w:line="240" w:lineRule="auto"/>
        <w:jc w:val="both"/>
        <w:rPr>
          <w:rFonts w:ascii="Times New Roman" w:hAnsi="Times New Roman" w:cs="Times New Roman"/>
          <w:sz w:val="24"/>
          <w:szCs w:val="24"/>
        </w:rPr>
      </w:pPr>
    </w:p>
    <w:p w14:paraId="39C66DB9"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Ethical Issues</w:t>
      </w:r>
    </w:p>
    <w:p w14:paraId="39C66DBA"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effects of Clickbait on academic ethics are complex. The main source of ethical difficulties is the misrepresentation of research results to make sensational headlines, which can deceive the public and readers (Pate</w:t>
      </w:r>
      <w:r w:rsidRPr="0006598A">
        <w:rPr>
          <w:rFonts w:ascii="Times New Roman" w:hAnsi="Times New Roman" w:cs="Times New Roman"/>
          <w:sz w:val="24"/>
          <w:szCs w:val="24"/>
        </w:rPr>
        <w:t xml:space="preserve">l &amp; Zhang, 2020). Sensationalized research titles may exaggerate the perceived importance of findings, leading to inaccurate or erroneous interpretations. This raises questions regarding academic integrity in addition to transgressing the ethical precepts </w:t>
      </w:r>
      <w:r w:rsidRPr="0006598A">
        <w:rPr>
          <w:rFonts w:ascii="Times New Roman" w:hAnsi="Times New Roman" w:cs="Times New Roman"/>
          <w:sz w:val="24"/>
          <w:szCs w:val="24"/>
        </w:rPr>
        <w:t xml:space="preserve">of honesty and transparency. Clickbait research can distort scientific knowledge by obfuscating the distinction between media manipulation and scholarly rigor (Bastian, </w:t>
      </w:r>
      <w:r w:rsidRPr="0006598A">
        <w:rPr>
          <w:rFonts w:ascii="Times New Roman" w:hAnsi="Times New Roman" w:cs="Times New Roman"/>
          <w:bCs/>
          <w:sz w:val="24"/>
          <w:szCs w:val="24"/>
          <w:lang w:val="en-GB"/>
        </w:rPr>
        <w:t>Ghali &amp; Goldstein</w:t>
      </w:r>
      <w:r w:rsidRPr="0006598A">
        <w:rPr>
          <w:rFonts w:ascii="Times New Roman" w:hAnsi="Times New Roman" w:cs="Times New Roman"/>
          <w:sz w:val="24"/>
          <w:szCs w:val="24"/>
        </w:rPr>
        <w:t>, 2021).</w:t>
      </w:r>
    </w:p>
    <w:p w14:paraId="39C66DBB" w14:textId="77777777" w:rsidR="00D7091D" w:rsidRPr="0006598A" w:rsidRDefault="00D7091D">
      <w:pPr>
        <w:spacing w:after="0" w:line="240" w:lineRule="auto"/>
        <w:jc w:val="both"/>
        <w:rPr>
          <w:rFonts w:ascii="Times New Roman" w:hAnsi="Times New Roman" w:cs="Times New Roman"/>
          <w:sz w:val="24"/>
          <w:szCs w:val="24"/>
          <w:lang w:val="en-GB"/>
        </w:rPr>
      </w:pPr>
    </w:p>
    <w:p w14:paraId="39C66DBC"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The Culture of ‘Publish or Perish’ and Citation Manipulation</w:t>
      </w:r>
    </w:p>
    <w:p w14:paraId="39C66DBD"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use of clickbait has been made worse by the academic “publish or perish” ethos, which links career advancement to publication volume and citation rates. Clickbait titles are perceived as a means of achieving the pressure on academics to generate work </w:t>
      </w:r>
      <w:r w:rsidRPr="0006598A">
        <w:rPr>
          <w:rFonts w:ascii="Times New Roman" w:hAnsi="Times New Roman" w:cs="Times New Roman"/>
          <w:sz w:val="24"/>
          <w:szCs w:val="24"/>
        </w:rPr>
        <w:t>that attracts attention and citations (Stern &amp; Chen, 2020). However, by promoting a shallow or inflated presentation of results, this technique may compromise the credibility of scholarly research. Clickbait headlines may increase clicks and citations, but</w:t>
      </w:r>
      <w:r w:rsidRPr="0006598A">
        <w:rPr>
          <w:rFonts w:ascii="Times New Roman" w:hAnsi="Times New Roman" w:cs="Times New Roman"/>
          <w:sz w:val="24"/>
          <w:szCs w:val="24"/>
        </w:rPr>
        <w:t xml:space="preserve"> they compromise the neutrality of academic research.</w:t>
      </w:r>
    </w:p>
    <w:p w14:paraId="30AF72D2" w14:textId="77777777" w:rsidR="00D52A3E" w:rsidRDefault="00D52A3E">
      <w:pPr>
        <w:spacing w:after="0" w:line="240" w:lineRule="auto"/>
        <w:jc w:val="both"/>
        <w:rPr>
          <w:rFonts w:ascii="Times New Roman" w:hAnsi="Times New Roman" w:cs="Times New Roman"/>
          <w:b/>
          <w:sz w:val="24"/>
          <w:szCs w:val="24"/>
        </w:rPr>
      </w:pPr>
    </w:p>
    <w:p w14:paraId="39C66DBE" w14:textId="3B43BCD1"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Academic Integrity vs. Public Engagement</w:t>
      </w:r>
    </w:p>
    <w:p w14:paraId="39C66DBF" w14:textId="77777777" w:rsidR="00D7091D" w:rsidRPr="0006598A" w:rsidRDefault="00A6302C">
      <w:pPr>
        <w:spacing w:after="0" w:line="240" w:lineRule="auto"/>
        <w:jc w:val="both"/>
        <w:rPr>
          <w:rFonts w:ascii="Times New Roman" w:hAnsi="Times New Roman" w:cs="Times New Roman"/>
          <w:sz w:val="24"/>
          <w:szCs w:val="24"/>
          <w:lang w:val="en-GB"/>
        </w:rPr>
      </w:pPr>
      <w:r w:rsidRPr="0006598A">
        <w:rPr>
          <w:rFonts w:ascii="Times New Roman" w:hAnsi="Times New Roman" w:cs="Times New Roman"/>
          <w:sz w:val="24"/>
          <w:szCs w:val="24"/>
        </w:rPr>
        <w:t xml:space="preserve">The increasing significance of public involvement is another factor driving clickbait culture in academics. Nowadays, a lot of researchers and journals want to </w:t>
      </w:r>
      <w:r w:rsidRPr="0006598A">
        <w:rPr>
          <w:rFonts w:ascii="Times New Roman" w:hAnsi="Times New Roman" w:cs="Times New Roman"/>
          <w:sz w:val="24"/>
          <w:szCs w:val="24"/>
        </w:rPr>
        <w:t xml:space="preserve">reach a larger, non-expert audience, especially through online platforms. According to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(2018), this kind of interaction can raise awareness of research, but when paired with clickbait strategies, it can distort the actual nature of scholarly work. </w:t>
      </w:r>
      <w:r w:rsidRPr="0006598A">
        <w:rPr>
          <w:rFonts w:ascii="Times New Roman" w:hAnsi="Times New Roman" w:cs="Times New Roman"/>
          <w:sz w:val="24"/>
          <w:szCs w:val="24"/>
        </w:rPr>
        <w:t xml:space="preserve">The temptation to create interesting content could result in moral lapses that undermine the validity and dependability of academic writing (Sumner et al., 2016). </w:t>
      </w:r>
    </w:p>
    <w:p w14:paraId="39C66DC0" w14:textId="77777777" w:rsidR="00D7091D" w:rsidRPr="0006598A" w:rsidRDefault="00D7091D">
      <w:pPr>
        <w:spacing w:after="0" w:line="240" w:lineRule="auto"/>
        <w:jc w:val="both"/>
        <w:rPr>
          <w:rFonts w:ascii="Times New Roman" w:hAnsi="Times New Roman" w:cs="Times New Roman"/>
          <w:b/>
          <w:bCs/>
          <w:sz w:val="24"/>
          <w:szCs w:val="24"/>
          <w:lang w:val="en-GB"/>
        </w:rPr>
      </w:pPr>
    </w:p>
    <w:p w14:paraId="39C66DC1" w14:textId="413300D8" w:rsidR="00D7091D" w:rsidRPr="0006598A" w:rsidRDefault="00A6302C">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b/>
          <w:bCs/>
          <w:sz w:val="24"/>
          <w:szCs w:val="24"/>
          <w:lang w:val="en-GB"/>
        </w:rPr>
        <w:t xml:space="preserve">STUDIES </w:t>
      </w:r>
      <w:r w:rsidR="00C939EC">
        <w:rPr>
          <w:rFonts w:ascii="Times New Roman" w:hAnsi="Times New Roman" w:cs="Times New Roman"/>
          <w:b/>
          <w:bCs/>
          <w:sz w:val="24"/>
          <w:szCs w:val="24"/>
          <w:lang w:val="en-GB"/>
        </w:rPr>
        <w:t xml:space="preserve">SYSTEMATICALLY </w:t>
      </w:r>
      <w:r w:rsidR="00A65F69">
        <w:rPr>
          <w:rFonts w:ascii="Times New Roman" w:hAnsi="Times New Roman" w:cs="Times New Roman"/>
          <w:b/>
          <w:bCs/>
          <w:sz w:val="24"/>
          <w:szCs w:val="24"/>
          <w:lang w:val="en-GB"/>
        </w:rPr>
        <w:t>ANALYSED</w:t>
      </w:r>
    </w:p>
    <w:p w14:paraId="39C66DC2" w14:textId="77777777" w:rsidR="00D7091D" w:rsidRPr="0006598A" w:rsidRDefault="00A6302C">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b/>
          <w:bCs/>
          <w:sz w:val="24"/>
          <w:szCs w:val="24"/>
          <w:lang w:val="en-GB"/>
        </w:rPr>
        <w:t>Methodology: Systematic Analysis Approach</w:t>
      </w:r>
    </w:p>
    <w:p w14:paraId="39C66DC3" w14:textId="77777777" w:rsidR="00D7091D" w:rsidRPr="0006598A" w:rsidRDefault="00A6302C">
      <w:p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t xml:space="preserve">The research </w:t>
      </w:r>
      <w:r w:rsidRPr="0006598A">
        <w:rPr>
          <w:rFonts w:ascii="Times New Roman" w:hAnsi="Times New Roman" w:cs="Times New Roman"/>
          <w:bCs/>
          <w:sz w:val="24"/>
          <w:szCs w:val="24"/>
          <w:lang w:val="en-GB"/>
        </w:rPr>
        <w:t xml:space="preserve">works that made up this systematic analysis were selected because they addressed clickbait in scholarly settings. The assessed studies covered both qualitative and quantitative research designs and were published between 2015 and 2023. Among the important </w:t>
      </w:r>
      <w:r w:rsidRPr="0006598A">
        <w:rPr>
          <w:rFonts w:ascii="Times New Roman" w:hAnsi="Times New Roman" w:cs="Times New Roman"/>
          <w:bCs/>
          <w:sz w:val="24"/>
          <w:szCs w:val="24"/>
          <w:lang w:val="en-GB"/>
        </w:rPr>
        <w:t>results measured were:</w:t>
      </w:r>
    </w:p>
    <w:p w14:paraId="39C66DC4" w14:textId="77777777" w:rsidR="00D7091D" w:rsidRPr="0006598A" w:rsidRDefault="00A6302C">
      <w:pPr>
        <w:pStyle w:val="ListParagraph"/>
        <w:numPr>
          <w:ilvl w:val="0"/>
          <w:numId w:val="5"/>
        </w:num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t>Clickbait’s effect on academic reputation</w:t>
      </w:r>
    </w:p>
    <w:p w14:paraId="39C66DC5" w14:textId="77777777" w:rsidR="00D7091D" w:rsidRPr="0006598A" w:rsidRDefault="00A6302C">
      <w:pPr>
        <w:pStyle w:val="ListParagraph"/>
        <w:numPr>
          <w:ilvl w:val="0"/>
          <w:numId w:val="5"/>
        </w:num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t>How academic honesty is seen</w:t>
      </w:r>
    </w:p>
    <w:p w14:paraId="39C66DC6" w14:textId="77777777" w:rsidR="00D7091D" w:rsidRPr="0006598A" w:rsidRDefault="00A6302C">
      <w:pPr>
        <w:pStyle w:val="ListParagraph"/>
        <w:numPr>
          <w:ilvl w:val="0"/>
          <w:numId w:val="5"/>
        </w:num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t>The connection between citation rates and clickbait</w:t>
      </w:r>
    </w:p>
    <w:p w14:paraId="39C66DC7" w14:textId="77777777" w:rsidR="00D7091D" w:rsidRPr="0006598A" w:rsidRDefault="00D7091D">
      <w:pPr>
        <w:spacing w:after="0" w:line="240" w:lineRule="auto"/>
        <w:jc w:val="both"/>
        <w:rPr>
          <w:rFonts w:ascii="Times New Roman" w:hAnsi="Times New Roman" w:cs="Times New Roman"/>
          <w:bCs/>
          <w:sz w:val="24"/>
          <w:szCs w:val="24"/>
          <w:lang w:val="en-GB"/>
        </w:rPr>
      </w:pPr>
    </w:p>
    <w:p w14:paraId="39C66DC8" w14:textId="77777777" w:rsidR="00D7091D" w:rsidRPr="0006598A" w:rsidRDefault="00A6302C">
      <w:p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lastRenderedPageBreak/>
        <w:t>A random-effects model was used to assess the studies to consider study variability. To find out how strongly</w:t>
      </w:r>
      <w:r w:rsidRPr="0006598A">
        <w:rPr>
          <w:rFonts w:ascii="Times New Roman" w:hAnsi="Times New Roman" w:cs="Times New Roman"/>
          <w:bCs/>
          <w:sz w:val="24"/>
          <w:szCs w:val="24"/>
          <w:lang w:val="en-GB"/>
        </w:rPr>
        <w:t xml:space="preserve"> clickbait consumption was associated with outcomes like professionalism, ethical transgressions, and public engagement, effect sizes were computed.</w:t>
      </w:r>
    </w:p>
    <w:p w14:paraId="39C66DC9" w14:textId="77777777" w:rsidR="00D7091D" w:rsidRPr="0006598A" w:rsidRDefault="00D7091D">
      <w:pPr>
        <w:spacing w:after="0" w:line="240" w:lineRule="auto"/>
        <w:jc w:val="both"/>
        <w:rPr>
          <w:rFonts w:ascii="Times New Roman" w:hAnsi="Times New Roman" w:cs="Times New Roman"/>
          <w:b/>
          <w:bCs/>
          <w:sz w:val="24"/>
          <w:szCs w:val="24"/>
        </w:rPr>
      </w:pPr>
    </w:p>
    <w:p w14:paraId="39C66DCA"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 from the Systematic Analysis</w:t>
      </w:r>
    </w:p>
    <w:p w14:paraId="39C66DCB"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Jensen’s Study on the Impact of Clickbait on Academic Integrity</w:t>
      </w:r>
    </w:p>
    <w:p w14:paraId="39C66DCC"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Jensen investigates the relationship between the use of clickbait techniques in academic writing and the growing commercialization of academia (Jensen, 2016). Even when they distort the true content or breadth of the research, clickbait titles and sensatio</w:t>
      </w:r>
      <w:r w:rsidRPr="0006598A">
        <w:rPr>
          <w:rFonts w:ascii="Times New Roman" w:hAnsi="Times New Roman" w:cs="Times New Roman"/>
          <w:sz w:val="24"/>
          <w:szCs w:val="24"/>
        </w:rPr>
        <w:t xml:space="preserve">nalized headlines are employed to boost reading and citation counts. This commercialization creates a culture in which the production of scientific publications prioritizes popularity and visibility, frequently at the expense of intellectual rigor and the </w:t>
      </w:r>
      <w:r w:rsidRPr="0006598A">
        <w:rPr>
          <w:rFonts w:ascii="Times New Roman" w:hAnsi="Times New Roman" w:cs="Times New Roman"/>
          <w:sz w:val="24"/>
          <w:szCs w:val="24"/>
        </w:rPr>
        <w:t>caliber of the research being published.</w:t>
      </w:r>
    </w:p>
    <w:p w14:paraId="39C66DCD" w14:textId="77777777" w:rsidR="00D7091D" w:rsidRPr="0006598A" w:rsidRDefault="00D7091D">
      <w:pPr>
        <w:spacing w:after="0" w:line="240" w:lineRule="auto"/>
        <w:jc w:val="both"/>
        <w:rPr>
          <w:rFonts w:ascii="Times New Roman" w:hAnsi="Times New Roman" w:cs="Times New Roman"/>
          <w:b/>
          <w:bCs/>
          <w:sz w:val="24"/>
          <w:szCs w:val="24"/>
        </w:rPr>
      </w:pPr>
    </w:p>
    <w:p w14:paraId="39C66DCE"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DCF" w14:textId="77777777" w:rsidR="00D7091D" w:rsidRPr="0006598A" w:rsidRDefault="00A6302C">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Erosion of Scholarly Standards</w:t>
      </w:r>
    </w:p>
    <w:p w14:paraId="39C66DD0"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emergence of clickbait culture is thought to be a sign of more general academic trends, such as the "publish or perish" mindset. Jensen contends that to increase </w:t>
      </w:r>
      <w:r w:rsidRPr="0006598A">
        <w:rPr>
          <w:rFonts w:ascii="Times New Roman" w:hAnsi="Times New Roman" w:cs="Times New Roman"/>
          <w:sz w:val="24"/>
          <w:szCs w:val="24"/>
        </w:rPr>
        <w:t>visibility, academics are compelled to use increasingly sensationalist strategies, such clickbait titles, due to the need to publish frequently, garner attention, and attain high citation rates. Academic standards that normally place a high value on transp</w:t>
      </w:r>
      <w:r w:rsidRPr="0006598A">
        <w:rPr>
          <w:rFonts w:ascii="Times New Roman" w:hAnsi="Times New Roman" w:cs="Times New Roman"/>
          <w:sz w:val="24"/>
          <w:szCs w:val="24"/>
        </w:rPr>
        <w:t>arency, rigor, and clarity are compromised by this. To appeal to a larger, frequently non-expert audience, research that uses clickbait headlines frequently forgoes subtlety and complexity.</w:t>
      </w:r>
    </w:p>
    <w:p w14:paraId="39C66DD1" w14:textId="77777777" w:rsidR="00D7091D" w:rsidRPr="0006598A" w:rsidRDefault="00D7091D">
      <w:pPr>
        <w:spacing w:after="0" w:line="240" w:lineRule="auto"/>
        <w:jc w:val="both"/>
        <w:rPr>
          <w:rFonts w:ascii="Times New Roman" w:hAnsi="Times New Roman" w:cs="Times New Roman"/>
          <w:bCs/>
          <w:sz w:val="24"/>
          <w:szCs w:val="24"/>
        </w:rPr>
      </w:pPr>
    </w:p>
    <w:p w14:paraId="39C66DD2" w14:textId="77777777" w:rsidR="00D7091D" w:rsidRPr="0006598A" w:rsidRDefault="00A6302C">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The Role of Digital Platforms</w:t>
      </w:r>
    </w:p>
    <w:p w14:paraId="39C66DD3"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Jensen talks about how clickbait sp</w:t>
      </w:r>
      <w:r w:rsidRPr="0006598A">
        <w:rPr>
          <w:rFonts w:ascii="Times New Roman" w:hAnsi="Times New Roman" w:cs="Times New Roman"/>
          <w:sz w:val="24"/>
          <w:szCs w:val="24"/>
        </w:rPr>
        <w:t>reads thanks to digital venues like social media and scholarly papers. Clickbait tactics are further encouraged by the algorithms and analytics that control academic work's visibility, which frequently reward dramatic or eye-catching content. These platfor</w:t>
      </w:r>
      <w:r w:rsidRPr="0006598A">
        <w:rPr>
          <w:rFonts w:ascii="Times New Roman" w:hAnsi="Times New Roman" w:cs="Times New Roman"/>
          <w:sz w:val="24"/>
          <w:szCs w:val="24"/>
        </w:rPr>
        <w:t>ms worsen the issue by making academic work more "click-driven" than academically merit-driven by favoring papers based on interaction rather than quality.</w:t>
      </w:r>
    </w:p>
    <w:p w14:paraId="39C66DD4" w14:textId="77777777" w:rsidR="00D7091D" w:rsidRPr="0006598A" w:rsidRDefault="00D7091D">
      <w:pPr>
        <w:spacing w:after="0" w:line="240" w:lineRule="auto"/>
        <w:jc w:val="both"/>
        <w:rPr>
          <w:rFonts w:ascii="Times New Roman" w:hAnsi="Times New Roman" w:cs="Times New Roman"/>
          <w:b/>
          <w:bCs/>
          <w:sz w:val="24"/>
          <w:szCs w:val="24"/>
        </w:rPr>
      </w:pPr>
    </w:p>
    <w:p w14:paraId="39C66DD5" w14:textId="77777777" w:rsidR="00D7091D" w:rsidRPr="0006598A" w:rsidRDefault="00A6302C">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Consequences for Public Trust in Academia</w:t>
      </w:r>
    </w:p>
    <w:p w14:paraId="39C66DD6"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public and academic communities may become more skept</w:t>
      </w:r>
      <w:r w:rsidRPr="0006598A">
        <w:rPr>
          <w:rFonts w:ascii="Times New Roman" w:hAnsi="Times New Roman" w:cs="Times New Roman"/>
          <w:sz w:val="24"/>
          <w:szCs w:val="24"/>
        </w:rPr>
        <w:t>ical because of the use of clickbait titles, which undermines confidence in scholarly writing. Scholarly writings and the organizations that produce them lose credibility when academic work is perceived as sensationalized or overblown. This may also add to</w:t>
      </w:r>
      <w:r w:rsidRPr="0006598A">
        <w:rPr>
          <w:rFonts w:ascii="Times New Roman" w:hAnsi="Times New Roman" w:cs="Times New Roman"/>
          <w:sz w:val="24"/>
          <w:szCs w:val="24"/>
        </w:rPr>
        <w:t xml:space="preserve"> a general mistrust in scholarly research, especially in areas where truthful reporting of results is essential for public comprehension, policy formation, and decision-making.</w:t>
      </w:r>
    </w:p>
    <w:p w14:paraId="39C66DD7" w14:textId="77777777" w:rsidR="00D7091D" w:rsidRPr="0006598A" w:rsidRDefault="00D7091D">
      <w:pPr>
        <w:spacing w:after="0" w:line="240" w:lineRule="auto"/>
        <w:jc w:val="both"/>
        <w:rPr>
          <w:rFonts w:ascii="Times New Roman" w:hAnsi="Times New Roman" w:cs="Times New Roman"/>
          <w:b/>
          <w:bCs/>
          <w:sz w:val="24"/>
          <w:szCs w:val="24"/>
        </w:rPr>
      </w:pPr>
    </w:p>
    <w:p w14:paraId="39C66DD8"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Relevance to the Systematic Analysis on Professionalism, Ethics, and Clickbait</w:t>
      </w:r>
      <w:r w:rsidRPr="0006598A">
        <w:rPr>
          <w:rFonts w:ascii="Times New Roman" w:hAnsi="Times New Roman" w:cs="Times New Roman"/>
          <w:b/>
          <w:bCs/>
          <w:sz w:val="24"/>
          <w:szCs w:val="24"/>
        </w:rPr>
        <w:t xml:space="preserve"> Culture in Academia</w:t>
      </w:r>
    </w:p>
    <w:p w14:paraId="39C66DD9" w14:textId="77777777" w:rsidR="00D7091D" w:rsidRPr="0006598A" w:rsidRDefault="00A6302C">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Relevance to Professionalism and Ethics</w:t>
      </w:r>
    </w:p>
    <w:p w14:paraId="39C66DDA"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Because Jensen’s work addresses the ethical ramifications of clickbait in academics, it immediately fits with the systematic analysis. It emphasizes how clickbait undermines impartiality and inte</w:t>
      </w:r>
      <w:r w:rsidRPr="0006598A">
        <w:rPr>
          <w:rFonts w:ascii="Times New Roman" w:hAnsi="Times New Roman" w:cs="Times New Roman"/>
          <w:sz w:val="24"/>
          <w:szCs w:val="24"/>
        </w:rPr>
        <w:t>llectual rigor, endangering the professionalism anticipated in scholarly publishing. Clickbait is an ethical compromise since it misleads the public and affects study findings by emphasizing sensationalism over accuracy.</w:t>
      </w:r>
    </w:p>
    <w:p w14:paraId="39C66DDB" w14:textId="77777777" w:rsidR="00D7091D" w:rsidRPr="0006598A" w:rsidRDefault="00D7091D">
      <w:pPr>
        <w:spacing w:after="0" w:line="240" w:lineRule="auto"/>
        <w:jc w:val="both"/>
        <w:rPr>
          <w:rFonts w:ascii="Times New Roman" w:hAnsi="Times New Roman" w:cs="Times New Roman"/>
          <w:b/>
          <w:bCs/>
          <w:sz w:val="24"/>
          <w:szCs w:val="24"/>
        </w:rPr>
      </w:pPr>
    </w:p>
    <w:p w14:paraId="39C66DDC" w14:textId="77777777" w:rsidR="00D7091D" w:rsidRPr="0006598A" w:rsidRDefault="00A6302C">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Professionalism and Integrity</w:t>
      </w:r>
    </w:p>
    <w:p w14:paraId="39C66DDD"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 xml:space="preserve">The </w:t>
      </w:r>
      <w:r w:rsidRPr="0006598A">
        <w:rPr>
          <w:rFonts w:ascii="Times New Roman" w:hAnsi="Times New Roman" w:cs="Times New Roman"/>
          <w:sz w:val="24"/>
          <w:szCs w:val="24"/>
        </w:rPr>
        <w:t xml:space="preserve">critical analysis's concerns regarding the significance of upholding professional standards in academia are also echoed by the major findings. Jensen’s contention that "publish or perish" pressures promote a deviation from conventional academic principles </w:t>
      </w:r>
      <w:r w:rsidRPr="0006598A">
        <w:rPr>
          <w:rFonts w:ascii="Times New Roman" w:hAnsi="Times New Roman" w:cs="Times New Roman"/>
          <w:sz w:val="24"/>
          <w:szCs w:val="24"/>
        </w:rPr>
        <w:t>highlights how the emergence of clickbait culture compromises the legitimacy and integrity of academic writing.</w:t>
      </w:r>
    </w:p>
    <w:p w14:paraId="39C66DDE" w14:textId="77777777" w:rsidR="00D7091D" w:rsidRPr="0006598A" w:rsidRDefault="00D7091D">
      <w:pPr>
        <w:spacing w:after="0" w:line="240" w:lineRule="auto"/>
        <w:jc w:val="both"/>
        <w:rPr>
          <w:rFonts w:ascii="Times New Roman" w:hAnsi="Times New Roman" w:cs="Times New Roman"/>
          <w:b/>
          <w:bCs/>
          <w:sz w:val="24"/>
          <w:szCs w:val="24"/>
        </w:rPr>
      </w:pPr>
    </w:p>
    <w:p w14:paraId="39C66DDF" w14:textId="77777777" w:rsidR="00D7091D" w:rsidRPr="0006598A" w:rsidRDefault="00A6302C">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Public Engagement and Ethical Challenges</w:t>
      </w:r>
    </w:p>
    <w:p w14:paraId="39C66DE0"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systematic analysis is further strengthened by Jensen’s examination of the digitization of </w:t>
      </w:r>
      <w:r w:rsidRPr="0006598A">
        <w:rPr>
          <w:rFonts w:ascii="Times New Roman" w:hAnsi="Times New Roman" w:cs="Times New Roman"/>
          <w:sz w:val="24"/>
          <w:szCs w:val="24"/>
        </w:rPr>
        <w:t>academic publication, which shows how the need for greater visibility pushes researchers to put engagement metrics ahead of the moral presentation of their findings. Grasp the conflict between maintaining academic integrity and appealing to larger audience</w:t>
      </w:r>
      <w:r w:rsidRPr="0006598A">
        <w:rPr>
          <w:rFonts w:ascii="Times New Roman" w:hAnsi="Times New Roman" w:cs="Times New Roman"/>
          <w:sz w:val="24"/>
          <w:szCs w:val="24"/>
        </w:rPr>
        <w:t>s (via clickbait) requires a grasp of this dynamic.</w:t>
      </w:r>
    </w:p>
    <w:p w14:paraId="39C66DE1"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br/>
        <w:t>Finally, Jensen (2016) offers a thorough analysis of how clickbait, which is fueled by the commercialization of academia, erodes academic standards. His findings shed light on the moral dilemmas and effe</w:t>
      </w:r>
      <w:r w:rsidRPr="0006598A">
        <w:rPr>
          <w:rFonts w:ascii="Times New Roman" w:hAnsi="Times New Roman" w:cs="Times New Roman"/>
          <w:sz w:val="24"/>
          <w:szCs w:val="24"/>
        </w:rPr>
        <w:t>cts of digital interaction on academic work, making them extremely pertinent to the critical analysis on professionalism, ethics, and the emergence of clickbait culture in academia.</w:t>
      </w:r>
    </w:p>
    <w:p w14:paraId="39C66DE2" w14:textId="77777777" w:rsidR="00D7091D" w:rsidRPr="0006598A" w:rsidRDefault="00D7091D">
      <w:pPr>
        <w:spacing w:after="0" w:line="240" w:lineRule="auto"/>
        <w:jc w:val="both"/>
        <w:rPr>
          <w:rFonts w:ascii="Times New Roman" w:hAnsi="Times New Roman" w:cs="Times New Roman"/>
          <w:bCs/>
          <w:sz w:val="24"/>
          <w:szCs w:val="24"/>
        </w:rPr>
      </w:pPr>
    </w:p>
    <w:p w14:paraId="39C66DE3"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Tufecki’s Study on Twitter and Tear Gas: The Power and Fragility of Netwo</w:t>
      </w:r>
      <w:r w:rsidRPr="0006598A">
        <w:rPr>
          <w:rFonts w:ascii="Times New Roman" w:hAnsi="Times New Roman" w:cs="Times New Roman"/>
          <w:b/>
          <w:bCs/>
          <w:sz w:val="24"/>
          <w:szCs w:val="24"/>
        </w:rPr>
        <w:t>rked Protest</w:t>
      </w:r>
    </w:p>
    <w:p w14:paraId="39C66DE4" w14:textId="77777777" w:rsidR="00D7091D" w:rsidRPr="0006598A" w:rsidRDefault="00A6302C">
      <w:pPr>
        <w:spacing w:after="0" w:line="240" w:lineRule="auto"/>
        <w:jc w:val="both"/>
        <w:rPr>
          <w:rFonts w:ascii="Times New Roman" w:hAnsi="Times New Roman" w:cs="Times New Roman"/>
          <w:bCs/>
          <w:sz w:val="24"/>
          <w:szCs w:val="24"/>
        </w:rPr>
      </w:pPr>
      <w:proofErr w:type="spellStart"/>
      <w:r w:rsidRPr="0006598A">
        <w:rPr>
          <w:rFonts w:ascii="Times New Roman" w:hAnsi="Times New Roman" w:cs="Times New Roman"/>
          <w:bCs/>
          <w:sz w:val="24"/>
          <w:szCs w:val="24"/>
        </w:rPr>
        <w:t>Tufekci</w:t>
      </w:r>
      <w:proofErr w:type="spellEnd"/>
      <w:r w:rsidRPr="0006598A">
        <w:rPr>
          <w:rFonts w:ascii="Times New Roman" w:hAnsi="Times New Roman" w:cs="Times New Roman"/>
          <w:bCs/>
          <w:sz w:val="24"/>
          <w:szCs w:val="24"/>
        </w:rPr>
        <w:t xml:space="preserve"> (2018) carried out a study and published as a book under the title: Twitter and Tear Gas: The Power and Fragility of Networked Protest. The following were the findings:</w:t>
      </w:r>
    </w:p>
    <w:p w14:paraId="39C66DE5" w14:textId="77777777" w:rsidR="00D7091D" w:rsidRPr="0006598A" w:rsidRDefault="00D7091D">
      <w:pPr>
        <w:spacing w:after="0" w:line="240" w:lineRule="auto"/>
        <w:jc w:val="both"/>
        <w:rPr>
          <w:rFonts w:ascii="Times New Roman" w:hAnsi="Times New Roman" w:cs="Times New Roman"/>
          <w:b/>
          <w:bCs/>
          <w:sz w:val="24"/>
          <w:szCs w:val="24"/>
        </w:rPr>
      </w:pPr>
    </w:p>
    <w:p w14:paraId="39C66DE6"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DE7"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Networked Protest and Social Media's Function</w:t>
      </w:r>
    </w:p>
    <w:p w14:paraId="39C66DE8" w14:textId="77777777" w:rsidR="00D7091D" w:rsidRPr="0006598A" w:rsidRDefault="00A6302C">
      <w:pPr>
        <w:spacing w:after="0" w:line="240" w:lineRule="auto"/>
        <w:jc w:val="both"/>
        <w:rPr>
          <w:rFonts w:ascii="Times New Roman" w:hAnsi="Times New Roman" w:cs="Times New Roman"/>
          <w:sz w:val="24"/>
          <w:szCs w:val="24"/>
        </w:rPr>
      </w:pP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examines how protest movements have changed because of digital platforms like Twitter, which enable quick mobilization and organization. By facilitating a decentralized structure where information circulates rapidly, these platforms allow activists</w:t>
      </w:r>
      <w:r w:rsidRPr="0006598A">
        <w:rPr>
          <w:rFonts w:ascii="Times New Roman" w:hAnsi="Times New Roman" w:cs="Times New Roman"/>
          <w:sz w:val="24"/>
          <w:szCs w:val="24"/>
        </w:rPr>
        <w:t xml:space="preserve"> to speak with the public directly and circumvent traditional media channels.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does, however, also draws attention to the vulnerability of networked protest. Social media can help activists' opinions be heard more widely, but it also exposes movemen</w:t>
      </w:r>
      <w:r w:rsidRPr="0006598A">
        <w:rPr>
          <w:rFonts w:ascii="Times New Roman" w:hAnsi="Times New Roman" w:cs="Times New Roman"/>
          <w:sz w:val="24"/>
          <w:szCs w:val="24"/>
        </w:rPr>
        <w:t>ts to monitoring, persecution, and the dissemination of false information.</w:t>
      </w:r>
    </w:p>
    <w:p w14:paraId="39C66DE9" w14:textId="77777777" w:rsidR="00D7091D" w:rsidRPr="0006598A" w:rsidRDefault="00D7091D">
      <w:pPr>
        <w:spacing w:after="0" w:line="240" w:lineRule="auto"/>
        <w:jc w:val="both"/>
        <w:rPr>
          <w:rFonts w:ascii="Times New Roman" w:hAnsi="Times New Roman" w:cs="Times New Roman"/>
          <w:sz w:val="24"/>
          <w:szCs w:val="24"/>
        </w:rPr>
      </w:pPr>
    </w:p>
    <w:p w14:paraId="39C66DEA"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Clickbait as an Engagement Tool </w:t>
      </w:r>
    </w:p>
    <w:p w14:paraId="39C66DEB" w14:textId="77777777" w:rsidR="00D7091D" w:rsidRPr="0006598A" w:rsidRDefault="00A6302C">
      <w:pPr>
        <w:spacing w:after="0" w:line="240" w:lineRule="auto"/>
        <w:jc w:val="both"/>
        <w:rPr>
          <w:rFonts w:ascii="Times New Roman" w:hAnsi="Times New Roman" w:cs="Times New Roman"/>
          <w:b/>
          <w:bCs/>
          <w:sz w:val="24"/>
          <w:szCs w:val="24"/>
        </w:rPr>
      </w:pP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discusses the wider ramifications of attention-driven culture, especially through social media platforms, even if she is not specifically f</w:t>
      </w:r>
      <w:r w:rsidRPr="0006598A">
        <w:rPr>
          <w:rFonts w:ascii="Times New Roman" w:hAnsi="Times New Roman" w:cs="Times New Roman"/>
          <w:sz w:val="24"/>
          <w:szCs w:val="24"/>
        </w:rPr>
        <w:t>ocused on clickbait in academics. She contends that the same strategies that encourage social media interaction, such as sensationalism and eye-catching content, also influence how political movements are portrayed to the public. By emphasizing how platfor</w:t>
      </w:r>
      <w:r w:rsidRPr="0006598A">
        <w:rPr>
          <w:rFonts w:ascii="Times New Roman" w:hAnsi="Times New Roman" w:cs="Times New Roman"/>
          <w:sz w:val="24"/>
          <w:szCs w:val="24"/>
        </w:rPr>
        <w:t>ms promote content that garners clicks, shares, and engagement, this approach aids in contextualizing the emergence of clickbait in academia and frequently results in skewed or simplistic narratives in both academic publications and protest movements.</w:t>
      </w:r>
    </w:p>
    <w:p w14:paraId="39C66DEE" w14:textId="77777777" w:rsidR="00D7091D" w:rsidRPr="0006598A" w:rsidRDefault="00D7091D">
      <w:pPr>
        <w:spacing w:after="0" w:line="240" w:lineRule="auto"/>
        <w:jc w:val="both"/>
        <w:rPr>
          <w:rFonts w:ascii="Times New Roman" w:hAnsi="Times New Roman" w:cs="Times New Roman"/>
          <w:b/>
          <w:bCs/>
          <w:sz w:val="24"/>
          <w:szCs w:val="24"/>
        </w:rPr>
      </w:pPr>
    </w:p>
    <w:p w14:paraId="39C66DEF"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w:t>
      </w:r>
      <w:r w:rsidRPr="0006598A">
        <w:rPr>
          <w:rFonts w:ascii="Times New Roman" w:hAnsi="Times New Roman" w:cs="Times New Roman"/>
          <w:b/>
          <w:i/>
          <w:sz w:val="24"/>
          <w:szCs w:val="24"/>
        </w:rPr>
        <w:t xml:space="preserve"> Boundaries of Online Activism</w:t>
      </w:r>
    </w:p>
    <w:p w14:paraId="39C66DF0" w14:textId="77777777" w:rsidR="00D7091D" w:rsidRPr="0006598A" w:rsidRDefault="00A6302C">
      <w:pPr>
        <w:spacing w:after="0" w:line="240" w:lineRule="auto"/>
        <w:jc w:val="both"/>
        <w:rPr>
          <w:rFonts w:ascii="Times New Roman" w:hAnsi="Times New Roman" w:cs="Times New Roman"/>
          <w:b/>
          <w:bCs/>
          <w:sz w:val="24"/>
          <w:szCs w:val="24"/>
        </w:rPr>
      </w:pP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highlights that although digital platforms facilitate quick mobilization, they also present difficulties. The superficiality of online participation, fragmentation, and outside influence can </w:t>
      </w:r>
      <w:r w:rsidRPr="0006598A">
        <w:rPr>
          <w:rFonts w:ascii="Times New Roman" w:hAnsi="Times New Roman" w:cs="Times New Roman"/>
          <w:sz w:val="24"/>
          <w:szCs w:val="24"/>
        </w:rPr>
        <w:lastRenderedPageBreak/>
        <w:t>all undermine the deeper s</w:t>
      </w:r>
      <w:r w:rsidRPr="0006598A">
        <w:rPr>
          <w:rFonts w:ascii="Times New Roman" w:hAnsi="Times New Roman" w:cs="Times New Roman"/>
          <w:sz w:val="24"/>
          <w:szCs w:val="24"/>
        </w:rPr>
        <w:t>tructural changes that activists are aiming for in networked protests. Like this, clickbait tactics in academia that are motivated by engagement metrics like clicks and shares can diminish the breadth and caliber of scholarly debate because academics may p</w:t>
      </w:r>
      <w:r w:rsidRPr="0006598A">
        <w:rPr>
          <w:rFonts w:ascii="Times New Roman" w:hAnsi="Times New Roman" w:cs="Times New Roman"/>
          <w:sz w:val="24"/>
          <w:szCs w:val="24"/>
        </w:rPr>
        <w:t>rioritize attention-grabbing above offering complex, thoroughly investigated discoveries.</w:t>
      </w:r>
    </w:p>
    <w:p w14:paraId="39C66DF1" w14:textId="77777777" w:rsidR="00D7091D" w:rsidRPr="0006598A" w:rsidRDefault="00D7091D">
      <w:pPr>
        <w:spacing w:after="0" w:line="240" w:lineRule="auto"/>
        <w:jc w:val="both"/>
        <w:rPr>
          <w:rFonts w:ascii="Times New Roman" w:hAnsi="Times New Roman" w:cs="Times New Roman"/>
          <w:b/>
          <w:bCs/>
          <w:sz w:val="24"/>
          <w:szCs w:val="24"/>
        </w:rPr>
      </w:pPr>
    </w:p>
    <w:p w14:paraId="39C66DF2"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Monitoring and Control</w:t>
      </w:r>
    </w:p>
    <w:p w14:paraId="39C66DF3"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Like demonstrations driven by social media, digital protests run the risk of being monitored, censored, and subject to algorithmic control. Ac</w:t>
      </w:r>
      <w:r w:rsidRPr="0006598A">
        <w:rPr>
          <w:rFonts w:ascii="Times New Roman" w:hAnsi="Times New Roman" w:cs="Times New Roman"/>
          <w:sz w:val="24"/>
          <w:szCs w:val="24"/>
        </w:rPr>
        <w:t>cording to Tufekci, social media platforms may be both liberating and potentially controlling tools since their algorithms encourage the spread of content that may be inaccurate or simplistic. This reflects worries in academia where algorithms from digital</w:t>
      </w:r>
      <w:r w:rsidRPr="0006598A">
        <w:rPr>
          <w:rFonts w:ascii="Times New Roman" w:hAnsi="Times New Roman" w:cs="Times New Roman"/>
          <w:sz w:val="24"/>
          <w:szCs w:val="24"/>
        </w:rPr>
        <w:t xml:space="preserve"> publishing platforms or social media may favor sensationalized academic content (clickbait) over more in-depth research. Like how they might misrepresent social movements, these mechanisms have the potential to skew academic discourse.</w:t>
      </w:r>
    </w:p>
    <w:p w14:paraId="39C66DF4" w14:textId="77777777" w:rsidR="00D7091D" w:rsidRPr="0006598A" w:rsidRDefault="00D7091D">
      <w:pPr>
        <w:spacing w:after="0" w:line="240" w:lineRule="auto"/>
        <w:jc w:val="both"/>
        <w:rPr>
          <w:rFonts w:ascii="Times New Roman" w:hAnsi="Times New Roman" w:cs="Times New Roman"/>
          <w:b/>
          <w:bCs/>
          <w:sz w:val="24"/>
          <w:szCs w:val="24"/>
        </w:rPr>
      </w:pPr>
    </w:p>
    <w:p w14:paraId="39C66DF5"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Relevance to the C</w:t>
      </w:r>
      <w:r w:rsidRPr="0006598A">
        <w:rPr>
          <w:rFonts w:ascii="Times New Roman" w:hAnsi="Times New Roman" w:cs="Times New Roman"/>
          <w:b/>
          <w:bCs/>
          <w:sz w:val="24"/>
          <w:szCs w:val="24"/>
        </w:rPr>
        <w:t>ritical Analysis on Professionalism, Ethics, and Clickbait Culture in Academia</w:t>
      </w:r>
    </w:p>
    <w:p w14:paraId="39C66DF6"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Digital Platforms and Clickbait Culture</w:t>
      </w:r>
    </w:p>
    <w:p w14:paraId="39C66DF7"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 xml:space="preserve">Digital platforms’ impact on academic publishing is directly comparable to </w:t>
      </w:r>
      <w:proofErr w:type="spellStart"/>
      <w:r w:rsidRPr="0006598A">
        <w:rPr>
          <w:rFonts w:ascii="Times New Roman" w:hAnsi="Times New Roman" w:cs="Times New Roman"/>
          <w:sz w:val="24"/>
          <w:szCs w:val="24"/>
        </w:rPr>
        <w:t>Tufekci's</w:t>
      </w:r>
      <w:proofErr w:type="spellEnd"/>
      <w:r w:rsidRPr="0006598A">
        <w:rPr>
          <w:rFonts w:ascii="Times New Roman" w:hAnsi="Times New Roman" w:cs="Times New Roman"/>
          <w:sz w:val="24"/>
          <w:szCs w:val="24"/>
        </w:rPr>
        <w:t xml:space="preserve"> explanation on how social media shapes political mov</w:t>
      </w:r>
      <w:r w:rsidRPr="0006598A">
        <w:rPr>
          <w:rFonts w:ascii="Times New Roman" w:hAnsi="Times New Roman" w:cs="Times New Roman"/>
          <w:sz w:val="24"/>
          <w:szCs w:val="24"/>
        </w:rPr>
        <w:t>ements. Platforms in both situations place a high value on interaction, which promotes oversimplification and sensationalism. This relationship bolsters the meta-analysis's claim that clickbait tactics in academia have the potential to undermine academic i</w:t>
      </w:r>
      <w:r w:rsidRPr="0006598A">
        <w:rPr>
          <w:rFonts w:ascii="Times New Roman" w:hAnsi="Times New Roman" w:cs="Times New Roman"/>
          <w:sz w:val="24"/>
          <w:szCs w:val="24"/>
        </w:rPr>
        <w:t>ntegrity and professionalism even as they increase visibility.</w:t>
      </w:r>
    </w:p>
    <w:p w14:paraId="39C66DF8" w14:textId="77777777" w:rsidR="00D7091D" w:rsidRPr="0006598A" w:rsidRDefault="00D7091D">
      <w:pPr>
        <w:spacing w:after="0" w:line="240" w:lineRule="auto"/>
        <w:jc w:val="both"/>
        <w:rPr>
          <w:rFonts w:ascii="Times New Roman" w:hAnsi="Times New Roman" w:cs="Times New Roman"/>
          <w:b/>
          <w:bCs/>
          <w:sz w:val="24"/>
          <w:szCs w:val="24"/>
        </w:rPr>
      </w:pPr>
    </w:p>
    <w:p w14:paraId="39C66DF9"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Academic Integrity and Attention Economy</w:t>
      </w:r>
    </w:p>
    <w:p w14:paraId="39C66DFA"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In the academic context, Tufekci’s examination of the "attention economy" in activism is quite pertinent. The demand to garner attention in a digital a</w:t>
      </w:r>
      <w:r w:rsidRPr="0006598A">
        <w:rPr>
          <w:rFonts w:ascii="Times New Roman" w:hAnsi="Times New Roman" w:cs="Times New Roman"/>
          <w:sz w:val="24"/>
          <w:szCs w:val="24"/>
        </w:rPr>
        <w:t>ge when visibility is determined by clicks, likes, and shares is having an increasing impact on both protests and scholarly research. This has resulted in clickbait tactics in academia that put attention before thorough, nuanced study. A common ethical iss</w:t>
      </w:r>
      <w:r w:rsidRPr="0006598A">
        <w:rPr>
          <w:rFonts w:ascii="Times New Roman" w:hAnsi="Times New Roman" w:cs="Times New Roman"/>
          <w:sz w:val="24"/>
          <w:szCs w:val="24"/>
        </w:rPr>
        <w:t>ue is demonstrated by the comparison between the manipulation of digital attention in academic publishing and activism.</w:t>
      </w:r>
    </w:p>
    <w:p w14:paraId="39C66DFB" w14:textId="77777777" w:rsidR="00D7091D" w:rsidRPr="0006598A" w:rsidRDefault="00D7091D">
      <w:pPr>
        <w:spacing w:after="0" w:line="240" w:lineRule="auto"/>
        <w:jc w:val="both"/>
        <w:rPr>
          <w:rFonts w:ascii="Times New Roman" w:hAnsi="Times New Roman" w:cs="Times New Roman"/>
          <w:b/>
          <w:bCs/>
          <w:sz w:val="24"/>
          <w:szCs w:val="24"/>
        </w:rPr>
      </w:pPr>
    </w:p>
    <w:p w14:paraId="39C66DFC"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Misinformation Risks</w:t>
      </w:r>
    </w:p>
    <w:p w14:paraId="39C66DFD"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 xml:space="preserve">In his discussion on the dangers of false information and the brittleness of online movements,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highlights how digital platforms have the power to spread false information. Similar to this, clickbait titles and headlines used in academic publishing can mislead readers about the research's content, skewing public perception and aiding in the dissemin</w:t>
      </w:r>
      <w:r w:rsidRPr="0006598A">
        <w:rPr>
          <w:rFonts w:ascii="Times New Roman" w:hAnsi="Times New Roman" w:cs="Times New Roman"/>
          <w:sz w:val="24"/>
          <w:szCs w:val="24"/>
        </w:rPr>
        <w:t xml:space="preserve">ation of false information across audiences both academic and non-academic. </w:t>
      </w:r>
      <w:r w:rsidRPr="0006598A">
        <w:rPr>
          <w:rFonts w:ascii="Times New Roman" w:hAnsi="Times New Roman" w:cs="Times New Roman"/>
          <w:bCs/>
          <w:sz w:val="24"/>
          <w:szCs w:val="24"/>
        </w:rPr>
        <w:t xml:space="preserve">   </w:t>
      </w:r>
    </w:p>
    <w:p w14:paraId="39C66DFE" w14:textId="77777777" w:rsidR="00D7091D" w:rsidRPr="0006598A" w:rsidRDefault="00D7091D">
      <w:pPr>
        <w:spacing w:after="0" w:line="240" w:lineRule="auto"/>
        <w:jc w:val="both"/>
        <w:rPr>
          <w:rFonts w:ascii="Times New Roman" w:hAnsi="Times New Roman" w:cs="Times New Roman"/>
          <w:b/>
          <w:bCs/>
          <w:sz w:val="24"/>
          <w:szCs w:val="24"/>
        </w:rPr>
      </w:pPr>
    </w:p>
    <w:p w14:paraId="39C66DFF"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Effect on Public Involvement</w:t>
      </w:r>
    </w:p>
    <w:p w14:paraId="39C66E00"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 xml:space="preserve">Although public participation is crucial for social movements and scholarly endeavors alike,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notes that it can be flimsy and superficial. </w:t>
      </w:r>
      <w:r w:rsidRPr="0006598A">
        <w:rPr>
          <w:rFonts w:ascii="Times New Roman" w:hAnsi="Times New Roman" w:cs="Times New Roman"/>
          <w:sz w:val="24"/>
          <w:szCs w:val="24"/>
        </w:rPr>
        <w:t>This worry is consistent with the systematic analysis's examination of how the oversimplification of complicated concepts for a wider, less specialized audience can compromise the integrity of scholarly research due to the emergence of clickbait culture in</w:t>
      </w:r>
      <w:r w:rsidRPr="0006598A">
        <w:rPr>
          <w:rFonts w:ascii="Times New Roman" w:hAnsi="Times New Roman" w:cs="Times New Roman"/>
          <w:sz w:val="24"/>
          <w:szCs w:val="24"/>
        </w:rPr>
        <w:t xml:space="preserve"> academia, which is motivated by the goal for increased public engagement.</w:t>
      </w:r>
    </w:p>
    <w:p w14:paraId="39C66E01" w14:textId="77777777" w:rsidR="00D7091D" w:rsidRPr="0006598A" w:rsidRDefault="00D7091D">
      <w:pPr>
        <w:spacing w:after="0" w:line="240" w:lineRule="auto"/>
        <w:jc w:val="both"/>
        <w:rPr>
          <w:rFonts w:ascii="Times New Roman" w:hAnsi="Times New Roman" w:cs="Times New Roman"/>
          <w:b/>
          <w:bCs/>
          <w:sz w:val="24"/>
          <w:szCs w:val="24"/>
        </w:rPr>
      </w:pPr>
    </w:p>
    <w:p w14:paraId="39C66E02" w14:textId="77777777" w:rsidR="00D7091D" w:rsidRPr="0006598A" w:rsidRDefault="00A6302C">
      <w:pPr>
        <w:spacing w:after="0" w:line="240" w:lineRule="auto"/>
        <w:jc w:val="both"/>
        <w:rPr>
          <w:rFonts w:ascii="Times New Roman" w:hAnsi="Times New Roman" w:cs="Times New Roman"/>
          <w:sz w:val="24"/>
          <w:szCs w:val="24"/>
        </w:rPr>
      </w:pPr>
      <w:proofErr w:type="spellStart"/>
      <w:r w:rsidRPr="0006598A">
        <w:rPr>
          <w:rFonts w:ascii="Times New Roman" w:hAnsi="Times New Roman" w:cs="Times New Roman"/>
          <w:sz w:val="24"/>
          <w:szCs w:val="24"/>
        </w:rPr>
        <w:lastRenderedPageBreak/>
        <w:t>Tufekci</w:t>
      </w:r>
      <w:proofErr w:type="spellEnd"/>
      <w:r w:rsidRPr="0006598A">
        <w:rPr>
          <w:rFonts w:ascii="Times New Roman" w:hAnsi="Times New Roman" w:cs="Times New Roman"/>
          <w:sz w:val="24"/>
          <w:szCs w:val="24"/>
        </w:rPr>
        <w:t xml:space="preserve"> provides a prism through which the dynamics of clickbait and digital participation may be examined, offering a nuanced examination of the potential and constraints of netwo</w:t>
      </w:r>
      <w:r w:rsidRPr="0006598A">
        <w:rPr>
          <w:rFonts w:ascii="Times New Roman" w:hAnsi="Times New Roman" w:cs="Times New Roman"/>
          <w:sz w:val="24"/>
          <w:szCs w:val="24"/>
        </w:rPr>
        <w:t>rked demonstrations. The systematic analysis on professionalism, ethics, and the emergence of clickbait culture in academia is closely related to her examination of attention-driven platforms, viral content, and the dissemination of false information. By p</w:t>
      </w:r>
      <w:r w:rsidRPr="0006598A">
        <w:rPr>
          <w:rFonts w:ascii="Times New Roman" w:hAnsi="Times New Roman" w:cs="Times New Roman"/>
          <w:sz w:val="24"/>
          <w:szCs w:val="24"/>
        </w:rPr>
        <w:t xml:space="preserve">utting into perspective how the same digital dynamics that create social movements also impact academic publishing, </w:t>
      </w:r>
      <w:proofErr w:type="spellStart"/>
      <w:r w:rsidRPr="0006598A">
        <w:rPr>
          <w:rFonts w:ascii="Times New Roman" w:hAnsi="Times New Roman" w:cs="Times New Roman"/>
          <w:sz w:val="24"/>
          <w:szCs w:val="24"/>
        </w:rPr>
        <w:t>Tufekci's</w:t>
      </w:r>
      <w:proofErr w:type="spellEnd"/>
      <w:r w:rsidRPr="0006598A">
        <w:rPr>
          <w:rFonts w:ascii="Times New Roman" w:hAnsi="Times New Roman" w:cs="Times New Roman"/>
          <w:sz w:val="24"/>
          <w:szCs w:val="24"/>
        </w:rPr>
        <w:t xml:space="preserve"> work raises ethical questions regarding the effects of sensationalized information on the academic and public domains.</w:t>
      </w:r>
    </w:p>
    <w:p w14:paraId="39C66E03" w14:textId="77777777" w:rsidR="00D7091D" w:rsidRPr="0006598A" w:rsidRDefault="00D7091D">
      <w:pPr>
        <w:spacing w:after="0" w:line="240" w:lineRule="auto"/>
        <w:jc w:val="both"/>
        <w:rPr>
          <w:rFonts w:ascii="Times New Roman" w:hAnsi="Times New Roman" w:cs="Times New Roman"/>
          <w:bCs/>
          <w:sz w:val="24"/>
          <w:szCs w:val="24"/>
        </w:rPr>
      </w:pPr>
    </w:p>
    <w:p w14:paraId="39C66E04"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Bastian, G</w:t>
      </w:r>
      <w:r w:rsidRPr="0006598A">
        <w:rPr>
          <w:rFonts w:ascii="Times New Roman" w:hAnsi="Times New Roman" w:cs="Times New Roman"/>
          <w:b/>
          <w:bCs/>
          <w:sz w:val="24"/>
          <w:szCs w:val="24"/>
        </w:rPr>
        <w:t>hali and Goldstein’s Study on Ethical Implications of Sensationalism in Academic Publishing</w:t>
      </w:r>
    </w:p>
    <w:p w14:paraId="39C66E05"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Bastian, Ghali and Goldstein (2021) did a study on the ethical implications of sensationalism in academic publishing. The study had the following findings:</w:t>
      </w:r>
    </w:p>
    <w:p w14:paraId="39C66E06" w14:textId="77777777" w:rsidR="00D7091D" w:rsidRPr="0006598A" w:rsidRDefault="00D7091D">
      <w:pPr>
        <w:spacing w:after="0" w:line="240" w:lineRule="auto"/>
        <w:jc w:val="both"/>
        <w:rPr>
          <w:rFonts w:ascii="Times New Roman" w:hAnsi="Times New Roman" w:cs="Times New Roman"/>
          <w:bCs/>
          <w:sz w:val="24"/>
          <w:szCs w:val="24"/>
        </w:rPr>
      </w:pPr>
    </w:p>
    <w:p w14:paraId="39C66E07"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 xml:space="preserve">Key </w:t>
      </w:r>
      <w:r w:rsidRPr="0006598A">
        <w:rPr>
          <w:rFonts w:ascii="Times New Roman" w:hAnsi="Times New Roman" w:cs="Times New Roman"/>
          <w:b/>
          <w:bCs/>
          <w:sz w:val="24"/>
          <w:szCs w:val="24"/>
        </w:rPr>
        <w:t>Findings</w:t>
      </w:r>
    </w:p>
    <w:p w14:paraId="39C66E08"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Clickbait's Effect on Academic Integrity</w:t>
      </w:r>
    </w:p>
    <w:p w14:paraId="39C66E09"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authors investigated how the integrity of scientific publishing is jeopardized by the emergence of clickbait culture in academia. They contend that dramatic headlines are employed to draw attention and </w:t>
      </w:r>
      <w:r w:rsidRPr="0006598A">
        <w:rPr>
          <w:rFonts w:ascii="Times New Roman" w:hAnsi="Times New Roman" w:cs="Times New Roman"/>
          <w:sz w:val="24"/>
          <w:szCs w:val="24"/>
        </w:rPr>
        <w:t>boost readership at the expense of deceiving the public about actual findings of a research. Clickbait headlines have the potential to boost visibility and citation rates, but they also run the danger of misrepresenting the essence of academic work, causin</w:t>
      </w:r>
      <w:r w:rsidRPr="0006598A">
        <w:rPr>
          <w:rFonts w:ascii="Times New Roman" w:hAnsi="Times New Roman" w:cs="Times New Roman"/>
          <w:sz w:val="24"/>
          <w:szCs w:val="24"/>
        </w:rPr>
        <w:t>g study findings to be misunderstood, and compromising the credibility of scholarly communication (Sumner, 2026).</w:t>
      </w:r>
    </w:p>
    <w:p w14:paraId="39C66E0A" w14:textId="77777777" w:rsidR="00D7091D" w:rsidRPr="0006598A" w:rsidRDefault="00D7091D">
      <w:pPr>
        <w:spacing w:after="0" w:line="240" w:lineRule="auto"/>
        <w:jc w:val="both"/>
        <w:rPr>
          <w:rFonts w:ascii="Times New Roman" w:hAnsi="Times New Roman" w:cs="Times New Roman"/>
          <w:b/>
          <w:bCs/>
          <w:sz w:val="24"/>
          <w:szCs w:val="24"/>
        </w:rPr>
      </w:pPr>
    </w:p>
    <w:p w14:paraId="39C66E0B"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Digital Media's Influence on Academic Publishing</w:t>
      </w:r>
    </w:p>
    <w:p w14:paraId="39C66E0C"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Bastian, Ghali, and Goldstein (2021) investigate how the dynamics of academic publishing hav</w:t>
      </w:r>
      <w:r w:rsidRPr="0006598A">
        <w:rPr>
          <w:rFonts w:ascii="Times New Roman" w:hAnsi="Times New Roman" w:cs="Times New Roman"/>
          <w:sz w:val="24"/>
          <w:szCs w:val="24"/>
        </w:rPr>
        <w:t>e evolved because of digital media platforms, including social media and scholarly journals. Because interaction and attention are given priority on these platforms, clickbait and other attention-grabbing content are becoming more and more common. Accordin</w:t>
      </w:r>
      <w:r w:rsidRPr="0006598A">
        <w:rPr>
          <w:rFonts w:ascii="Times New Roman" w:hAnsi="Times New Roman" w:cs="Times New Roman"/>
          <w:sz w:val="24"/>
          <w:szCs w:val="24"/>
        </w:rPr>
        <w:t>g to the study, the digital revolution in academic publishing has radically altered the way that scholarly work is shared, with researchers feeling more and more pressure to publish work that attracts many readers rather than upholding the traditional acad</w:t>
      </w:r>
      <w:r w:rsidRPr="0006598A">
        <w:rPr>
          <w:rFonts w:ascii="Times New Roman" w:hAnsi="Times New Roman" w:cs="Times New Roman"/>
          <w:sz w:val="24"/>
          <w:szCs w:val="24"/>
        </w:rPr>
        <w:t>emic publishing values of accuracy and thoroughness.</w:t>
      </w:r>
    </w:p>
    <w:p w14:paraId="39C66E0D" w14:textId="77777777" w:rsidR="00D7091D" w:rsidRPr="0006598A" w:rsidRDefault="00D7091D">
      <w:pPr>
        <w:spacing w:after="0" w:line="240" w:lineRule="auto"/>
        <w:jc w:val="both"/>
        <w:rPr>
          <w:rFonts w:ascii="Times New Roman" w:hAnsi="Times New Roman" w:cs="Times New Roman"/>
          <w:b/>
          <w:bCs/>
          <w:sz w:val="24"/>
          <w:szCs w:val="24"/>
        </w:rPr>
      </w:pPr>
    </w:p>
    <w:p w14:paraId="39C66E0E"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Concerns about Ethics and the Decline of Scholarly Standards</w:t>
      </w:r>
    </w:p>
    <w:p w14:paraId="39C66E0F"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study’s main ethical issues center on how clickbait compromises the fundamental values of academic writing, including objectivity, honest</w:t>
      </w:r>
      <w:r w:rsidRPr="0006598A">
        <w:rPr>
          <w:rFonts w:ascii="Times New Roman" w:hAnsi="Times New Roman" w:cs="Times New Roman"/>
          <w:sz w:val="24"/>
          <w:szCs w:val="24"/>
        </w:rPr>
        <w:t>y, and transparency. A wider decline in confidence in academic publications may result from researchers and publishers being encouraged to put viral material ahead of scientific rigor. According to the report, academic publishing methods need to be reevalu</w:t>
      </w:r>
      <w:r w:rsidRPr="0006598A">
        <w:rPr>
          <w:rFonts w:ascii="Times New Roman" w:hAnsi="Times New Roman" w:cs="Times New Roman"/>
          <w:sz w:val="24"/>
          <w:szCs w:val="24"/>
        </w:rPr>
        <w:t>ated. Scholars and publishers are urged to think about the moral ramifications of employing clickbait strategies and look for strategies to maintain the integrity of scholarly work while juggling the demands of digital interaction.</w:t>
      </w:r>
    </w:p>
    <w:p w14:paraId="39C66E10" w14:textId="77777777" w:rsidR="00D7091D" w:rsidRPr="0006598A" w:rsidRDefault="00D7091D">
      <w:pPr>
        <w:spacing w:after="0" w:line="240" w:lineRule="auto"/>
        <w:jc w:val="both"/>
        <w:rPr>
          <w:rFonts w:ascii="Times New Roman" w:hAnsi="Times New Roman" w:cs="Times New Roman"/>
          <w:b/>
          <w:sz w:val="24"/>
          <w:szCs w:val="24"/>
        </w:rPr>
      </w:pPr>
    </w:p>
    <w:p w14:paraId="39C66E11"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Impact of Clickbait</w:t>
      </w:r>
      <w:r w:rsidRPr="0006598A">
        <w:rPr>
          <w:rFonts w:ascii="Times New Roman" w:hAnsi="Times New Roman" w:cs="Times New Roman"/>
          <w:b/>
          <w:i/>
          <w:sz w:val="24"/>
          <w:szCs w:val="24"/>
        </w:rPr>
        <w:t xml:space="preserve"> on Public Knowledge of Research</w:t>
      </w:r>
    </w:p>
    <w:p w14:paraId="39C66E12"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 xml:space="preserve">The researchers also draw attention to how clickbait can mislead the audience, particularly when research is omitted or simplified to make attention-grabbing headlines. Decision-making and </w:t>
      </w:r>
      <w:r w:rsidRPr="0006598A">
        <w:rPr>
          <w:rFonts w:ascii="Times New Roman" w:hAnsi="Times New Roman" w:cs="Times New Roman"/>
          <w:sz w:val="24"/>
          <w:szCs w:val="24"/>
        </w:rPr>
        <w:lastRenderedPageBreak/>
        <w:t>public confidence in science may s</w:t>
      </w:r>
      <w:r w:rsidRPr="0006598A">
        <w:rPr>
          <w:rFonts w:ascii="Times New Roman" w:hAnsi="Times New Roman" w:cs="Times New Roman"/>
          <w:sz w:val="24"/>
          <w:szCs w:val="24"/>
        </w:rPr>
        <w:t>uffer because of this misrepresentation, which may also lead to a wider misunderstanding of academic research among the public and policymakers.</w:t>
      </w:r>
    </w:p>
    <w:p w14:paraId="39C66E13" w14:textId="77777777" w:rsidR="00D7091D" w:rsidRPr="0006598A" w:rsidRDefault="00D7091D">
      <w:pPr>
        <w:spacing w:after="0" w:line="240" w:lineRule="auto"/>
        <w:jc w:val="both"/>
        <w:rPr>
          <w:rFonts w:ascii="Times New Roman" w:hAnsi="Times New Roman" w:cs="Times New Roman"/>
          <w:b/>
          <w:bCs/>
          <w:sz w:val="24"/>
          <w:szCs w:val="24"/>
        </w:rPr>
      </w:pPr>
    </w:p>
    <w:p w14:paraId="3FEF3B71" w14:textId="77777777" w:rsidR="00D661DF" w:rsidRDefault="00D661DF">
      <w:pPr>
        <w:spacing w:after="0" w:line="240" w:lineRule="auto"/>
        <w:jc w:val="both"/>
        <w:rPr>
          <w:rFonts w:ascii="Times New Roman" w:hAnsi="Times New Roman" w:cs="Times New Roman"/>
          <w:b/>
          <w:i/>
          <w:sz w:val="24"/>
          <w:szCs w:val="24"/>
        </w:rPr>
      </w:pPr>
    </w:p>
    <w:p w14:paraId="39C66E14" w14:textId="039D2DB5"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Publishers and Academic Institutions Contribution to Solving the Issue </w:t>
      </w:r>
    </w:p>
    <w:p w14:paraId="39C66E15"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authors stress that the growing i</w:t>
      </w:r>
      <w:r w:rsidRPr="0006598A">
        <w:rPr>
          <w:rFonts w:ascii="Times New Roman" w:hAnsi="Times New Roman" w:cs="Times New Roman"/>
          <w:sz w:val="24"/>
          <w:szCs w:val="24"/>
        </w:rPr>
        <w:t>ncidence of clickbait in scholarly publishing is a problem that both academic publishers and scholars must address. Scholars should understand the ethical ramifications of employing attention-grabbing strategies that could undermine the credibility of thei</w:t>
      </w:r>
      <w:r w:rsidRPr="0006598A">
        <w:rPr>
          <w:rFonts w:ascii="Times New Roman" w:hAnsi="Times New Roman" w:cs="Times New Roman"/>
          <w:sz w:val="24"/>
          <w:szCs w:val="24"/>
        </w:rPr>
        <w:t>r work, and publishers must discover ways to strike a balance between engagement and upholding intellectual integrity.</w:t>
      </w:r>
    </w:p>
    <w:p w14:paraId="39C66E16" w14:textId="77777777" w:rsidR="00D7091D" w:rsidRPr="0006598A" w:rsidRDefault="00D7091D">
      <w:pPr>
        <w:spacing w:after="0" w:line="240" w:lineRule="auto"/>
        <w:jc w:val="both"/>
        <w:rPr>
          <w:rFonts w:ascii="Times New Roman" w:hAnsi="Times New Roman" w:cs="Times New Roman"/>
          <w:b/>
          <w:bCs/>
          <w:sz w:val="24"/>
          <w:szCs w:val="24"/>
        </w:rPr>
      </w:pPr>
    </w:p>
    <w:p w14:paraId="39C66E17"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Relevance to the Systematic Analysis on Clickbait Culture, Professionalism, and Ethics in Higher Education</w:t>
      </w:r>
    </w:p>
    <w:p w14:paraId="39C66E18"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Clickbait's Ethical Consequences for Academics </w:t>
      </w:r>
    </w:p>
    <w:p w14:paraId="39C66E19"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This systematic analysis’ emphasis on the moral dilemmas encountered by academics is in line with the study by Bastian, Ghali, and Goldstein (2021), which offers insightful information about the moral issues </w:t>
      </w:r>
      <w:r w:rsidRPr="0006598A">
        <w:rPr>
          <w:rFonts w:ascii="Times New Roman" w:hAnsi="Times New Roman" w:cs="Times New Roman"/>
          <w:sz w:val="24"/>
          <w:szCs w:val="24"/>
        </w:rPr>
        <w:t>surrounding the use of clickbait in academic publishing. The authors emphasize how clickbait undermines academic integrity by putting attention before truthfulness and openness.</w:t>
      </w:r>
    </w:p>
    <w:p w14:paraId="39C66E1A"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t xml:space="preserve"> </w:t>
      </w:r>
      <w:r w:rsidRPr="0006598A">
        <w:rPr>
          <w:rFonts w:ascii="Times New Roman" w:hAnsi="Times New Roman" w:cs="Times New Roman"/>
          <w:sz w:val="24"/>
          <w:szCs w:val="24"/>
        </w:rPr>
        <w:br/>
      </w:r>
      <w:r w:rsidRPr="0006598A">
        <w:rPr>
          <w:rFonts w:ascii="Times New Roman" w:hAnsi="Times New Roman" w:cs="Times New Roman"/>
          <w:b/>
          <w:i/>
          <w:sz w:val="24"/>
          <w:szCs w:val="24"/>
        </w:rPr>
        <w:t>Academic Publishing Professionalism</w:t>
      </w:r>
    </w:p>
    <w:p w14:paraId="39C66E1B"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critical analysis' focus on the dang</w:t>
      </w:r>
      <w:r w:rsidRPr="0006598A">
        <w:rPr>
          <w:rFonts w:ascii="Times New Roman" w:hAnsi="Times New Roman" w:cs="Times New Roman"/>
          <w:sz w:val="24"/>
          <w:szCs w:val="24"/>
        </w:rPr>
        <w:t>ers of compromising professional standards for digital engagement is further supported by Bastian, Ghali and Goldstein’s concerns regarding the decline of professionalism in scholarly publishing. A major topic of debate in both the essay and the meta-analy</w:t>
      </w:r>
      <w:r w:rsidRPr="0006598A">
        <w:rPr>
          <w:rFonts w:ascii="Times New Roman" w:hAnsi="Times New Roman" w:cs="Times New Roman"/>
          <w:sz w:val="24"/>
          <w:szCs w:val="24"/>
        </w:rPr>
        <w:t>sis is the necessity of striking a balance between visibility and scholarly rigor.</w:t>
      </w:r>
    </w:p>
    <w:p w14:paraId="39C66E1C" w14:textId="77777777" w:rsidR="00D7091D" w:rsidRPr="0006598A" w:rsidRDefault="00D7091D">
      <w:pPr>
        <w:spacing w:after="0" w:line="240" w:lineRule="auto"/>
        <w:jc w:val="both"/>
        <w:rPr>
          <w:rFonts w:ascii="Times New Roman" w:hAnsi="Times New Roman" w:cs="Times New Roman"/>
          <w:b/>
          <w:bCs/>
          <w:sz w:val="24"/>
          <w:szCs w:val="24"/>
        </w:rPr>
      </w:pPr>
    </w:p>
    <w:p w14:paraId="39C66E1D"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Clickbait as a Byproduct of Online Influences</w:t>
      </w:r>
    </w:p>
    <w:p w14:paraId="39C66E1E"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study's examination of how clickbait has become more prevalent in academia due to digital media pressures like social medi</w:t>
      </w:r>
      <w:r w:rsidRPr="0006598A">
        <w:rPr>
          <w:rFonts w:ascii="Times New Roman" w:hAnsi="Times New Roman" w:cs="Times New Roman"/>
          <w:sz w:val="24"/>
          <w:szCs w:val="24"/>
        </w:rPr>
        <w:t>a and digital publishing platforms bolsters the critical analysis' larger claim regarding the relationship between academic publishing and commercialization. According to both works, the digital ecosystem has produced a setting where the publication proces</w:t>
      </w:r>
      <w:r w:rsidRPr="0006598A">
        <w:rPr>
          <w:rFonts w:ascii="Times New Roman" w:hAnsi="Times New Roman" w:cs="Times New Roman"/>
          <w:sz w:val="24"/>
          <w:szCs w:val="24"/>
        </w:rPr>
        <w:t>s is driven by engagement metrics rather than scholarly merit.</w:t>
      </w:r>
    </w:p>
    <w:p w14:paraId="39C66E1F"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Perception and Trust by the Public</w:t>
      </w:r>
    </w:p>
    <w:p w14:paraId="39C66E20"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critical analysis' concern about how sensationalized academic content can erode public faith in scholarly work is related to Bastian, Ghali and Goldstein</w:t>
      </w:r>
      <w:r w:rsidRPr="0006598A">
        <w:rPr>
          <w:rFonts w:ascii="Times New Roman" w:hAnsi="Times New Roman" w:cs="Times New Roman"/>
          <w:sz w:val="24"/>
          <w:szCs w:val="24"/>
        </w:rPr>
        <w:t>’s focus on how clickbait can harm the public's comprehension of academic research. Non-expert audiences become more skeptical when study findings are distorted for engagement objectives.</w:t>
      </w:r>
    </w:p>
    <w:p w14:paraId="39C66E21" w14:textId="77777777" w:rsidR="00D7091D" w:rsidRPr="0006598A" w:rsidRDefault="00D7091D">
      <w:pPr>
        <w:spacing w:after="0" w:line="240" w:lineRule="auto"/>
        <w:jc w:val="both"/>
        <w:rPr>
          <w:rFonts w:ascii="Times New Roman" w:hAnsi="Times New Roman" w:cs="Times New Roman"/>
          <w:b/>
          <w:bCs/>
          <w:sz w:val="24"/>
          <w:szCs w:val="24"/>
        </w:rPr>
      </w:pPr>
    </w:p>
    <w:p w14:paraId="39C66E22"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Suggestions for Modifications to Academic Publishing</w:t>
      </w:r>
    </w:p>
    <w:p w14:paraId="39C66E23"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critical a</w:t>
      </w:r>
      <w:r w:rsidRPr="0006598A">
        <w:rPr>
          <w:rFonts w:ascii="Times New Roman" w:hAnsi="Times New Roman" w:cs="Times New Roman"/>
          <w:sz w:val="24"/>
          <w:szCs w:val="24"/>
        </w:rPr>
        <w:t>nalysis suggests that more ethical ways be used in academia to preserve the integrity and professionalism of scholarly publication, which is in line with the authors' request for academic publishers and scholars to reevaluate their publishing policies. Bot</w:t>
      </w:r>
      <w:r w:rsidRPr="0006598A">
        <w:rPr>
          <w:rFonts w:ascii="Times New Roman" w:hAnsi="Times New Roman" w:cs="Times New Roman"/>
          <w:sz w:val="24"/>
          <w:szCs w:val="24"/>
        </w:rPr>
        <w:t>h pieces stress the need for a more moral strategy to strike a balance between academic rigor and internet involvement.</w:t>
      </w:r>
    </w:p>
    <w:p w14:paraId="39C66E24" w14:textId="77777777" w:rsidR="00D7091D" w:rsidRPr="0006598A" w:rsidRDefault="00D7091D">
      <w:pPr>
        <w:spacing w:after="0" w:line="240" w:lineRule="auto"/>
        <w:jc w:val="both"/>
        <w:rPr>
          <w:rFonts w:ascii="Times New Roman" w:hAnsi="Times New Roman" w:cs="Times New Roman"/>
          <w:sz w:val="24"/>
          <w:szCs w:val="24"/>
        </w:rPr>
      </w:pPr>
    </w:p>
    <w:p w14:paraId="39C66E25"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lastRenderedPageBreak/>
        <w:t>Bastian, Ghali, and Goldstein give a comprehensive analysis of how clickbait in academic publishing compromises the caliber and integri</w:t>
      </w:r>
      <w:r w:rsidRPr="0006598A">
        <w:rPr>
          <w:rFonts w:ascii="Times New Roman" w:hAnsi="Times New Roman" w:cs="Times New Roman"/>
          <w:sz w:val="24"/>
          <w:szCs w:val="24"/>
        </w:rPr>
        <w:t xml:space="preserve">ty of scientific communication and is a moral and professional issue. Their conclusions are extremely pertinent to the meta-analysis on academic clickbait culture, professionalism, and ethics. They draw attention to the ways digital pressures are changing </w:t>
      </w:r>
      <w:r w:rsidRPr="0006598A">
        <w:rPr>
          <w:rFonts w:ascii="Times New Roman" w:hAnsi="Times New Roman" w:cs="Times New Roman"/>
          <w:sz w:val="24"/>
          <w:szCs w:val="24"/>
        </w:rPr>
        <w:t xml:space="preserve">academic publishing and raising the possibility of unethical behavior and a drop in public confidence. The results of the study highlight the necessity of a more deliberate strategy for striking a balance between participation and academic rigor, which is </w:t>
      </w:r>
      <w:r w:rsidRPr="0006598A">
        <w:rPr>
          <w:rFonts w:ascii="Times New Roman" w:hAnsi="Times New Roman" w:cs="Times New Roman"/>
          <w:sz w:val="24"/>
          <w:szCs w:val="24"/>
        </w:rPr>
        <w:t>a major subject throughout the critical analysis.</w:t>
      </w:r>
    </w:p>
    <w:p w14:paraId="39C66E26" w14:textId="77777777" w:rsidR="00D7091D" w:rsidRPr="0006598A" w:rsidRDefault="00D7091D">
      <w:pPr>
        <w:spacing w:after="0" w:line="240" w:lineRule="auto"/>
        <w:jc w:val="both"/>
        <w:rPr>
          <w:rFonts w:ascii="Times New Roman" w:hAnsi="Times New Roman" w:cs="Times New Roman"/>
          <w:bCs/>
          <w:sz w:val="24"/>
          <w:szCs w:val="24"/>
        </w:rPr>
      </w:pPr>
    </w:p>
    <w:p w14:paraId="39C66E27"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The Study by Macfarlane on Ethics in the Research Environment: A Conceptual Overview</w:t>
      </w:r>
    </w:p>
    <w:p w14:paraId="39C66E28"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Macfarlane (2021) conducted a study under the title Ethics in the Research Environment: A Conceptual Overview, which was</w:t>
      </w:r>
      <w:r w:rsidRPr="0006598A">
        <w:rPr>
          <w:rFonts w:ascii="Times New Roman" w:hAnsi="Times New Roman" w:cs="Times New Roman"/>
          <w:bCs/>
          <w:sz w:val="24"/>
          <w:szCs w:val="24"/>
        </w:rPr>
        <w:t xml:space="preserve"> published in the </w:t>
      </w:r>
      <w:r w:rsidRPr="0006598A">
        <w:rPr>
          <w:rFonts w:ascii="Times New Roman" w:hAnsi="Times New Roman" w:cs="Times New Roman"/>
          <w:bCs/>
          <w:i/>
          <w:sz w:val="24"/>
          <w:szCs w:val="24"/>
        </w:rPr>
        <w:t>Ethics and Education</w:t>
      </w:r>
      <w:r w:rsidRPr="0006598A">
        <w:rPr>
          <w:rFonts w:ascii="Times New Roman" w:hAnsi="Times New Roman" w:cs="Times New Roman"/>
          <w:bCs/>
          <w:sz w:val="24"/>
          <w:szCs w:val="24"/>
        </w:rPr>
        <w:t xml:space="preserve"> journal. </w:t>
      </w:r>
    </w:p>
    <w:p w14:paraId="39C66E29" w14:textId="77777777" w:rsidR="00D7091D" w:rsidRPr="0006598A" w:rsidRDefault="00D7091D">
      <w:pPr>
        <w:spacing w:after="0" w:line="240" w:lineRule="auto"/>
        <w:jc w:val="both"/>
        <w:rPr>
          <w:rFonts w:ascii="Times New Roman" w:hAnsi="Times New Roman" w:cs="Times New Roman"/>
          <w:bCs/>
          <w:sz w:val="24"/>
          <w:szCs w:val="24"/>
        </w:rPr>
      </w:pPr>
    </w:p>
    <w:p w14:paraId="39C66E2A"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E2B"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Conceptual Structure for Research Ethics</w:t>
      </w:r>
    </w:p>
    <w:p w14:paraId="39C66E2C"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Macfarlane provides a thorough analysis of the moral dilemmas that arise in the context of research. He offers a conceptual framework for comprehending </w:t>
      </w:r>
      <w:r w:rsidRPr="0006598A">
        <w:rPr>
          <w:rFonts w:ascii="Times New Roman" w:hAnsi="Times New Roman" w:cs="Times New Roman"/>
          <w:sz w:val="24"/>
          <w:szCs w:val="24"/>
        </w:rPr>
        <w:t>academic ethics, emphasizing important ideas like accountability, transparency, integrity, and the interaction of researchers, institutions, and the public. The study highlights that doing ethical research involves more than just abstaining from wrongdoing</w:t>
      </w:r>
      <w:r w:rsidRPr="0006598A">
        <w:rPr>
          <w:rFonts w:ascii="Times New Roman" w:hAnsi="Times New Roman" w:cs="Times New Roman"/>
          <w:sz w:val="24"/>
          <w:szCs w:val="24"/>
        </w:rPr>
        <w:t>; it also entails fostering an environment that values sincere investigation and the responsible exchange of knowledge.</w:t>
      </w:r>
    </w:p>
    <w:p w14:paraId="39C66E2F" w14:textId="77777777" w:rsidR="00D7091D" w:rsidRPr="0006598A" w:rsidRDefault="00D7091D">
      <w:pPr>
        <w:spacing w:after="0" w:line="240" w:lineRule="auto"/>
        <w:jc w:val="both"/>
        <w:rPr>
          <w:rFonts w:ascii="Times New Roman" w:hAnsi="Times New Roman" w:cs="Times New Roman"/>
          <w:b/>
          <w:sz w:val="24"/>
          <w:szCs w:val="24"/>
        </w:rPr>
      </w:pPr>
    </w:p>
    <w:p w14:paraId="39C66E30"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Ethical Tensions in Academic Publishing</w:t>
      </w:r>
    </w:p>
    <w:p w14:paraId="39C66E31"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ethical conflicts that emerge in academic publishing are discussed by Macfarlane, especiall</w:t>
      </w:r>
      <w:r w:rsidRPr="0006598A">
        <w:rPr>
          <w:rFonts w:ascii="Times New Roman" w:hAnsi="Times New Roman" w:cs="Times New Roman"/>
          <w:sz w:val="24"/>
          <w:szCs w:val="24"/>
        </w:rPr>
        <w:t>y in view of the monetization of research. He talks on how researchers are under increasing pressure to publish frequently, which can occasionally result in unethical behavior like falsifying data, distorting findings, or using clickbait tactics to get mor</w:t>
      </w:r>
      <w:r w:rsidRPr="0006598A">
        <w:rPr>
          <w:rFonts w:ascii="Times New Roman" w:hAnsi="Times New Roman" w:cs="Times New Roman"/>
          <w:sz w:val="24"/>
          <w:szCs w:val="24"/>
        </w:rPr>
        <w:t>e attention. According to the report, these pressures have the potential to erode academic ethics norms and foster a "publish or perish" mentality that prioritizes metrics over the caliber and integrity of research.</w:t>
      </w:r>
    </w:p>
    <w:p w14:paraId="39C66E32" w14:textId="77777777" w:rsidR="00D7091D" w:rsidRPr="0006598A" w:rsidRDefault="00D7091D">
      <w:pPr>
        <w:spacing w:after="0" w:line="240" w:lineRule="auto"/>
        <w:jc w:val="both"/>
        <w:rPr>
          <w:rFonts w:ascii="Times New Roman" w:hAnsi="Times New Roman" w:cs="Times New Roman"/>
          <w:bCs/>
          <w:sz w:val="24"/>
          <w:szCs w:val="24"/>
        </w:rPr>
      </w:pPr>
    </w:p>
    <w:p w14:paraId="39C66E33"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Effects of Online Metrics and Digital M</w:t>
      </w:r>
      <w:r w:rsidRPr="0006598A">
        <w:rPr>
          <w:rFonts w:ascii="Times New Roman" w:hAnsi="Times New Roman" w:cs="Times New Roman"/>
          <w:b/>
          <w:i/>
          <w:sz w:val="24"/>
          <w:szCs w:val="24"/>
        </w:rPr>
        <w:t xml:space="preserve">edia </w:t>
      </w:r>
    </w:p>
    <w:p w14:paraId="39C66E34"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One of the main topics of Macfarlane's research is the growth of digital platforms and online analytics in academic publication. He talks on how social media and online publishing platforms, among other digital media, influence academic work ethics b</w:t>
      </w:r>
      <w:r w:rsidRPr="0006598A">
        <w:rPr>
          <w:rFonts w:ascii="Times New Roman" w:hAnsi="Times New Roman" w:cs="Times New Roman"/>
          <w:sz w:val="24"/>
          <w:szCs w:val="24"/>
        </w:rPr>
        <w:t>y encouraging researchers to prioritize engagement metrics (like clicks, shares, and views) over scientific rigor. To appeal to a wider, non-expert audience, researchers may prioritize attention-grabbing titles, simplified narratives, and sensationalized i</w:t>
      </w:r>
      <w:r w:rsidRPr="0006598A">
        <w:rPr>
          <w:rFonts w:ascii="Times New Roman" w:hAnsi="Times New Roman" w:cs="Times New Roman"/>
          <w:sz w:val="24"/>
          <w:szCs w:val="24"/>
        </w:rPr>
        <w:t>nformation (also known as clickbait), which compromises academic integrity and raises ethical concerns.</w:t>
      </w:r>
    </w:p>
    <w:p w14:paraId="39C66E35" w14:textId="77777777" w:rsidR="00D7091D" w:rsidRPr="0006598A" w:rsidRDefault="00D7091D">
      <w:pPr>
        <w:spacing w:after="0" w:line="240" w:lineRule="auto"/>
        <w:jc w:val="both"/>
        <w:rPr>
          <w:rFonts w:ascii="Times New Roman" w:hAnsi="Times New Roman" w:cs="Times New Roman"/>
          <w:b/>
          <w:sz w:val="24"/>
          <w:szCs w:val="24"/>
        </w:rPr>
      </w:pPr>
    </w:p>
    <w:p w14:paraId="39C66E36"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Research Ethics: Institutional and Structural Concerns</w:t>
      </w:r>
    </w:p>
    <w:p w14:paraId="39C66E37"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Macfarlane highlights how institutions influence the moral atmosphere of research. He contends </w:t>
      </w:r>
      <w:r w:rsidRPr="0006598A">
        <w:rPr>
          <w:rFonts w:ascii="Times New Roman" w:hAnsi="Times New Roman" w:cs="Times New Roman"/>
          <w:sz w:val="24"/>
          <w:szCs w:val="24"/>
        </w:rPr>
        <w:t>that educational institutions and financial agencies must promote environments that encourage moral conduct, openness, and the responsible sharing of research findings. The emergence of unethical activities, such as the exploitation of clickbait to increas</w:t>
      </w:r>
      <w:r w:rsidRPr="0006598A">
        <w:rPr>
          <w:rFonts w:ascii="Times New Roman" w:hAnsi="Times New Roman" w:cs="Times New Roman"/>
          <w:sz w:val="24"/>
          <w:szCs w:val="24"/>
        </w:rPr>
        <w:t xml:space="preserve">e awareness, may be attributed to institutional demands to publish in high-impact journals and to attain high citation rates. The </w:t>
      </w:r>
      <w:r w:rsidRPr="0006598A">
        <w:rPr>
          <w:rFonts w:ascii="Times New Roman" w:hAnsi="Times New Roman" w:cs="Times New Roman"/>
          <w:sz w:val="24"/>
          <w:szCs w:val="24"/>
        </w:rPr>
        <w:lastRenderedPageBreak/>
        <w:t>report urges a systemic change toward moral behavior motivated by a dedication to serious scholarship rather than by measureme</w:t>
      </w:r>
      <w:r w:rsidRPr="0006598A">
        <w:rPr>
          <w:rFonts w:ascii="Times New Roman" w:hAnsi="Times New Roman" w:cs="Times New Roman"/>
          <w:sz w:val="24"/>
          <w:szCs w:val="24"/>
        </w:rPr>
        <w:t>nts.</w:t>
      </w:r>
    </w:p>
    <w:p w14:paraId="39C66E38" w14:textId="77777777" w:rsidR="00D7091D" w:rsidRPr="0006598A" w:rsidRDefault="00D7091D">
      <w:pPr>
        <w:spacing w:after="0" w:line="240" w:lineRule="auto"/>
        <w:jc w:val="both"/>
        <w:rPr>
          <w:rFonts w:ascii="Times New Roman" w:hAnsi="Times New Roman" w:cs="Times New Roman"/>
          <w:bCs/>
          <w:sz w:val="24"/>
          <w:szCs w:val="24"/>
        </w:rPr>
      </w:pPr>
    </w:p>
    <w:p w14:paraId="39C66E39"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Innovation and Ethics in Balance</w:t>
      </w:r>
    </w:p>
    <w:p w14:paraId="39C66E3A"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The ethical balance between innovation and ethical rigor is another topic covered in the study. Macfarlane talks on how the urge to be creative and groundbreaking in research can occasionally result in unethical decis</w:t>
      </w:r>
      <w:r w:rsidRPr="0006598A">
        <w:rPr>
          <w:rFonts w:ascii="Times New Roman" w:hAnsi="Times New Roman" w:cs="Times New Roman"/>
          <w:sz w:val="24"/>
          <w:szCs w:val="24"/>
        </w:rPr>
        <w:t xml:space="preserve">ions, particularly when academics use dubious methods to garner attention or further their own professional objectives. Therefore, to ensure that new ideas are explored with integrity and transparency, ethical frameworks must encourage both innovation and </w:t>
      </w:r>
      <w:r w:rsidRPr="0006598A">
        <w:rPr>
          <w:rFonts w:ascii="Times New Roman" w:hAnsi="Times New Roman" w:cs="Times New Roman"/>
          <w:sz w:val="24"/>
          <w:szCs w:val="24"/>
        </w:rPr>
        <w:t>accountability.</w:t>
      </w:r>
    </w:p>
    <w:p w14:paraId="39C66E3B" w14:textId="77777777" w:rsidR="00D7091D" w:rsidRPr="0006598A" w:rsidRDefault="00D7091D">
      <w:pPr>
        <w:spacing w:after="0" w:line="240" w:lineRule="auto"/>
        <w:jc w:val="both"/>
        <w:rPr>
          <w:rFonts w:ascii="Times New Roman" w:hAnsi="Times New Roman" w:cs="Times New Roman"/>
          <w:bCs/>
          <w:sz w:val="24"/>
          <w:szCs w:val="24"/>
        </w:rPr>
      </w:pPr>
    </w:p>
    <w:p w14:paraId="39C66E3C"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Relevance to the Systematic Analysis on Professionalism, Ethics, and Clickbait Culture in Academia</w:t>
      </w:r>
    </w:p>
    <w:p w14:paraId="39C66E3D"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Scholarly Publishing's Ethical Conflicts</w:t>
      </w:r>
    </w:p>
    <w:p w14:paraId="39C66E3E"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issues brought up in the systematic analysis about clickbait culture in academia are closely </w:t>
      </w:r>
      <w:r w:rsidRPr="0006598A">
        <w:rPr>
          <w:rFonts w:ascii="Times New Roman" w:hAnsi="Times New Roman" w:cs="Times New Roman"/>
          <w:sz w:val="24"/>
          <w:szCs w:val="24"/>
        </w:rPr>
        <w:t>related to Macfarlane's criticism of the demands of the "publish or perish" culture. Both pieces discuss how ethical compromises, like the use of dramatic headlines or false scientific claims to garner attention, might result from the need to publish frequ</w:t>
      </w:r>
      <w:r w:rsidRPr="0006598A">
        <w:rPr>
          <w:rFonts w:ascii="Times New Roman" w:hAnsi="Times New Roman" w:cs="Times New Roman"/>
          <w:sz w:val="24"/>
          <w:szCs w:val="24"/>
        </w:rPr>
        <w:t>ently.</w:t>
      </w:r>
    </w:p>
    <w:p w14:paraId="39C66E3F"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t xml:space="preserve"> </w:t>
      </w:r>
      <w:r w:rsidRPr="0006598A">
        <w:rPr>
          <w:rFonts w:ascii="Times New Roman" w:hAnsi="Times New Roman" w:cs="Times New Roman"/>
          <w:sz w:val="24"/>
          <w:szCs w:val="24"/>
        </w:rPr>
        <w:br/>
      </w:r>
      <w:r w:rsidRPr="0006598A">
        <w:rPr>
          <w:rFonts w:ascii="Times New Roman" w:hAnsi="Times New Roman" w:cs="Times New Roman"/>
          <w:b/>
          <w:i/>
          <w:sz w:val="24"/>
          <w:szCs w:val="24"/>
        </w:rPr>
        <w:t>Digital Media and Ethics in Academic Publishing</w:t>
      </w:r>
    </w:p>
    <w:p w14:paraId="39C66E40"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emphasis on how digital platforms promote clickbait culture in academics is closely related to the study's investigation of digital media and online metrics. Both demonstrate</w:t>
      </w:r>
      <w:r w:rsidRPr="0006598A">
        <w:rPr>
          <w:rFonts w:ascii="Times New Roman" w:hAnsi="Times New Roman" w:cs="Times New Roman"/>
          <w:sz w:val="24"/>
          <w:szCs w:val="24"/>
        </w:rPr>
        <w:t xml:space="preserve"> how academic research can be distorted when engagement and visibility are prioritized over rigor and accuracy because researchers may resort to clickbait tactics to increase traffic. </w:t>
      </w:r>
    </w:p>
    <w:p w14:paraId="39C66E41"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   </w:t>
      </w:r>
    </w:p>
    <w:p w14:paraId="39C66E42"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Scholarly Integrity and Institutional Responsibility</w:t>
      </w:r>
    </w:p>
    <w:p w14:paraId="39C66E43"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w:t>
      </w:r>
      <w:bookmarkStart w:id="1" w:name="_Hlk195433928"/>
      <w:r w:rsidRPr="0006598A">
        <w:rPr>
          <w:rFonts w:ascii="Times New Roman" w:hAnsi="Times New Roman" w:cs="Times New Roman"/>
          <w:sz w:val="24"/>
          <w:szCs w:val="24"/>
        </w:rPr>
        <w:t>systematic</w:t>
      </w:r>
      <w:r w:rsidRPr="0006598A">
        <w:rPr>
          <w:rFonts w:ascii="Times New Roman" w:hAnsi="Times New Roman" w:cs="Times New Roman"/>
          <w:sz w:val="24"/>
          <w:szCs w:val="24"/>
        </w:rPr>
        <w:t xml:space="preserve"> </w:t>
      </w:r>
      <w:bookmarkEnd w:id="1"/>
      <w:r w:rsidRPr="0006598A">
        <w:rPr>
          <w:rFonts w:ascii="Times New Roman" w:hAnsi="Times New Roman" w:cs="Times New Roman"/>
          <w:sz w:val="24"/>
          <w:szCs w:val="24"/>
        </w:rPr>
        <w:t>analysis' conclusion that academic institutions, publishers, and researchers must strike a balance between participation and scholarly rigor is in line with Macfarlane's plea for institutional responsibility in fostering ethical research practices. Both p</w:t>
      </w:r>
      <w:r w:rsidRPr="0006598A">
        <w:rPr>
          <w:rFonts w:ascii="Times New Roman" w:hAnsi="Times New Roman" w:cs="Times New Roman"/>
          <w:sz w:val="24"/>
          <w:szCs w:val="24"/>
        </w:rPr>
        <w:t>ieces stress that, despite outside pressure to increase participation, educational institutions must actively cultivate environments that place a high value on academic honesty and openness.</w:t>
      </w:r>
    </w:p>
    <w:p w14:paraId="39C66E44" w14:textId="77777777" w:rsidR="00D7091D" w:rsidRPr="0006598A" w:rsidRDefault="00D7091D">
      <w:pPr>
        <w:spacing w:after="0" w:line="240" w:lineRule="auto"/>
        <w:jc w:val="both"/>
        <w:rPr>
          <w:rFonts w:ascii="Times New Roman" w:hAnsi="Times New Roman" w:cs="Times New Roman"/>
          <w:b/>
          <w:i/>
          <w:sz w:val="24"/>
          <w:szCs w:val="24"/>
        </w:rPr>
      </w:pPr>
    </w:p>
    <w:p w14:paraId="39C66E45"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Innovation and Ethics in Balance </w:t>
      </w:r>
    </w:p>
    <w:p w14:paraId="39C66E46"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issue</w:t>
      </w:r>
      <w:r w:rsidRPr="0006598A">
        <w:rPr>
          <w:rFonts w:ascii="Times New Roman" w:hAnsi="Times New Roman" w:cs="Times New Roman"/>
          <w:sz w:val="24"/>
          <w:szCs w:val="24"/>
        </w:rPr>
        <w:t xml:space="preserve"> on upholding moral and professional standards while juggling the demands of digital engagement is pertinent to Rigor Macfarlane's idea of striking a balance between innovation and ethics. Both draw attention to the conflict between conducting groundbreaki</w:t>
      </w:r>
      <w:r w:rsidRPr="0006598A">
        <w:rPr>
          <w:rFonts w:ascii="Times New Roman" w:hAnsi="Times New Roman" w:cs="Times New Roman"/>
          <w:sz w:val="24"/>
          <w:szCs w:val="24"/>
        </w:rPr>
        <w:t>ng research and making sure that it stays grounded in moral scholarship rather than being sensationalized for wider audiences.</w:t>
      </w:r>
    </w:p>
    <w:p w14:paraId="39C66E47" w14:textId="77777777" w:rsidR="00D7091D" w:rsidRPr="0006598A" w:rsidRDefault="00D7091D">
      <w:pPr>
        <w:spacing w:after="0" w:line="240" w:lineRule="auto"/>
        <w:jc w:val="both"/>
        <w:rPr>
          <w:rFonts w:ascii="Times New Roman" w:hAnsi="Times New Roman" w:cs="Times New Roman"/>
          <w:bCs/>
          <w:sz w:val="24"/>
          <w:szCs w:val="24"/>
        </w:rPr>
      </w:pPr>
    </w:p>
    <w:p w14:paraId="39C66E48"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A critical conceptual framework for comprehending the ethical environment of academia, especially regarding academic publishing,</w:t>
      </w:r>
      <w:r w:rsidRPr="0006598A">
        <w:rPr>
          <w:rFonts w:ascii="Times New Roman" w:hAnsi="Times New Roman" w:cs="Times New Roman"/>
          <w:sz w:val="24"/>
          <w:szCs w:val="24"/>
        </w:rPr>
        <w:t xml:space="preserve"> is offered by Macfarlane. His work emphasizes how academic integrity is affected by digital media, how researchers are under pressure to publish frequently, and how institutions may support ethical research practices. These observations highlight the mora</w:t>
      </w:r>
      <w:r w:rsidRPr="0006598A">
        <w:rPr>
          <w:rFonts w:ascii="Times New Roman" w:hAnsi="Times New Roman" w:cs="Times New Roman"/>
          <w:sz w:val="24"/>
          <w:szCs w:val="24"/>
        </w:rPr>
        <w:t xml:space="preserve">l dilemmas presented by digital demands and the commercialization of research, making them extremely pertinent to the meta-analysis on professionalism, ethics, and </w:t>
      </w:r>
      <w:r w:rsidRPr="0006598A">
        <w:rPr>
          <w:rFonts w:ascii="Times New Roman" w:hAnsi="Times New Roman" w:cs="Times New Roman"/>
          <w:sz w:val="24"/>
          <w:szCs w:val="24"/>
        </w:rPr>
        <w:lastRenderedPageBreak/>
        <w:t>clickbait culture in academia. As a major element in the systematic analysis, Macfarlane's s</w:t>
      </w:r>
      <w:r w:rsidRPr="0006598A">
        <w:rPr>
          <w:rFonts w:ascii="Times New Roman" w:hAnsi="Times New Roman" w:cs="Times New Roman"/>
          <w:sz w:val="24"/>
          <w:szCs w:val="24"/>
        </w:rPr>
        <w:t>tudy urges a reexamination of research ethics, specifically regarding striking a balance between academic rigor and internet participation.</w:t>
      </w:r>
    </w:p>
    <w:p w14:paraId="39C66E49" w14:textId="77777777" w:rsidR="00D7091D" w:rsidRPr="0006598A" w:rsidRDefault="00D7091D">
      <w:pPr>
        <w:spacing w:after="0" w:line="240" w:lineRule="auto"/>
        <w:jc w:val="both"/>
        <w:rPr>
          <w:rFonts w:ascii="Times New Roman" w:hAnsi="Times New Roman" w:cs="Times New Roman"/>
          <w:bCs/>
          <w:sz w:val="24"/>
          <w:szCs w:val="24"/>
        </w:rPr>
      </w:pPr>
    </w:p>
    <w:p w14:paraId="39C66E4A"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Patel and Zhang’s Study Clickbait and its Impact on Research Credibility in the Digital Age</w:t>
      </w:r>
    </w:p>
    <w:p w14:paraId="39C66E4B"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Patel and Zang (2020) d</w:t>
      </w:r>
      <w:r w:rsidRPr="0006598A">
        <w:rPr>
          <w:rFonts w:ascii="Times New Roman" w:hAnsi="Times New Roman" w:cs="Times New Roman"/>
          <w:bCs/>
          <w:sz w:val="24"/>
          <w:szCs w:val="24"/>
        </w:rPr>
        <w:t xml:space="preserve">id a study and had it published under the title Clickbait and its Impact on Research Credibility in the Digital Age in the </w:t>
      </w:r>
      <w:r w:rsidRPr="0006598A">
        <w:rPr>
          <w:rFonts w:ascii="Times New Roman" w:hAnsi="Times New Roman" w:cs="Times New Roman"/>
          <w:bCs/>
          <w:i/>
          <w:sz w:val="24"/>
          <w:szCs w:val="24"/>
        </w:rPr>
        <w:t>Journal of Scholarly Publishing</w:t>
      </w:r>
      <w:r w:rsidRPr="0006598A">
        <w:rPr>
          <w:rFonts w:ascii="Times New Roman" w:hAnsi="Times New Roman" w:cs="Times New Roman"/>
          <w:bCs/>
          <w:sz w:val="24"/>
          <w:szCs w:val="24"/>
        </w:rPr>
        <w:t>. The study produced the following findings:</w:t>
      </w:r>
    </w:p>
    <w:p w14:paraId="39C66E4C" w14:textId="77777777" w:rsidR="00D7091D" w:rsidRPr="0006598A" w:rsidRDefault="00D7091D">
      <w:pPr>
        <w:spacing w:after="0" w:line="240" w:lineRule="auto"/>
        <w:jc w:val="both"/>
        <w:rPr>
          <w:rFonts w:ascii="Times New Roman" w:hAnsi="Times New Roman" w:cs="Times New Roman"/>
          <w:b/>
          <w:bCs/>
          <w:sz w:val="24"/>
          <w:szCs w:val="24"/>
        </w:rPr>
      </w:pPr>
    </w:p>
    <w:p w14:paraId="39C66E4D"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Danger of Clickbait to the Credibility of Research</w:t>
      </w:r>
    </w:p>
    <w:p w14:paraId="39C66E4E"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According to Patel and Zhang, the integrity of scholarly research is seriously threatened by clickbait, which is defined as sensationalized or deceptive headlines intended to garner attention. The study demonstrates how clickbait tactics, like the use of i</w:t>
      </w:r>
      <w:r w:rsidRPr="0006598A">
        <w:rPr>
          <w:rFonts w:ascii="Times New Roman" w:hAnsi="Times New Roman" w:cs="Times New Roman"/>
          <w:sz w:val="24"/>
          <w:szCs w:val="24"/>
        </w:rPr>
        <w:t xml:space="preserve">nflated or simplistic titles, deceive readers about the caliber and content of the research. This can erode confidence in academic publishing, particularly in cases where the study is intricate and calls for careful interpretation. The authors stress that </w:t>
      </w:r>
      <w:r w:rsidRPr="0006598A">
        <w:rPr>
          <w:rFonts w:ascii="Times New Roman" w:hAnsi="Times New Roman" w:cs="Times New Roman"/>
          <w:sz w:val="24"/>
          <w:szCs w:val="24"/>
        </w:rPr>
        <w:t>although clickbait may temporarily boost article views and citations, it undermines the integrity of the research process and alters the character of academic work.</w:t>
      </w:r>
    </w:p>
    <w:p w14:paraId="39C66E4F" w14:textId="77777777" w:rsidR="00D7091D" w:rsidRPr="0006598A" w:rsidRDefault="00D7091D">
      <w:pPr>
        <w:spacing w:after="0" w:line="240" w:lineRule="auto"/>
        <w:jc w:val="both"/>
        <w:rPr>
          <w:rFonts w:ascii="Times New Roman" w:hAnsi="Times New Roman" w:cs="Times New Roman"/>
          <w:b/>
          <w:sz w:val="24"/>
          <w:szCs w:val="24"/>
        </w:rPr>
      </w:pPr>
    </w:p>
    <w:p w14:paraId="39C66E50"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Academic Publishing and Digital Pressures</w:t>
      </w:r>
    </w:p>
    <w:p w14:paraId="39C66E51"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According to the survey, scholars are under more</w:t>
      </w:r>
      <w:r w:rsidRPr="0006598A">
        <w:rPr>
          <w:rFonts w:ascii="Times New Roman" w:hAnsi="Times New Roman" w:cs="Times New Roman"/>
          <w:sz w:val="24"/>
          <w:szCs w:val="24"/>
        </w:rPr>
        <w:t xml:space="preserve"> and more pressure to publish widely and attract attention in an increasingly digital environment. According to Patel and Zhang, the emergence of social media, online academic publications, and other digital distribution channels that put emphasis on expos</w:t>
      </w:r>
      <w:r w:rsidRPr="0006598A">
        <w:rPr>
          <w:rFonts w:ascii="Times New Roman" w:hAnsi="Times New Roman" w:cs="Times New Roman"/>
          <w:sz w:val="24"/>
          <w:szCs w:val="24"/>
        </w:rPr>
        <w:t>ure and interaction over rigorous scholarship has made these pressures worse. Because of the focus on digital metrics like article views, shares, and likes, clickbait tactics have become more common, forcing academics to create attention-grabbing titles th</w:t>
      </w:r>
      <w:r w:rsidRPr="0006598A">
        <w:rPr>
          <w:rFonts w:ascii="Times New Roman" w:hAnsi="Times New Roman" w:cs="Times New Roman"/>
          <w:sz w:val="24"/>
          <w:szCs w:val="24"/>
        </w:rPr>
        <w:t>at do not fairly represent the content of their research.</w:t>
      </w:r>
    </w:p>
    <w:p w14:paraId="39C66E52" w14:textId="77777777" w:rsidR="00D7091D" w:rsidRPr="0006598A" w:rsidRDefault="00D7091D">
      <w:pPr>
        <w:spacing w:after="0" w:line="240" w:lineRule="auto"/>
        <w:jc w:val="both"/>
        <w:rPr>
          <w:rFonts w:ascii="Times New Roman" w:hAnsi="Times New Roman" w:cs="Times New Roman"/>
          <w:b/>
          <w:bCs/>
          <w:sz w:val="24"/>
          <w:szCs w:val="24"/>
        </w:rPr>
      </w:pPr>
    </w:p>
    <w:p w14:paraId="39C66E53"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Long-Term Effects on Academic Conversation</w:t>
      </w:r>
    </w:p>
    <w:p w14:paraId="39C66E54"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study’s main concerns were on clickbait's long-term effects on academic discourse. According to Patel and Zhang, the proliferation of clickbait strate</w:t>
      </w:r>
      <w:r w:rsidRPr="0006598A">
        <w:rPr>
          <w:rFonts w:ascii="Times New Roman" w:hAnsi="Times New Roman" w:cs="Times New Roman"/>
          <w:sz w:val="24"/>
          <w:szCs w:val="24"/>
        </w:rPr>
        <w:t>gies may be a factor in the "dumbing down" of scholarly writing since researchers may sensationalize or simplify their findings to satisfy expectations for engagement. Simplified headlines tend to encourage superficial involvement rather than a deeper gras</w:t>
      </w:r>
      <w:r w:rsidRPr="0006598A">
        <w:rPr>
          <w:rFonts w:ascii="Times New Roman" w:hAnsi="Times New Roman" w:cs="Times New Roman"/>
          <w:sz w:val="24"/>
          <w:szCs w:val="24"/>
        </w:rPr>
        <w:t>p of the research issue, which can lead to the erosion of critical thinking and in-depth analysis. In the end, this lowers the standard of intellectual discourse and erodes public confidence in the academic community.</w:t>
      </w:r>
    </w:p>
    <w:p w14:paraId="39C66E55" w14:textId="77777777" w:rsidR="00D7091D" w:rsidRPr="0006598A" w:rsidRDefault="00D7091D">
      <w:pPr>
        <w:spacing w:after="0" w:line="240" w:lineRule="auto"/>
        <w:jc w:val="both"/>
        <w:rPr>
          <w:rFonts w:ascii="Times New Roman" w:hAnsi="Times New Roman" w:cs="Times New Roman"/>
          <w:b/>
          <w:bCs/>
          <w:sz w:val="24"/>
          <w:szCs w:val="24"/>
        </w:rPr>
      </w:pPr>
    </w:p>
    <w:p w14:paraId="39C66E56"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Guidelines for Scholarly Publishing i</w:t>
      </w:r>
      <w:r w:rsidRPr="0006598A">
        <w:rPr>
          <w:rFonts w:ascii="Times New Roman" w:hAnsi="Times New Roman" w:cs="Times New Roman"/>
          <w:b/>
          <w:i/>
          <w:sz w:val="24"/>
          <w:szCs w:val="24"/>
        </w:rPr>
        <w:t>n an Ethical Way</w:t>
      </w:r>
    </w:p>
    <w:p w14:paraId="39C66E57"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Patel and Zhang advise researchers and academic publishers to handle digital publication with greater ethics. Instead of depending on deceptive or over-the-top headlines to increase engagement, they advise promoting titles that are truthfu</w:t>
      </w:r>
      <w:r w:rsidRPr="0006598A">
        <w:rPr>
          <w:rFonts w:ascii="Times New Roman" w:hAnsi="Times New Roman" w:cs="Times New Roman"/>
          <w:sz w:val="24"/>
          <w:szCs w:val="24"/>
        </w:rPr>
        <w:t xml:space="preserve">l, open, and indicative of the research content. To move the emphasis from quantity and engagement to quality and rigor, the authors also urge a reassessment of academic publication metrics. They stress that both academics and publishers should prioritize </w:t>
      </w:r>
      <w:r w:rsidRPr="0006598A">
        <w:rPr>
          <w:rFonts w:ascii="Times New Roman" w:hAnsi="Times New Roman" w:cs="Times New Roman"/>
          <w:sz w:val="24"/>
          <w:szCs w:val="24"/>
        </w:rPr>
        <w:t>upholding the integrity of scientific research.</w:t>
      </w:r>
    </w:p>
    <w:p w14:paraId="39C66E58" w14:textId="77777777" w:rsidR="00D7091D" w:rsidRPr="0006598A" w:rsidRDefault="00D7091D">
      <w:pPr>
        <w:spacing w:after="0" w:line="240" w:lineRule="auto"/>
        <w:jc w:val="both"/>
        <w:rPr>
          <w:rFonts w:ascii="Times New Roman" w:hAnsi="Times New Roman" w:cs="Times New Roman"/>
          <w:b/>
          <w:bCs/>
          <w:sz w:val="24"/>
          <w:szCs w:val="24"/>
        </w:rPr>
      </w:pPr>
    </w:p>
    <w:p w14:paraId="39C66E59"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Academic Institutions' Function in Reducing Clickbait</w:t>
      </w:r>
    </w:p>
    <w:p w14:paraId="39C66E5A"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lastRenderedPageBreak/>
        <w:t>According to the study, educational institutions are essential in halting the spread of clickbait culture. Institutions can lessen the pressure on academ</w:t>
      </w:r>
      <w:r w:rsidRPr="0006598A">
        <w:rPr>
          <w:rFonts w:ascii="Times New Roman" w:hAnsi="Times New Roman" w:cs="Times New Roman"/>
          <w:sz w:val="24"/>
          <w:szCs w:val="24"/>
        </w:rPr>
        <w:t>ics to use sensationalized strategies by promoting an ethical publication culture and stressing the value of scientific rigor above internet engagement. The authors support increased instruction on research ethics and the obligations of academics to make s</w:t>
      </w:r>
      <w:r w:rsidRPr="0006598A">
        <w:rPr>
          <w:rFonts w:ascii="Times New Roman" w:hAnsi="Times New Roman" w:cs="Times New Roman"/>
          <w:sz w:val="24"/>
          <w:szCs w:val="24"/>
        </w:rPr>
        <w:t xml:space="preserve">ure that their work advances knowledge in an honest and significant manner. </w:t>
      </w:r>
    </w:p>
    <w:p w14:paraId="39C66E5B" w14:textId="77777777" w:rsidR="00D7091D" w:rsidRPr="0006598A" w:rsidRDefault="00D7091D">
      <w:pPr>
        <w:spacing w:after="0" w:line="240" w:lineRule="auto"/>
        <w:jc w:val="both"/>
        <w:rPr>
          <w:rFonts w:ascii="Times New Roman" w:hAnsi="Times New Roman" w:cs="Times New Roman"/>
          <w:b/>
          <w:bCs/>
          <w:sz w:val="24"/>
          <w:szCs w:val="24"/>
        </w:rPr>
      </w:pPr>
    </w:p>
    <w:p w14:paraId="70E18496" w14:textId="77777777" w:rsidR="00AB1513" w:rsidRDefault="00AB1513">
      <w:pPr>
        <w:spacing w:after="0" w:line="240" w:lineRule="auto"/>
        <w:jc w:val="both"/>
        <w:rPr>
          <w:rFonts w:ascii="Times New Roman" w:hAnsi="Times New Roman" w:cs="Times New Roman"/>
          <w:b/>
          <w:bCs/>
          <w:sz w:val="24"/>
          <w:szCs w:val="24"/>
        </w:rPr>
      </w:pPr>
    </w:p>
    <w:p w14:paraId="555563BA" w14:textId="77777777" w:rsidR="00AB1513" w:rsidRDefault="00AB1513">
      <w:pPr>
        <w:spacing w:after="0" w:line="240" w:lineRule="auto"/>
        <w:jc w:val="both"/>
        <w:rPr>
          <w:rFonts w:ascii="Times New Roman" w:hAnsi="Times New Roman" w:cs="Times New Roman"/>
          <w:b/>
          <w:bCs/>
          <w:sz w:val="24"/>
          <w:szCs w:val="24"/>
        </w:rPr>
      </w:pPr>
    </w:p>
    <w:p w14:paraId="39C66E5C" w14:textId="16A865C8"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Relevance to the Critical Systematic Analysis on Professionalism, Ethics, and Clickbait Culture in Academia</w:t>
      </w:r>
    </w:p>
    <w:p w14:paraId="39C66E5D"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Moral Consequences of Clickbait</w:t>
      </w:r>
    </w:p>
    <w:p w14:paraId="39C66E5E"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Patel and Zhang's emphasis on </w:t>
      </w:r>
      <w:r w:rsidRPr="0006598A">
        <w:rPr>
          <w:rFonts w:ascii="Times New Roman" w:hAnsi="Times New Roman" w:cs="Times New Roman"/>
          <w:sz w:val="24"/>
          <w:szCs w:val="24"/>
        </w:rPr>
        <w:t>the moral dilemmas raised by clickbait is in line with the critical analysis' examination of how research integrity is jeopardized by sensationalized content in academic publishing. Both pieces demonstrate how clickbait distorts the representation of resea</w:t>
      </w:r>
      <w:r w:rsidRPr="0006598A">
        <w:rPr>
          <w:rFonts w:ascii="Times New Roman" w:hAnsi="Times New Roman" w:cs="Times New Roman"/>
          <w:sz w:val="24"/>
          <w:szCs w:val="24"/>
        </w:rPr>
        <w:t>rch findings, undermining scholarly rigor.</w:t>
      </w:r>
    </w:p>
    <w:p w14:paraId="39C66E5F"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Scholarly Integrity and Digital Pressures</w:t>
      </w:r>
    </w:p>
    <w:p w14:paraId="39C66E60"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examination of the ‘publish or perish’ mentality and the commercialization of academia is in line with the study's examination of the demands pla</w:t>
      </w:r>
      <w:r w:rsidRPr="0006598A">
        <w:rPr>
          <w:rFonts w:ascii="Times New Roman" w:hAnsi="Times New Roman" w:cs="Times New Roman"/>
          <w:sz w:val="24"/>
          <w:szCs w:val="24"/>
        </w:rPr>
        <w:t>ced on researchers to publish to get digital prominence. According to both works, academic professionalism and ethics may be jeopardized because of scholars prioritizing attention above accuracy due to digital platforms and analytics.</w:t>
      </w:r>
    </w:p>
    <w:p w14:paraId="39C66E61" w14:textId="77777777" w:rsidR="00D7091D" w:rsidRPr="0006598A" w:rsidRDefault="00D7091D">
      <w:pPr>
        <w:spacing w:after="0" w:line="240" w:lineRule="auto"/>
        <w:jc w:val="both"/>
        <w:rPr>
          <w:rFonts w:ascii="Times New Roman" w:hAnsi="Times New Roman" w:cs="Times New Roman"/>
          <w:b/>
          <w:bCs/>
          <w:sz w:val="24"/>
          <w:szCs w:val="24"/>
        </w:rPr>
      </w:pPr>
    </w:p>
    <w:p w14:paraId="39C66E62"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Perception and Trust</w:t>
      </w:r>
      <w:r w:rsidRPr="0006598A">
        <w:rPr>
          <w:rFonts w:ascii="Times New Roman" w:hAnsi="Times New Roman" w:cs="Times New Roman"/>
          <w:b/>
          <w:i/>
          <w:sz w:val="24"/>
          <w:szCs w:val="24"/>
        </w:rPr>
        <w:t xml:space="preserve"> by the Public</w:t>
      </w:r>
    </w:p>
    <w:p w14:paraId="39C66E63"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systematic analysis, which looks at how clickbait might deceive the public and undermine confidence in academic work, is extremely pertinent to Patel and Zhang's worries on the long-term impacts of clickbait on public trust in research. </w:t>
      </w:r>
      <w:r w:rsidRPr="0006598A">
        <w:rPr>
          <w:rFonts w:ascii="Times New Roman" w:hAnsi="Times New Roman" w:cs="Times New Roman"/>
          <w:sz w:val="24"/>
          <w:szCs w:val="24"/>
        </w:rPr>
        <w:t>Both results emphasize how crucial it is to uphold academic standards to protect research credibility and avoid public mistrust.</w:t>
      </w:r>
    </w:p>
    <w:p w14:paraId="39C66E64"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Suggestions for Publishing Ethically</w:t>
      </w:r>
    </w:p>
    <w:p w14:paraId="39C66E65"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demand for a reassessment of the practices around digital engage</w:t>
      </w:r>
      <w:r w:rsidRPr="0006598A">
        <w:rPr>
          <w:rFonts w:ascii="Times New Roman" w:hAnsi="Times New Roman" w:cs="Times New Roman"/>
          <w:sz w:val="24"/>
          <w:szCs w:val="24"/>
        </w:rPr>
        <w:t>ment and clickbait aligns with the authors' suggestions for a change towards more ethical publishing methods. To maintain academic integrity, both works call for a more balanced strategy that puts the caliber of research above digital indicators and implie</w:t>
      </w:r>
      <w:r w:rsidRPr="0006598A">
        <w:rPr>
          <w:rFonts w:ascii="Times New Roman" w:hAnsi="Times New Roman" w:cs="Times New Roman"/>
          <w:sz w:val="24"/>
          <w:szCs w:val="24"/>
        </w:rPr>
        <w:t>s that publishers and academics must cooperate.</w:t>
      </w:r>
    </w:p>
    <w:p w14:paraId="39C66E66" w14:textId="77777777" w:rsidR="00D7091D" w:rsidRPr="0006598A" w:rsidRDefault="00D7091D">
      <w:pPr>
        <w:spacing w:after="0" w:line="240" w:lineRule="auto"/>
        <w:jc w:val="both"/>
        <w:rPr>
          <w:rFonts w:ascii="Times New Roman" w:hAnsi="Times New Roman" w:cs="Times New Roman"/>
          <w:b/>
          <w:bCs/>
          <w:sz w:val="24"/>
          <w:szCs w:val="24"/>
        </w:rPr>
      </w:pPr>
    </w:p>
    <w:p w14:paraId="39C66E67"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Institutions’ Function</w:t>
      </w:r>
    </w:p>
    <w:p w14:paraId="39C66E68"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contention that institutions must assume responsibility for fostering an academic culture of integrity is directly related to Patel and Zhang's emphasis on the</w:t>
      </w:r>
      <w:r w:rsidRPr="0006598A">
        <w:rPr>
          <w:rFonts w:ascii="Times New Roman" w:hAnsi="Times New Roman" w:cs="Times New Roman"/>
          <w:sz w:val="24"/>
          <w:szCs w:val="24"/>
        </w:rPr>
        <w:t xml:space="preserve"> role that academic institutions play in encouraging ethical publishing. To combat the demands of clickbait culture, both pieces emphasize the necessity of institutional support.</w:t>
      </w:r>
    </w:p>
    <w:p w14:paraId="39C66E69" w14:textId="77777777" w:rsidR="00D7091D" w:rsidRPr="0006598A" w:rsidRDefault="00D7091D">
      <w:pPr>
        <w:spacing w:after="0" w:line="240" w:lineRule="auto"/>
        <w:jc w:val="both"/>
        <w:rPr>
          <w:rFonts w:ascii="Times New Roman" w:hAnsi="Times New Roman" w:cs="Times New Roman"/>
          <w:b/>
          <w:bCs/>
          <w:sz w:val="24"/>
          <w:szCs w:val="24"/>
        </w:rPr>
      </w:pPr>
    </w:p>
    <w:p w14:paraId="39C66E6A"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In-depth discussion of the moral dilemmas raised by clickbait in academic pu</w:t>
      </w:r>
      <w:r w:rsidRPr="0006598A">
        <w:rPr>
          <w:rFonts w:ascii="Times New Roman" w:hAnsi="Times New Roman" w:cs="Times New Roman"/>
          <w:sz w:val="24"/>
          <w:szCs w:val="24"/>
        </w:rPr>
        <w:t>blishing, namely its effect on the legitimacy of research, is given by Patel and Zhang. Their findings, which discuss the repercussions of sensationalized academic writing and the pressures of digital interaction, are extremely pertinent to the critical an</w:t>
      </w:r>
      <w:r w:rsidRPr="0006598A">
        <w:rPr>
          <w:rFonts w:ascii="Times New Roman" w:hAnsi="Times New Roman" w:cs="Times New Roman"/>
          <w:sz w:val="24"/>
          <w:szCs w:val="24"/>
        </w:rPr>
        <w:t xml:space="preserve">alysis on professionalism, ethics, and clickbait culture in </w:t>
      </w:r>
      <w:r w:rsidRPr="0006598A">
        <w:rPr>
          <w:rFonts w:ascii="Times New Roman" w:hAnsi="Times New Roman" w:cs="Times New Roman"/>
          <w:sz w:val="24"/>
          <w:szCs w:val="24"/>
        </w:rPr>
        <w:lastRenderedPageBreak/>
        <w:t>academia. The study advocates an emphasis on correctness, transparency, and scholarly integrity, reaffirming the necessity of ethical practices in academic writing. Their suggestions for instituti</w:t>
      </w:r>
      <w:r w:rsidRPr="0006598A">
        <w:rPr>
          <w:rFonts w:ascii="Times New Roman" w:hAnsi="Times New Roman" w:cs="Times New Roman"/>
          <w:sz w:val="24"/>
          <w:szCs w:val="24"/>
        </w:rPr>
        <w:t>onal assistance and publishing practice reform are in line with the critical analysis' overarching themes, highlighting the significance of upholding high standards in scholarly work while negotiating the digital environment.</w:t>
      </w:r>
    </w:p>
    <w:p w14:paraId="39C66E6B" w14:textId="77777777" w:rsidR="00D7091D" w:rsidRDefault="00D7091D">
      <w:pPr>
        <w:spacing w:after="0" w:line="240" w:lineRule="auto"/>
        <w:jc w:val="both"/>
        <w:rPr>
          <w:rFonts w:ascii="Times New Roman" w:hAnsi="Times New Roman" w:cs="Times New Roman"/>
          <w:b/>
          <w:bCs/>
          <w:sz w:val="24"/>
          <w:szCs w:val="24"/>
        </w:rPr>
      </w:pPr>
    </w:p>
    <w:p w14:paraId="6A2F2CF2" w14:textId="77777777" w:rsidR="00AB1513" w:rsidRPr="0006598A" w:rsidRDefault="00AB1513">
      <w:pPr>
        <w:spacing w:after="0" w:line="240" w:lineRule="auto"/>
        <w:jc w:val="both"/>
        <w:rPr>
          <w:rFonts w:ascii="Times New Roman" w:hAnsi="Times New Roman" w:cs="Times New Roman"/>
          <w:b/>
          <w:bCs/>
          <w:sz w:val="24"/>
          <w:szCs w:val="24"/>
        </w:rPr>
      </w:pPr>
    </w:p>
    <w:p w14:paraId="39C66E6C"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 xml:space="preserve">Haggerty and Brown’s Study </w:t>
      </w:r>
      <w:r w:rsidRPr="0006598A">
        <w:rPr>
          <w:rFonts w:ascii="Times New Roman" w:hAnsi="Times New Roman" w:cs="Times New Roman"/>
          <w:b/>
          <w:bCs/>
          <w:sz w:val="24"/>
          <w:szCs w:val="24"/>
        </w:rPr>
        <w:t>the Broader Impact of Digital Media on Academic Publishing Ethics</w:t>
      </w:r>
    </w:p>
    <w:p w14:paraId="39C66E6D"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Haggerty and Brown (2019) studies the digitalization of academic publishing and the ethical dilemmas of clickbait, which was published in the journal of </w:t>
      </w:r>
      <w:r w:rsidRPr="0006598A">
        <w:rPr>
          <w:rFonts w:ascii="Times New Roman" w:hAnsi="Times New Roman" w:cs="Times New Roman"/>
          <w:bCs/>
          <w:i/>
          <w:sz w:val="24"/>
          <w:szCs w:val="24"/>
        </w:rPr>
        <w:t>Ethics in Information Technology</w:t>
      </w:r>
      <w:r w:rsidRPr="0006598A">
        <w:rPr>
          <w:rFonts w:ascii="Times New Roman" w:hAnsi="Times New Roman" w:cs="Times New Roman"/>
          <w:bCs/>
          <w:sz w:val="24"/>
          <w:szCs w:val="24"/>
        </w:rPr>
        <w:t>.</w:t>
      </w:r>
    </w:p>
    <w:p w14:paraId="39C66E6E" w14:textId="77777777" w:rsidR="00D7091D" w:rsidRPr="0006598A" w:rsidRDefault="00D7091D">
      <w:pPr>
        <w:spacing w:after="0" w:line="240" w:lineRule="auto"/>
        <w:jc w:val="both"/>
        <w:rPr>
          <w:rFonts w:ascii="Times New Roman" w:hAnsi="Times New Roman" w:cs="Times New Roman"/>
          <w:b/>
          <w:bCs/>
          <w:strike/>
          <w:sz w:val="24"/>
          <w:szCs w:val="24"/>
        </w:rPr>
      </w:pPr>
    </w:p>
    <w:p w14:paraId="39C66E6F"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E70" w14:textId="77777777" w:rsidR="00D7091D" w:rsidRPr="0006598A" w:rsidRDefault="00A6302C">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The key findings of the study were the following: </w:t>
      </w:r>
    </w:p>
    <w:p w14:paraId="39C66E71" w14:textId="77777777" w:rsidR="00D7091D" w:rsidRPr="0006598A" w:rsidRDefault="00D7091D">
      <w:pPr>
        <w:spacing w:after="0" w:line="240" w:lineRule="auto"/>
        <w:jc w:val="both"/>
        <w:rPr>
          <w:rFonts w:ascii="Times New Roman" w:hAnsi="Times New Roman" w:cs="Times New Roman"/>
          <w:bCs/>
          <w:sz w:val="24"/>
          <w:szCs w:val="24"/>
        </w:rPr>
      </w:pPr>
    </w:p>
    <w:p w14:paraId="39C66E72"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Evolution of Digitalization and Academic Publishing</w:t>
      </w:r>
    </w:p>
    <w:p w14:paraId="39C66E73"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Haggerty and Brown look at how the digitization of academic publishing has altered the scholarly landscape by making research more acce</w:t>
      </w:r>
      <w:r w:rsidRPr="0006598A">
        <w:rPr>
          <w:rFonts w:ascii="Times New Roman" w:hAnsi="Times New Roman" w:cs="Times New Roman"/>
          <w:sz w:val="24"/>
          <w:szCs w:val="24"/>
        </w:rPr>
        <w:t>ssible and widely available through online platforms. However, they also note that the shift has created some significant challenges, particularly in maintaining academic integrity in a setting where digital engagement metrics are king. The rise of digital</w:t>
      </w:r>
      <w:r w:rsidRPr="0006598A">
        <w:rPr>
          <w:rFonts w:ascii="Times New Roman" w:hAnsi="Times New Roman" w:cs="Times New Roman"/>
          <w:sz w:val="24"/>
          <w:szCs w:val="24"/>
        </w:rPr>
        <w:t xml:space="preserve"> platforms has led to a rise in metric-driven publishing, whereby sensationalized content and attention-grabbing headlines, also referred to as "clickbait" are used more frequently to boost visibility, readership, and citations, frequently at the expense o</w:t>
      </w:r>
      <w:r w:rsidRPr="0006598A">
        <w:rPr>
          <w:rFonts w:ascii="Times New Roman" w:hAnsi="Times New Roman" w:cs="Times New Roman"/>
          <w:sz w:val="24"/>
          <w:szCs w:val="24"/>
        </w:rPr>
        <w:t>f the complexity and depth of scholarly work.</w:t>
      </w:r>
    </w:p>
    <w:p w14:paraId="39C66E74" w14:textId="77777777" w:rsidR="00D7091D" w:rsidRPr="0006598A" w:rsidRDefault="00D7091D">
      <w:pPr>
        <w:spacing w:after="0" w:line="240" w:lineRule="auto"/>
        <w:jc w:val="both"/>
        <w:rPr>
          <w:rFonts w:ascii="Times New Roman" w:hAnsi="Times New Roman" w:cs="Times New Roman"/>
          <w:b/>
          <w:sz w:val="24"/>
          <w:szCs w:val="24"/>
        </w:rPr>
      </w:pPr>
    </w:p>
    <w:p w14:paraId="39C66E75"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Moral Conundrums with Clickbait</w:t>
      </w:r>
    </w:p>
    <w:p w14:paraId="39C66E76"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writers explore clickbait's moral conundrums, concentrating on how it affects scholarly publishing. Although clickbait can boost interaction, they contend that it frequently</w:t>
      </w:r>
      <w:r w:rsidRPr="0006598A">
        <w:rPr>
          <w:rFonts w:ascii="Times New Roman" w:hAnsi="Times New Roman" w:cs="Times New Roman"/>
          <w:sz w:val="24"/>
          <w:szCs w:val="24"/>
        </w:rPr>
        <w:t xml:space="preserve"> leads to inaccurate depictions of research, with titles that make more claims than the study does. This misrepresentation runs the risk of skewing the actual character of scholarly investigation and undermining the authority of academic writing. The incen</w:t>
      </w:r>
      <w:r w:rsidRPr="0006598A">
        <w:rPr>
          <w:rFonts w:ascii="Times New Roman" w:hAnsi="Times New Roman" w:cs="Times New Roman"/>
          <w:sz w:val="24"/>
          <w:szCs w:val="24"/>
        </w:rPr>
        <w:t>tive for researchers, publishers, and even academic organizations to pay attention before quality and accuracy raises ethical concerns. This undermines academic literature’s credibility and establishes a system that prioritizes sensationalism above intelle</w:t>
      </w:r>
      <w:r w:rsidRPr="0006598A">
        <w:rPr>
          <w:rFonts w:ascii="Times New Roman" w:hAnsi="Times New Roman" w:cs="Times New Roman"/>
          <w:sz w:val="24"/>
          <w:szCs w:val="24"/>
        </w:rPr>
        <w:t>ctual rigor (Fox et al., 2016).</w:t>
      </w:r>
    </w:p>
    <w:p w14:paraId="39C66E77" w14:textId="77777777" w:rsidR="00D7091D" w:rsidRPr="0006598A" w:rsidRDefault="00D7091D">
      <w:pPr>
        <w:spacing w:after="0" w:line="240" w:lineRule="auto"/>
        <w:jc w:val="both"/>
        <w:rPr>
          <w:rFonts w:ascii="Times New Roman" w:hAnsi="Times New Roman" w:cs="Times New Roman"/>
          <w:b/>
          <w:bCs/>
          <w:sz w:val="24"/>
          <w:szCs w:val="24"/>
        </w:rPr>
      </w:pPr>
    </w:p>
    <w:p w14:paraId="39C66E78"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Effect on the Responsibilities of Researchers and Publishers</w:t>
      </w:r>
    </w:p>
    <w:p w14:paraId="39C66E79"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Haggerty and Brown look at how publishers and scholars might handle the moral ramifications of clickbait. They point out that researchers may use clickbait tactic</w:t>
      </w:r>
      <w:r w:rsidRPr="0006598A">
        <w:rPr>
          <w:rFonts w:ascii="Times New Roman" w:hAnsi="Times New Roman" w:cs="Times New Roman"/>
          <w:sz w:val="24"/>
          <w:szCs w:val="24"/>
        </w:rPr>
        <w:t xml:space="preserve">s to draw attention to their work when they are under pressure to publish frequently and obtain high visibility. However, to boost traffic and citations, academic publishers frequently encourage these tactics, which feed the sensationalism loop even more. </w:t>
      </w:r>
      <w:r w:rsidRPr="0006598A">
        <w:rPr>
          <w:rFonts w:ascii="Times New Roman" w:hAnsi="Times New Roman" w:cs="Times New Roman"/>
          <w:sz w:val="24"/>
          <w:szCs w:val="24"/>
        </w:rPr>
        <w:t>According to the report, researchers should take more responsibility for avoiding the temptation to simplify or exaggerate their findings to increase participation. Additionally, it advocates for publication standards that put quality above clicks and chal</w:t>
      </w:r>
      <w:r w:rsidRPr="0006598A">
        <w:rPr>
          <w:rFonts w:ascii="Times New Roman" w:hAnsi="Times New Roman" w:cs="Times New Roman"/>
          <w:sz w:val="24"/>
          <w:szCs w:val="24"/>
        </w:rPr>
        <w:t>lenges publishers to think about the long-term effects of pushing clickbait content (Intemann, 2023).</w:t>
      </w:r>
    </w:p>
    <w:p w14:paraId="39C66E7A" w14:textId="77777777" w:rsidR="00D7091D" w:rsidRPr="0006598A" w:rsidRDefault="00D7091D">
      <w:pPr>
        <w:spacing w:after="0" w:line="240" w:lineRule="auto"/>
        <w:jc w:val="both"/>
        <w:rPr>
          <w:rFonts w:ascii="Times New Roman" w:hAnsi="Times New Roman" w:cs="Times New Roman"/>
          <w:b/>
          <w:bCs/>
          <w:sz w:val="24"/>
          <w:szCs w:val="24"/>
        </w:rPr>
      </w:pPr>
    </w:p>
    <w:p w14:paraId="39C66E7B"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lastRenderedPageBreak/>
        <w:t>Implications for Academic Integrity's Future</w:t>
      </w:r>
    </w:p>
    <w:p w14:paraId="39C66E7C"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authors emphasize how the institutionalization of clickbait in academic publication may have long-term negative effects on academic integrity. They contend that the principles that support academic research, accuracy, nuance, and critical inquiry, run </w:t>
      </w:r>
      <w:r w:rsidRPr="0006598A">
        <w:rPr>
          <w:rFonts w:ascii="Times New Roman" w:hAnsi="Times New Roman" w:cs="Times New Roman"/>
          <w:sz w:val="24"/>
          <w:szCs w:val="24"/>
        </w:rPr>
        <w:t xml:space="preserve">the risk of being undermined by the growing reliance on digital measures to assess scholarly performance. </w:t>
      </w:r>
      <w:bookmarkStart w:id="2" w:name="_Hlk195439430"/>
      <w:r w:rsidRPr="0006598A">
        <w:rPr>
          <w:rFonts w:ascii="Times New Roman" w:hAnsi="Times New Roman" w:cs="Times New Roman"/>
          <w:sz w:val="24"/>
          <w:szCs w:val="24"/>
        </w:rPr>
        <w:t>The public's confidence in academic research may eventually be weakened by this move toward engagement-driven publishing since readers may grow wary o</w:t>
      </w:r>
      <w:r w:rsidRPr="0006598A">
        <w:rPr>
          <w:rFonts w:ascii="Times New Roman" w:hAnsi="Times New Roman" w:cs="Times New Roman"/>
          <w:sz w:val="24"/>
          <w:szCs w:val="24"/>
        </w:rPr>
        <w:t>f studies that seem more intended to get attention than to make a significant contribution to knowledge (Tod, Booth &amp; Smith, 2021).</w:t>
      </w:r>
    </w:p>
    <w:bookmarkEnd w:id="2"/>
    <w:p w14:paraId="39C66E7D" w14:textId="77777777" w:rsidR="00D7091D" w:rsidRPr="0006598A" w:rsidRDefault="00D7091D">
      <w:pPr>
        <w:spacing w:after="0" w:line="240" w:lineRule="auto"/>
        <w:jc w:val="both"/>
        <w:rPr>
          <w:rFonts w:ascii="Times New Roman" w:hAnsi="Times New Roman" w:cs="Times New Roman"/>
          <w:b/>
          <w:bCs/>
          <w:sz w:val="24"/>
          <w:szCs w:val="24"/>
        </w:rPr>
      </w:pPr>
    </w:p>
    <w:p w14:paraId="39C66E7E"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Suggestions for Publishing Ethically</w:t>
      </w:r>
    </w:p>
    <w:p w14:paraId="39C66E7F"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Haggerty and Brown offer several suggestions for moral publishing methods in the digit</w:t>
      </w:r>
      <w:r w:rsidRPr="0006598A">
        <w:rPr>
          <w:rFonts w:ascii="Times New Roman" w:hAnsi="Times New Roman" w:cs="Times New Roman"/>
          <w:sz w:val="24"/>
          <w:szCs w:val="24"/>
        </w:rPr>
        <w:t>al era to solve these problems. These consist of:</w:t>
      </w:r>
    </w:p>
    <w:p w14:paraId="39C66E80" w14:textId="77777777" w:rsidR="00D7091D" w:rsidRPr="0006598A" w:rsidRDefault="00A6302C">
      <w:pPr>
        <w:pStyle w:val="ListParagraph"/>
        <w:numPr>
          <w:ilvl w:val="0"/>
          <w:numId w:val="6"/>
        </w:num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Promoting the use of precise and evocative titles that accurately convey the significance and content of the study.</w:t>
      </w:r>
    </w:p>
    <w:p w14:paraId="39C66E81" w14:textId="77777777" w:rsidR="00D7091D" w:rsidRPr="0006598A" w:rsidRDefault="00A6302C">
      <w:pPr>
        <w:pStyle w:val="ListParagraph"/>
        <w:numPr>
          <w:ilvl w:val="0"/>
          <w:numId w:val="6"/>
        </w:num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Promoting an emphasis on the caliber and integrity of research rather than measures like c</w:t>
      </w:r>
      <w:r w:rsidRPr="0006598A">
        <w:rPr>
          <w:rFonts w:ascii="Times New Roman" w:hAnsi="Times New Roman" w:cs="Times New Roman"/>
          <w:sz w:val="24"/>
          <w:szCs w:val="24"/>
        </w:rPr>
        <w:t xml:space="preserve">licks, likes, and shares. </w:t>
      </w:r>
    </w:p>
    <w:p w14:paraId="39C66E82" w14:textId="77777777" w:rsidR="00D7091D" w:rsidRPr="0006598A" w:rsidRDefault="00A6302C">
      <w:pPr>
        <w:pStyle w:val="ListParagraph"/>
        <w:numPr>
          <w:ilvl w:val="0"/>
          <w:numId w:val="6"/>
        </w:num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Putting in place ethical standards for digital publishing that, despite the demands of digital interaction, place a high value on academic integrity and openness.</w:t>
      </w:r>
    </w:p>
    <w:p w14:paraId="39C66E83" w14:textId="77777777" w:rsidR="00D7091D" w:rsidRPr="0006598A" w:rsidRDefault="00D7091D">
      <w:pPr>
        <w:spacing w:after="0" w:line="240" w:lineRule="auto"/>
        <w:jc w:val="both"/>
        <w:rPr>
          <w:rFonts w:ascii="Times New Roman" w:hAnsi="Times New Roman" w:cs="Times New Roman"/>
          <w:b/>
          <w:bCs/>
          <w:sz w:val="24"/>
          <w:szCs w:val="24"/>
        </w:rPr>
      </w:pPr>
    </w:p>
    <w:p w14:paraId="39C66E84"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 xml:space="preserve">Relevance to the Systematic Analysis on Professionalism, Ethics, </w:t>
      </w:r>
      <w:r w:rsidRPr="0006598A">
        <w:rPr>
          <w:rFonts w:ascii="Times New Roman" w:hAnsi="Times New Roman" w:cs="Times New Roman"/>
          <w:b/>
          <w:bCs/>
          <w:sz w:val="24"/>
          <w:szCs w:val="24"/>
        </w:rPr>
        <w:t>and Clickbait Culture in Academia</w:t>
      </w:r>
    </w:p>
    <w:p w14:paraId="39C66E85"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Clickbait’s Ethical Aspects in Scholarly Publishing</w:t>
      </w:r>
    </w:p>
    <w:p w14:paraId="39C66E86"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focus of the systematic analysis on the effects of clickbait culture in academia is directly supported by Haggerty and Brown's examination of the moral conundrums raised by clickbait. The need to maintain the integrity of scholarly writing is emphasize</w:t>
      </w:r>
      <w:r w:rsidRPr="0006598A">
        <w:rPr>
          <w:rFonts w:ascii="Times New Roman" w:hAnsi="Times New Roman" w:cs="Times New Roman"/>
          <w:sz w:val="24"/>
          <w:szCs w:val="24"/>
        </w:rPr>
        <w:t xml:space="preserve">d in both texts, which explore how sensationalized content might jeopardize the accuracy, trustworthiness, and professionalism of academic work. </w:t>
      </w:r>
    </w:p>
    <w:p w14:paraId="39C66E87"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 xml:space="preserve">   </w:t>
      </w:r>
    </w:p>
    <w:p w14:paraId="39C66E88"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Digitalization’s Effect on Academic Publishing</w:t>
      </w:r>
    </w:p>
    <w:p w14:paraId="39C66E89"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analysis's examination of how digital platfo</w:t>
      </w:r>
      <w:r w:rsidRPr="0006598A">
        <w:rPr>
          <w:rFonts w:ascii="Times New Roman" w:hAnsi="Times New Roman" w:cs="Times New Roman"/>
          <w:sz w:val="24"/>
          <w:szCs w:val="24"/>
        </w:rPr>
        <w:t>rms, such as social media and online journals, contribute to the proliferation of clickbait is enhanced by the study's investigation of the digitization of academic publication. Both pieces demonstrate how digital engagement measures, such views, shares, a</w:t>
      </w:r>
      <w:r w:rsidRPr="0006598A">
        <w:rPr>
          <w:rFonts w:ascii="Times New Roman" w:hAnsi="Times New Roman" w:cs="Times New Roman"/>
          <w:sz w:val="24"/>
          <w:szCs w:val="24"/>
        </w:rPr>
        <w:t>nd citations, encourage academics and publishers to put attention-grabbing headlines ahead of academic integrity.</w:t>
      </w:r>
    </w:p>
    <w:p w14:paraId="39C66E8A"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Publishers and Researchers Obligations</w:t>
      </w:r>
    </w:p>
    <w:p w14:paraId="39C66E8B"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One important area of overlap is the mutual emphasis on the duties of publishers and academics in nego</w:t>
      </w:r>
      <w:r w:rsidRPr="0006598A">
        <w:rPr>
          <w:rFonts w:ascii="Times New Roman" w:hAnsi="Times New Roman" w:cs="Times New Roman"/>
          <w:sz w:val="24"/>
          <w:szCs w:val="24"/>
        </w:rPr>
        <w:t xml:space="preserve">tiating the digital publication environment. The systematic analysis and the study by Haggerty and Brown's (2019) study both emphasize the necessity of adopting moral decisions to withstand the demands of engagement-driven publication. There is a need for </w:t>
      </w:r>
      <w:r w:rsidRPr="0006598A">
        <w:rPr>
          <w:rFonts w:ascii="Times New Roman" w:hAnsi="Times New Roman" w:cs="Times New Roman"/>
          <w:sz w:val="24"/>
          <w:szCs w:val="24"/>
        </w:rPr>
        <w:t>greater responsibility from publishers and scholars to maintain the integrity and rigor of academic work.</w:t>
      </w:r>
    </w:p>
    <w:p w14:paraId="39C66E8C" w14:textId="77777777" w:rsidR="00D7091D" w:rsidRPr="0006598A" w:rsidRDefault="00D7091D">
      <w:pPr>
        <w:spacing w:after="0" w:line="240" w:lineRule="auto"/>
        <w:jc w:val="both"/>
        <w:rPr>
          <w:rFonts w:ascii="Times New Roman" w:hAnsi="Times New Roman" w:cs="Times New Roman"/>
          <w:b/>
          <w:bCs/>
          <w:sz w:val="24"/>
          <w:szCs w:val="24"/>
        </w:rPr>
      </w:pPr>
    </w:p>
    <w:p w14:paraId="39C66E8D"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Public Confidence and Academic Honesty </w:t>
      </w:r>
    </w:p>
    <w:p w14:paraId="39C66E8E"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supports the authors' worries on clickbait's long-term impact on public confidence in</w:t>
      </w:r>
      <w:r w:rsidRPr="0006598A">
        <w:rPr>
          <w:rFonts w:ascii="Times New Roman" w:hAnsi="Times New Roman" w:cs="Times New Roman"/>
          <w:sz w:val="24"/>
          <w:szCs w:val="24"/>
        </w:rPr>
        <w:t xml:space="preserve"> scholarly research. Both pieces demonstrate how clickbait culture undermines </w:t>
      </w:r>
      <w:r w:rsidRPr="0006598A">
        <w:rPr>
          <w:rFonts w:ascii="Times New Roman" w:hAnsi="Times New Roman" w:cs="Times New Roman"/>
          <w:sz w:val="24"/>
          <w:szCs w:val="24"/>
        </w:rPr>
        <w:lastRenderedPageBreak/>
        <w:t>public trust in academic research by emphasizing eye-catching content above thorough, reliable study. One significant area of agreement between the study and the meta-analysis is</w:t>
      </w:r>
      <w:r w:rsidRPr="0006598A">
        <w:rPr>
          <w:rFonts w:ascii="Times New Roman" w:hAnsi="Times New Roman" w:cs="Times New Roman"/>
          <w:sz w:val="24"/>
          <w:szCs w:val="24"/>
        </w:rPr>
        <w:t xml:space="preserve"> the emphasis on reestablishing confidence in academic publishing.</w:t>
      </w:r>
    </w:p>
    <w:p w14:paraId="39C66E8F" w14:textId="77777777" w:rsidR="00D7091D" w:rsidRPr="0006598A" w:rsidRDefault="00A6302C">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Suggestions for Publishing Ethical Reform</w:t>
      </w:r>
    </w:p>
    <w:p w14:paraId="39C66E90"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greatly benefits from Haggerty and Brown's suggestions for more moral publishing methods, such as encouraging openness and</w:t>
      </w:r>
      <w:r w:rsidRPr="0006598A">
        <w:rPr>
          <w:rFonts w:ascii="Times New Roman" w:hAnsi="Times New Roman" w:cs="Times New Roman"/>
          <w:sz w:val="24"/>
          <w:szCs w:val="24"/>
        </w:rPr>
        <w:t xml:space="preserve"> lowering dependency on digital metrics. According to both studies, the academic community needs to shift its emphasis back to quality, rigor, and ethical norms to preserve academic integrity.</w:t>
      </w:r>
    </w:p>
    <w:p w14:paraId="39C66E91" w14:textId="77777777" w:rsidR="00D7091D" w:rsidRPr="0006598A" w:rsidRDefault="00D7091D">
      <w:pPr>
        <w:spacing w:after="0" w:line="240" w:lineRule="auto"/>
        <w:jc w:val="both"/>
        <w:rPr>
          <w:rFonts w:ascii="Times New Roman" w:hAnsi="Times New Roman" w:cs="Times New Roman"/>
          <w:bCs/>
          <w:sz w:val="24"/>
          <w:szCs w:val="24"/>
        </w:rPr>
      </w:pPr>
    </w:p>
    <w:p w14:paraId="39C66E92"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 xml:space="preserve">The ethical conundrums raised by clickbait in the digital age </w:t>
      </w:r>
      <w:r w:rsidRPr="0006598A">
        <w:rPr>
          <w:rFonts w:ascii="Times New Roman" w:hAnsi="Times New Roman" w:cs="Times New Roman"/>
          <w:sz w:val="24"/>
          <w:szCs w:val="24"/>
        </w:rPr>
        <w:t>are critically examined by Haggerty and Brown, especially in relation to academic writing. Since they discuss how digital engagement metrics affect scientific integrity and the ethical obligations of researchers and publishers, their findings are extremely</w:t>
      </w:r>
      <w:r w:rsidRPr="0006598A">
        <w:rPr>
          <w:rFonts w:ascii="Times New Roman" w:hAnsi="Times New Roman" w:cs="Times New Roman"/>
          <w:sz w:val="24"/>
          <w:szCs w:val="24"/>
        </w:rPr>
        <w:t xml:space="preserve"> pertinent to the meta-analysis on professionalism, ethics, and clickbait culture in academia. The study highlights how crucial it is to go back to moral publishing standards that put truthfulness and openness ahead of engagement and sensationalism. These </w:t>
      </w:r>
      <w:r w:rsidRPr="0006598A">
        <w:rPr>
          <w:rFonts w:ascii="Times New Roman" w:hAnsi="Times New Roman" w:cs="Times New Roman"/>
          <w:sz w:val="24"/>
          <w:szCs w:val="24"/>
        </w:rPr>
        <w:t>observations are consistent with the meta-analysis's overarching findings, especially the necessity of a well-rounded strategy that balances scholarly rigor with the demands of digital visibility.</w:t>
      </w:r>
    </w:p>
    <w:p w14:paraId="39C66E93" w14:textId="77777777" w:rsidR="00D7091D" w:rsidRPr="0006598A" w:rsidRDefault="00D7091D">
      <w:pPr>
        <w:spacing w:after="0" w:line="240" w:lineRule="auto"/>
        <w:jc w:val="both"/>
        <w:rPr>
          <w:rFonts w:ascii="Times New Roman" w:hAnsi="Times New Roman" w:cs="Times New Roman"/>
          <w:b/>
          <w:bCs/>
          <w:sz w:val="24"/>
          <w:szCs w:val="24"/>
        </w:rPr>
      </w:pPr>
    </w:p>
    <w:p w14:paraId="39C66E94"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SUMMARY OF RELATED STUDIES</w:t>
      </w:r>
    </w:p>
    <w:p w14:paraId="39C66E95" w14:textId="1C1C8294"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 xml:space="preserve">Clickbait and the Honesty of </w:t>
      </w:r>
      <w:r w:rsidRPr="0006598A">
        <w:rPr>
          <w:rFonts w:ascii="Times New Roman" w:hAnsi="Times New Roman" w:cs="Times New Roman"/>
          <w:b/>
          <w:sz w:val="24"/>
          <w:szCs w:val="24"/>
        </w:rPr>
        <w:t>Academics</w:t>
      </w:r>
    </w:p>
    <w:p w14:paraId="39C66E96"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Numerous studies highlight the detrimental effects of clickbait on the legitimacy and professionalism of scholarly research, including those by Jensen (2016) and Bastian and others (2021). Sensationalized headlines frequently cause misunderstandi</w:t>
      </w:r>
      <w:r w:rsidRPr="0006598A">
        <w:rPr>
          <w:rFonts w:ascii="Times New Roman" w:hAnsi="Times New Roman" w:cs="Times New Roman"/>
          <w:sz w:val="24"/>
          <w:szCs w:val="24"/>
        </w:rPr>
        <w:t>ngs and incorrect perceptions of scholarly work.</w:t>
      </w:r>
    </w:p>
    <w:p w14:paraId="39C66E97"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sz w:val="24"/>
          <w:szCs w:val="24"/>
        </w:rPr>
        <w:br/>
      </w:r>
      <w:r w:rsidRPr="0006598A">
        <w:rPr>
          <w:rFonts w:ascii="Times New Roman" w:hAnsi="Times New Roman" w:cs="Times New Roman"/>
          <w:b/>
          <w:sz w:val="24"/>
          <w:szCs w:val="24"/>
        </w:rPr>
        <w:t>The Moral Conundrums of Clickbait</w:t>
      </w:r>
    </w:p>
    <w:p w14:paraId="39C66E98"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Numerous studies, like those by Stern and Chen (2020) and Patel and Zhang (2020), draw attention to the moral concessions made by academics and organizations motivated by t</w:t>
      </w:r>
      <w:r w:rsidRPr="0006598A">
        <w:rPr>
          <w:rFonts w:ascii="Times New Roman" w:hAnsi="Times New Roman" w:cs="Times New Roman"/>
          <w:sz w:val="24"/>
          <w:szCs w:val="24"/>
        </w:rPr>
        <w:t>he "publish or perish" mentality. Clickbait headlines that prioritize visibility can compromise academic integrity and deceive readers.</w:t>
      </w:r>
    </w:p>
    <w:p w14:paraId="39C66E99" w14:textId="77777777" w:rsidR="00D7091D" w:rsidRPr="0006598A" w:rsidRDefault="00D7091D">
      <w:pPr>
        <w:spacing w:after="0" w:line="240" w:lineRule="auto"/>
        <w:jc w:val="both"/>
        <w:rPr>
          <w:rFonts w:ascii="Times New Roman" w:hAnsi="Times New Roman" w:cs="Times New Roman"/>
          <w:b/>
          <w:bCs/>
          <w:sz w:val="24"/>
          <w:szCs w:val="24"/>
        </w:rPr>
      </w:pPr>
    </w:p>
    <w:p w14:paraId="39C66E9A" w14:textId="77777777" w:rsidR="00D7091D" w:rsidRPr="0006598A" w:rsidRDefault="00A6302C">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Engagement of the Public versus Academic Rigor</w:t>
      </w:r>
    </w:p>
    <w:p w14:paraId="39C66E9B"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Studies like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(2018), and Kaufman and Lee (2018) look at the incr</w:t>
      </w:r>
      <w:r w:rsidRPr="0006598A">
        <w:rPr>
          <w:rFonts w:ascii="Times New Roman" w:hAnsi="Times New Roman" w:cs="Times New Roman"/>
          <w:sz w:val="24"/>
          <w:szCs w:val="24"/>
        </w:rPr>
        <w:t>easing conflict between preserving academic rigor and interacting with the public. Public participation is good, but it runs the risk of undermining academic ideals when it includes dramatic headlines.</w:t>
      </w:r>
    </w:p>
    <w:p w14:paraId="39C66E9C" w14:textId="77777777" w:rsidR="00D7091D" w:rsidRPr="0006598A" w:rsidRDefault="00D7091D">
      <w:pPr>
        <w:spacing w:after="0" w:line="240" w:lineRule="auto"/>
        <w:jc w:val="both"/>
        <w:rPr>
          <w:rFonts w:ascii="Times New Roman" w:hAnsi="Times New Roman" w:cs="Times New Roman"/>
          <w:sz w:val="24"/>
          <w:szCs w:val="24"/>
        </w:rPr>
      </w:pPr>
    </w:p>
    <w:p w14:paraId="39C66E9D" w14:textId="77777777" w:rsidR="00D7091D" w:rsidRPr="0006598A" w:rsidRDefault="00A6302C">
      <w:pPr>
        <w:spacing w:after="0" w:line="240" w:lineRule="auto"/>
        <w:jc w:val="both"/>
        <w:rPr>
          <w:rFonts w:ascii="Times New Roman" w:hAnsi="Times New Roman" w:cs="Times New Roman"/>
          <w:b/>
          <w:sz w:val="24"/>
          <w:szCs w:val="24"/>
        </w:rPr>
      </w:pPr>
      <w:proofErr w:type="spellStart"/>
      <w:r w:rsidRPr="0006598A">
        <w:rPr>
          <w:rFonts w:ascii="Times New Roman" w:hAnsi="Times New Roman" w:cs="Times New Roman"/>
          <w:b/>
          <w:sz w:val="24"/>
          <w:szCs w:val="24"/>
        </w:rPr>
        <w:t>Commercialisation</w:t>
      </w:r>
      <w:proofErr w:type="spellEnd"/>
      <w:r w:rsidRPr="0006598A">
        <w:rPr>
          <w:rFonts w:ascii="Times New Roman" w:hAnsi="Times New Roman" w:cs="Times New Roman"/>
          <w:b/>
          <w:sz w:val="24"/>
          <w:szCs w:val="24"/>
        </w:rPr>
        <w:t xml:space="preserve"> of Knowledge</w:t>
      </w:r>
    </w:p>
    <w:p w14:paraId="39C66E9E" w14:textId="77777777" w:rsidR="00D7091D" w:rsidRPr="0006598A" w:rsidRDefault="00A6302C">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diffusion of knowl</w:t>
      </w:r>
      <w:r w:rsidRPr="0006598A">
        <w:rPr>
          <w:rFonts w:ascii="Times New Roman" w:hAnsi="Times New Roman" w:cs="Times New Roman"/>
          <w:sz w:val="24"/>
          <w:szCs w:val="24"/>
        </w:rPr>
        <w:t>edge has changed in the digital age, and information is now more widely available than ever. The emergence of clickbait culture, which is defined by dramatic headlines meant to increase interaction, has drastically changed the way that knowledge is markete</w:t>
      </w:r>
      <w:r w:rsidRPr="0006598A">
        <w:rPr>
          <w:rFonts w:ascii="Times New Roman" w:hAnsi="Times New Roman" w:cs="Times New Roman"/>
          <w:sz w:val="24"/>
          <w:szCs w:val="24"/>
        </w:rPr>
        <w:t>d. Clickbait can boost exposure and income, but it frequently puts virality ahead of truth, which results in false information, intellectual dilution, and moral dilemmas. Research such as Macfarlane (2021), and Haggerty and Brown (2019) contend that the co</w:t>
      </w:r>
      <w:r w:rsidRPr="0006598A">
        <w:rPr>
          <w:rFonts w:ascii="Times New Roman" w:hAnsi="Times New Roman" w:cs="Times New Roman"/>
          <w:sz w:val="24"/>
          <w:szCs w:val="24"/>
        </w:rPr>
        <w:t xml:space="preserve">mmercialization of </w:t>
      </w:r>
      <w:r w:rsidRPr="0006598A">
        <w:rPr>
          <w:rFonts w:ascii="Times New Roman" w:hAnsi="Times New Roman" w:cs="Times New Roman"/>
          <w:sz w:val="24"/>
          <w:szCs w:val="24"/>
        </w:rPr>
        <w:lastRenderedPageBreak/>
        <w:t>information transmission causes engagement metrics to take precedence over moral considerations. As a result, clickbait tactics in academic publication have increased.</w:t>
      </w:r>
    </w:p>
    <w:p w14:paraId="39C66E9F" w14:textId="77777777" w:rsidR="00D7091D" w:rsidRPr="0006598A" w:rsidRDefault="00D7091D">
      <w:pPr>
        <w:spacing w:after="0" w:line="240" w:lineRule="auto"/>
        <w:jc w:val="both"/>
        <w:rPr>
          <w:rFonts w:ascii="Times New Roman" w:hAnsi="Times New Roman" w:cs="Times New Roman"/>
          <w:b/>
          <w:bCs/>
          <w:sz w:val="24"/>
          <w:szCs w:val="24"/>
        </w:rPr>
      </w:pPr>
    </w:p>
    <w:p w14:paraId="39C66EA0" w14:textId="77777777" w:rsidR="00D7091D" w:rsidRPr="0006598A" w:rsidRDefault="00A6302C">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CONCLUSION</w:t>
      </w:r>
    </w:p>
    <w:p w14:paraId="39C66EA1" w14:textId="77777777" w:rsidR="00D7091D" w:rsidRPr="0006598A" w:rsidRDefault="00A6302C">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sz w:val="24"/>
          <w:szCs w:val="24"/>
        </w:rPr>
        <w:t xml:space="preserve">According to the systematic analysis carried out in this </w:t>
      </w:r>
      <w:r w:rsidRPr="0006598A">
        <w:rPr>
          <w:rFonts w:ascii="Times New Roman" w:hAnsi="Times New Roman" w:cs="Times New Roman"/>
          <w:sz w:val="24"/>
          <w:szCs w:val="24"/>
        </w:rPr>
        <w:t xml:space="preserve">study, clickbait culture in academia seriously jeopardizes academic professionalism and ethical standards, even though it can boost engagement and citation rates. The use of </w:t>
      </w:r>
      <w:proofErr w:type="spellStart"/>
      <w:r w:rsidRPr="0006598A">
        <w:rPr>
          <w:rFonts w:ascii="Times New Roman" w:hAnsi="Times New Roman" w:cs="Times New Roman"/>
          <w:sz w:val="24"/>
          <w:szCs w:val="24"/>
        </w:rPr>
        <w:t>clickbait</w:t>
      </w:r>
      <w:proofErr w:type="spellEnd"/>
      <w:r w:rsidRPr="0006598A">
        <w:rPr>
          <w:rFonts w:ascii="Times New Roman" w:hAnsi="Times New Roman" w:cs="Times New Roman"/>
          <w:sz w:val="24"/>
          <w:szCs w:val="24"/>
        </w:rPr>
        <w:t xml:space="preserve"> compromises the integrity of scholarly publishing by distorting the depi</w:t>
      </w:r>
      <w:r w:rsidRPr="0006598A">
        <w:rPr>
          <w:rFonts w:ascii="Times New Roman" w:hAnsi="Times New Roman" w:cs="Times New Roman"/>
          <w:sz w:val="24"/>
          <w:szCs w:val="24"/>
        </w:rPr>
        <w:t>ction of study findings and decreasing perceived academic credibility (</w:t>
      </w:r>
      <w:proofErr w:type="spellStart"/>
      <w:r w:rsidRPr="0006598A">
        <w:rPr>
          <w:rFonts w:ascii="Times New Roman" w:hAnsi="Times New Roman" w:cs="Times New Roman"/>
          <w:bCs/>
          <w:sz w:val="24"/>
          <w:szCs w:val="24"/>
          <w:lang w:val="en-GB"/>
        </w:rPr>
        <w:t>Fakhruroji</w:t>
      </w:r>
      <w:proofErr w:type="spellEnd"/>
      <w:r w:rsidRPr="0006598A">
        <w:rPr>
          <w:rFonts w:ascii="Times New Roman" w:hAnsi="Times New Roman" w:cs="Times New Roman"/>
          <w:bCs/>
          <w:sz w:val="24"/>
          <w:szCs w:val="24"/>
          <w:lang w:val="en-GB"/>
        </w:rPr>
        <w:t xml:space="preserve">, </w:t>
      </w:r>
      <w:proofErr w:type="spellStart"/>
      <w:r w:rsidRPr="0006598A">
        <w:rPr>
          <w:rFonts w:ascii="Times New Roman" w:hAnsi="Times New Roman" w:cs="Times New Roman"/>
          <w:bCs/>
          <w:sz w:val="24"/>
          <w:szCs w:val="24"/>
          <w:lang w:val="en-GB"/>
        </w:rPr>
        <w:t>Suryana</w:t>
      </w:r>
      <w:proofErr w:type="spellEnd"/>
      <w:r w:rsidRPr="0006598A">
        <w:rPr>
          <w:rFonts w:ascii="Times New Roman" w:hAnsi="Times New Roman" w:cs="Times New Roman"/>
          <w:bCs/>
          <w:sz w:val="24"/>
          <w:szCs w:val="24"/>
          <w:lang w:val="en-GB"/>
        </w:rPr>
        <w:t xml:space="preserve"> &amp; </w:t>
      </w:r>
      <w:proofErr w:type="spellStart"/>
      <w:r w:rsidRPr="0006598A">
        <w:rPr>
          <w:rFonts w:ascii="Times New Roman" w:hAnsi="Times New Roman" w:cs="Times New Roman"/>
          <w:bCs/>
          <w:sz w:val="24"/>
          <w:szCs w:val="24"/>
          <w:lang w:val="en-GB"/>
        </w:rPr>
        <w:t>Wahyudin</w:t>
      </w:r>
      <w:proofErr w:type="spellEnd"/>
      <w:r w:rsidRPr="0006598A">
        <w:rPr>
          <w:rFonts w:ascii="Times New Roman" w:hAnsi="Times New Roman" w:cs="Times New Roman"/>
          <w:bCs/>
          <w:sz w:val="24"/>
          <w:szCs w:val="24"/>
          <w:lang w:val="en-GB"/>
        </w:rPr>
        <w:t xml:space="preserve">, 2023). </w:t>
      </w:r>
      <w:r w:rsidRPr="0006598A">
        <w:rPr>
          <w:rFonts w:ascii="Times New Roman" w:hAnsi="Times New Roman" w:cs="Times New Roman"/>
          <w:sz w:val="24"/>
          <w:szCs w:val="24"/>
        </w:rPr>
        <w:t>Clickbait usage is further encouraged by the publish or perish" mentality, which further undermines the moral basis of scholarly activity (</w:t>
      </w:r>
      <w:proofErr w:type="spellStart"/>
      <w:r w:rsidRPr="0006598A">
        <w:rPr>
          <w:rFonts w:ascii="Times New Roman" w:hAnsi="Times New Roman" w:cs="Times New Roman"/>
          <w:sz w:val="24"/>
          <w:szCs w:val="24"/>
        </w:rPr>
        <w:t>Brembs</w:t>
      </w:r>
      <w:proofErr w:type="spellEnd"/>
      <w:r w:rsidRPr="0006598A">
        <w:rPr>
          <w:rFonts w:ascii="Times New Roman" w:hAnsi="Times New Roman" w:cs="Times New Roman"/>
          <w:sz w:val="24"/>
          <w:szCs w:val="24"/>
        </w:rPr>
        <w:t>,</w:t>
      </w:r>
      <w:r w:rsidRPr="0006598A">
        <w:rPr>
          <w:rFonts w:ascii="Times New Roman" w:hAnsi="Times New Roman" w:cs="Times New Roman"/>
          <w:sz w:val="24"/>
          <w:szCs w:val="24"/>
        </w:rPr>
        <w:t xml:space="preserve"> 2018). Institutions and researchers must place a high priority on professionalism and ethical issues in scientific writing to mitigate the detrimental consequences of clickbait. Future studies should look more closely at ways to strike a balance between a</w:t>
      </w:r>
      <w:r w:rsidRPr="0006598A">
        <w:rPr>
          <w:rFonts w:ascii="Times New Roman" w:hAnsi="Times New Roman" w:cs="Times New Roman"/>
          <w:sz w:val="24"/>
          <w:szCs w:val="24"/>
        </w:rPr>
        <w:t>cademic integrity and public involvement, making sure that intellectual rigor is not sacrificed in the name of publicity.</w:t>
      </w:r>
    </w:p>
    <w:p w14:paraId="39C66EA2" w14:textId="77777777" w:rsidR="00D7091D" w:rsidRPr="0006598A" w:rsidRDefault="00D7091D">
      <w:pPr>
        <w:spacing w:after="0" w:line="240" w:lineRule="auto"/>
        <w:jc w:val="both"/>
        <w:rPr>
          <w:rFonts w:ascii="Times New Roman" w:hAnsi="Times New Roman" w:cs="Times New Roman"/>
          <w:b/>
          <w:bCs/>
          <w:sz w:val="24"/>
          <w:szCs w:val="24"/>
          <w:lang w:val="en-GB"/>
        </w:rPr>
      </w:pPr>
    </w:p>
    <w:p w14:paraId="39C66EA3"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b/>
          <w:bCs/>
          <w:sz w:val="24"/>
          <w:szCs w:val="24"/>
          <w:lang w:val="en-GB" w:eastAsia="en-GB"/>
        </w:rPr>
        <w:t>References</w:t>
      </w:r>
    </w:p>
    <w:p w14:paraId="39C66EA4"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Baker, M., Willinsky, J., &amp; Wood, S. (2016). The digital humanities and the politics of knowledge. </w:t>
      </w:r>
      <w:r w:rsidRPr="0006598A">
        <w:rPr>
          <w:rFonts w:ascii="Times New Roman" w:eastAsia="Times New Roman" w:hAnsi="Times New Roman" w:cs="Times New Roman"/>
          <w:i/>
          <w:iCs/>
          <w:sz w:val="24"/>
          <w:szCs w:val="24"/>
          <w:lang w:val="en-GB" w:eastAsia="en-GB"/>
        </w:rPr>
        <w:t xml:space="preserve">Digital Scholarship in </w:t>
      </w:r>
      <w:r w:rsidRPr="0006598A">
        <w:rPr>
          <w:rFonts w:ascii="Times New Roman" w:eastAsia="Times New Roman" w:hAnsi="Times New Roman" w:cs="Times New Roman"/>
          <w:i/>
          <w:iCs/>
          <w:sz w:val="24"/>
          <w:szCs w:val="24"/>
          <w:lang w:val="en-GB" w:eastAsia="en-GB"/>
        </w:rPr>
        <w:t>the Humanities, 31</w:t>
      </w:r>
      <w:r w:rsidRPr="0006598A">
        <w:rPr>
          <w:rFonts w:ascii="Times New Roman" w:eastAsia="Times New Roman" w:hAnsi="Times New Roman" w:cs="Times New Roman"/>
          <w:sz w:val="24"/>
          <w:szCs w:val="24"/>
          <w:lang w:val="en-GB" w:eastAsia="en-GB"/>
        </w:rPr>
        <w:t>(1), 1–23.</w:t>
      </w:r>
    </w:p>
    <w:p w14:paraId="39C66EA5"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Bastian, H., Ghali, W., &amp; Goldstein, J. (2021). Clickbait and academia: The intersection of digital media and scholarly publishing. </w:t>
      </w:r>
      <w:r w:rsidRPr="0006598A">
        <w:rPr>
          <w:rFonts w:ascii="Times New Roman" w:eastAsia="Times New Roman" w:hAnsi="Times New Roman" w:cs="Times New Roman"/>
          <w:i/>
          <w:iCs/>
          <w:sz w:val="24"/>
          <w:szCs w:val="24"/>
          <w:lang w:val="en-GB" w:eastAsia="en-GB"/>
        </w:rPr>
        <w:t>Journal of Academic Integrity, 15</w:t>
      </w:r>
      <w:r w:rsidRPr="0006598A">
        <w:rPr>
          <w:rFonts w:ascii="Times New Roman" w:eastAsia="Times New Roman" w:hAnsi="Times New Roman" w:cs="Times New Roman"/>
          <w:sz w:val="24"/>
          <w:szCs w:val="24"/>
          <w:lang w:val="en-GB" w:eastAsia="en-GB"/>
        </w:rPr>
        <w:t>(2), 134–145.</w:t>
      </w:r>
    </w:p>
    <w:p w14:paraId="39C66EA6"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Becker, H., &amp; Neumann, A. (2020). Professionalis</w:t>
      </w:r>
      <w:r w:rsidRPr="0006598A">
        <w:rPr>
          <w:rFonts w:ascii="Times New Roman" w:eastAsia="Times New Roman" w:hAnsi="Times New Roman" w:cs="Times New Roman"/>
          <w:sz w:val="24"/>
          <w:szCs w:val="24"/>
          <w:lang w:val="en-GB" w:eastAsia="en-GB"/>
        </w:rPr>
        <w:t xml:space="preserve">m in higher education: Definitions and applications. </w:t>
      </w:r>
      <w:r w:rsidRPr="0006598A">
        <w:rPr>
          <w:rFonts w:ascii="Times New Roman" w:eastAsia="Times New Roman" w:hAnsi="Times New Roman" w:cs="Times New Roman"/>
          <w:i/>
          <w:iCs/>
          <w:sz w:val="24"/>
          <w:szCs w:val="24"/>
          <w:lang w:val="en-GB" w:eastAsia="en-GB"/>
        </w:rPr>
        <w:t>Academic Leadership Journal, 28</w:t>
      </w:r>
      <w:r w:rsidRPr="0006598A">
        <w:rPr>
          <w:rFonts w:ascii="Times New Roman" w:eastAsia="Times New Roman" w:hAnsi="Times New Roman" w:cs="Times New Roman"/>
          <w:sz w:val="24"/>
          <w:szCs w:val="24"/>
          <w:lang w:val="en-GB" w:eastAsia="en-GB"/>
        </w:rPr>
        <w:t>(4), 402–418.</w:t>
      </w:r>
    </w:p>
    <w:p w14:paraId="39C66EA7"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Blevins, M., &amp; Wicks, R. (2021). The impact of digital metrics on research visibility and academic careers. </w:t>
      </w:r>
      <w:r w:rsidRPr="0006598A">
        <w:rPr>
          <w:rFonts w:ascii="Times New Roman" w:eastAsia="Times New Roman" w:hAnsi="Times New Roman" w:cs="Times New Roman"/>
          <w:i/>
          <w:iCs/>
          <w:sz w:val="24"/>
          <w:szCs w:val="24"/>
          <w:lang w:val="en-GB" w:eastAsia="en-GB"/>
        </w:rPr>
        <w:t xml:space="preserve">Journal of Digital Scholarship in the Humanities, </w:t>
      </w:r>
      <w:r w:rsidRPr="0006598A">
        <w:rPr>
          <w:rFonts w:ascii="Times New Roman" w:eastAsia="Times New Roman" w:hAnsi="Times New Roman" w:cs="Times New Roman"/>
          <w:i/>
          <w:iCs/>
          <w:sz w:val="24"/>
          <w:szCs w:val="24"/>
          <w:lang w:val="en-GB" w:eastAsia="en-GB"/>
        </w:rPr>
        <w:t>36</w:t>
      </w:r>
      <w:r w:rsidRPr="0006598A">
        <w:rPr>
          <w:rFonts w:ascii="Times New Roman" w:eastAsia="Times New Roman" w:hAnsi="Times New Roman" w:cs="Times New Roman"/>
          <w:sz w:val="24"/>
          <w:szCs w:val="24"/>
          <w:lang w:val="en-GB" w:eastAsia="en-GB"/>
        </w:rPr>
        <w:t>(4), 420–437.</w:t>
      </w:r>
    </w:p>
    <w:p w14:paraId="39C66EA8"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Blanchard, B. S., &amp; </w:t>
      </w:r>
      <w:proofErr w:type="spellStart"/>
      <w:r w:rsidRPr="0006598A">
        <w:rPr>
          <w:rFonts w:ascii="Times New Roman" w:eastAsia="Times New Roman" w:hAnsi="Times New Roman" w:cs="Times New Roman"/>
          <w:sz w:val="24"/>
          <w:szCs w:val="24"/>
          <w:lang w:val="en-GB" w:eastAsia="en-GB"/>
        </w:rPr>
        <w:t>Fabrycky</w:t>
      </w:r>
      <w:proofErr w:type="spellEnd"/>
      <w:r w:rsidRPr="0006598A">
        <w:rPr>
          <w:rFonts w:ascii="Times New Roman" w:eastAsia="Times New Roman" w:hAnsi="Times New Roman" w:cs="Times New Roman"/>
          <w:sz w:val="24"/>
          <w:szCs w:val="24"/>
          <w:lang w:val="en-GB" w:eastAsia="en-GB"/>
        </w:rPr>
        <w:t xml:space="preserve">, W. J. (2011). </w:t>
      </w:r>
      <w:r w:rsidRPr="0006598A">
        <w:rPr>
          <w:rFonts w:ascii="Times New Roman" w:eastAsia="Times New Roman" w:hAnsi="Times New Roman" w:cs="Times New Roman"/>
          <w:i/>
          <w:iCs/>
          <w:sz w:val="24"/>
          <w:szCs w:val="24"/>
          <w:lang w:val="en-GB" w:eastAsia="en-GB"/>
        </w:rPr>
        <w:t>Systems engineering and analysis</w:t>
      </w:r>
      <w:r w:rsidRPr="0006598A">
        <w:rPr>
          <w:rFonts w:ascii="Times New Roman" w:eastAsia="Times New Roman" w:hAnsi="Times New Roman" w:cs="Times New Roman"/>
          <w:sz w:val="24"/>
          <w:szCs w:val="24"/>
          <w:lang w:val="en-GB" w:eastAsia="en-GB"/>
        </w:rPr>
        <w:t xml:space="preserve"> (5th ed.). London, UK: Pearson Education.</w:t>
      </w:r>
    </w:p>
    <w:p w14:paraId="39C66EA9"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sidRPr="0006598A">
        <w:rPr>
          <w:rFonts w:ascii="Times New Roman" w:eastAsia="Times New Roman" w:hAnsi="Times New Roman" w:cs="Times New Roman"/>
          <w:sz w:val="24"/>
          <w:szCs w:val="24"/>
          <w:lang w:val="en-GB" w:eastAsia="en-GB"/>
        </w:rPr>
        <w:t>Brembs</w:t>
      </w:r>
      <w:proofErr w:type="spellEnd"/>
      <w:r w:rsidRPr="0006598A">
        <w:rPr>
          <w:rFonts w:ascii="Times New Roman" w:eastAsia="Times New Roman" w:hAnsi="Times New Roman" w:cs="Times New Roman"/>
          <w:sz w:val="24"/>
          <w:szCs w:val="24"/>
          <w:lang w:val="en-GB" w:eastAsia="en-GB"/>
        </w:rPr>
        <w:t xml:space="preserve">, B. (2018). Prestigious science journals struggle to reach even average reliability. </w:t>
      </w:r>
      <w:r w:rsidRPr="0006598A">
        <w:rPr>
          <w:rFonts w:ascii="Times New Roman" w:eastAsia="Times New Roman" w:hAnsi="Times New Roman" w:cs="Times New Roman"/>
          <w:i/>
          <w:iCs/>
          <w:sz w:val="24"/>
          <w:szCs w:val="24"/>
          <w:lang w:val="en-GB" w:eastAsia="en-GB"/>
        </w:rPr>
        <w:t>Frontiers in Human Neuroscien</w:t>
      </w:r>
      <w:r w:rsidRPr="0006598A">
        <w:rPr>
          <w:rFonts w:ascii="Times New Roman" w:eastAsia="Times New Roman" w:hAnsi="Times New Roman" w:cs="Times New Roman"/>
          <w:i/>
          <w:iCs/>
          <w:sz w:val="24"/>
          <w:szCs w:val="24"/>
          <w:lang w:val="en-GB" w:eastAsia="en-GB"/>
        </w:rPr>
        <w:t>ce, 12</w:t>
      </w:r>
      <w:r w:rsidRPr="0006598A">
        <w:rPr>
          <w:rFonts w:ascii="Times New Roman" w:eastAsia="Times New Roman" w:hAnsi="Times New Roman" w:cs="Times New Roman"/>
          <w:sz w:val="24"/>
          <w:szCs w:val="24"/>
          <w:lang w:val="en-GB" w:eastAsia="en-GB"/>
        </w:rPr>
        <w:t>, 37.</w:t>
      </w:r>
    </w:p>
    <w:p w14:paraId="39C66EAA"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Camilleri, M. A. (2016). Utilising content marketing metrics and social networks for academic visibility: Content marketing for academic impact. In M. Cabrera &amp; N. Lloret (Eds.), </w:t>
      </w:r>
      <w:r w:rsidRPr="0006598A">
        <w:rPr>
          <w:rFonts w:ascii="Times New Roman" w:eastAsia="Times New Roman" w:hAnsi="Times New Roman" w:cs="Times New Roman"/>
          <w:i/>
          <w:iCs/>
          <w:sz w:val="24"/>
          <w:szCs w:val="24"/>
          <w:lang w:val="en-GB" w:eastAsia="en-GB"/>
        </w:rPr>
        <w:t>Digital tools for academic branding and self-promotion</w:t>
      </w:r>
      <w:r w:rsidRPr="0006598A">
        <w:rPr>
          <w:rFonts w:ascii="Times New Roman" w:eastAsia="Times New Roman" w:hAnsi="Times New Roman" w:cs="Times New Roman"/>
          <w:sz w:val="24"/>
          <w:szCs w:val="24"/>
          <w:lang w:val="en-GB" w:eastAsia="en-GB"/>
        </w:rPr>
        <w:t xml:space="preserve"> (pp. 109–1</w:t>
      </w:r>
      <w:r w:rsidRPr="0006598A">
        <w:rPr>
          <w:rFonts w:ascii="Times New Roman" w:eastAsia="Times New Roman" w:hAnsi="Times New Roman" w:cs="Times New Roman"/>
          <w:sz w:val="24"/>
          <w:szCs w:val="24"/>
          <w:lang w:val="en-GB" w:eastAsia="en-GB"/>
        </w:rPr>
        <w:t>26).</w:t>
      </w:r>
    </w:p>
    <w:p w14:paraId="39C66EAB"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Creswell, J. W. (2014). </w:t>
      </w:r>
      <w:r w:rsidRPr="0006598A">
        <w:rPr>
          <w:rFonts w:ascii="Times New Roman" w:eastAsia="Times New Roman" w:hAnsi="Times New Roman" w:cs="Times New Roman"/>
          <w:i/>
          <w:iCs/>
          <w:sz w:val="24"/>
          <w:szCs w:val="24"/>
          <w:lang w:val="en-GB" w:eastAsia="en-GB"/>
        </w:rPr>
        <w:t>Research design: Qualitative, quantitative, and mixed methods approaches</w:t>
      </w:r>
      <w:r w:rsidRPr="0006598A">
        <w:rPr>
          <w:rFonts w:ascii="Times New Roman" w:eastAsia="Times New Roman" w:hAnsi="Times New Roman" w:cs="Times New Roman"/>
          <w:sz w:val="24"/>
          <w:szCs w:val="24"/>
          <w:lang w:val="en-GB" w:eastAsia="en-GB"/>
        </w:rPr>
        <w:t xml:space="preserve"> (4th ed.). Thousand Oaks, CA: SAGE.</w:t>
      </w:r>
    </w:p>
    <w:p w14:paraId="39C66EAC"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sidRPr="0006598A">
        <w:rPr>
          <w:rFonts w:ascii="Times New Roman" w:eastAsia="Times New Roman" w:hAnsi="Times New Roman" w:cs="Times New Roman"/>
          <w:sz w:val="24"/>
          <w:szCs w:val="24"/>
          <w:lang w:val="en-GB" w:eastAsia="en-GB"/>
        </w:rPr>
        <w:t>Fakhruroji</w:t>
      </w:r>
      <w:proofErr w:type="spellEnd"/>
      <w:r w:rsidRPr="0006598A">
        <w:rPr>
          <w:rFonts w:ascii="Times New Roman" w:eastAsia="Times New Roman" w:hAnsi="Times New Roman" w:cs="Times New Roman"/>
          <w:sz w:val="24"/>
          <w:szCs w:val="24"/>
          <w:lang w:val="en-GB" w:eastAsia="en-GB"/>
        </w:rPr>
        <w:t xml:space="preserve">, M., </w:t>
      </w:r>
      <w:proofErr w:type="spellStart"/>
      <w:r w:rsidRPr="0006598A">
        <w:rPr>
          <w:rFonts w:ascii="Times New Roman" w:eastAsia="Times New Roman" w:hAnsi="Times New Roman" w:cs="Times New Roman"/>
          <w:sz w:val="24"/>
          <w:szCs w:val="24"/>
          <w:lang w:val="en-GB" w:eastAsia="en-GB"/>
        </w:rPr>
        <w:t>Suryana</w:t>
      </w:r>
      <w:proofErr w:type="spellEnd"/>
      <w:r w:rsidRPr="0006598A">
        <w:rPr>
          <w:rFonts w:ascii="Times New Roman" w:eastAsia="Times New Roman" w:hAnsi="Times New Roman" w:cs="Times New Roman"/>
          <w:sz w:val="24"/>
          <w:szCs w:val="24"/>
          <w:lang w:val="en-GB" w:eastAsia="en-GB"/>
        </w:rPr>
        <w:t xml:space="preserve">, C., &amp; </w:t>
      </w:r>
      <w:proofErr w:type="spellStart"/>
      <w:r w:rsidRPr="0006598A">
        <w:rPr>
          <w:rFonts w:ascii="Times New Roman" w:eastAsia="Times New Roman" w:hAnsi="Times New Roman" w:cs="Times New Roman"/>
          <w:sz w:val="24"/>
          <w:szCs w:val="24"/>
          <w:lang w:val="en-GB" w:eastAsia="en-GB"/>
        </w:rPr>
        <w:t>Wahyudin</w:t>
      </w:r>
      <w:proofErr w:type="spellEnd"/>
      <w:r w:rsidRPr="0006598A">
        <w:rPr>
          <w:rFonts w:ascii="Times New Roman" w:eastAsia="Times New Roman" w:hAnsi="Times New Roman" w:cs="Times New Roman"/>
          <w:sz w:val="24"/>
          <w:szCs w:val="24"/>
          <w:lang w:val="en-GB" w:eastAsia="en-GB"/>
        </w:rPr>
        <w:t>, A. (2023). Clickbait journalism: Media logics in journalism practices on onli</w:t>
      </w:r>
      <w:r w:rsidRPr="0006598A">
        <w:rPr>
          <w:rFonts w:ascii="Times New Roman" w:eastAsia="Times New Roman" w:hAnsi="Times New Roman" w:cs="Times New Roman"/>
          <w:sz w:val="24"/>
          <w:szCs w:val="24"/>
          <w:lang w:val="en-GB" w:eastAsia="en-GB"/>
        </w:rPr>
        <w:t xml:space="preserve">ne media. </w:t>
      </w:r>
      <w:proofErr w:type="spellStart"/>
      <w:r w:rsidRPr="0006598A">
        <w:rPr>
          <w:rFonts w:ascii="Times New Roman" w:eastAsia="Times New Roman" w:hAnsi="Times New Roman" w:cs="Times New Roman"/>
          <w:i/>
          <w:iCs/>
          <w:sz w:val="24"/>
          <w:szCs w:val="24"/>
          <w:lang w:val="en-GB" w:eastAsia="en-GB"/>
        </w:rPr>
        <w:t>Communicatus</w:t>
      </w:r>
      <w:proofErr w:type="spellEnd"/>
      <w:r w:rsidRPr="0006598A">
        <w:rPr>
          <w:rFonts w:ascii="Times New Roman" w:eastAsia="Times New Roman" w:hAnsi="Times New Roman" w:cs="Times New Roman"/>
          <w:i/>
          <w:iCs/>
          <w:sz w:val="24"/>
          <w:szCs w:val="24"/>
          <w:lang w:val="en-GB" w:eastAsia="en-GB"/>
        </w:rPr>
        <w:t xml:space="preserve">: </w:t>
      </w:r>
      <w:proofErr w:type="spellStart"/>
      <w:r w:rsidRPr="0006598A">
        <w:rPr>
          <w:rFonts w:ascii="Times New Roman" w:eastAsia="Times New Roman" w:hAnsi="Times New Roman" w:cs="Times New Roman"/>
          <w:i/>
          <w:iCs/>
          <w:sz w:val="24"/>
          <w:szCs w:val="24"/>
          <w:lang w:val="en-GB" w:eastAsia="en-GB"/>
        </w:rPr>
        <w:t>Jurnal</w:t>
      </w:r>
      <w:proofErr w:type="spellEnd"/>
      <w:r w:rsidRPr="0006598A">
        <w:rPr>
          <w:rFonts w:ascii="Times New Roman" w:eastAsia="Times New Roman" w:hAnsi="Times New Roman" w:cs="Times New Roman"/>
          <w:i/>
          <w:iCs/>
          <w:sz w:val="24"/>
          <w:szCs w:val="24"/>
          <w:lang w:val="en-GB" w:eastAsia="en-GB"/>
        </w:rPr>
        <w:t xml:space="preserve"> </w:t>
      </w:r>
      <w:proofErr w:type="spellStart"/>
      <w:r w:rsidRPr="0006598A">
        <w:rPr>
          <w:rFonts w:ascii="Times New Roman" w:eastAsia="Times New Roman" w:hAnsi="Times New Roman" w:cs="Times New Roman"/>
          <w:i/>
          <w:iCs/>
          <w:sz w:val="24"/>
          <w:szCs w:val="24"/>
          <w:lang w:val="en-GB" w:eastAsia="en-GB"/>
        </w:rPr>
        <w:t>Ilmu</w:t>
      </w:r>
      <w:proofErr w:type="spellEnd"/>
      <w:r w:rsidRPr="0006598A">
        <w:rPr>
          <w:rFonts w:ascii="Times New Roman" w:eastAsia="Times New Roman" w:hAnsi="Times New Roman" w:cs="Times New Roman"/>
          <w:i/>
          <w:iCs/>
          <w:sz w:val="24"/>
          <w:szCs w:val="24"/>
          <w:lang w:val="en-GB" w:eastAsia="en-GB"/>
        </w:rPr>
        <w:t xml:space="preserve"> </w:t>
      </w:r>
      <w:proofErr w:type="spellStart"/>
      <w:r w:rsidRPr="0006598A">
        <w:rPr>
          <w:rFonts w:ascii="Times New Roman" w:eastAsia="Times New Roman" w:hAnsi="Times New Roman" w:cs="Times New Roman"/>
          <w:i/>
          <w:iCs/>
          <w:sz w:val="24"/>
          <w:szCs w:val="24"/>
          <w:lang w:val="en-GB" w:eastAsia="en-GB"/>
        </w:rPr>
        <w:t>Komunikasi</w:t>
      </w:r>
      <w:proofErr w:type="spellEnd"/>
      <w:r w:rsidRPr="0006598A">
        <w:rPr>
          <w:rFonts w:ascii="Times New Roman" w:eastAsia="Times New Roman" w:hAnsi="Times New Roman" w:cs="Times New Roman"/>
          <w:i/>
          <w:iCs/>
          <w:sz w:val="24"/>
          <w:szCs w:val="24"/>
          <w:lang w:val="en-GB" w:eastAsia="en-GB"/>
        </w:rPr>
        <w:t>, 7</w:t>
      </w:r>
      <w:r w:rsidRPr="0006598A">
        <w:rPr>
          <w:rFonts w:ascii="Times New Roman" w:eastAsia="Times New Roman" w:hAnsi="Times New Roman" w:cs="Times New Roman"/>
          <w:sz w:val="24"/>
          <w:szCs w:val="24"/>
          <w:lang w:val="en-GB" w:eastAsia="en-GB"/>
        </w:rPr>
        <w:t>, 233–248.</w:t>
      </w:r>
    </w:p>
    <w:p w14:paraId="39C66EAD"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lastRenderedPageBreak/>
        <w:t xml:space="preserve">Fox, C. S., et al. (2016). A randomized trial of the effect of publication title on academic citations. </w:t>
      </w:r>
      <w:r w:rsidRPr="0006598A">
        <w:rPr>
          <w:rFonts w:ascii="Times New Roman" w:eastAsia="Times New Roman" w:hAnsi="Times New Roman" w:cs="Times New Roman"/>
          <w:i/>
          <w:iCs/>
          <w:sz w:val="24"/>
          <w:szCs w:val="24"/>
          <w:lang w:val="en-GB" w:eastAsia="en-GB"/>
        </w:rPr>
        <w:t>Circulation, 133</w:t>
      </w:r>
      <w:r w:rsidRPr="0006598A">
        <w:rPr>
          <w:rFonts w:ascii="Times New Roman" w:eastAsia="Times New Roman" w:hAnsi="Times New Roman" w:cs="Times New Roman"/>
          <w:sz w:val="24"/>
          <w:szCs w:val="24"/>
          <w:lang w:val="en-GB" w:eastAsia="en-GB"/>
        </w:rPr>
        <w:t>(6), 547–550.</w:t>
      </w:r>
    </w:p>
    <w:p w14:paraId="39C66EAE"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Fraser, N., et al. (2020). The evolving role of preprints in t</w:t>
      </w:r>
      <w:r w:rsidRPr="0006598A">
        <w:rPr>
          <w:rFonts w:ascii="Times New Roman" w:eastAsia="Times New Roman" w:hAnsi="Times New Roman" w:cs="Times New Roman"/>
          <w:sz w:val="24"/>
          <w:szCs w:val="24"/>
          <w:lang w:val="en-GB" w:eastAsia="en-GB"/>
        </w:rPr>
        <w:t xml:space="preserve">he dissemination of COVID-19 research and their impact on the science communication landscape. </w:t>
      </w:r>
      <w:proofErr w:type="spellStart"/>
      <w:r w:rsidRPr="0006598A">
        <w:rPr>
          <w:rFonts w:ascii="Times New Roman" w:eastAsia="Times New Roman" w:hAnsi="Times New Roman" w:cs="Times New Roman"/>
          <w:i/>
          <w:iCs/>
          <w:sz w:val="24"/>
          <w:szCs w:val="24"/>
          <w:lang w:val="en-GB" w:eastAsia="en-GB"/>
        </w:rPr>
        <w:t>PLoS</w:t>
      </w:r>
      <w:proofErr w:type="spellEnd"/>
      <w:r w:rsidRPr="0006598A">
        <w:rPr>
          <w:rFonts w:ascii="Times New Roman" w:eastAsia="Times New Roman" w:hAnsi="Times New Roman" w:cs="Times New Roman"/>
          <w:i/>
          <w:iCs/>
          <w:sz w:val="24"/>
          <w:szCs w:val="24"/>
          <w:lang w:val="en-GB" w:eastAsia="en-GB"/>
        </w:rPr>
        <w:t xml:space="preserve"> Biology, 18</w:t>
      </w:r>
      <w:r w:rsidRPr="0006598A">
        <w:rPr>
          <w:rFonts w:ascii="Times New Roman" w:eastAsia="Times New Roman" w:hAnsi="Times New Roman" w:cs="Times New Roman"/>
          <w:sz w:val="24"/>
          <w:szCs w:val="24"/>
          <w:lang w:val="en-GB" w:eastAsia="en-GB"/>
        </w:rPr>
        <w:t xml:space="preserve">(4). </w:t>
      </w:r>
      <w:hyperlink r:id="rId9" w:history="1">
        <w:r w:rsidRPr="0006598A">
          <w:rPr>
            <w:rFonts w:ascii="Times New Roman" w:eastAsia="Times New Roman" w:hAnsi="Times New Roman" w:cs="Times New Roman"/>
            <w:sz w:val="24"/>
            <w:szCs w:val="24"/>
            <w:u w:val="single"/>
            <w:lang w:val="en-GB" w:eastAsia="en-GB"/>
          </w:rPr>
          <w:t>https://doi.org/10.1371/journal.pbio.3000959</w:t>
        </w:r>
      </w:hyperlink>
    </w:p>
    <w:p w14:paraId="39C66EAF"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Gough, D., Oliver, S., &amp; Thomas, J</w:t>
      </w:r>
      <w:r w:rsidRPr="0006598A">
        <w:rPr>
          <w:rFonts w:ascii="Times New Roman" w:eastAsia="Times New Roman" w:hAnsi="Times New Roman" w:cs="Times New Roman"/>
          <w:sz w:val="24"/>
          <w:szCs w:val="24"/>
          <w:lang w:val="en-GB" w:eastAsia="en-GB"/>
        </w:rPr>
        <w:t xml:space="preserve">. (2017). </w:t>
      </w:r>
      <w:r w:rsidRPr="0006598A">
        <w:rPr>
          <w:rFonts w:ascii="Times New Roman" w:eastAsia="Times New Roman" w:hAnsi="Times New Roman" w:cs="Times New Roman"/>
          <w:i/>
          <w:iCs/>
          <w:sz w:val="24"/>
          <w:szCs w:val="24"/>
          <w:lang w:val="en-GB" w:eastAsia="en-GB"/>
        </w:rPr>
        <w:t>An introduction to systematic reviews</w:t>
      </w:r>
      <w:r w:rsidRPr="0006598A">
        <w:rPr>
          <w:rFonts w:ascii="Times New Roman" w:eastAsia="Times New Roman" w:hAnsi="Times New Roman" w:cs="Times New Roman"/>
          <w:sz w:val="24"/>
          <w:szCs w:val="24"/>
          <w:lang w:val="en-GB" w:eastAsia="en-GB"/>
        </w:rPr>
        <w:t xml:space="preserve"> (2nd ed.). Thousand Oaks, CA: SAGE.</w:t>
      </w:r>
    </w:p>
    <w:p w14:paraId="39C66EB0"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Haggerty, L., &amp; Brown, C. (2019). The digitalization of academic publishing and the ethical dilemmas of clickbait. </w:t>
      </w:r>
      <w:r w:rsidRPr="0006598A">
        <w:rPr>
          <w:rFonts w:ascii="Times New Roman" w:eastAsia="Times New Roman" w:hAnsi="Times New Roman" w:cs="Times New Roman"/>
          <w:i/>
          <w:iCs/>
          <w:sz w:val="24"/>
          <w:szCs w:val="24"/>
          <w:lang w:val="en-GB" w:eastAsia="en-GB"/>
        </w:rPr>
        <w:t>Ethics in Information Technology, 21</w:t>
      </w:r>
      <w:r w:rsidRPr="0006598A">
        <w:rPr>
          <w:rFonts w:ascii="Times New Roman" w:eastAsia="Times New Roman" w:hAnsi="Times New Roman" w:cs="Times New Roman"/>
          <w:sz w:val="24"/>
          <w:szCs w:val="24"/>
          <w:lang w:val="en-GB" w:eastAsia="en-GB"/>
        </w:rPr>
        <w:t>(3), 185–196.</w:t>
      </w:r>
    </w:p>
    <w:p w14:paraId="39C66EB1"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Intemann, K. (2023). Science communication and public trust in science. </w:t>
      </w:r>
      <w:r w:rsidRPr="0006598A">
        <w:rPr>
          <w:rFonts w:ascii="Times New Roman" w:eastAsia="Times New Roman" w:hAnsi="Times New Roman" w:cs="Times New Roman"/>
          <w:i/>
          <w:iCs/>
          <w:sz w:val="24"/>
          <w:szCs w:val="24"/>
          <w:lang w:val="en-GB" w:eastAsia="en-GB"/>
        </w:rPr>
        <w:t>Interdisciplinary Science Reviews, 48</w:t>
      </w:r>
      <w:r w:rsidRPr="0006598A">
        <w:rPr>
          <w:rFonts w:ascii="Times New Roman" w:eastAsia="Times New Roman" w:hAnsi="Times New Roman" w:cs="Times New Roman"/>
          <w:sz w:val="24"/>
          <w:szCs w:val="24"/>
          <w:lang w:val="en-GB" w:eastAsia="en-GB"/>
        </w:rPr>
        <w:t>(2), 350–365.</w:t>
      </w:r>
    </w:p>
    <w:p w14:paraId="39C66EB2"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Jamali, H. R., &amp; Nikzad, M. (2011). Article title type and its relation with the number of downloads and citations. </w:t>
      </w:r>
      <w:proofErr w:type="spellStart"/>
      <w:r w:rsidRPr="0006598A">
        <w:rPr>
          <w:rFonts w:ascii="Times New Roman" w:eastAsia="Times New Roman" w:hAnsi="Times New Roman" w:cs="Times New Roman"/>
          <w:i/>
          <w:iCs/>
          <w:sz w:val="24"/>
          <w:szCs w:val="24"/>
          <w:lang w:val="en-GB" w:eastAsia="en-GB"/>
        </w:rPr>
        <w:t>Scientometrics</w:t>
      </w:r>
      <w:proofErr w:type="spellEnd"/>
      <w:r w:rsidRPr="0006598A">
        <w:rPr>
          <w:rFonts w:ascii="Times New Roman" w:eastAsia="Times New Roman" w:hAnsi="Times New Roman" w:cs="Times New Roman"/>
          <w:i/>
          <w:iCs/>
          <w:sz w:val="24"/>
          <w:szCs w:val="24"/>
          <w:lang w:val="en-GB" w:eastAsia="en-GB"/>
        </w:rPr>
        <w:t>, 8</w:t>
      </w:r>
      <w:r w:rsidRPr="0006598A">
        <w:rPr>
          <w:rFonts w:ascii="Times New Roman" w:eastAsia="Times New Roman" w:hAnsi="Times New Roman" w:cs="Times New Roman"/>
          <w:i/>
          <w:iCs/>
          <w:sz w:val="24"/>
          <w:szCs w:val="24"/>
          <w:lang w:val="en-GB" w:eastAsia="en-GB"/>
        </w:rPr>
        <w:t>8</w:t>
      </w:r>
      <w:r w:rsidRPr="0006598A">
        <w:rPr>
          <w:rFonts w:ascii="Times New Roman" w:eastAsia="Times New Roman" w:hAnsi="Times New Roman" w:cs="Times New Roman"/>
          <w:sz w:val="24"/>
          <w:szCs w:val="24"/>
          <w:lang w:val="en-GB" w:eastAsia="en-GB"/>
        </w:rPr>
        <w:t>(2), 653–661.</w:t>
      </w:r>
    </w:p>
    <w:p w14:paraId="39C66EB3"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Jensen, J. (2016). The commercialization of academia: Clickbait and the erosion of scholarly standards. </w:t>
      </w:r>
      <w:r w:rsidRPr="0006598A">
        <w:rPr>
          <w:rFonts w:ascii="Times New Roman" w:eastAsia="Times New Roman" w:hAnsi="Times New Roman" w:cs="Times New Roman"/>
          <w:i/>
          <w:iCs/>
          <w:sz w:val="24"/>
          <w:szCs w:val="24"/>
          <w:lang w:val="en-GB" w:eastAsia="en-GB"/>
        </w:rPr>
        <w:t>Higher Education Quarterly, 73</w:t>
      </w:r>
      <w:r w:rsidRPr="0006598A">
        <w:rPr>
          <w:rFonts w:ascii="Times New Roman" w:eastAsia="Times New Roman" w:hAnsi="Times New Roman" w:cs="Times New Roman"/>
          <w:sz w:val="24"/>
          <w:szCs w:val="24"/>
          <w:lang w:val="en-GB" w:eastAsia="en-GB"/>
        </w:rPr>
        <w:t>(3), 249–264.</w:t>
      </w:r>
    </w:p>
    <w:p w14:paraId="39C66EB4"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Macfarlane, B. (2021). Ethics in the research environment: A conceptual overview. </w:t>
      </w:r>
      <w:r w:rsidRPr="0006598A">
        <w:rPr>
          <w:rFonts w:ascii="Times New Roman" w:eastAsia="Times New Roman" w:hAnsi="Times New Roman" w:cs="Times New Roman"/>
          <w:i/>
          <w:iCs/>
          <w:sz w:val="24"/>
          <w:szCs w:val="24"/>
          <w:lang w:val="en-GB" w:eastAsia="en-GB"/>
        </w:rPr>
        <w:t xml:space="preserve">Ethics and </w:t>
      </w:r>
      <w:r w:rsidRPr="0006598A">
        <w:rPr>
          <w:rFonts w:ascii="Times New Roman" w:eastAsia="Times New Roman" w:hAnsi="Times New Roman" w:cs="Times New Roman"/>
          <w:i/>
          <w:iCs/>
          <w:sz w:val="24"/>
          <w:szCs w:val="24"/>
          <w:lang w:val="en-GB" w:eastAsia="en-GB"/>
        </w:rPr>
        <w:t>Education, 16</w:t>
      </w:r>
      <w:r w:rsidRPr="0006598A">
        <w:rPr>
          <w:rFonts w:ascii="Times New Roman" w:eastAsia="Times New Roman" w:hAnsi="Times New Roman" w:cs="Times New Roman"/>
          <w:sz w:val="24"/>
          <w:szCs w:val="24"/>
          <w:lang w:val="en-GB" w:eastAsia="en-GB"/>
        </w:rPr>
        <w:t>(1), 50–67.</w:t>
      </w:r>
    </w:p>
    <w:p w14:paraId="39C66EB5"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Martinson, B. C., Anderson, M. S., &amp; de Vries, R. (2005). Scientists behaving badly. </w:t>
      </w:r>
      <w:r w:rsidRPr="0006598A">
        <w:rPr>
          <w:rFonts w:ascii="Times New Roman" w:eastAsia="Times New Roman" w:hAnsi="Times New Roman" w:cs="Times New Roman"/>
          <w:i/>
          <w:iCs/>
          <w:sz w:val="24"/>
          <w:szCs w:val="24"/>
          <w:lang w:val="en-GB" w:eastAsia="en-GB"/>
        </w:rPr>
        <w:t>Nature, 435</w:t>
      </w:r>
      <w:r w:rsidRPr="0006598A">
        <w:rPr>
          <w:rFonts w:ascii="Times New Roman" w:eastAsia="Times New Roman" w:hAnsi="Times New Roman" w:cs="Times New Roman"/>
          <w:sz w:val="24"/>
          <w:szCs w:val="24"/>
          <w:lang w:val="en-GB" w:eastAsia="en-GB"/>
        </w:rPr>
        <w:t>(7043), 737–738.</w:t>
      </w:r>
    </w:p>
    <w:p w14:paraId="39C66EB6"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Patel, R., &amp; Zhang, Y. (2020). Clickbait and its impact on research credibility in the digital age. </w:t>
      </w:r>
      <w:r w:rsidRPr="0006598A">
        <w:rPr>
          <w:rFonts w:ascii="Times New Roman" w:eastAsia="Times New Roman" w:hAnsi="Times New Roman" w:cs="Times New Roman"/>
          <w:i/>
          <w:iCs/>
          <w:sz w:val="24"/>
          <w:szCs w:val="24"/>
          <w:lang w:val="en-GB" w:eastAsia="en-GB"/>
        </w:rPr>
        <w:t>Journal of Scholar</w:t>
      </w:r>
      <w:r w:rsidRPr="0006598A">
        <w:rPr>
          <w:rFonts w:ascii="Times New Roman" w:eastAsia="Times New Roman" w:hAnsi="Times New Roman" w:cs="Times New Roman"/>
          <w:i/>
          <w:iCs/>
          <w:sz w:val="24"/>
          <w:szCs w:val="24"/>
          <w:lang w:val="en-GB" w:eastAsia="en-GB"/>
        </w:rPr>
        <w:t>ly Publishing, 41</w:t>
      </w:r>
      <w:r w:rsidRPr="0006598A">
        <w:rPr>
          <w:rFonts w:ascii="Times New Roman" w:eastAsia="Times New Roman" w:hAnsi="Times New Roman" w:cs="Times New Roman"/>
          <w:sz w:val="24"/>
          <w:szCs w:val="24"/>
          <w:lang w:val="en-GB" w:eastAsia="en-GB"/>
        </w:rPr>
        <w:t>(2), 188–200.</w:t>
      </w:r>
    </w:p>
    <w:p w14:paraId="39C66EB7"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Rahman, H. (2023). Media ethics in the era of clickbait journalism: Ethical dilemmas and solutions in online media. </w:t>
      </w:r>
      <w:r w:rsidRPr="0006598A">
        <w:rPr>
          <w:rFonts w:ascii="Times New Roman" w:eastAsia="Times New Roman" w:hAnsi="Times New Roman" w:cs="Times New Roman"/>
          <w:i/>
          <w:iCs/>
          <w:sz w:val="24"/>
          <w:szCs w:val="24"/>
          <w:lang w:val="en-GB" w:eastAsia="en-GB"/>
        </w:rPr>
        <w:t>Journal of Social Sciences Review, 3</w:t>
      </w:r>
      <w:r w:rsidRPr="0006598A">
        <w:rPr>
          <w:rFonts w:ascii="Times New Roman" w:eastAsia="Times New Roman" w:hAnsi="Times New Roman" w:cs="Times New Roman"/>
          <w:sz w:val="24"/>
          <w:szCs w:val="24"/>
          <w:lang w:val="en-GB" w:eastAsia="en-GB"/>
        </w:rPr>
        <w:t>, 11–20.</w:t>
      </w:r>
    </w:p>
    <w:p w14:paraId="39C66EB8"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Resnik, D. B. (2020). What is ethics in research &amp; why is it imp</w:t>
      </w:r>
      <w:r w:rsidRPr="0006598A">
        <w:rPr>
          <w:rFonts w:ascii="Times New Roman" w:eastAsia="Times New Roman" w:hAnsi="Times New Roman" w:cs="Times New Roman"/>
          <w:sz w:val="24"/>
          <w:szCs w:val="24"/>
          <w:lang w:val="en-GB" w:eastAsia="en-GB"/>
        </w:rPr>
        <w:t xml:space="preserve">ortant? </w:t>
      </w:r>
      <w:r w:rsidRPr="0006598A">
        <w:rPr>
          <w:rFonts w:ascii="Times New Roman" w:eastAsia="Times New Roman" w:hAnsi="Times New Roman" w:cs="Times New Roman"/>
          <w:i/>
          <w:iCs/>
          <w:sz w:val="24"/>
          <w:szCs w:val="24"/>
          <w:lang w:val="en-GB" w:eastAsia="en-GB"/>
        </w:rPr>
        <w:t>National Institute of Environmental Health Sciences.</w:t>
      </w:r>
      <w:r w:rsidRPr="0006598A">
        <w:rPr>
          <w:rFonts w:ascii="Times New Roman" w:eastAsia="Times New Roman" w:hAnsi="Times New Roman" w:cs="Times New Roman"/>
          <w:sz w:val="24"/>
          <w:szCs w:val="24"/>
          <w:lang w:val="en-GB" w:eastAsia="en-GB"/>
        </w:rPr>
        <w:t xml:space="preserve"> </w:t>
      </w:r>
      <w:hyperlink r:id="rId10" w:history="1">
        <w:r w:rsidRPr="0006598A">
          <w:rPr>
            <w:rFonts w:ascii="Times New Roman" w:eastAsia="Times New Roman" w:hAnsi="Times New Roman" w:cs="Times New Roman"/>
            <w:sz w:val="24"/>
            <w:szCs w:val="24"/>
            <w:u w:val="single"/>
            <w:lang w:val="en-GB" w:eastAsia="en-GB"/>
          </w:rPr>
          <w:t>https://www.niehs.nih.gov/research/resources/bioethics/whatis/index.cfm</w:t>
        </w:r>
      </w:hyperlink>
    </w:p>
    <w:p w14:paraId="39C66EB9"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Rodrigues, M., et al. (2023). Artif</w:t>
      </w:r>
      <w:r w:rsidRPr="0006598A">
        <w:rPr>
          <w:rFonts w:ascii="Times New Roman" w:eastAsia="Times New Roman" w:hAnsi="Times New Roman" w:cs="Times New Roman"/>
          <w:sz w:val="24"/>
          <w:szCs w:val="24"/>
          <w:lang w:val="en-GB" w:eastAsia="en-GB"/>
        </w:rPr>
        <w:t xml:space="preserve">icial intelligence: Threat or asset to academic integrity? A bibliometric analysis. </w:t>
      </w:r>
      <w:proofErr w:type="spellStart"/>
      <w:r w:rsidRPr="0006598A">
        <w:rPr>
          <w:rFonts w:ascii="Times New Roman" w:eastAsia="Times New Roman" w:hAnsi="Times New Roman" w:cs="Times New Roman"/>
          <w:i/>
          <w:iCs/>
          <w:sz w:val="24"/>
          <w:szCs w:val="24"/>
          <w:lang w:val="en-GB" w:eastAsia="en-GB"/>
        </w:rPr>
        <w:t>Kybernetes</w:t>
      </w:r>
      <w:proofErr w:type="spellEnd"/>
      <w:r w:rsidRPr="0006598A">
        <w:rPr>
          <w:rFonts w:ascii="Times New Roman" w:eastAsia="Times New Roman" w:hAnsi="Times New Roman" w:cs="Times New Roman"/>
          <w:i/>
          <w:iCs/>
          <w:sz w:val="24"/>
          <w:szCs w:val="24"/>
          <w:lang w:val="en-GB" w:eastAsia="en-GB"/>
        </w:rPr>
        <w:t>, 54</w:t>
      </w:r>
      <w:r w:rsidRPr="0006598A">
        <w:rPr>
          <w:rFonts w:ascii="Times New Roman" w:eastAsia="Times New Roman" w:hAnsi="Times New Roman" w:cs="Times New Roman"/>
          <w:sz w:val="24"/>
          <w:szCs w:val="24"/>
          <w:lang w:val="en-GB" w:eastAsia="en-GB"/>
        </w:rPr>
        <w:t>(10), 9–20.</w:t>
      </w:r>
    </w:p>
    <w:p w14:paraId="39C66EBA"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Siler, K., Lee, K., &amp; Bero, L. (2015). Measuring the effectiveness of scientific gatekeeping. </w:t>
      </w:r>
      <w:r w:rsidRPr="0006598A">
        <w:rPr>
          <w:rFonts w:ascii="Times New Roman" w:eastAsia="Times New Roman" w:hAnsi="Times New Roman" w:cs="Times New Roman"/>
          <w:i/>
          <w:iCs/>
          <w:sz w:val="24"/>
          <w:szCs w:val="24"/>
          <w:lang w:val="en-GB" w:eastAsia="en-GB"/>
        </w:rPr>
        <w:t>Proceedings of the National Academy of Sciences, 112</w:t>
      </w:r>
      <w:r w:rsidRPr="0006598A">
        <w:rPr>
          <w:rFonts w:ascii="Times New Roman" w:eastAsia="Times New Roman" w:hAnsi="Times New Roman" w:cs="Times New Roman"/>
          <w:sz w:val="24"/>
          <w:szCs w:val="24"/>
          <w:lang w:val="en-GB" w:eastAsia="en-GB"/>
        </w:rPr>
        <w:t>(2), 360–365.</w:t>
      </w:r>
    </w:p>
    <w:p w14:paraId="39C66EBB"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Stern, B., &amp; Chen, X. (2020). The commercialization of knowledge and its effects on academic integrity. </w:t>
      </w:r>
      <w:r w:rsidRPr="0006598A">
        <w:rPr>
          <w:rFonts w:ascii="Times New Roman" w:eastAsia="Times New Roman" w:hAnsi="Times New Roman" w:cs="Times New Roman"/>
          <w:i/>
          <w:iCs/>
          <w:sz w:val="24"/>
          <w:szCs w:val="24"/>
          <w:lang w:val="en-GB" w:eastAsia="en-GB"/>
        </w:rPr>
        <w:t>Journal of Research Ethics, 10</w:t>
      </w:r>
      <w:r w:rsidRPr="0006598A">
        <w:rPr>
          <w:rFonts w:ascii="Times New Roman" w:eastAsia="Times New Roman" w:hAnsi="Times New Roman" w:cs="Times New Roman"/>
          <w:sz w:val="24"/>
          <w:szCs w:val="24"/>
          <w:lang w:val="en-GB" w:eastAsia="en-GB"/>
        </w:rPr>
        <w:t>(4), 425–440.</w:t>
      </w:r>
    </w:p>
    <w:p w14:paraId="39C66EBC"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lastRenderedPageBreak/>
        <w:t xml:space="preserve">Sumner, P., et al. (2016). Exaggerations and caveats in press releases and health-related science news. </w:t>
      </w:r>
      <w:proofErr w:type="spellStart"/>
      <w:r w:rsidRPr="0006598A">
        <w:rPr>
          <w:rFonts w:ascii="Times New Roman" w:eastAsia="Times New Roman" w:hAnsi="Times New Roman" w:cs="Times New Roman"/>
          <w:i/>
          <w:iCs/>
          <w:sz w:val="24"/>
          <w:szCs w:val="24"/>
          <w:lang w:val="en-GB" w:eastAsia="en-GB"/>
        </w:rPr>
        <w:t>PLoS</w:t>
      </w:r>
      <w:proofErr w:type="spellEnd"/>
      <w:r w:rsidRPr="0006598A">
        <w:rPr>
          <w:rFonts w:ascii="Times New Roman" w:eastAsia="Times New Roman" w:hAnsi="Times New Roman" w:cs="Times New Roman"/>
          <w:i/>
          <w:iCs/>
          <w:sz w:val="24"/>
          <w:szCs w:val="24"/>
          <w:lang w:val="en-GB" w:eastAsia="en-GB"/>
        </w:rPr>
        <w:t xml:space="preserve"> ONE, 11</w:t>
      </w:r>
      <w:r w:rsidRPr="0006598A">
        <w:rPr>
          <w:rFonts w:ascii="Times New Roman" w:eastAsia="Times New Roman" w:hAnsi="Times New Roman" w:cs="Times New Roman"/>
          <w:sz w:val="24"/>
          <w:szCs w:val="24"/>
          <w:lang w:val="en-GB" w:eastAsia="en-GB"/>
        </w:rPr>
        <w:t>(12).</w:t>
      </w:r>
    </w:p>
    <w:p w14:paraId="39C66EBD"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Tod, D., Booth, A., &amp; Smith, B. (2021). Critical appraisal. </w:t>
      </w:r>
      <w:r w:rsidRPr="0006598A">
        <w:rPr>
          <w:rFonts w:ascii="Times New Roman" w:eastAsia="Times New Roman" w:hAnsi="Times New Roman" w:cs="Times New Roman"/>
          <w:i/>
          <w:iCs/>
          <w:sz w:val="24"/>
          <w:szCs w:val="24"/>
          <w:lang w:val="en-GB" w:eastAsia="en-GB"/>
        </w:rPr>
        <w:t>International Review of Sport and Exercise Psychology, 15</w:t>
      </w:r>
      <w:r w:rsidRPr="0006598A">
        <w:rPr>
          <w:rFonts w:ascii="Times New Roman" w:eastAsia="Times New Roman" w:hAnsi="Times New Roman" w:cs="Times New Roman"/>
          <w:sz w:val="24"/>
          <w:szCs w:val="24"/>
          <w:lang w:val="en-GB" w:eastAsia="en-GB"/>
        </w:rPr>
        <w:t>(1), 52–72.</w:t>
      </w:r>
    </w:p>
    <w:p w14:paraId="39C66EBE"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Tufek</w:t>
      </w:r>
      <w:r w:rsidRPr="0006598A">
        <w:rPr>
          <w:rFonts w:ascii="Times New Roman" w:eastAsia="Times New Roman" w:hAnsi="Times New Roman" w:cs="Times New Roman"/>
          <w:sz w:val="24"/>
          <w:szCs w:val="24"/>
          <w:lang w:val="en-GB" w:eastAsia="en-GB"/>
        </w:rPr>
        <w:t xml:space="preserve">ci, Z. (2018). </w:t>
      </w:r>
      <w:r w:rsidRPr="0006598A">
        <w:rPr>
          <w:rFonts w:ascii="Times New Roman" w:eastAsia="Times New Roman" w:hAnsi="Times New Roman" w:cs="Times New Roman"/>
          <w:i/>
          <w:iCs/>
          <w:sz w:val="24"/>
          <w:szCs w:val="24"/>
          <w:lang w:val="en-GB" w:eastAsia="en-GB"/>
        </w:rPr>
        <w:t>Twitter and tear gas: The power and fragility of networked protest.</w:t>
      </w:r>
      <w:r w:rsidRPr="0006598A">
        <w:rPr>
          <w:rFonts w:ascii="Times New Roman" w:eastAsia="Times New Roman" w:hAnsi="Times New Roman" w:cs="Times New Roman"/>
          <w:sz w:val="24"/>
          <w:szCs w:val="24"/>
          <w:lang w:val="en-GB" w:eastAsia="en-GB"/>
        </w:rPr>
        <w:t xml:space="preserve"> New Haven, CT: Yale University Press.</w:t>
      </w:r>
    </w:p>
    <w:p w14:paraId="39C66EBF"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Van Dijk, J. (2018). The digital divide and academic publishing: The rise of clickbait culture. </w:t>
      </w:r>
      <w:r w:rsidRPr="0006598A">
        <w:rPr>
          <w:rFonts w:ascii="Times New Roman" w:eastAsia="Times New Roman" w:hAnsi="Times New Roman" w:cs="Times New Roman"/>
          <w:i/>
          <w:iCs/>
          <w:sz w:val="24"/>
          <w:szCs w:val="24"/>
          <w:lang w:val="en-GB" w:eastAsia="en-GB"/>
        </w:rPr>
        <w:t>Journal of Academic Publishing, 29</w:t>
      </w:r>
      <w:r w:rsidRPr="0006598A">
        <w:rPr>
          <w:rFonts w:ascii="Times New Roman" w:eastAsia="Times New Roman" w:hAnsi="Times New Roman" w:cs="Times New Roman"/>
          <w:sz w:val="24"/>
          <w:szCs w:val="24"/>
          <w:lang w:val="en-GB" w:eastAsia="en-GB"/>
        </w:rPr>
        <w:t xml:space="preserve">(3), </w:t>
      </w:r>
      <w:r w:rsidRPr="0006598A">
        <w:rPr>
          <w:rFonts w:ascii="Times New Roman" w:eastAsia="Times New Roman" w:hAnsi="Times New Roman" w:cs="Times New Roman"/>
          <w:sz w:val="24"/>
          <w:szCs w:val="24"/>
          <w:lang w:val="en-GB" w:eastAsia="en-GB"/>
        </w:rPr>
        <w:t>112–129.</w:t>
      </w:r>
    </w:p>
    <w:p w14:paraId="39C66EC0"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Van Schalkwyk, F. B., et al. (2020). Science communication in a digital world: The effects of online media on the public's trust in science. </w:t>
      </w:r>
      <w:r w:rsidRPr="0006598A">
        <w:rPr>
          <w:rFonts w:ascii="Times New Roman" w:eastAsia="Times New Roman" w:hAnsi="Times New Roman" w:cs="Times New Roman"/>
          <w:i/>
          <w:iCs/>
          <w:sz w:val="24"/>
          <w:szCs w:val="24"/>
          <w:lang w:val="en-GB" w:eastAsia="en-GB"/>
        </w:rPr>
        <w:t>Public Understanding of Science, 29</w:t>
      </w:r>
      <w:r w:rsidRPr="0006598A">
        <w:rPr>
          <w:rFonts w:ascii="Times New Roman" w:eastAsia="Times New Roman" w:hAnsi="Times New Roman" w:cs="Times New Roman"/>
          <w:sz w:val="24"/>
          <w:szCs w:val="24"/>
          <w:lang w:val="en-GB" w:eastAsia="en-GB"/>
        </w:rPr>
        <w:t>(2), 196–206.</w:t>
      </w:r>
    </w:p>
    <w:p w14:paraId="39C66EC1" w14:textId="77777777" w:rsidR="00D7091D" w:rsidRPr="0006598A" w:rsidRDefault="00A6302C">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Vaughan, L., &amp; Shaw, D. (2007). A new look at evidence of</w:t>
      </w:r>
      <w:r w:rsidRPr="0006598A">
        <w:rPr>
          <w:rFonts w:ascii="Times New Roman" w:eastAsia="Times New Roman" w:hAnsi="Times New Roman" w:cs="Times New Roman"/>
          <w:sz w:val="24"/>
          <w:szCs w:val="24"/>
          <w:lang w:val="en-GB" w:eastAsia="en-GB"/>
        </w:rPr>
        <w:t xml:space="preserve"> scholarly citation in citation indexes and from web sources. </w:t>
      </w:r>
      <w:proofErr w:type="spellStart"/>
      <w:r w:rsidRPr="0006598A">
        <w:rPr>
          <w:rFonts w:ascii="Times New Roman" w:eastAsia="Times New Roman" w:hAnsi="Times New Roman" w:cs="Times New Roman"/>
          <w:i/>
          <w:iCs/>
          <w:sz w:val="24"/>
          <w:szCs w:val="24"/>
          <w:lang w:val="en-GB" w:eastAsia="en-GB"/>
        </w:rPr>
        <w:t>Scientometrics</w:t>
      </w:r>
      <w:proofErr w:type="spellEnd"/>
      <w:r w:rsidRPr="0006598A">
        <w:rPr>
          <w:rFonts w:ascii="Times New Roman" w:eastAsia="Times New Roman" w:hAnsi="Times New Roman" w:cs="Times New Roman"/>
          <w:i/>
          <w:iCs/>
          <w:sz w:val="24"/>
          <w:szCs w:val="24"/>
          <w:lang w:val="en-GB" w:eastAsia="en-GB"/>
        </w:rPr>
        <w:t>, 74</w:t>
      </w:r>
      <w:r w:rsidRPr="0006598A">
        <w:rPr>
          <w:rFonts w:ascii="Times New Roman" w:eastAsia="Times New Roman" w:hAnsi="Times New Roman" w:cs="Times New Roman"/>
          <w:sz w:val="24"/>
          <w:szCs w:val="24"/>
          <w:lang w:val="en-GB" w:eastAsia="en-GB"/>
        </w:rPr>
        <w:t>(2), 317–330.</w:t>
      </w:r>
    </w:p>
    <w:p w14:paraId="39C66EC2" w14:textId="77777777" w:rsidR="00D7091D" w:rsidRPr="0006598A" w:rsidRDefault="00D7091D">
      <w:pPr>
        <w:spacing w:after="0" w:line="240" w:lineRule="auto"/>
        <w:rPr>
          <w:rFonts w:ascii="Times New Roman" w:eastAsia="Times New Roman" w:hAnsi="Times New Roman" w:cs="Times New Roman"/>
          <w:sz w:val="24"/>
          <w:szCs w:val="24"/>
          <w:lang w:val="en-GB" w:eastAsia="en-GB"/>
        </w:rPr>
      </w:pPr>
    </w:p>
    <w:sectPr w:rsidR="00D7091D" w:rsidRPr="0006598A" w:rsidSect="0006598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7BED" w14:textId="77777777" w:rsidR="00A6302C" w:rsidRDefault="00A6302C">
      <w:pPr>
        <w:spacing w:line="240" w:lineRule="auto"/>
      </w:pPr>
      <w:r>
        <w:separator/>
      </w:r>
    </w:p>
  </w:endnote>
  <w:endnote w:type="continuationSeparator" w:id="0">
    <w:p w14:paraId="212842CF" w14:textId="77777777" w:rsidR="00A6302C" w:rsidRDefault="00A63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6EC7" w14:textId="77777777" w:rsidR="00D7091D" w:rsidRDefault="00A6302C">
    <w:pPr>
      <w:pStyle w:val="Footer"/>
      <w:jc w:val="center"/>
    </w:pPr>
    <w:r>
      <w:fldChar w:fldCharType="begin"/>
    </w:r>
    <w:r>
      <w:instrText xml:space="preserve"> PAGE   \* MERGEFORMAT </w:instrText>
    </w:r>
    <w:r>
      <w:fldChar w:fldCharType="separate"/>
    </w:r>
    <w:r w:rsidR="00882C50">
      <w:rPr>
        <w:noProof/>
      </w:rPr>
      <w:t>19</w:t>
    </w:r>
    <w:r>
      <w:fldChar w:fldCharType="end"/>
    </w:r>
  </w:p>
  <w:p w14:paraId="39C66EC8" w14:textId="77777777" w:rsidR="00D7091D" w:rsidRDefault="00D70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E1A7B" w14:textId="77777777" w:rsidR="00A6302C" w:rsidRDefault="00A6302C">
      <w:pPr>
        <w:spacing w:after="0"/>
      </w:pPr>
      <w:r>
        <w:separator/>
      </w:r>
    </w:p>
  </w:footnote>
  <w:footnote w:type="continuationSeparator" w:id="0">
    <w:p w14:paraId="4EEFEF80" w14:textId="77777777" w:rsidR="00A6302C" w:rsidRDefault="00A6302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9"/>
    <w:multiLevelType w:val="multilevel"/>
    <w:tmpl w:val="000000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C"/>
    <w:multiLevelType w:val="multilevel"/>
    <w:tmpl w:val="0000000C"/>
    <w:lvl w:ilvl="0">
      <w:start w:val="4"/>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1D"/>
    <w:rsid w:val="0006598A"/>
    <w:rsid w:val="000B0167"/>
    <w:rsid w:val="001A4847"/>
    <w:rsid w:val="00365560"/>
    <w:rsid w:val="0042782E"/>
    <w:rsid w:val="005B7FBA"/>
    <w:rsid w:val="005D21A5"/>
    <w:rsid w:val="006436E6"/>
    <w:rsid w:val="00685FE5"/>
    <w:rsid w:val="00882C50"/>
    <w:rsid w:val="00935DB0"/>
    <w:rsid w:val="00A6302C"/>
    <w:rsid w:val="00A65F69"/>
    <w:rsid w:val="00A711AC"/>
    <w:rsid w:val="00AB1513"/>
    <w:rsid w:val="00B10B83"/>
    <w:rsid w:val="00B6652D"/>
    <w:rsid w:val="00C939EC"/>
    <w:rsid w:val="00CD0C74"/>
    <w:rsid w:val="00D52A3E"/>
    <w:rsid w:val="00D661DF"/>
    <w:rsid w:val="00D7091D"/>
    <w:rsid w:val="00DF5E5D"/>
    <w:rsid w:val="00EE2BA6"/>
    <w:rsid w:val="00EE65CD"/>
    <w:rsid w:val="00F96CAA"/>
    <w:rsid w:val="00FB2172"/>
    <w:rsid w:val="0D4C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UnresolvedMention1">
    <w:name w:val="Unresolved Mention1"/>
    <w:basedOn w:val="DefaultParagraphFont"/>
    <w:uiPriority w:val="99"/>
    <w:rPr>
      <w:color w:val="605E5C"/>
      <w:shd w:val="clear" w:color="auto" w:fill="E1DFDD"/>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UnresolvedMention1">
    <w:name w:val="Unresolved Mention1"/>
    <w:basedOn w:val="DefaultParagraphFont"/>
    <w:uiPriority w:val="99"/>
    <w:rPr>
      <w:color w:val="605E5C"/>
      <w:shd w:val="clear" w:color="auto" w:fill="E1DFDD"/>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iehs.nih.gov/research/resources/bioethics/whatis/index.cfm" TargetMode="External"/><Relationship Id="rId4" Type="http://schemas.openxmlformats.org/officeDocument/2006/relationships/settings" Target="settings.xml"/><Relationship Id="rId9" Type="http://schemas.openxmlformats.org/officeDocument/2006/relationships/hyperlink" Target="https://doi.org/10.1371/journal.pbio.3000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8311</Words>
  <Characters>47373</Characters>
  <Application>Microsoft Office Word</Application>
  <DocSecurity>0</DocSecurity>
  <Lines>394</Lines>
  <Paragraphs>111</Paragraphs>
  <ScaleCrop>false</ScaleCrop>
  <Company/>
  <LinksUpToDate>false</LinksUpToDate>
  <CharactersWithSpaces>55573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Wilson Silungwe</dc:creator>
  <cp:lastModifiedBy>qwert</cp:lastModifiedBy>
  <cp:revision>5</cp:revision>
  <cp:lastPrinted>2025-02-17T13:58:00Z</cp:lastPrinted>
  <dcterms:created xsi:type="dcterms:W3CDTF">2026-03-09T19:03:00Z</dcterms:created>
  <dcterms:modified xsi:type="dcterms:W3CDTF">2026-03-10T10:14:00Z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6068B0B94BDE40CFADA1FD400D6BF268_13</vt:lpwstr>
  </property>
  <property fmtid="{D5CDD505-2E9C-101B-9397-08002B2CF9AE}" pid="3" name="KSOProductBuildVer">
    <vt:lpwstr>1033-12.9.0.21549</vt:lpwstr>
  </property>
</Properties>
</file>