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677E17" w14:textId="6ED464E2" w:rsidR="00692375" w:rsidRPr="00572834" w:rsidRDefault="00572834" w:rsidP="00CD477A">
      <w:pPr>
        <w:spacing w:before="240" w:after="160" w:line="276" w:lineRule="auto"/>
        <w:jc w:val="left"/>
      </w:pPr>
      <w:r>
        <w:rPr>
          <w:sz w:val="48"/>
        </w:rPr>
        <w:t xml:space="preserve">    </w:t>
      </w:r>
      <w:r w:rsidR="00A041DE">
        <w:rPr>
          <w:sz w:val="48"/>
        </w:rPr>
        <w:t xml:space="preserve">  </w:t>
      </w:r>
      <w:r>
        <w:rPr>
          <w:sz w:val="48"/>
        </w:rPr>
        <w:t xml:space="preserve"> Academic Automatic Time Table Generator -  </w:t>
      </w:r>
      <w:r w:rsidRPr="00572834">
        <w:rPr>
          <w:i/>
          <w:sz w:val="48"/>
          <w:szCs w:val="48"/>
        </w:rPr>
        <w:t xml:space="preserve"> </w:t>
      </w:r>
      <w:r w:rsidRPr="00572834">
        <w:rPr>
          <w:sz w:val="48"/>
          <w:szCs w:val="48"/>
        </w:rPr>
        <w:t>Using</w:t>
      </w:r>
      <w:r>
        <w:rPr>
          <w:sz w:val="48"/>
          <w:szCs w:val="48"/>
        </w:rPr>
        <w:t xml:space="preserve"> </w:t>
      </w:r>
      <w:r w:rsidRPr="00572834">
        <w:rPr>
          <w:sz w:val="48"/>
          <w:szCs w:val="48"/>
        </w:rPr>
        <w:t xml:space="preserve">Genetic Algorithm and Constraint Satisfaction   </w:t>
      </w:r>
    </w:p>
    <w:p w14:paraId="475CF845" w14:textId="77777777" w:rsidR="00692375" w:rsidRDefault="00692375">
      <w:pPr>
        <w:sectPr w:rsidR="00692375" w:rsidSect="00492055">
          <w:headerReference w:type="default" r:id="rId8"/>
          <w:footerReference w:type="default" r:id="rId9"/>
          <w:pgSz w:w="11906" w:h="16838"/>
          <w:pgMar w:top="1080" w:right="734" w:bottom="1080" w:left="734" w:header="57" w:footer="397" w:gutter="0"/>
          <w:cols w:space="720"/>
          <w:docGrid w:linePitch="360"/>
        </w:sectPr>
      </w:pPr>
    </w:p>
    <w:p w14:paraId="34A0B9B0" w14:textId="64560B68" w:rsidR="001E3BFE" w:rsidRPr="001E3BFE" w:rsidRDefault="001E3BFE">
      <w:pPr>
        <w:pStyle w:val="Affiliation"/>
        <w:sectPr w:rsidR="001E3BFE" w:rsidRPr="001E3BFE" w:rsidSect="00492055">
          <w:type w:val="continuous"/>
          <w:pgSz w:w="11906" w:h="16838"/>
          <w:pgMar w:top="1080" w:right="734" w:bottom="1080" w:left="734" w:header="720" w:footer="720" w:gutter="0"/>
          <w:cols w:space="566"/>
          <w:docGrid w:linePitch="360"/>
        </w:sectPr>
      </w:pPr>
    </w:p>
    <w:p w14:paraId="15006231" w14:textId="77777777" w:rsidR="007079C8" w:rsidRDefault="007079C8" w:rsidP="007079C8">
      <w:pPr>
        <w:pStyle w:val="Abstract"/>
        <w:spacing w:after="0"/>
        <w:ind w:firstLine="0"/>
        <w:rPr>
          <w:i/>
          <w:iCs/>
          <w:sz w:val="20"/>
          <w:szCs w:val="20"/>
        </w:rPr>
      </w:pPr>
    </w:p>
    <w:p w14:paraId="47D5E42F" w14:textId="29E9DC52" w:rsidR="001E3BFE" w:rsidRPr="00876CFB" w:rsidRDefault="007D522D" w:rsidP="001E3BFE">
      <w:pPr>
        <w:spacing w:after="148"/>
        <w:ind w:left="-5" w:right="43"/>
        <w:jc w:val="both"/>
        <w:rPr>
          <w:sz w:val="24"/>
          <w:szCs w:val="24"/>
        </w:rPr>
      </w:pPr>
      <w:r w:rsidRPr="00876CFB">
        <w:rPr>
          <w:i/>
          <w:iCs/>
          <w:sz w:val="24"/>
          <w:szCs w:val="24"/>
        </w:rPr>
        <w:t>Abstract</w:t>
      </w:r>
      <w:r w:rsidRPr="00876CFB">
        <w:rPr>
          <w:rFonts w:eastAsia="Times New Roman"/>
          <w:sz w:val="24"/>
          <w:szCs w:val="24"/>
        </w:rPr>
        <w:t>—</w:t>
      </w:r>
      <w:r w:rsidR="001E3BFE" w:rsidRPr="00876CFB">
        <w:rPr>
          <w:sz w:val="24"/>
          <w:szCs w:val="24"/>
        </w:rPr>
        <w:t xml:space="preserve">The </w:t>
      </w:r>
      <w:r w:rsidR="001E3BFE" w:rsidRPr="00876CFB">
        <w:rPr>
          <w:b/>
          <w:sz w:val="24"/>
          <w:szCs w:val="24"/>
        </w:rPr>
        <w:t xml:space="preserve">Academic Time Table Generator </w:t>
      </w:r>
      <w:r w:rsidR="001E3BFE" w:rsidRPr="00876CFB">
        <w:rPr>
          <w:sz w:val="24"/>
          <w:szCs w:val="24"/>
        </w:rPr>
        <w:t xml:space="preserve">is an intelligent system developed to automate the complex and error-prone process of timetable scheduling in educational institutions. The generation of an optimal timetable requires the satisfaction of multiple hard and soft constraints such as non-overlapping classes, teacher availability, classroom capacity, subject distribution, and time slot preferences. Traditional manual scheduling methods are time-consuming, inefficient, and fail to scale with increasing institutional complexity. This project adopts an algorithmic approach to automatically generate conflict-free and optimized academic timetables. The system utilizes </w:t>
      </w:r>
      <w:r w:rsidR="001E3BFE" w:rsidRPr="00876CFB">
        <w:rPr>
          <w:b/>
          <w:sz w:val="24"/>
          <w:szCs w:val="24"/>
        </w:rPr>
        <w:t xml:space="preserve">Constraint Satisfaction Problem (CSP) </w:t>
      </w:r>
      <w:r w:rsidR="001E3BFE" w:rsidRPr="00876CFB">
        <w:rPr>
          <w:sz w:val="24"/>
          <w:szCs w:val="24"/>
        </w:rPr>
        <w:t xml:space="preserve">techniques to ensure that essential hard constraints are fulfilled, while </w:t>
      </w:r>
      <w:r w:rsidR="001E3BFE" w:rsidRPr="00876CFB">
        <w:rPr>
          <w:b/>
          <w:sz w:val="24"/>
          <w:szCs w:val="24"/>
        </w:rPr>
        <w:t xml:space="preserve">Genetic Algorithms (GA) </w:t>
      </w:r>
      <w:r w:rsidR="001E3BFE" w:rsidRPr="00876CFB">
        <w:rPr>
          <w:sz w:val="24"/>
          <w:szCs w:val="24"/>
        </w:rPr>
        <w:t xml:space="preserve">are employed to refine the schedule for improved distribution and fairness among resources. The system is built using a </w:t>
      </w:r>
      <w:r w:rsidR="001E3BFE" w:rsidRPr="00876CFB">
        <w:rPr>
          <w:b/>
          <w:sz w:val="24"/>
          <w:szCs w:val="24"/>
        </w:rPr>
        <w:t xml:space="preserve">modular architecture </w:t>
      </w:r>
      <w:r w:rsidR="001E3BFE" w:rsidRPr="00876CFB">
        <w:rPr>
          <w:sz w:val="24"/>
          <w:szCs w:val="24"/>
        </w:rPr>
        <w:t xml:space="preserve">with a </w:t>
      </w:r>
      <w:r w:rsidR="001E3BFE" w:rsidRPr="00876CFB">
        <w:rPr>
          <w:b/>
          <w:sz w:val="24"/>
          <w:szCs w:val="24"/>
        </w:rPr>
        <w:t xml:space="preserve">user-friendly interface </w:t>
      </w:r>
      <w:r w:rsidR="001E3BFE" w:rsidRPr="00876CFB">
        <w:rPr>
          <w:sz w:val="24"/>
          <w:szCs w:val="24"/>
        </w:rPr>
        <w:t xml:space="preserve">that enables administrators to input data, define constraints, and regenerate timetables dynamically based on changing requirements. By automating the timetable creation process, this system significantly reduces manual effort, eliminates scheduling conflicts, and enhances institutional efficiency. The outcome is a </w:t>
      </w:r>
      <w:r w:rsidR="001E3BFE" w:rsidRPr="00876CFB">
        <w:rPr>
          <w:b/>
          <w:sz w:val="24"/>
          <w:szCs w:val="24"/>
        </w:rPr>
        <w:t xml:space="preserve">flexible, scalable, and intelligent scheduling solution </w:t>
      </w:r>
      <w:r w:rsidR="001E3BFE" w:rsidRPr="00876CFB">
        <w:rPr>
          <w:sz w:val="24"/>
          <w:szCs w:val="24"/>
        </w:rPr>
        <w:t xml:space="preserve">suitable for schools, colleges, and universities. </w:t>
      </w:r>
    </w:p>
    <w:p w14:paraId="5037F47D" w14:textId="739FC439" w:rsidR="007079C8" w:rsidRPr="00876CFB" w:rsidRDefault="007079C8" w:rsidP="00CD477A">
      <w:pPr>
        <w:pStyle w:val="Abstract"/>
        <w:spacing w:after="0"/>
        <w:ind w:firstLine="0"/>
        <w:rPr>
          <w:i/>
          <w:sz w:val="24"/>
          <w:szCs w:val="24"/>
        </w:rPr>
      </w:pPr>
    </w:p>
    <w:p w14:paraId="5F274BF6" w14:textId="77777777" w:rsidR="00CD477A" w:rsidRPr="00876CFB" w:rsidRDefault="00CD477A" w:rsidP="00876CFB">
      <w:pPr>
        <w:spacing w:after="360"/>
        <w:ind w:left="-5" w:right="43"/>
        <w:jc w:val="both"/>
        <w:rPr>
          <w:i/>
          <w:iCs/>
          <w:sz w:val="24"/>
          <w:szCs w:val="24"/>
        </w:rPr>
      </w:pPr>
      <w:r w:rsidRPr="00876CFB">
        <w:rPr>
          <w:b/>
          <w:bCs/>
          <w:i/>
          <w:sz w:val="24"/>
          <w:szCs w:val="24"/>
        </w:rPr>
        <w:t>Keywords-</w:t>
      </w:r>
      <w:r w:rsidRPr="00876CFB">
        <w:rPr>
          <w:sz w:val="24"/>
          <w:szCs w:val="24"/>
        </w:rPr>
        <w:t xml:space="preserve"> </w:t>
      </w:r>
      <w:r w:rsidRPr="00876CFB">
        <w:rPr>
          <w:i/>
          <w:iCs/>
          <w:sz w:val="24"/>
          <w:szCs w:val="24"/>
        </w:rPr>
        <w:t>Automatic Time Table Generator, Scheduling, Optimization, Constraint Satisfaction, Academic Management System.</w:t>
      </w:r>
    </w:p>
    <w:p w14:paraId="7D137A2B" w14:textId="57F26C47" w:rsidR="007079C8" w:rsidRPr="00876CFB" w:rsidRDefault="00CD477A" w:rsidP="00CD477A">
      <w:pPr>
        <w:spacing w:after="360" w:line="120" w:lineRule="auto"/>
        <w:ind w:right="45"/>
        <w:jc w:val="both"/>
        <w:rPr>
          <w:i/>
          <w:iCs/>
          <w:sz w:val="24"/>
          <w:szCs w:val="24"/>
        </w:rPr>
      </w:pPr>
      <w:r>
        <w:rPr>
          <w:i/>
        </w:rPr>
        <w:t xml:space="preserve">  </w:t>
      </w:r>
      <w:r w:rsidR="001B668E">
        <w:rPr>
          <w:i/>
        </w:rPr>
        <w:t xml:space="preserve">      </w:t>
      </w:r>
      <w:r>
        <w:rPr>
          <w:i/>
        </w:rPr>
        <w:t xml:space="preserve"> </w:t>
      </w:r>
      <w:r w:rsidR="007079C8" w:rsidRPr="00876CFB">
        <w:rPr>
          <w:i/>
          <w:sz w:val="24"/>
          <w:szCs w:val="24"/>
        </w:rPr>
        <w:t>_________________________________________________________________________________</w:t>
      </w:r>
    </w:p>
    <w:p w14:paraId="6F42BEF3" w14:textId="71C886A0" w:rsidR="00692375" w:rsidRPr="001B668E" w:rsidRDefault="007D522D" w:rsidP="001B668E">
      <w:pPr>
        <w:pStyle w:val="Heading1"/>
        <w:numPr>
          <w:ilvl w:val="0"/>
          <w:numId w:val="1"/>
        </w:numPr>
        <w:jc w:val="both"/>
        <w:rPr>
          <w:b/>
        </w:rPr>
      </w:pPr>
      <w:r w:rsidRPr="001B668E">
        <w:rPr>
          <w:b/>
        </w:rPr>
        <w:t xml:space="preserve">Introduction </w:t>
      </w:r>
    </w:p>
    <w:p w14:paraId="13552DCB" w14:textId="04DFA8F6" w:rsidR="00CD477A" w:rsidRPr="001B668E" w:rsidRDefault="00CD477A" w:rsidP="001B668E">
      <w:pPr>
        <w:ind w:left="-113" w:right="-113"/>
        <w:jc w:val="both"/>
      </w:pPr>
      <w:r w:rsidRPr="001B668E">
        <w:t xml:space="preserve"> Timetable scheduling is a fundamental requirement for the smooth functioning of educational institutions. It coordinates the allocation of faculty, classrooms, subjects, and student batches into a structured weekly plan. While small institutions may manage scheduling manually, the process becomes increasingly complex as academic offerings expand. Factors such as multiple departments, elective courses, laboratory requirements, and varying faculty availability make manual timetable creation a tedious and error-prone task. Traditional scheduling methods often rely on spreadsheets or paper-based planning, which demand significant administrative effort and repeated checking for conflicts. Even a minor change in teacher availability or subject allocation can result in overlapping classes, imbalanced workloads, and inefficient room utilization. As institutions grow and curricula evolve, manual scheduling becomes less scalable, less accurate, and more time-consuming, creating delays at the beginning of every academic term. </w:t>
      </w:r>
    </w:p>
    <w:p w14:paraId="036774E6" w14:textId="376F111D" w:rsidR="00CD477A" w:rsidRPr="001B668E" w:rsidRDefault="00CD477A" w:rsidP="001B668E">
      <w:pPr>
        <w:ind w:left="-113" w:right="-113"/>
        <w:jc w:val="both"/>
      </w:pPr>
      <w:r w:rsidRPr="001B668E">
        <w:t>Automated timetable generation offers a systematic and intelligent alternative to manual scheduling. By integrating constraint satisfaction mechanisms and optimization algorithms, such systems can analyze large sets of academic rules and generate conflict-free schedules within seconds. Hard constraints like avoiding teacher and room clashes are strictly enforced, while soft constraints such as preferred teaching hours or even distribution of lectures help improve the quality of the schedule. This ensures both accuracy and flexibility, which manual methods struggle to achieve. The proposed Automatic Time Table Generator (ATTG) aims to minimize human effort, eliminate scheduling conflicts, and enhance resource utilization through structured data processing and intelligent decision</w:t>
      </w:r>
      <w:r w:rsidR="008774A4" w:rsidRPr="001B668E">
        <w:t xml:space="preserve"> </w:t>
      </w:r>
      <w:r w:rsidRPr="001B668E">
        <w:t xml:space="preserve">making. Its modular design allows administrators to modify inputs, update constraints, and regenerate the timetable without significant rework. As educational institutions increasingly adopt digital solutions, automated scheduling systems like the ATTG play a crucial role in improving academic planning efficiency, reducing administrative workload, and delivering a more organized and reliable timetable for students and faculty. </w:t>
      </w:r>
    </w:p>
    <w:p w14:paraId="7C903D44" w14:textId="4E3ECE34" w:rsidR="00692375" w:rsidRPr="001B668E" w:rsidRDefault="00CD477A" w:rsidP="001B668E">
      <w:pPr>
        <w:pStyle w:val="Heading1"/>
        <w:numPr>
          <w:ilvl w:val="0"/>
          <w:numId w:val="1"/>
        </w:numPr>
        <w:jc w:val="both"/>
        <w:rPr>
          <w:b/>
        </w:rPr>
      </w:pPr>
      <w:r w:rsidRPr="001B668E">
        <w:rPr>
          <w:b/>
        </w:rPr>
        <w:t>MOTIVATION BEHIND THE PROJECT</w:t>
      </w:r>
    </w:p>
    <w:p w14:paraId="53D46F9E" w14:textId="7B7FFD9F" w:rsidR="00CD477A" w:rsidRPr="001B668E" w:rsidRDefault="00CD477A" w:rsidP="001B668E">
      <w:pPr>
        <w:ind w:left="-113" w:right="-113"/>
        <w:jc w:val="both"/>
      </w:pPr>
      <w:r w:rsidRPr="001B668E">
        <w:rPr>
          <w:color w:val="333333"/>
        </w:rPr>
        <w:t xml:space="preserve">Making a manual schedule gets harder as educational institutions get bigger and more complex. In addition to avoiding conflicts and preserving a balanced workload distribution, administrators must take into account a number of limitations, including faculty availability, room capacity, subject hours, and laboratory requirements. Particularly when there are last-minute changes, manual scheduling frequently results in mistakes, inconsistencies, and major time delays. An automated system that can effectively produce precise and conflict-free schedules is desperately needed to address these issues. An Automatic Time Table Generator guarantees a more flexible and dependable scheduling process, lessens administrative workload, and enhances resource utilization. This encourages the creation of an intelligent scheduling system that can support contemporary educational settings. </w:t>
      </w:r>
    </w:p>
    <w:p w14:paraId="448B4E24" w14:textId="1D5C1957" w:rsidR="00692375" w:rsidRPr="001B668E" w:rsidRDefault="00692375" w:rsidP="001B668E">
      <w:pPr>
        <w:pStyle w:val="BodyText"/>
        <w:spacing w:after="0"/>
        <w:ind w:left="-113" w:right="-113"/>
      </w:pPr>
    </w:p>
    <w:p w14:paraId="2F419F69" w14:textId="4DC862D8" w:rsidR="00692375" w:rsidRPr="001B668E" w:rsidRDefault="008774A4" w:rsidP="001B668E">
      <w:pPr>
        <w:pStyle w:val="Heading1"/>
        <w:numPr>
          <w:ilvl w:val="0"/>
          <w:numId w:val="1"/>
        </w:numPr>
        <w:jc w:val="both"/>
        <w:rPr>
          <w:b/>
        </w:rPr>
      </w:pPr>
      <w:r w:rsidRPr="001B668E">
        <w:rPr>
          <w:b/>
        </w:rPr>
        <w:lastRenderedPageBreak/>
        <w:t>OBJECTIVES</w:t>
      </w:r>
    </w:p>
    <w:p w14:paraId="5B98F378" w14:textId="27E26C94" w:rsidR="008774A4" w:rsidRPr="001B668E" w:rsidRDefault="008774A4" w:rsidP="001B668E">
      <w:pPr>
        <w:suppressAutoHyphens w:val="0"/>
        <w:ind w:left="-113" w:right="-113"/>
        <w:jc w:val="both"/>
      </w:pPr>
      <w:r w:rsidRPr="001B668E">
        <w:t xml:space="preserve"> </w:t>
      </w:r>
      <w:r w:rsidRPr="001B668E">
        <w:rPr>
          <w:b/>
        </w:rPr>
        <w:t xml:space="preserve">To automate the timetable generation process </w:t>
      </w:r>
      <w:r w:rsidRPr="001B668E">
        <w:t xml:space="preserve">to reduce manual effort and human error by automatically generating conflict-free and optimized academic </w:t>
      </w:r>
      <w:proofErr w:type="gramStart"/>
      <w:r w:rsidRPr="001B668E">
        <w:t>timetable .</w:t>
      </w:r>
      <w:proofErr w:type="gramEnd"/>
      <w:r w:rsidRPr="001B668E">
        <w:t xml:space="preserve"> </w:t>
      </w:r>
    </w:p>
    <w:p w14:paraId="15C12EF1" w14:textId="77777777" w:rsidR="008774A4" w:rsidRPr="001B668E" w:rsidRDefault="008774A4" w:rsidP="001B668E">
      <w:pPr>
        <w:suppressAutoHyphens w:val="0"/>
        <w:ind w:left="-113" w:right="-113"/>
        <w:jc w:val="both"/>
      </w:pPr>
      <w:r w:rsidRPr="001B668E">
        <w:rPr>
          <w:b/>
        </w:rPr>
        <w:t xml:space="preserve">To incorporate constraint-based logic </w:t>
      </w:r>
      <w:r w:rsidRPr="001B668E">
        <w:t xml:space="preserve">to apply logical and algorithmic rules that ensure all scheduling constraints like teacher availability, room capacity, </w:t>
      </w:r>
      <w:proofErr w:type="spellStart"/>
      <w:r w:rsidRPr="001B668E">
        <w:t>etc</w:t>
      </w:r>
      <w:proofErr w:type="spellEnd"/>
      <w:r w:rsidRPr="001B668E">
        <w:t xml:space="preserve"> are properly satisfied. </w:t>
      </w:r>
    </w:p>
    <w:p w14:paraId="2F32A00E" w14:textId="77777777" w:rsidR="008774A4" w:rsidRPr="001B668E" w:rsidRDefault="008774A4" w:rsidP="001B668E">
      <w:pPr>
        <w:suppressAutoHyphens w:val="0"/>
        <w:ind w:left="-113" w:right="-113"/>
        <w:jc w:val="both"/>
      </w:pPr>
      <w:r w:rsidRPr="001B668E">
        <w:rPr>
          <w:b/>
        </w:rPr>
        <w:t xml:space="preserve">To develop a rule-based web system </w:t>
      </w:r>
      <w:r w:rsidRPr="001B668E">
        <w:t xml:space="preserve">to create a secure web-based platform where administrators, faculty and students have different access rights and functionalities according to their roles. </w:t>
      </w:r>
    </w:p>
    <w:p w14:paraId="4432FE05" w14:textId="77777777" w:rsidR="008774A4" w:rsidRPr="001B668E" w:rsidRDefault="008774A4" w:rsidP="001B668E">
      <w:pPr>
        <w:suppressAutoHyphens w:val="0"/>
        <w:ind w:left="-113" w:right="-113"/>
        <w:jc w:val="both"/>
      </w:pPr>
      <w:r w:rsidRPr="001B668E">
        <w:rPr>
          <w:b/>
        </w:rPr>
        <w:t xml:space="preserve">To provide dynamic and flexible schedule updates </w:t>
      </w:r>
      <w:r w:rsidRPr="001B668E">
        <w:t xml:space="preserve">to enable quick and easy modification of timetables in case of changes such as faculty substitutions or rescheduling ensuring flexibility and adaptability. </w:t>
      </w:r>
    </w:p>
    <w:p w14:paraId="038D3AF1" w14:textId="7347E3D9" w:rsidR="00692375" w:rsidRPr="001B668E" w:rsidRDefault="007D522D" w:rsidP="001B668E">
      <w:pPr>
        <w:pStyle w:val="BodyText"/>
        <w:spacing w:after="0"/>
        <w:ind w:left="-113" w:right="-113"/>
      </w:pPr>
      <w:r w:rsidRPr="001B668E">
        <w:t>designations.</w:t>
      </w:r>
    </w:p>
    <w:p w14:paraId="7EBDBB14" w14:textId="24D34519" w:rsidR="00423D65" w:rsidRPr="001B668E" w:rsidRDefault="00423D65" w:rsidP="001B668E">
      <w:pPr>
        <w:pStyle w:val="ListParagraph"/>
        <w:suppressAutoHyphens w:val="0"/>
        <w:spacing w:after="200"/>
        <w:ind w:left="0"/>
        <w:jc w:val="both"/>
        <w:rPr>
          <w:b/>
          <w:bCs/>
          <w:lang w:val="en-IN"/>
        </w:rPr>
      </w:pPr>
    </w:p>
    <w:p w14:paraId="5C1AE114" w14:textId="1137CD7F" w:rsidR="00692375" w:rsidRPr="001B668E" w:rsidRDefault="00423D65" w:rsidP="001B668E">
      <w:pPr>
        <w:pStyle w:val="Heading1"/>
        <w:numPr>
          <w:ilvl w:val="0"/>
          <w:numId w:val="1"/>
        </w:numPr>
        <w:jc w:val="both"/>
        <w:rPr>
          <w:b/>
        </w:rPr>
      </w:pPr>
      <w:r w:rsidRPr="001B668E">
        <w:rPr>
          <w:b/>
        </w:rPr>
        <w:t>LITERATURE SURVEY</w:t>
      </w:r>
    </w:p>
    <w:p w14:paraId="24A6E619" w14:textId="77777777" w:rsidR="009E0242" w:rsidRPr="001B668E" w:rsidRDefault="00B14B94" w:rsidP="001B668E">
      <w:pPr>
        <w:ind w:left="-113" w:right="-113"/>
        <w:jc w:val="both"/>
      </w:pPr>
      <w:r w:rsidRPr="001B668E">
        <w:t xml:space="preserve">The domain of automated timetable generation has been widely studied in computer science, artificial intelligence, and operations research. Multiple approaches have been explored to design systems capable of generating </w:t>
      </w:r>
      <w:proofErr w:type="spellStart"/>
      <w:r w:rsidRPr="001B668E">
        <w:t>conflictfree</w:t>
      </w:r>
      <w:proofErr w:type="spellEnd"/>
      <w:r w:rsidRPr="001B668E">
        <w:t xml:space="preserve"> schedules under various constraints. This section reviews the major contributions, algorithms, and existing systems related to automatic timetable generation, emphasizing their methodologies, advantages, and limitations.</w:t>
      </w:r>
    </w:p>
    <w:p w14:paraId="6BF53FDA" w14:textId="6F86E25C" w:rsidR="00B14B94" w:rsidRPr="001B668E" w:rsidRDefault="00B14B94" w:rsidP="001B668E">
      <w:pPr>
        <w:ind w:left="-113" w:right="-113"/>
        <w:jc w:val="both"/>
      </w:pPr>
      <w:r w:rsidRPr="001B668E">
        <w:t xml:space="preserve"> </w:t>
      </w:r>
    </w:p>
    <w:p w14:paraId="3A9F711A" w14:textId="77777777" w:rsidR="00B14B94" w:rsidRPr="001B668E" w:rsidRDefault="00B14B94" w:rsidP="001B668E">
      <w:pPr>
        <w:pStyle w:val="Heading2"/>
        <w:spacing w:before="0" w:after="0"/>
        <w:ind w:left="-113" w:right="-113" w:firstLine="0"/>
        <w:jc w:val="both"/>
        <w:rPr>
          <w:b/>
          <w:bCs/>
          <w:i w:val="0"/>
          <w:iCs w:val="0"/>
        </w:rPr>
      </w:pPr>
      <w:r w:rsidRPr="001B668E">
        <w:rPr>
          <w:b/>
          <w:bCs/>
          <w:i w:val="0"/>
          <w:iCs w:val="0"/>
        </w:rPr>
        <w:t xml:space="preserve">4.1 Early Research on Timetable Generation </w:t>
      </w:r>
    </w:p>
    <w:p w14:paraId="3AB8BA79" w14:textId="77777777" w:rsidR="00B14B94" w:rsidRPr="001B668E" w:rsidRDefault="00B14B94" w:rsidP="001B668E">
      <w:pPr>
        <w:ind w:left="-113" w:right="-113"/>
        <w:jc w:val="both"/>
      </w:pPr>
      <w:r w:rsidRPr="001B668E">
        <w:t>Initial research in timetable generation depended on manual and semi-automated methods. Scheduling was managed using spreadsheets, rule-based systems, and greedy allocation. Early studies viewed timetabling as a Constraint Satisfaction Problem (CSP). They focused on avoiding basic conflicts like double-booked teachers or overlapping classes. Works like Wren (1996) highlighted the complexity of academic timetabling, dividing constraints into hard (must be met) and soft (preferred). While these early systems offered organized scheduling, they were mostly static. They needed frequent manual changes and struggled with large datasets or unpredictable constraints. Their failure to dynamically optimize schedules limited their use in real-time academic settings.</w:t>
      </w:r>
    </w:p>
    <w:p w14:paraId="232F7ACD" w14:textId="77777777" w:rsidR="009E0242" w:rsidRPr="001B668E" w:rsidRDefault="009E0242" w:rsidP="001B668E">
      <w:pPr>
        <w:ind w:left="-113" w:right="-113"/>
        <w:jc w:val="both"/>
      </w:pPr>
    </w:p>
    <w:p w14:paraId="77CAEDB5" w14:textId="683B0196" w:rsidR="00B14B94" w:rsidRPr="001B668E" w:rsidRDefault="00B14B94" w:rsidP="001B668E">
      <w:pPr>
        <w:ind w:left="-113" w:right="-113"/>
        <w:jc w:val="both"/>
      </w:pPr>
      <w:r w:rsidRPr="001B668E">
        <w:rPr>
          <w:b/>
          <w:bCs/>
        </w:rPr>
        <w:t xml:space="preserve">4.2 Heuristic and Rule-Based Approaches </w:t>
      </w:r>
    </w:p>
    <w:p w14:paraId="3A1B2053" w14:textId="77777777" w:rsidR="00B14B94" w:rsidRPr="001B668E" w:rsidRDefault="00B14B94" w:rsidP="001B668E">
      <w:pPr>
        <w:ind w:left="-113" w:right="-113"/>
        <w:jc w:val="both"/>
      </w:pPr>
      <w:r w:rsidRPr="001B668E">
        <w:t xml:space="preserve">As institutions expanded, researchers created </w:t>
      </w:r>
      <w:proofErr w:type="gramStart"/>
      <w:r w:rsidRPr="001B668E">
        <w:t>heuristic based</w:t>
      </w:r>
      <w:proofErr w:type="gramEnd"/>
      <w:r w:rsidRPr="001B668E">
        <w:t xml:space="preserve"> algorithms to improve scheduling quality and cut down on conflicts. Rule-based heuristics assigned courses by prioritizing factors like classroom availability, faculty workload, and time-slot distribution. Techniques such as graph coloring, greedy allocation, and hill-climbing heuristics were frequently used. While these methods increased speed and generated usable timetables, they had difficulty handling complex, highly constrained situations. Their reliance on set rules made them less flexible, and they often did not explore the entire solution space, leading to sub-optimal or infeasible schedules. </w:t>
      </w:r>
    </w:p>
    <w:p w14:paraId="128D399A" w14:textId="77777777" w:rsidR="009E0242" w:rsidRPr="001B668E" w:rsidRDefault="009E0242" w:rsidP="001B668E">
      <w:pPr>
        <w:ind w:left="-113" w:right="-113"/>
        <w:jc w:val="both"/>
      </w:pPr>
    </w:p>
    <w:p w14:paraId="1EF9A8C5" w14:textId="41DC43A0" w:rsidR="00B14B94" w:rsidRPr="001B668E" w:rsidRDefault="00B14B94" w:rsidP="001B668E">
      <w:pPr>
        <w:ind w:left="-113" w:right="-113"/>
        <w:jc w:val="both"/>
      </w:pPr>
      <w:r w:rsidRPr="001B668E">
        <w:rPr>
          <w:b/>
          <w:bCs/>
        </w:rPr>
        <w:t xml:space="preserve">4.3 Genetic Algorithms and Evolutionary Computing </w:t>
      </w:r>
    </w:p>
    <w:p w14:paraId="583F65B9" w14:textId="185433FE" w:rsidR="00B14B94" w:rsidRPr="001B668E" w:rsidRDefault="00B14B94" w:rsidP="001B668E">
      <w:pPr>
        <w:ind w:left="-113" w:right="-113"/>
        <w:jc w:val="both"/>
      </w:pPr>
      <w:r w:rsidRPr="001B668E">
        <w:t>Genetic Algorithms (GAs) marked a major shift in timetable generation research. GAs use principles of natural evolution, such as selection, crossover, and mutation, to develop high-quality solutions over multiple generations. Researchers like Burke (2010) showed that GAs can efficiently manage multi-constraint scheduling by defining a suitable chromosome representation for each course-slot allocation. GA-based systems achieved better optimization of soft constraints, including balanced workloads, minimal gaps, and evenly distributed sessions. However, GA models need careful design of fitness functions and mutation operators. They are computationally demanding, and in situations with low population diversity, they may quickly converge on local optimal schedules. Despite these challenges, GAs became a leading method for complex academic timetabling.</w:t>
      </w:r>
    </w:p>
    <w:p w14:paraId="450E570F" w14:textId="77777777" w:rsidR="009E0242" w:rsidRPr="001B668E" w:rsidRDefault="009E0242" w:rsidP="001B668E">
      <w:pPr>
        <w:ind w:left="-113" w:right="-113"/>
        <w:jc w:val="both"/>
      </w:pPr>
    </w:p>
    <w:p w14:paraId="6ACC60E2" w14:textId="2B0ACBF6" w:rsidR="00B14B94" w:rsidRPr="001B668E" w:rsidRDefault="00B14B94" w:rsidP="001B668E">
      <w:pPr>
        <w:ind w:left="-113" w:right="-113"/>
        <w:jc w:val="both"/>
      </w:pPr>
      <w:r w:rsidRPr="001B668E">
        <w:t xml:space="preserve"> </w:t>
      </w:r>
      <w:r w:rsidRPr="001B668E">
        <w:rPr>
          <w:b/>
        </w:rPr>
        <w:t xml:space="preserve">4.4 Constraint Satisfaction and Hybrid Methods </w:t>
      </w:r>
    </w:p>
    <w:p w14:paraId="231D030D" w14:textId="77777777" w:rsidR="00B14B94" w:rsidRPr="001B668E" w:rsidRDefault="00B14B94" w:rsidP="001B668E">
      <w:pPr>
        <w:ind w:left="-113" w:right="-113"/>
        <w:jc w:val="both"/>
      </w:pPr>
      <w:r w:rsidRPr="001B668E">
        <w:t xml:space="preserve">CSP-based models use constraint propagation and backtracking to achieve full satisfaction of hard constraints. This makes them dependable for conflict-free scheduling. Modern systems mix CSP with heuristics or evolutionary algorithms to create hybrid approaches that take advantage of both deterministic and optimization strengths. For instance, CSP manages hard constraints like faculty unavailability and room clashes. Meanwhile, genetic algorithms or simulated annealing focus on soft preferences, such as reducing idle time. These hybrid systems have demonstrated better performance across large datasets. However, they require careful implementation and thoughtful computational balancing. </w:t>
      </w:r>
    </w:p>
    <w:p w14:paraId="670632B0" w14:textId="77777777" w:rsidR="009E0242" w:rsidRPr="001B668E" w:rsidRDefault="009E0242" w:rsidP="001B668E">
      <w:pPr>
        <w:ind w:left="-113" w:right="-113"/>
        <w:jc w:val="both"/>
      </w:pPr>
    </w:p>
    <w:p w14:paraId="3DADBDB4" w14:textId="19C12E61" w:rsidR="00B14B94" w:rsidRPr="001B668E" w:rsidRDefault="00B14B94" w:rsidP="001B668E">
      <w:pPr>
        <w:ind w:left="-113" w:right="-113"/>
        <w:jc w:val="both"/>
      </w:pPr>
      <w:r w:rsidRPr="001B668E">
        <w:rPr>
          <w:b/>
        </w:rPr>
        <w:t xml:space="preserve">4.5 Web-Based and Modular Timetabling Systems </w:t>
      </w:r>
    </w:p>
    <w:p w14:paraId="4D53891E" w14:textId="77777777" w:rsidR="00B14B94" w:rsidRPr="001B668E" w:rsidRDefault="00B14B94" w:rsidP="001B668E">
      <w:pPr>
        <w:ind w:left="-113" w:right="-113"/>
        <w:jc w:val="both"/>
      </w:pPr>
      <w:r w:rsidRPr="001B668E">
        <w:t xml:space="preserve">Modern implementations focus heavily on </w:t>
      </w:r>
      <w:r w:rsidRPr="001B668E">
        <w:rPr>
          <w:b/>
        </w:rPr>
        <w:t>web-based, multi-user timetable systems</w:t>
      </w:r>
      <w:r w:rsidRPr="001B668E">
        <w:t xml:space="preserve"> that allow administrators, HODs, and faculty to collaboratively input constraints. These systems utilize databases (MySQL, PostgreSQL) and server-side logic to store institutional data and generate schedules on demand. They provide features such as: </w:t>
      </w:r>
    </w:p>
    <w:p w14:paraId="18C01EDD"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import/export of timetable data, </w:t>
      </w:r>
    </w:p>
    <w:p w14:paraId="1D6CCB65"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conflict reports, </w:t>
      </w:r>
    </w:p>
    <w:p w14:paraId="71C3A3A0"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multi-department scheduling, </w:t>
      </w:r>
    </w:p>
    <w:p w14:paraId="79692B54"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real-time editing. </w:t>
      </w:r>
    </w:p>
    <w:p w14:paraId="67E8BCA4" w14:textId="6699D3F1" w:rsidR="00B14B94" w:rsidRPr="001B668E" w:rsidRDefault="00B14B94" w:rsidP="001B668E">
      <w:pPr>
        <w:ind w:left="-113" w:right="-113"/>
        <w:jc w:val="both"/>
      </w:pPr>
      <w:r w:rsidRPr="001B668E">
        <w:t xml:space="preserve">However, their performance and quality depend largely on the underlying allocation algorithm. Many web systems still rely on simplified heuristics, limiting their ability to fully optimize large-scale academic schedules. </w:t>
      </w:r>
    </w:p>
    <w:p w14:paraId="52B88CAD" w14:textId="7A6FAF43" w:rsidR="00B14B94" w:rsidRPr="001B668E" w:rsidRDefault="00B14B94" w:rsidP="001B668E">
      <w:pPr>
        <w:pStyle w:val="Heading1"/>
        <w:numPr>
          <w:ilvl w:val="0"/>
          <w:numId w:val="1"/>
        </w:numPr>
        <w:jc w:val="both"/>
        <w:rPr>
          <w:b/>
          <w:bCs/>
        </w:rPr>
      </w:pPr>
      <w:r w:rsidRPr="001B668E">
        <w:rPr>
          <w:b/>
          <w:bCs/>
        </w:rPr>
        <w:t>SUMMARY AND RESEARCH GAP</w:t>
      </w:r>
    </w:p>
    <w:p w14:paraId="4249F6D7" w14:textId="77777777" w:rsidR="00B14B94" w:rsidRPr="001B668E" w:rsidRDefault="00B14B94" w:rsidP="001B668E">
      <w:pPr>
        <w:ind w:left="-113" w:right="-113"/>
        <w:jc w:val="both"/>
      </w:pPr>
      <w:r w:rsidRPr="001B668E">
        <w:t xml:space="preserve">From the literature, it is clear that although many approaches exist, most systems face one or more limitations: </w:t>
      </w:r>
    </w:p>
    <w:p w14:paraId="2A8F642F" w14:textId="77777777" w:rsidR="00B14B94" w:rsidRPr="001B668E" w:rsidRDefault="00B14B94" w:rsidP="001B668E">
      <w:pPr>
        <w:numPr>
          <w:ilvl w:val="0"/>
          <w:numId w:val="11"/>
        </w:numPr>
        <w:suppressAutoHyphens w:val="0"/>
        <w:spacing w:line="251" w:lineRule="auto"/>
        <w:ind w:left="-113" w:right="-113" w:hanging="360"/>
        <w:jc w:val="both"/>
      </w:pPr>
      <w:r w:rsidRPr="001B668E">
        <w:t xml:space="preserve">Difficulty handling </w:t>
      </w:r>
      <w:r w:rsidRPr="001B668E">
        <w:rPr>
          <w:b/>
        </w:rPr>
        <w:t>large and highly constrained datasets</w:t>
      </w:r>
      <w:r w:rsidRPr="001B668E">
        <w:t xml:space="preserve">. </w:t>
      </w:r>
    </w:p>
    <w:p w14:paraId="5A031CE4" w14:textId="77777777" w:rsidR="00B14B94" w:rsidRPr="001B668E" w:rsidRDefault="00B14B94" w:rsidP="001B668E">
      <w:pPr>
        <w:numPr>
          <w:ilvl w:val="0"/>
          <w:numId w:val="11"/>
        </w:numPr>
        <w:suppressAutoHyphens w:val="0"/>
        <w:spacing w:line="251" w:lineRule="auto"/>
        <w:ind w:left="-113" w:right="-113" w:hanging="360"/>
        <w:jc w:val="both"/>
      </w:pPr>
      <w:r w:rsidRPr="001B668E">
        <w:t xml:space="preserve">Reduced performance when dealing with </w:t>
      </w:r>
      <w:r w:rsidRPr="001B668E">
        <w:rPr>
          <w:b/>
        </w:rPr>
        <w:t>lab sessions requiring consecutive slots</w:t>
      </w:r>
      <w:r w:rsidRPr="001B668E">
        <w:t xml:space="preserve">. </w:t>
      </w:r>
    </w:p>
    <w:p w14:paraId="44782B0C" w14:textId="22CB5BC4" w:rsidR="00B14B94" w:rsidRPr="001B668E" w:rsidRDefault="00B14B94" w:rsidP="001B668E">
      <w:pPr>
        <w:numPr>
          <w:ilvl w:val="0"/>
          <w:numId w:val="11"/>
        </w:numPr>
        <w:suppressAutoHyphens w:val="0"/>
        <w:spacing w:line="248" w:lineRule="auto"/>
        <w:ind w:left="-113" w:right="-113" w:hanging="360"/>
        <w:jc w:val="both"/>
      </w:pPr>
      <w:r w:rsidRPr="001B668E">
        <w:t xml:space="preserve">Limited </w:t>
      </w:r>
      <w:r w:rsidRPr="001B668E">
        <w:tab/>
        <w:t xml:space="preserve">adaptability to </w:t>
      </w:r>
      <w:r w:rsidRPr="001B668E">
        <w:rPr>
          <w:b/>
        </w:rPr>
        <w:t>last-minute modifications</w:t>
      </w:r>
      <w:r w:rsidRPr="001B668E">
        <w:t xml:space="preserve">. </w:t>
      </w:r>
    </w:p>
    <w:p w14:paraId="51184B7E" w14:textId="77777777" w:rsidR="00B14B94" w:rsidRPr="001B668E" w:rsidRDefault="00B14B94" w:rsidP="001B668E">
      <w:pPr>
        <w:numPr>
          <w:ilvl w:val="0"/>
          <w:numId w:val="11"/>
        </w:numPr>
        <w:suppressAutoHyphens w:val="0"/>
        <w:spacing w:line="248" w:lineRule="auto"/>
        <w:ind w:left="-113" w:right="-113" w:hanging="360"/>
        <w:jc w:val="both"/>
      </w:pPr>
      <w:r w:rsidRPr="001B668E">
        <w:t xml:space="preserve">Algorithms that satisfy hard constraints but </w:t>
      </w:r>
      <w:r w:rsidRPr="001B668E">
        <w:rPr>
          <w:b/>
        </w:rPr>
        <w:t>fail to optimize soft preferences</w:t>
      </w:r>
      <w:r w:rsidRPr="001B668E">
        <w:t xml:space="preserve">. </w:t>
      </w:r>
    </w:p>
    <w:p w14:paraId="2C14FC56" w14:textId="77777777" w:rsidR="00B14B94" w:rsidRPr="001B668E" w:rsidRDefault="00B14B94" w:rsidP="001B668E">
      <w:pPr>
        <w:numPr>
          <w:ilvl w:val="0"/>
          <w:numId w:val="11"/>
        </w:numPr>
        <w:suppressAutoHyphens w:val="0"/>
        <w:spacing w:line="248" w:lineRule="auto"/>
        <w:ind w:left="-113" w:right="-113" w:hanging="360"/>
        <w:jc w:val="both"/>
      </w:pPr>
      <w:r w:rsidRPr="001B668E">
        <w:t xml:space="preserve">Web systems with poor modularity or limited algorithmic depth. </w:t>
      </w:r>
    </w:p>
    <w:p w14:paraId="3C2147BC" w14:textId="77777777" w:rsidR="00B14B94" w:rsidRPr="001B668E" w:rsidRDefault="00B14B94" w:rsidP="001B668E">
      <w:pPr>
        <w:ind w:left="-113" w:right="-113"/>
        <w:jc w:val="both"/>
      </w:pPr>
      <w:r w:rsidRPr="001B668E">
        <w:lastRenderedPageBreak/>
        <w:t xml:space="preserve">These gaps motivate the development of a </w:t>
      </w:r>
      <w:r w:rsidRPr="001B668E">
        <w:rPr>
          <w:b/>
        </w:rPr>
        <w:t>hybrid, modular, and efficient Automatic Time Table Generator</w:t>
      </w:r>
      <w:r w:rsidRPr="001B668E">
        <w:t xml:space="preserve"> capable of balancing flexibility, optimization, scalability, and usability. </w:t>
      </w:r>
    </w:p>
    <w:p w14:paraId="6E30C282" w14:textId="77777777" w:rsidR="00586721" w:rsidRPr="001B668E" w:rsidRDefault="00586721" w:rsidP="001B668E">
      <w:pPr>
        <w:ind w:left="-113" w:right="-113"/>
        <w:jc w:val="both"/>
      </w:pPr>
    </w:p>
    <w:p w14:paraId="2ADDC3B4" w14:textId="59308C0B" w:rsidR="00B14B94" w:rsidRPr="001B668E" w:rsidRDefault="00B14B94" w:rsidP="001B668E">
      <w:pPr>
        <w:pStyle w:val="BodyText"/>
        <w:numPr>
          <w:ilvl w:val="0"/>
          <w:numId w:val="1"/>
        </w:numPr>
        <w:rPr>
          <w:b/>
          <w:bCs/>
          <w:lang w:eastAsia="en-US"/>
        </w:rPr>
      </w:pPr>
      <w:r w:rsidRPr="001B668E">
        <w:rPr>
          <w:b/>
          <w:bCs/>
          <w:lang w:eastAsia="en-US"/>
        </w:rPr>
        <w:t>PROPOSED SYSTEM</w:t>
      </w:r>
    </w:p>
    <w:p w14:paraId="6A7B1221" w14:textId="33730414" w:rsidR="00B14B94" w:rsidRPr="001B668E" w:rsidRDefault="00B14B94" w:rsidP="001B668E">
      <w:pPr>
        <w:ind w:left="-113" w:right="-113"/>
        <w:jc w:val="both"/>
      </w:pPr>
      <w:r w:rsidRPr="001B668E">
        <w:rPr>
          <w:b/>
          <w:bCs/>
          <w:lang w:eastAsia="en-US"/>
        </w:rPr>
        <w:t xml:space="preserve">    </w:t>
      </w:r>
      <w:r w:rsidRPr="001B668E">
        <w:t>The proposed Automatic Time Table Generator (ATTG) is an intelligent, modular, and constraint-driven system designed to produce conflict-free academic schedules across multiple departments. The system integrates CSP</w:t>
      </w:r>
      <w:r w:rsidR="009E71BD" w:rsidRPr="001B668E">
        <w:t xml:space="preserve"> </w:t>
      </w:r>
      <w:r w:rsidRPr="001B668E">
        <w:t xml:space="preserve">based constraint checking, heuristic optimization, and a structured database model to ensure both accuracy and flexibility. It aims to reduce administrative workload, handle complex constraints, and generate highly optimized timetables suitable for real-world institutional use. </w:t>
      </w:r>
    </w:p>
    <w:p w14:paraId="0A3288C3" w14:textId="77777777" w:rsidR="00586721" w:rsidRPr="001B668E" w:rsidRDefault="00586721" w:rsidP="001B668E">
      <w:pPr>
        <w:ind w:left="-113" w:right="-113"/>
        <w:jc w:val="both"/>
      </w:pPr>
    </w:p>
    <w:p w14:paraId="0E735F7F" w14:textId="45A9E94A" w:rsidR="00B14B94" w:rsidRPr="001B668E" w:rsidRDefault="00D736FB" w:rsidP="001B668E">
      <w:pPr>
        <w:pStyle w:val="Heading2"/>
        <w:spacing w:before="0" w:after="0"/>
        <w:ind w:left="-113" w:right="-113"/>
        <w:jc w:val="both"/>
        <w:rPr>
          <w:b/>
          <w:bCs/>
          <w:i w:val="0"/>
          <w:iCs w:val="0"/>
        </w:rPr>
      </w:pPr>
      <w:r w:rsidRPr="001B668E">
        <w:rPr>
          <w:b/>
          <w:bCs/>
          <w:i w:val="0"/>
          <w:iCs w:val="0"/>
        </w:rPr>
        <w:t xml:space="preserve">       </w:t>
      </w:r>
      <w:r w:rsidR="00B14B94" w:rsidRPr="001B668E">
        <w:rPr>
          <w:b/>
          <w:bCs/>
          <w:i w:val="0"/>
          <w:iCs w:val="0"/>
        </w:rPr>
        <w:t xml:space="preserve">5.1 System Overview </w:t>
      </w:r>
    </w:p>
    <w:p w14:paraId="429187B3" w14:textId="77777777" w:rsidR="009E0242" w:rsidRPr="001B668E" w:rsidRDefault="00B14B94" w:rsidP="001B668E">
      <w:pPr>
        <w:ind w:left="-113" w:right="-113"/>
        <w:jc w:val="both"/>
      </w:pPr>
      <w:r w:rsidRPr="001B668E">
        <w:t>The ATTG collects academic data such as faculty availability, subjects, rooms, time slots, and lab requirements through an interactive web interface. Using a hybrid CSP–heuristic engine, the system evaluates constraints and assigns each subject to an appropriate time slot, faculty, and classroom. Hard constraints (e.g., room conflicts, faculty clashes, lab requirements) are strictly enforced, while soft constraints (like workload distribution) are optimized automatically. The final timetable is generated in multiple views—department</w:t>
      </w:r>
      <w:r w:rsidR="00A013DE" w:rsidRPr="001B668E">
        <w:t xml:space="preserve"> </w:t>
      </w:r>
      <w:r w:rsidRPr="001B668E">
        <w:t>wise, faculty-wise, and room-wise—and can be exported as PDF or Excel. The modular design supports future extensions such as elective clustering, AI-driven preference prediction, and auto-rescheduling.</w:t>
      </w:r>
    </w:p>
    <w:p w14:paraId="7B234700" w14:textId="44D88C77" w:rsidR="00B14B94" w:rsidRPr="001B668E" w:rsidRDefault="00B14B94" w:rsidP="001B668E">
      <w:pPr>
        <w:ind w:left="-113" w:right="-113"/>
        <w:jc w:val="both"/>
      </w:pPr>
      <w:r w:rsidRPr="001B668E">
        <w:t xml:space="preserve"> </w:t>
      </w:r>
    </w:p>
    <w:p w14:paraId="1367D03A" w14:textId="285F70C1" w:rsidR="00B14B94" w:rsidRPr="001B668E" w:rsidRDefault="00D736FB" w:rsidP="001B668E">
      <w:pPr>
        <w:pStyle w:val="Heading2"/>
        <w:spacing w:before="0" w:after="0"/>
        <w:ind w:left="-113" w:right="-113"/>
        <w:jc w:val="both"/>
        <w:rPr>
          <w:b/>
          <w:bCs/>
          <w:i w:val="0"/>
          <w:iCs w:val="0"/>
        </w:rPr>
      </w:pPr>
      <w:r w:rsidRPr="001B668E">
        <w:rPr>
          <w:b/>
          <w:bCs/>
          <w:i w:val="0"/>
          <w:iCs w:val="0"/>
        </w:rPr>
        <w:t xml:space="preserve">      </w:t>
      </w:r>
      <w:r w:rsidR="00B14B94" w:rsidRPr="001B668E">
        <w:rPr>
          <w:b/>
          <w:bCs/>
          <w:i w:val="0"/>
          <w:iCs w:val="0"/>
        </w:rPr>
        <w:t xml:space="preserve">5.2 System Architecture </w:t>
      </w:r>
    </w:p>
    <w:p w14:paraId="10ABF30D" w14:textId="77777777" w:rsidR="00B14B94" w:rsidRPr="001B668E" w:rsidRDefault="00B14B94" w:rsidP="001B668E">
      <w:pPr>
        <w:ind w:left="-113" w:right="-113"/>
        <w:jc w:val="both"/>
      </w:pPr>
      <w:r w:rsidRPr="001B668E">
        <w:t xml:space="preserve">The architecture of the proposed system is organized into five primary layers: </w:t>
      </w:r>
    </w:p>
    <w:p w14:paraId="4B46E339" w14:textId="77777777" w:rsidR="009E0242" w:rsidRPr="001B668E" w:rsidRDefault="009E0242" w:rsidP="001B668E">
      <w:pPr>
        <w:ind w:left="-113" w:right="-113"/>
        <w:jc w:val="both"/>
      </w:pPr>
    </w:p>
    <w:p w14:paraId="2F97F31E" w14:textId="77777777" w:rsidR="00B14B94" w:rsidRPr="001B668E" w:rsidRDefault="00B14B94" w:rsidP="001B668E">
      <w:pPr>
        <w:pStyle w:val="Heading1"/>
        <w:spacing w:before="0" w:after="0"/>
        <w:ind w:left="-113" w:right="-113"/>
        <w:jc w:val="both"/>
        <w:rPr>
          <w:b/>
          <w:bCs/>
        </w:rPr>
      </w:pPr>
      <w:r w:rsidRPr="001B668E">
        <w:rPr>
          <w:b/>
          <w:bCs/>
        </w:rPr>
        <w:t xml:space="preserve"> Input Layer (Data Acquisition) </w:t>
      </w:r>
    </w:p>
    <w:p w14:paraId="7356A4FB"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Collects information such as: </w:t>
      </w:r>
    </w:p>
    <w:p w14:paraId="5E041E47"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subjects and credits </w:t>
      </w:r>
    </w:p>
    <w:p w14:paraId="5F0A759D"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faculty availability </w:t>
      </w:r>
    </w:p>
    <w:p w14:paraId="2F4EF07D"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classrooms and lab capacity </w:t>
      </w:r>
    </w:p>
    <w:p w14:paraId="6D996909" w14:textId="77777777" w:rsidR="009E0242" w:rsidRPr="001B668E" w:rsidRDefault="00B14B94" w:rsidP="001B668E">
      <w:pPr>
        <w:numPr>
          <w:ilvl w:val="0"/>
          <w:numId w:val="12"/>
        </w:numPr>
        <w:suppressAutoHyphens w:val="0"/>
        <w:spacing w:line="248" w:lineRule="auto"/>
        <w:ind w:left="-113" w:right="-113" w:hanging="360"/>
        <w:jc w:val="both"/>
      </w:pPr>
      <w:r w:rsidRPr="001B668E">
        <w:t>weekly time slots Data can be entered manually or imported via spreadsheets</w:t>
      </w:r>
    </w:p>
    <w:p w14:paraId="026CA6D5" w14:textId="7987E642" w:rsidR="00B14B94" w:rsidRPr="001B668E" w:rsidRDefault="00B14B94" w:rsidP="001B668E">
      <w:pPr>
        <w:numPr>
          <w:ilvl w:val="0"/>
          <w:numId w:val="12"/>
        </w:numPr>
        <w:suppressAutoHyphens w:val="0"/>
        <w:spacing w:line="248" w:lineRule="auto"/>
        <w:ind w:left="-113" w:right="-113" w:hanging="360"/>
        <w:jc w:val="both"/>
      </w:pPr>
      <w:r w:rsidRPr="001B668E">
        <w:t xml:space="preserve">. </w:t>
      </w:r>
    </w:p>
    <w:p w14:paraId="1D48EE6E" w14:textId="77777777" w:rsidR="00B14B94" w:rsidRPr="001B668E" w:rsidRDefault="00B14B94" w:rsidP="001B668E">
      <w:pPr>
        <w:pStyle w:val="Heading1"/>
        <w:spacing w:before="0" w:after="0"/>
        <w:ind w:left="-113" w:right="-113"/>
        <w:jc w:val="both"/>
        <w:rPr>
          <w:b/>
          <w:bCs/>
        </w:rPr>
      </w:pPr>
      <w:r w:rsidRPr="001B668E">
        <w:rPr>
          <w:b/>
          <w:bCs/>
        </w:rPr>
        <w:t xml:space="preserve">Preprocessing &amp; Constraint Layer (CSP Engine) </w:t>
      </w:r>
    </w:p>
    <w:p w14:paraId="11EFBC85" w14:textId="77777777" w:rsidR="00B14B94" w:rsidRPr="001B668E" w:rsidRDefault="00B14B94" w:rsidP="001B668E">
      <w:pPr>
        <w:ind w:left="-113" w:right="-113"/>
        <w:jc w:val="both"/>
      </w:pPr>
      <w:r w:rsidRPr="001B668E">
        <w:t xml:space="preserve">This layer validates data and applies constraint propagation to eliminate invalid allocations. Key functions include: </w:t>
      </w:r>
    </w:p>
    <w:p w14:paraId="351FFA88" w14:textId="77777777" w:rsidR="00B14B94" w:rsidRPr="001B668E" w:rsidRDefault="00B14B94" w:rsidP="001B668E">
      <w:pPr>
        <w:numPr>
          <w:ilvl w:val="0"/>
          <w:numId w:val="13"/>
        </w:numPr>
        <w:suppressAutoHyphens w:val="0"/>
        <w:spacing w:line="248" w:lineRule="auto"/>
        <w:ind w:left="-113" w:right="-113" w:hanging="360"/>
        <w:jc w:val="both"/>
      </w:pPr>
      <w:r w:rsidRPr="001B668E">
        <w:t xml:space="preserve">checking faculty availability </w:t>
      </w:r>
    </w:p>
    <w:p w14:paraId="26DB006F" w14:textId="77777777" w:rsidR="00B14B94" w:rsidRPr="001B668E" w:rsidRDefault="00B14B94" w:rsidP="001B668E">
      <w:pPr>
        <w:numPr>
          <w:ilvl w:val="0"/>
          <w:numId w:val="13"/>
        </w:numPr>
        <w:suppressAutoHyphens w:val="0"/>
        <w:spacing w:line="248" w:lineRule="auto"/>
        <w:ind w:left="-113" w:right="-113" w:hanging="360"/>
        <w:jc w:val="both"/>
      </w:pPr>
      <w:r w:rsidRPr="001B668E">
        <w:t xml:space="preserve">ensuring room capacity </w:t>
      </w:r>
    </w:p>
    <w:p w14:paraId="3AAC71AD" w14:textId="77777777" w:rsidR="00B14B94" w:rsidRPr="001B668E" w:rsidRDefault="00B14B94" w:rsidP="001B668E">
      <w:pPr>
        <w:numPr>
          <w:ilvl w:val="0"/>
          <w:numId w:val="13"/>
        </w:numPr>
        <w:suppressAutoHyphens w:val="0"/>
        <w:spacing w:line="248" w:lineRule="auto"/>
        <w:ind w:left="-113" w:right="-113" w:hanging="360"/>
        <w:jc w:val="both"/>
      </w:pPr>
      <w:r w:rsidRPr="001B668E">
        <w:t xml:space="preserve">identifying required consecutive slots for labs </w:t>
      </w:r>
    </w:p>
    <w:p w14:paraId="0491BB0A" w14:textId="56B9B6A7" w:rsidR="00B14B94" w:rsidRPr="001B668E" w:rsidRDefault="00B14B94" w:rsidP="001B668E">
      <w:pPr>
        <w:numPr>
          <w:ilvl w:val="0"/>
          <w:numId w:val="13"/>
        </w:numPr>
        <w:suppressAutoHyphens w:val="0"/>
        <w:spacing w:line="248" w:lineRule="auto"/>
        <w:ind w:left="-113" w:right="-113" w:hanging="360"/>
        <w:jc w:val="both"/>
      </w:pPr>
      <w:r w:rsidRPr="001B668E">
        <w:t>mapping subjects to feasible time windows</w:t>
      </w:r>
      <w:r w:rsidR="009E0242" w:rsidRPr="001B668E">
        <w:t>.</w:t>
      </w:r>
    </w:p>
    <w:p w14:paraId="130BC184" w14:textId="77777777" w:rsidR="009E0242" w:rsidRPr="001B668E" w:rsidRDefault="009E0242" w:rsidP="001B668E">
      <w:pPr>
        <w:numPr>
          <w:ilvl w:val="0"/>
          <w:numId w:val="13"/>
        </w:numPr>
        <w:suppressAutoHyphens w:val="0"/>
        <w:spacing w:line="248" w:lineRule="auto"/>
        <w:ind w:left="-113" w:right="-113" w:hanging="360"/>
        <w:jc w:val="both"/>
      </w:pPr>
    </w:p>
    <w:p w14:paraId="35619247" w14:textId="7B357785" w:rsidR="009E0242" w:rsidRPr="001B668E" w:rsidRDefault="00B14B94" w:rsidP="001B668E">
      <w:pPr>
        <w:pStyle w:val="Heading1"/>
        <w:spacing w:before="0" w:after="0"/>
        <w:ind w:left="-113" w:right="-113"/>
        <w:jc w:val="both"/>
        <w:rPr>
          <w:b/>
          <w:bCs/>
        </w:rPr>
      </w:pPr>
      <w:r w:rsidRPr="001B668E">
        <w:rPr>
          <w:b/>
          <w:bCs/>
        </w:rPr>
        <w:t xml:space="preserve">Scheduling &amp; Optimization Layer </w:t>
      </w:r>
    </w:p>
    <w:p w14:paraId="3D6E9C09" w14:textId="77777777" w:rsidR="00B14B94" w:rsidRPr="001B668E" w:rsidRDefault="00B14B94" w:rsidP="001B668E">
      <w:pPr>
        <w:ind w:left="-113" w:right="-113"/>
        <w:jc w:val="both"/>
      </w:pPr>
      <w:r w:rsidRPr="001B668E">
        <w:t xml:space="preserve">Implements the hybrid scheduling algorithm: </w:t>
      </w:r>
    </w:p>
    <w:p w14:paraId="5764CB54" w14:textId="77777777" w:rsidR="00B14B94" w:rsidRPr="001B668E" w:rsidRDefault="00B14B94" w:rsidP="001B668E">
      <w:pPr>
        <w:numPr>
          <w:ilvl w:val="0"/>
          <w:numId w:val="14"/>
        </w:numPr>
        <w:suppressAutoHyphens w:val="0"/>
        <w:spacing w:line="248" w:lineRule="auto"/>
        <w:ind w:left="-113" w:right="-113" w:hanging="360"/>
        <w:jc w:val="both"/>
      </w:pPr>
      <w:r w:rsidRPr="001B668E">
        <w:t xml:space="preserve">CSP for enforcing strict rules </w:t>
      </w:r>
    </w:p>
    <w:p w14:paraId="50D928FC" w14:textId="77777777" w:rsidR="00B14B94" w:rsidRPr="001B668E" w:rsidRDefault="00B14B94" w:rsidP="001B668E">
      <w:pPr>
        <w:numPr>
          <w:ilvl w:val="0"/>
          <w:numId w:val="14"/>
        </w:numPr>
        <w:suppressAutoHyphens w:val="0"/>
        <w:spacing w:line="248" w:lineRule="auto"/>
        <w:ind w:left="-113" w:right="-113" w:hanging="360"/>
        <w:jc w:val="both"/>
      </w:pPr>
      <w:r w:rsidRPr="001B668E">
        <w:t xml:space="preserve">heuristic ordering for difficult subjects </w:t>
      </w:r>
    </w:p>
    <w:p w14:paraId="360632B9" w14:textId="77777777" w:rsidR="00B14B94" w:rsidRPr="001B668E" w:rsidRDefault="00B14B94" w:rsidP="001B668E">
      <w:pPr>
        <w:numPr>
          <w:ilvl w:val="0"/>
          <w:numId w:val="14"/>
        </w:numPr>
        <w:suppressAutoHyphens w:val="0"/>
        <w:spacing w:line="248" w:lineRule="auto"/>
        <w:ind w:left="-113" w:right="-113" w:hanging="360"/>
        <w:jc w:val="both"/>
      </w:pPr>
      <w:r w:rsidRPr="001B668E">
        <w:t xml:space="preserve">evolutionary or greedy optimization for soft constraints </w:t>
      </w:r>
    </w:p>
    <w:p w14:paraId="26D4C19E" w14:textId="77777777" w:rsidR="00B14B94" w:rsidRPr="001B668E" w:rsidRDefault="00B14B94" w:rsidP="001B668E">
      <w:pPr>
        <w:ind w:left="-113" w:right="-113"/>
        <w:jc w:val="both"/>
      </w:pPr>
      <w:r w:rsidRPr="001B668E">
        <w:t xml:space="preserve">This layer generates multiple candidate timetables and selects the most optimal one. </w:t>
      </w:r>
    </w:p>
    <w:p w14:paraId="699E5D39" w14:textId="77777777" w:rsidR="009E0242" w:rsidRPr="001B668E" w:rsidRDefault="009E0242" w:rsidP="001B668E">
      <w:pPr>
        <w:ind w:left="-113" w:right="-113"/>
        <w:jc w:val="both"/>
      </w:pPr>
    </w:p>
    <w:p w14:paraId="4B149F24" w14:textId="77777777" w:rsidR="00B14B94" w:rsidRPr="001B668E" w:rsidRDefault="00B14B94" w:rsidP="001B668E">
      <w:pPr>
        <w:pStyle w:val="Heading1"/>
        <w:spacing w:before="0" w:after="0"/>
        <w:ind w:left="-113" w:right="-113"/>
        <w:jc w:val="both"/>
        <w:rPr>
          <w:b/>
          <w:bCs/>
        </w:rPr>
      </w:pPr>
      <w:r w:rsidRPr="001B668E">
        <w:rPr>
          <w:b/>
          <w:bCs/>
        </w:rPr>
        <w:t xml:space="preserve">Action Mapping / Output Layer </w:t>
      </w:r>
    </w:p>
    <w:p w14:paraId="712A12A0" w14:textId="77777777" w:rsidR="00B14B94" w:rsidRPr="001B668E" w:rsidRDefault="00B14B94" w:rsidP="001B668E">
      <w:pPr>
        <w:ind w:left="-113" w:right="-113"/>
        <w:jc w:val="both"/>
      </w:pPr>
      <w:r w:rsidRPr="001B668E">
        <w:t xml:space="preserve">This layer formats the generated timetable into: </w:t>
      </w:r>
    </w:p>
    <w:p w14:paraId="76196933" w14:textId="77777777" w:rsidR="00B14B94" w:rsidRPr="001B668E" w:rsidRDefault="00B14B94" w:rsidP="001B668E">
      <w:pPr>
        <w:numPr>
          <w:ilvl w:val="0"/>
          <w:numId w:val="15"/>
        </w:numPr>
        <w:suppressAutoHyphens w:val="0"/>
        <w:spacing w:line="248" w:lineRule="auto"/>
        <w:ind w:left="-113" w:right="-113" w:hanging="360"/>
        <w:jc w:val="both"/>
      </w:pPr>
      <w:r w:rsidRPr="001B668E">
        <w:t xml:space="preserve">class-wise schedule </w:t>
      </w:r>
    </w:p>
    <w:p w14:paraId="47E5CB14" w14:textId="77777777" w:rsidR="00B14B94" w:rsidRPr="001B668E" w:rsidRDefault="00B14B94" w:rsidP="001B668E">
      <w:pPr>
        <w:numPr>
          <w:ilvl w:val="0"/>
          <w:numId w:val="15"/>
        </w:numPr>
        <w:suppressAutoHyphens w:val="0"/>
        <w:spacing w:line="248" w:lineRule="auto"/>
        <w:ind w:left="-113" w:right="-113" w:hanging="360"/>
        <w:jc w:val="both"/>
      </w:pPr>
      <w:r w:rsidRPr="001B668E">
        <w:t xml:space="preserve">faculty-wise workload table </w:t>
      </w:r>
    </w:p>
    <w:p w14:paraId="55AC9A5A" w14:textId="77777777" w:rsidR="00B14B94" w:rsidRPr="001B668E" w:rsidRDefault="00B14B94" w:rsidP="001B668E">
      <w:pPr>
        <w:numPr>
          <w:ilvl w:val="0"/>
          <w:numId w:val="15"/>
        </w:numPr>
        <w:suppressAutoHyphens w:val="0"/>
        <w:spacing w:line="248" w:lineRule="auto"/>
        <w:ind w:left="-113" w:right="-113" w:hanging="360"/>
        <w:jc w:val="both"/>
      </w:pPr>
      <w:r w:rsidRPr="001B668E">
        <w:t xml:space="preserve">room usage schedule </w:t>
      </w:r>
    </w:p>
    <w:p w14:paraId="59AA5199" w14:textId="77777777" w:rsidR="00B14B94" w:rsidRPr="001B668E" w:rsidRDefault="00B14B94" w:rsidP="001B668E">
      <w:pPr>
        <w:ind w:left="-113" w:right="-113"/>
        <w:jc w:val="both"/>
      </w:pPr>
      <w:r w:rsidRPr="001B668E">
        <w:t xml:space="preserve">It also highlights conflicts if any exist. </w:t>
      </w:r>
    </w:p>
    <w:p w14:paraId="5F8782ED" w14:textId="77777777" w:rsidR="009E0242" w:rsidRPr="001B668E" w:rsidRDefault="009E0242" w:rsidP="001B668E">
      <w:pPr>
        <w:ind w:left="-113" w:right="-113"/>
        <w:jc w:val="both"/>
      </w:pPr>
    </w:p>
    <w:p w14:paraId="760951CA" w14:textId="77777777" w:rsidR="00B14B94" w:rsidRPr="001B668E" w:rsidRDefault="00B14B94" w:rsidP="001B668E">
      <w:pPr>
        <w:pStyle w:val="Heading1"/>
        <w:spacing w:before="0" w:after="0"/>
        <w:ind w:left="-113" w:right="-113"/>
        <w:jc w:val="both"/>
        <w:rPr>
          <w:b/>
          <w:bCs/>
        </w:rPr>
      </w:pPr>
      <w:r w:rsidRPr="001B668E">
        <w:rPr>
          <w:b/>
          <w:bCs/>
        </w:rPr>
        <w:t xml:space="preserve">Presentation &amp; Export Layer </w:t>
      </w:r>
    </w:p>
    <w:p w14:paraId="5E93B235" w14:textId="77777777" w:rsidR="00B14B94" w:rsidRPr="001B668E" w:rsidRDefault="00B14B94" w:rsidP="001B668E">
      <w:pPr>
        <w:ind w:left="-113" w:right="-113"/>
        <w:jc w:val="both"/>
      </w:pPr>
      <w:r w:rsidRPr="001B668E">
        <w:t xml:space="preserve">Provides the user interface for viewing, editing, and exporting the timetable: </w:t>
      </w:r>
    </w:p>
    <w:p w14:paraId="632896F5" w14:textId="77777777" w:rsidR="00B14B94" w:rsidRPr="001B668E" w:rsidRDefault="00B14B94" w:rsidP="001B668E">
      <w:pPr>
        <w:numPr>
          <w:ilvl w:val="0"/>
          <w:numId w:val="29"/>
        </w:numPr>
        <w:suppressAutoHyphens w:val="0"/>
        <w:spacing w:line="248" w:lineRule="auto"/>
        <w:ind w:right="-113" w:hanging="360"/>
        <w:jc w:val="both"/>
      </w:pPr>
      <w:r w:rsidRPr="001B668E">
        <w:t xml:space="preserve">web portal for admins and HODs </w:t>
      </w:r>
    </w:p>
    <w:p w14:paraId="273430F0" w14:textId="77777777" w:rsidR="00B14B94" w:rsidRPr="001B668E" w:rsidRDefault="00B14B94" w:rsidP="001B668E">
      <w:pPr>
        <w:numPr>
          <w:ilvl w:val="0"/>
          <w:numId w:val="29"/>
        </w:numPr>
        <w:suppressAutoHyphens w:val="0"/>
        <w:spacing w:line="248" w:lineRule="auto"/>
        <w:ind w:right="-113" w:hanging="360"/>
        <w:jc w:val="both"/>
      </w:pPr>
      <w:r w:rsidRPr="001B668E">
        <w:t xml:space="preserve">timetable visualization </w:t>
      </w:r>
    </w:p>
    <w:p w14:paraId="18462B4D" w14:textId="77777777" w:rsidR="00B14B94" w:rsidRPr="001B668E" w:rsidRDefault="00B14B94" w:rsidP="001B668E">
      <w:pPr>
        <w:numPr>
          <w:ilvl w:val="0"/>
          <w:numId w:val="29"/>
        </w:numPr>
        <w:suppressAutoHyphens w:val="0"/>
        <w:spacing w:line="248" w:lineRule="auto"/>
        <w:ind w:right="-113" w:hanging="360"/>
        <w:jc w:val="both"/>
      </w:pPr>
      <w:r w:rsidRPr="001B668E">
        <w:t xml:space="preserve">PDF/Excel export options </w:t>
      </w:r>
    </w:p>
    <w:p w14:paraId="56F7E0B8" w14:textId="77777777" w:rsidR="00B14B94" w:rsidRPr="001B668E" w:rsidRDefault="00B14B94" w:rsidP="001B668E">
      <w:pPr>
        <w:numPr>
          <w:ilvl w:val="0"/>
          <w:numId w:val="29"/>
        </w:numPr>
        <w:suppressAutoHyphens w:val="0"/>
        <w:spacing w:line="248" w:lineRule="auto"/>
        <w:ind w:right="-113" w:hanging="360"/>
        <w:jc w:val="both"/>
      </w:pPr>
      <w:r w:rsidRPr="001B668E">
        <w:t xml:space="preserve">real-time </w:t>
      </w:r>
      <w:r w:rsidRPr="001B668E">
        <w:tab/>
        <w:t xml:space="preserve">modification </w:t>
      </w:r>
      <w:r w:rsidRPr="001B668E">
        <w:tab/>
        <w:t xml:space="preserve">and </w:t>
      </w:r>
      <w:r w:rsidRPr="001B668E">
        <w:tab/>
        <w:t xml:space="preserve">regeneration capability </w:t>
      </w:r>
    </w:p>
    <w:p w14:paraId="3C870F2D" w14:textId="77777777" w:rsidR="009E0242" w:rsidRPr="001B668E" w:rsidRDefault="009E0242" w:rsidP="001B668E">
      <w:pPr>
        <w:suppressAutoHyphens w:val="0"/>
        <w:spacing w:line="248" w:lineRule="auto"/>
        <w:ind w:left="720" w:right="-113"/>
        <w:jc w:val="both"/>
      </w:pPr>
    </w:p>
    <w:p w14:paraId="7E74D213" w14:textId="2905ABA6" w:rsidR="00B14B94" w:rsidRPr="001B668E" w:rsidRDefault="00423D65" w:rsidP="001B668E">
      <w:pPr>
        <w:pStyle w:val="Heading2"/>
        <w:spacing w:before="0" w:after="0"/>
        <w:ind w:left="-113" w:right="-113"/>
        <w:jc w:val="both"/>
        <w:rPr>
          <w:b/>
          <w:bCs/>
          <w:i w:val="0"/>
          <w:iCs w:val="0"/>
        </w:rPr>
      </w:pPr>
      <w:r w:rsidRPr="001B668E">
        <w:rPr>
          <w:b/>
          <w:bCs/>
          <w:i w:val="0"/>
          <w:iCs w:val="0"/>
        </w:rPr>
        <w:t xml:space="preserve"> </w:t>
      </w:r>
      <w:r w:rsidR="00D736FB" w:rsidRPr="001B668E">
        <w:rPr>
          <w:b/>
          <w:bCs/>
          <w:i w:val="0"/>
          <w:iCs w:val="0"/>
        </w:rPr>
        <w:t xml:space="preserve">   </w:t>
      </w:r>
      <w:r w:rsidR="00B14B94" w:rsidRPr="001B668E">
        <w:rPr>
          <w:b/>
          <w:bCs/>
          <w:i w:val="0"/>
          <w:iCs w:val="0"/>
        </w:rPr>
        <w:t xml:space="preserve">5.3 </w:t>
      </w:r>
      <w:proofErr w:type="gramStart"/>
      <w:r w:rsidR="00B14B94" w:rsidRPr="001B668E">
        <w:rPr>
          <w:b/>
          <w:bCs/>
          <w:i w:val="0"/>
          <w:iCs w:val="0"/>
        </w:rPr>
        <w:t>Workflow</w:t>
      </w:r>
      <w:r w:rsidRPr="001B668E">
        <w:rPr>
          <w:b/>
          <w:bCs/>
          <w:i w:val="0"/>
          <w:iCs w:val="0"/>
        </w:rPr>
        <w:t xml:space="preserve"> </w:t>
      </w:r>
      <w:r w:rsidR="00B14B94" w:rsidRPr="001B668E">
        <w:rPr>
          <w:b/>
          <w:bCs/>
          <w:i w:val="0"/>
          <w:iCs w:val="0"/>
        </w:rPr>
        <w:t xml:space="preserve"> of</w:t>
      </w:r>
      <w:proofErr w:type="gramEnd"/>
      <w:r w:rsidR="00B14B94" w:rsidRPr="001B668E">
        <w:rPr>
          <w:b/>
          <w:bCs/>
          <w:i w:val="0"/>
          <w:iCs w:val="0"/>
        </w:rPr>
        <w:t xml:space="preserve"> the System </w:t>
      </w:r>
    </w:p>
    <w:p w14:paraId="62AC1DEF" w14:textId="77777777" w:rsidR="00B14B94" w:rsidRPr="001B668E" w:rsidRDefault="00B14B94" w:rsidP="001B668E">
      <w:pPr>
        <w:ind w:left="-113" w:right="-113"/>
        <w:jc w:val="both"/>
      </w:pPr>
      <w:r w:rsidRPr="001B668E">
        <w:t xml:space="preserve">The operational flow of the ATTG is as follows: </w:t>
      </w:r>
    </w:p>
    <w:p w14:paraId="00053D8F" w14:textId="77777777" w:rsidR="00B14B94" w:rsidRPr="001B668E" w:rsidRDefault="00B14B94" w:rsidP="001B668E">
      <w:pPr>
        <w:ind w:left="-113" w:right="-113"/>
        <w:jc w:val="both"/>
      </w:pPr>
      <w:r w:rsidRPr="001B668E">
        <w:rPr>
          <w:b/>
        </w:rPr>
        <w:t>Step 1:</w:t>
      </w:r>
      <w:r w:rsidRPr="001B668E">
        <w:t xml:space="preserve"> Administrator inputs faculty, subjects, rooms, and constraints. </w:t>
      </w:r>
    </w:p>
    <w:p w14:paraId="6417415B" w14:textId="77777777" w:rsidR="00B14B94" w:rsidRPr="001B668E" w:rsidRDefault="00B14B94" w:rsidP="001B668E">
      <w:pPr>
        <w:ind w:left="-113" w:right="-113"/>
        <w:jc w:val="both"/>
      </w:pPr>
      <w:r w:rsidRPr="001B668E">
        <w:rPr>
          <w:b/>
        </w:rPr>
        <w:t>Step 2:</w:t>
      </w:r>
      <w:r w:rsidRPr="001B668E">
        <w:t xml:space="preserve"> The system runs CSP checks to validate data and identify feasible allocations. </w:t>
      </w:r>
    </w:p>
    <w:p w14:paraId="6B3338EB" w14:textId="77777777" w:rsidR="00B14B94" w:rsidRPr="001B668E" w:rsidRDefault="00B14B94" w:rsidP="001B668E">
      <w:pPr>
        <w:ind w:left="-113" w:right="-113"/>
        <w:jc w:val="both"/>
      </w:pPr>
      <w:r w:rsidRPr="001B668E">
        <w:rPr>
          <w:b/>
        </w:rPr>
        <w:t>Step 3:</w:t>
      </w:r>
      <w:r w:rsidRPr="001B668E">
        <w:t xml:space="preserve"> The scheduling engine generates candidate timetables. </w:t>
      </w:r>
    </w:p>
    <w:p w14:paraId="271B768D" w14:textId="77777777" w:rsidR="00B14B94" w:rsidRPr="001B668E" w:rsidRDefault="00B14B94" w:rsidP="001B668E">
      <w:pPr>
        <w:ind w:left="-113" w:right="-113"/>
        <w:jc w:val="both"/>
      </w:pPr>
      <w:r w:rsidRPr="001B668E">
        <w:rPr>
          <w:b/>
        </w:rPr>
        <w:t>Step 4:</w:t>
      </w:r>
      <w:r w:rsidRPr="001B668E">
        <w:t xml:space="preserve"> Optimization filters choose the best timetable based on soft constraints. </w:t>
      </w:r>
    </w:p>
    <w:p w14:paraId="639FB758" w14:textId="77777777" w:rsidR="00B14B94" w:rsidRPr="001B668E" w:rsidRDefault="00B14B94" w:rsidP="001B668E">
      <w:pPr>
        <w:ind w:left="-113" w:right="-113"/>
        <w:jc w:val="both"/>
      </w:pPr>
      <w:r w:rsidRPr="001B668E">
        <w:rPr>
          <w:b/>
        </w:rPr>
        <w:t>Step 5:</w:t>
      </w:r>
      <w:r w:rsidRPr="001B668E">
        <w:t xml:space="preserve"> The system formats the timetable in multiple layouts. </w:t>
      </w:r>
    </w:p>
    <w:p w14:paraId="014986AF" w14:textId="77777777" w:rsidR="00B14B94" w:rsidRPr="001B668E" w:rsidRDefault="00B14B94" w:rsidP="001B668E">
      <w:pPr>
        <w:ind w:left="-113" w:right="-113"/>
        <w:jc w:val="both"/>
      </w:pPr>
      <w:r w:rsidRPr="001B668E">
        <w:rPr>
          <w:b/>
        </w:rPr>
        <w:t>Step 6:</w:t>
      </w:r>
      <w:r w:rsidRPr="001B668E">
        <w:t xml:space="preserve"> Admin reviews, edits, or regenerates the schedule if required. </w:t>
      </w:r>
    </w:p>
    <w:p w14:paraId="110976D0" w14:textId="56343E95" w:rsidR="00B14B94" w:rsidRPr="001B668E" w:rsidRDefault="00B14B94" w:rsidP="001B668E">
      <w:pPr>
        <w:ind w:left="-113" w:right="-113"/>
        <w:jc w:val="both"/>
      </w:pPr>
      <w:r w:rsidRPr="001B668E">
        <w:rPr>
          <w:b/>
        </w:rPr>
        <w:t>Step 7:</w:t>
      </w:r>
      <w:r w:rsidRPr="001B668E">
        <w:t xml:space="preserve"> Final timetable is exported and published for students and faculty. </w:t>
      </w:r>
    </w:p>
    <w:p w14:paraId="40B4164F" w14:textId="77777777" w:rsidR="00A013DE" w:rsidRPr="001B668E" w:rsidRDefault="00A013DE" w:rsidP="001B668E">
      <w:pPr>
        <w:spacing w:after="147"/>
        <w:ind w:right="43"/>
        <w:jc w:val="both"/>
      </w:pPr>
    </w:p>
    <w:p w14:paraId="62C5CA5F" w14:textId="13806C05" w:rsidR="00B14B94" w:rsidRPr="001B668E" w:rsidRDefault="00A013DE" w:rsidP="001B668E">
      <w:pPr>
        <w:pStyle w:val="BodyText"/>
        <w:numPr>
          <w:ilvl w:val="0"/>
          <w:numId w:val="1"/>
        </w:numPr>
        <w:rPr>
          <w:b/>
          <w:bCs/>
          <w:lang w:eastAsia="en-US"/>
        </w:rPr>
      </w:pPr>
      <w:r w:rsidRPr="001B668E">
        <w:rPr>
          <w:b/>
          <w:bCs/>
        </w:rPr>
        <w:lastRenderedPageBreak/>
        <w:t>ARCHITECTURAL DESIGN</w:t>
      </w:r>
    </w:p>
    <w:p w14:paraId="580EEC5C" w14:textId="77777777" w:rsidR="00A013DE" w:rsidRPr="001B668E" w:rsidRDefault="00A013DE" w:rsidP="001B668E">
      <w:pPr>
        <w:pStyle w:val="BodyText"/>
        <w:ind w:firstLine="0"/>
        <w:rPr>
          <w:b/>
          <w:bCs/>
        </w:rPr>
      </w:pPr>
      <w:r w:rsidRPr="001B668E">
        <w:rPr>
          <w:noProof/>
        </w:rPr>
        <w:drawing>
          <wp:inline distT="0" distB="0" distL="0" distR="0" wp14:anchorId="1E0477D7" wp14:editId="683A275F">
            <wp:extent cx="3291840" cy="2971800"/>
            <wp:effectExtent l="0" t="0" r="0" b="0"/>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10"/>
                    <a:stretch>
                      <a:fillRect/>
                    </a:stretch>
                  </pic:blipFill>
                  <pic:spPr>
                    <a:xfrm>
                      <a:off x="0" y="0"/>
                      <a:ext cx="3291840" cy="2971800"/>
                    </a:xfrm>
                    <a:prstGeom prst="rect">
                      <a:avLst/>
                    </a:prstGeom>
                  </pic:spPr>
                </pic:pic>
              </a:graphicData>
            </a:graphic>
          </wp:inline>
        </w:drawing>
      </w:r>
    </w:p>
    <w:p w14:paraId="12F9526A" w14:textId="21959564" w:rsidR="00D736FB" w:rsidRPr="001B668E" w:rsidRDefault="00D736FB" w:rsidP="001B668E">
      <w:pPr>
        <w:pStyle w:val="BodyText"/>
        <w:ind w:firstLine="0"/>
        <w:rPr>
          <w:b/>
          <w:bCs/>
        </w:rPr>
      </w:pPr>
      <w:r w:rsidRPr="001B668E">
        <w:rPr>
          <w:b/>
          <w:bCs/>
        </w:rPr>
        <w:t xml:space="preserve">                              Figure </w:t>
      </w:r>
      <w:proofErr w:type="gramStart"/>
      <w:r w:rsidRPr="001B668E">
        <w:rPr>
          <w:b/>
          <w:bCs/>
        </w:rPr>
        <w:t>1 :</w:t>
      </w:r>
      <w:proofErr w:type="gramEnd"/>
      <w:r w:rsidRPr="001B668E">
        <w:rPr>
          <w:b/>
          <w:bCs/>
        </w:rPr>
        <w:t xml:space="preserve"> System Design</w:t>
      </w:r>
    </w:p>
    <w:p w14:paraId="5BCD7022" w14:textId="77777777" w:rsidR="00876CFB" w:rsidRPr="001B668E" w:rsidRDefault="00876CFB" w:rsidP="001B668E">
      <w:pPr>
        <w:pStyle w:val="BodyText"/>
        <w:ind w:firstLine="0"/>
        <w:rPr>
          <w:b/>
          <w:bCs/>
        </w:rPr>
      </w:pPr>
    </w:p>
    <w:p w14:paraId="4F8E5E36" w14:textId="77777777" w:rsidR="00A013DE" w:rsidRPr="001B668E" w:rsidRDefault="00A013DE" w:rsidP="001B668E">
      <w:pPr>
        <w:ind w:left="-113" w:right="-113"/>
        <w:jc w:val="both"/>
      </w:pPr>
      <w:r w:rsidRPr="001B668E">
        <w:t xml:space="preserve">The Automatic Timetable Generator follows a three-tier architecture consisting of the Frontend (Web UI), Backend Application Layer, and Database Layer. The Backend includes the Algorithm Engine, which uses Genetic and Heuristic algorithms to generate conflict-free timetables. It interacts with the Database to fetch faculty, subjects, rooms, student batches, and existing timetable data, and stores the generated timetable records. </w:t>
      </w:r>
    </w:p>
    <w:p w14:paraId="23C120D3" w14:textId="77777777" w:rsidR="00A013DE" w:rsidRPr="001B668E" w:rsidRDefault="00A013DE" w:rsidP="001B668E">
      <w:pPr>
        <w:ind w:left="-113" w:right="-113"/>
        <w:jc w:val="both"/>
      </w:pPr>
      <w:r w:rsidRPr="001B668E">
        <w:t xml:space="preserve">The Frontend Web UI supports four user roles: Admin, HOD, Faculty, and Students. </w:t>
      </w:r>
    </w:p>
    <w:p w14:paraId="4D0CA643" w14:textId="77777777" w:rsidR="009E0242" w:rsidRPr="001B668E" w:rsidRDefault="009E0242" w:rsidP="001B668E">
      <w:pPr>
        <w:ind w:left="-113" w:right="-113"/>
        <w:jc w:val="both"/>
      </w:pPr>
    </w:p>
    <w:p w14:paraId="43150503" w14:textId="77777777" w:rsidR="00A013DE" w:rsidRPr="001B668E" w:rsidRDefault="00A013DE" w:rsidP="001B668E">
      <w:pPr>
        <w:numPr>
          <w:ilvl w:val="0"/>
          <w:numId w:val="17"/>
        </w:numPr>
        <w:suppressAutoHyphens w:val="0"/>
        <w:ind w:left="-113" w:right="-113" w:hanging="360"/>
        <w:jc w:val="both"/>
      </w:pPr>
      <w:r w:rsidRPr="001B668E">
        <w:t xml:space="preserve">The </w:t>
      </w:r>
      <w:proofErr w:type="gramStart"/>
      <w:r w:rsidRPr="001B668E">
        <w:t>Admin</w:t>
      </w:r>
      <w:proofErr w:type="gramEnd"/>
      <w:r w:rsidRPr="001B668E">
        <w:t xml:space="preserve"> manages academic data and initiates timetable generation. </w:t>
      </w:r>
    </w:p>
    <w:p w14:paraId="186E0D13" w14:textId="77777777" w:rsidR="00A013DE" w:rsidRPr="001B668E" w:rsidRDefault="00A013DE" w:rsidP="001B668E">
      <w:pPr>
        <w:numPr>
          <w:ilvl w:val="0"/>
          <w:numId w:val="17"/>
        </w:numPr>
        <w:suppressAutoHyphens w:val="0"/>
        <w:ind w:left="-113" w:right="-113" w:hanging="360"/>
        <w:jc w:val="both"/>
      </w:pPr>
      <w:r w:rsidRPr="001B668E">
        <w:t xml:space="preserve">The HOD reviews, validates, and approves the generated schedule. </w:t>
      </w:r>
    </w:p>
    <w:p w14:paraId="50F8423B" w14:textId="2BE64CA9" w:rsidR="00A013DE" w:rsidRPr="001B668E" w:rsidRDefault="00A013DE" w:rsidP="001B668E">
      <w:pPr>
        <w:numPr>
          <w:ilvl w:val="0"/>
          <w:numId w:val="17"/>
        </w:numPr>
        <w:suppressAutoHyphens w:val="0"/>
        <w:ind w:left="-113" w:right="-113" w:hanging="360"/>
        <w:jc w:val="both"/>
      </w:pPr>
      <w:r w:rsidRPr="001B668E">
        <w:t xml:space="preserve">The </w:t>
      </w:r>
      <w:proofErr w:type="gramStart"/>
      <w:r w:rsidRPr="001B668E">
        <w:t>Faculty</w:t>
      </w:r>
      <w:proofErr w:type="gramEnd"/>
      <w:r w:rsidRPr="001B668E">
        <w:t xml:space="preserve"> views their personal teaching timetable</w:t>
      </w:r>
      <w:r w:rsidR="009E0242" w:rsidRPr="001B668E">
        <w:t>.</w:t>
      </w:r>
      <w:r w:rsidRPr="001B668E">
        <w:t xml:space="preserve"> </w:t>
      </w:r>
    </w:p>
    <w:p w14:paraId="5F11B157" w14:textId="77777777" w:rsidR="00A013DE" w:rsidRPr="001B668E" w:rsidRDefault="00A013DE" w:rsidP="001B668E">
      <w:pPr>
        <w:numPr>
          <w:ilvl w:val="0"/>
          <w:numId w:val="17"/>
        </w:numPr>
        <w:suppressAutoHyphens w:val="0"/>
        <w:ind w:left="-113" w:right="-113" w:hanging="360"/>
        <w:jc w:val="both"/>
      </w:pPr>
      <w:r w:rsidRPr="001B668E">
        <w:t xml:space="preserve">Students access their class timetable and view schedule updates in real time. </w:t>
      </w:r>
    </w:p>
    <w:p w14:paraId="6165BFDD" w14:textId="0C1A95F3" w:rsidR="00A013DE" w:rsidRPr="001B668E" w:rsidRDefault="00A013DE" w:rsidP="001B668E">
      <w:pPr>
        <w:ind w:left="-113" w:right="-113"/>
        <w:jc w:val="both"/>
      </w:pPr>
      <w:r w:rsidRPr="001B668E">
        <w:t xml:space="preserve">All communication between the frontend and backend happens through REST API calls, and the Output Module delivers the final timetable to all users. This architecture ensures scalability, modularity, and efficient distribution of timetables to every stakeholder. </w:t>
      </w:r>
      <w:r w:rsidRPr="001B668E">
        <w:rPr>
          <w:b/>
          <w:bCs/>
        </w:rPr>
        <w:t xml:space="preserve">  </w:t>
      </w:r>
    </w:p>
    <w:p w14:paraId="20A901FF" w14:textId="77777777" w:rsidR="00A013DE" w:rsidRPr="001B668E" w:rsidRDefault="00A013DE" w:rsidP="001B668E">
      <w:pPr>
        <w:pStyle w:val="BodyText"/>
        <w:ind w:firstLine="0"/>
        <w:rPr>
          <w:b/>
          <w:bCs/>
          <w:lang w:eastAsia="en-US"/>
        </w:rPr>
      </w:pPr>
    </w:p>
    <w:p w14:paraId="4E41D016" w14:textId="3B63F728" w:rsidR="00B14B94" w:rsidRPr="001B668E" w:rsidRDefault="00A013DE" w:rsidP="001B668E">
      <w:pPr>
        <w:pStyle w:val="BodyText"/>
        <w:numPr>
          <w:ilvl w:val="0"/>
          <w:numId w:val="1"/>
        </w:numPr>
        <w:rPr>
          <w:b/>
          <w:bCs/>
          <w:lang w:eastAsia="en-US"/>
        </w:rPr>
      </w:pPr>
      <w:r w:rsidRPr="001B668E">
        <w:rPr>
          <w:b/>
          <w:bCs/>
        </w:rPr>
        <w:t>SYSTEM ARCHITECTURE</w:t>
      </w:r>
    </w:p>
    <w:p w14:paraId="36AB25DA" w14:textId="77777777" w:rsidR="00586721" w:rsidRPr="001B668E" w:rsidRDefault="00586721" w:rsidP="001B668E">
      <w:pPr>
        <w:ind w:right="43"/>
        <w:jc w:val="both"/>
      </w:pPr>
    </w:p>
    <w:p w14:paraId="7E2979BC" w14:textId="3CD2FBC2" w:rsidR="00A013DE" w:rsidRPr="001B668E" w:rsidRDefault="00A013DE" w:rsidP="001B668E">
      <w:pPr>
        <w:ind w:right="43"/>
        <w:jc w:val="both"/>
      </w:pPr>
      <w:r w:rsidRPr="001B668E">
        <w:t xml:space="preserve">1 Class Diagram </w:t>
      </w:r>
    </w:p>
    <w:p w14:paraId="6277D6B6" w14:textId="77777777" w:rsidR="009E71BD" w:rsidRPr="001B668E" w:rsidRDefault="009E71BD" w:rsidP="001B668E">
      <w:pPr>
        <w:ind w:right="43"/>
        <w:jc w:val="both"/>
      </w:pPr>
    </w:p>
    <w:p w14:paraId="18300AE0" w14:textId="109E3536" w:rsidR="00A013DE" w:rsidRPr="001B668E" w:rsidRDefault="009E71BD" w:rsidP="001B668E">
      <w:pPr>
        <w:spacing w:after="129" w:line="259" w:lineRule="auto"/>
        <w:jc w:val="both"/>
        <w:rPr>
          <w:b/>
        </w:rPr>
      </w:pPr>
      <w:r w:rsidRPr="001B668E">
        <w:rPr>
          <w:b/>
        </w:rPr>
        <w:t xml:space="preserve">                      </w:t>
      </w:r>
      <w:r w:rsidR="00A013DE" w:rsidRPr="001B668E">
        <w:rPr>
          <w:noProof/>
        </w:rPr>
        <w:drawing>
          <wp:inline distT="0" distB="0" distL="0" distR="0" wp14:anchorId="73A8F5FC" wp14:editId="5A0BE38B">
            <wp:extent cx="3984837" cy="1836321"/>
            <wp:effectExtent l="0" t="0" r="0" b="0"/>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1"/>
                    <a:stretch>
                      <a:fillRect/>
                    </a:stretch>
                  </pic:blipFill>
                  <pic:spPr>
                    <a:xfrm>
                      <a:off x="0" y="0"/>
                      <a:ext cx="4065867" cy="1873662"/>
                    </a:xfrm>
                    <a:prstGeom prst="rect">
                      <a:avLst/>
                    </a:prstGeom>
                  </pic:spPr>
                </pic:pic>
              </a:graphicData>
            </a:graphic>
          </wp:inline>
        </w:drawing>
      </w:r>
      <w:r w:rsidR="00A013DE" w:rsidRPr="001B668E">
        <w:rPr>
          <w:b/>
        </w:rPr>
        <w:t xml:space="preserve"> </w:t>
      </w:r>
    </w:p>
    <w:p w14:paraId="0D4D4AF8" w14:textId="52989FF1" w:rsidR="00D736FB" w:rsidRPr="001B668E" w:rsidRDefault="00D736FB" w:rsidP="001B668E">
      <w:pPr>
        <w:spacing w:after="129" w:line="259" w:lineRule="auto"/>
        <w:jc w:val="both"/>
      </w:pPr>
      <w:r w:rsidRPr="001B668E">
        <w:rPr>
          <w:b/>
        </w:rPr>
        <w:t xml:space="preserve">                                                                   Figure </w:t>
      </w:r>
      <w:proofErr w:type="gramStart"/>
      <w:r w:rsidRPr="001B668E">
        <w:rPr>
          <w:b/>
        </w:rPr>
        <w:t>2 :</w:t>
      </w:r>
      <w:proofErr w:type="gramEnd"/>
      <w:r w:rsidRPr="001B668E">
        <w:rPr>
          <w:b/>
        </w:rPr>
        <w:t xml:space="preserve"> Class Diagram</w:t>
      </w:r>
    </w:p>
    <w:p w14:paraId="5ED02E48" w14:textId="0D566A9C" w:rsidR="00A013DE" w:rsidRPr="001B668E" w:rsidRDefault="001B668E" w:rsidP="001B668E">
      <w:pPr>
        <w:pStyle w:val="ListParagraph"/>
        <w:tabs>
          <w:tab w:val="center" w:pos="2408"/>
        </w:tabs>
        <w:ind w:left="0"/>
        <w:jc w:val="both"/>
      </w:pPr>
      <w:r>
        <w:t>2</w:t>
      </w:r>
      <w:r w:rsidR="009E71BD" w:rsidRPr="001B668E">
        <w:t xml:space="preserve"> </w:t>
      </w:r>
      <w:r w:rsidR="00A013DE" w:rsidRPr="001B668E">
        <w:t xml:space="preserve">DFD Level 2 – Detailed Module Flow </w:t>
      </w:r>
    </w:p>
    <w:p w14:paraId="738C6BE6" w14:textId="669C4DBD" w:rsidR="00A013DE" w:rsidRPr="001B668E" w:rsidRDefault="009E71BD" w:rsidP="001B668E">
      <w:pPr>
        <w:spacing w:after="129" w:line="259" w:lineRule="auto"/>
        <w:ind w:right="156"/>
        <w:jc w:val="both"/>
        <w:rPr>
          <w:b/>
        </w:rPr>
      </w:pPr>
      <w:r w:rsidRPr="001B668E">
        <w:rPr>
          <w:b/>
        </w:rPr>
        <w:lastRenderedPageBreak/>
        <w:t xml:space="preserve">                                       </w:t>
      </w:r>
      <w:r w:rsidR="00A013DE" w:rsidRPr="001B668E">
        <w:rPr>
          <w:noProof/>
        </w:rPr>
        <w:drawing>
          <wp:inline distT="0" distB="0" distL="0" distR="0" wp14:anchorId="53A300E3" wp14:editId="072BCB1E">
            <wp:extent cx="3302000" cy="2573867"/>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12"/>
                    <a:stretch>
                      <a:fillRect/>
                    </a:stretch>
                  </pic:blipFill>
                  <pic:spPr>
                    <a:xfrm>
                      <a:off x="0" y="0"/>
                      <a:ext cx="3304698" cy="2575970"/>
                    </a:xfrm>
                    <a:prstGeom prst="rect">
                      <a:avLst/>
                    </a:prstGeom>
                  </pic:spPr>
                </pic:pic>
              </a:graphicData>
            </a:graphic>
          </wp:inline>
        </w:drawing>
      </w:r>
      <w:r w:rsidR="00A013DE" w:rsidRPr="001B668E">
        <w:rPr>
          <w:b/>
        </w:rPr>
        <w:t xml:space="preserve"> </w:t>
      </w:r>
    </w:p>
    <w:p w14:paraId="70678F80" w14:textId="77777777" w:rsidR="001B668E" w:rsidRDefault="00D736FB" w:rsidP="001B668E">
      <w:pPr>
        <w:spacing w:after="129" w:line="259" w:lineRule="auto"/>
        <w:ind w:right="156"/>
        <w:jc w:val="both"/>
        <w:rPr>
          <w:b/>
        </w:rPr>
      </w:pPr>
      <w:r w:rsidRPr="001B668E">
        <w:rPr>
          <w:b/>
        </w:rPr>
        <w:t xml:space="preserve">                                                                             Figure </w:t>
      </w:r>
      <w:proofErr w:type="gramStart"/>
      <w:r w:rsidRPr="001B668E">
        <w:rPr>
          <w:b/>
        </w:rPr>
        <w:t>3 :</w:t>
      </w:r>
      <w:proofErr w:type="gramEnd"/>
      <w:r w:rsidRPr="001B668E">
        <w:rPr>
          <w:b/>
        </w:rPr>
        <w:t xml:space="preserve"> DFD Level 2                                                    </w:t>
      </w:r>
    </w:p>
    <w:p w14:paraId="6D145E66" w14:textId="14721F29" w:rsidR="00A013DE" w:rsidRPr="001B668E" w:rsidRDefault="001B668E" w:rsidP="001B668E">
      <w:pPr>
        <w:spacing w:after="129" w:line="259" w:lineRule="auto"/>
        <w:ind w:right="156"/>
        <w:jc w:val="both"/>
        <w:rPr>
          <w:b/>
        </w:rPr>
      </w:pPr>
      <w:r w:rsidRPr="001B668E">
        <w:rPr>
          <w:bCs/>
        </w:rPr>
        <w:t>3</w:t>
      </w:r>
      <w:r>
        <w:rPr>
          <w:b/>
        </w:rPr>
        <w:t xml:space="preserve">   </w:t>
      </w:r>
      <w:r w:rsidR="00A013DE" w:rsidRPr="001B668E">
        <w:t xml:space="preserve">Use Case </w:t>
      </w:r>
    </w:p>
    <w:p w14:paraId="55035049" w14:textId="77777777" w:rsidR="001B668E" w:rsidRPr="001B668E" w:rsidRDefault="009E71BD" w:rsidP="001B668E">
      <w:pPr>
        <w:pStyle w:val="ListParagraph"/>
        <w:spacing w:after="140" w:line="259" w:lineRule="auto"/>
        <w:ind w:left="0" w:right="156"/>
        <w:jc w:val="both"/>
      </w:pPr>
      <w:r w:rsidRPr="001B668E">
        <w:t xml:space="preserve">                                         </w:t>
      </w:r>
      <w:r w:rsidR="00A013DE" w:rsidRPr="001B668E">
        <w:rPr>
          <w:noProof/>
        </w:rPr>
        <w:drawing>
          <wp:inline distT="0" distB="0" distL="0" distR="0" wp14:anchorId="74332F4E" wp14:editId="2053AF57">
            <wp:extent cx="4199467" cy="3107267"/>
            <wp:effectExtent l="0" t="0" r="0" b="0"/>
            <wp:docPr id="1102" name="Picture 1102"/>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13"/>
                    <a:stretch>
                      <a:fillRect/>
                    </a:stretch>
                  </pic:blipFill>
                  <pic:spPr>
                    <a:xfrm>
                      <a:off x="0" y="0"/>
                      <a:ext cx="4230006" cy="3129864"/>
                    </a:xfrm>
                    <a:prstGeom prst="rect">
                      <a:avLst/>
                    </a:prstGeom>
                  </pic:spPr>
                </pic:pic>
              </a:graphicData>
            </a:graphic>
          </wp:inline>
        </w:drawing>
      </w:r>
      <w:r w:rsidR="00A013DE" w:rsidRPr="001B668E">
        <w:t xml:space="preserve"> </w:t>
      </w:r>
      <w:r w:rsidR="001B668E" w:rsidRPr="001B668E">
        <w:t xml:space="preserve">            </w:t>
      </w:r>
    </w:p>
    <w:p w14:paraId="2489FD7B" w14:textId="35357CD5" w:rsidR="00A013DE" w:rsidRPr="001B668E" w:rsidRDefault="001B668E" w:rsidP="001B668E">
      <w:pPr>
        <w:pStyle w:val="ListParagraph"/>
        <w:spacing w:after="140" w:line="259" w:lineRule="auto"/>
        <w:ind w:left="0" w:right="156"/>
        <w:jc w:val="both"/>
        <w:rPr>
          <w:b/>
          <w:bCs/>
        </w:rPr>
      </w:pPr>
      <w:r w:rsidRPr="001B668E">
        <w:t xml:space="preserve">                                                                                    </w:t>
      </w:r>
      <w:r w:rsidRPr="001B668E">
        <w:rPr>
          <w:b/>
          <w:bCs/>
        </w:rPr>
        <w:t xml:space="preserve">Figure </w:t>
      </w:r>
      <w:proofErr w:type="gramStart"/>
      <w:r w:rsidRPr="001B668E">
        <w:rPr>
          <w:b/>
          <w:bCs/>
        </w:rPr>
        <w:t>4 :</w:t>
      </w:r>
      <w:proofErr w:type="gramEnd"/>
      <w:r w:rsidRPr="001B668E">
        <w:rPr>
          <w:b/>
          <w:bCs/>
        </w:rPr>
        <w:t xml:space="preserve"> Use Case Diagram                                                             </w:t>
      </w:r>
      <w:r w:rsidR="00D736FB" w:rsidRPr="001B668E">
        <w:rPr>
          <w:b/>
          <w:bCs/>
        </w:rPr>
        <w:t xml:space="preserve">     </w:t>
      </w:r>
      <w:r w:rsidRPr="001B668E">
        <w:rPr>
          <w:b/>
          <w:bCs/>
        </w:rPr>
        <w:t xml:space="preserve"> </w:t>
      </w:r>
    </w:p>
    <w:p w14:paraId="6B68E935" w14:textId="77777777" w:rsidR="00A013DE" w:rsidRPr="001B668E" w:rsidRDefault="00A013DE" w:rsidP="001B668E">
      <w:pPr>
        <w:pStyle w:val="BodyText"/>
        <w:ind w:firstLine="0"/>
        <w:rPr>
          <w:b/>
          <w:bCs/>
          <w:lang w:eastAsia="en-US"/>
        </w:rPr>
      </w:pPr>
    </w:p>
    <w:p w14:paraId="4D782B7E" w14:textId="326A1552" w:rsidR="00B14B94" w:rsidRPr="001B668E" w:rsidRDefault="009E71BD" w:rsidP="001B668E">
      <w:pPr>
        <w:pStyle w:val="BodyText"/>
        <w:numPr>
          <w:ilvl w:val="0"/>
          <w:numId w:val="1"/>
        </w:numPr>
        <w:rPr>
          <w:b/>
          <w:bCs/>
          <w:lang w:eastAsia="en-US"/>
        </w:rPr>
      </w:pPr>
      <w:r w:rsidRPr="001B668E">
        <w:rPr>
          <w:b/>
          <w:bCs/>
          <w:lang w:eastAsia="en-US"/>
        </w:rPr>
        <w:t>APPLICATION FEATURES</w:t>
      </w:r>
    </w:p>
    <w:p w14:paraId="1299BD1C" w14:textId="2EF88369" w:rsidR="001B668E" w:rsidRPr="001B668E" w:rsidRDefault="009E71BD" w:rsidP="001B668E">
      <w:pPr>
        <w:spacing w:line="276" w:lineRule="auto"/>
        <w:ind w:left="-113" w:right="-113"/>
        <w:jc w:val="both"/>
      </w:pPr>
      <w:r w:rsidRPr="001B668E">
        <w:rPr>
          <w:lang w:eastAsia="en-US"/>
        </w:rPr>
        <w:t xml:space="preserve">    </w:t>
      </w:r>
      <w:r w:rsidRPr="001B668E">
        <w:t xml:space="preserve">The Automatic Time Table Generator (ATTG) provides a fast, intelligent, and conflict-free scheduling solution designed to automate the allocation of subjects, faculty, rooms, and time slots across multiple departments. The system eliminates manual workload, prevents scheduling conflicts, and ensures optimal utilization of academic resources. </w:t>
      </w:r>
    </w:p>
    <w:p w14:paraId="1DDBF426" w14:textId="77777777" w:rsidR="009E71BD" w:rsidRPr="001B668E" w:rsidRDefault="009E71BD" w:rsidP="001B668E">
      <w:pPr>
        <w:pStyle w:val="ListParagraph"/>
        <w:numPr>
          <w:ilvl w:val="0"/>
          <w:numId w:val="32"/>
        </w:numPr>
        <w:suppressAutoHyphens w:val="0"/>
        <w:spacing w:line="276" w:lineRule="auto"/>
        <w:ind w:right="-113"/>
        <w:jc w:val="both"/>
        <w:rPr>
          <w:b/>
          <w:bCs/>
        </w:rPr>
      </w:pPr>
      <w:r w:rsidRPr="001B668E">
        <w:rPr>
          <w:b/>
          <w:bCs/>
        </w:rPr>
        <w:t xml:space="preserve">Conflict-Free Automated Scheduling </w:t>
      </w:r>
    </w:p>
    <w:p w14:paraId="1A321054" w14:textId="77777777" w:rsidR="009E71BD" w:rsidRPr="001B668E" w:rsidRDefault="009E71BD" w:rsidP="001B668E">
      <w:pPr>
        <w:spacing w:line="276" w:lineRule="auto"/>
        <w:ind w:right="-113"/>
        <w:jc w:val="both"/>
      </w:pPr>
      <w:r w:rsidRPr="001B668E">
        <w:t xml:space="preserve">The system uses a hybrid CSP–Heuristic/Genetic Algorithm approach to generate timetables without clashes. It ensures: </w:t>
      </w:r>
    </w:p>
    <w:p w14:paraId="0DA914AD" w14:textId="5FA321FC" w:rsidR="009E71BD" w:rsidRPr="001B668E" w:rsidRDefault="009E71BD" w:rsidP="001B668E">
      <w:pPr>
        <w:pStyle w:val="ListParagraph"/>
        <w:numPr>
          <w:ilvl w:val="0"/>
          <w:numId w:val="38"/>
        </w:numPr>
        <w:suppressAutoHyphens w:val="0"/>
        <w:ind w:right="-113"/>
        <w:jc w:val="both"/>
      </w:pPr>
      <w:r w:rsidRPr="001B668E">
        <w:t xml:space="preserve">No faculty is assigned to two classes simultaneously. </w:t>
      </w:r>
    </w:p>
    <w:p w14:paraId="2A8AE021" w14:textId="0A1A0335" w:rsidR="009E71BD" w:rsidRPr="001B668E" w:rsidRDefault="009E71BD" w:rsidP="001B668E">
      <w:pPr>
        <w:pStyle w:val="ListParagraph"/>
        <w:numPr>
          <w:ilvl w:val="0"/>
          <w:numId w:val="38"/>
        </w:numPr>
        <w:suppressAutoHyphens w:val="0"/>
        <w:ind w:right="-113"/>
        <w:jc w:val="both"/>
      </w:pPr>
      <w:r w:rsidRPr="001B668E">
        <w:t xml:space="preserve">No classroom or laboratory is double-booked. </w:t>
      </w:r>
    </w:p>
    <w:p w14:paraId="25A4B6E9" w14:textId="0314FCD7" w:rsidR="009E0242" w:rsidRPr="001B668E" w:rsidRDefault="009E71BD" w:rsidP="001B668E">
      <w:pPr>
        <w:pStyle w:val="ListParagraph"/>
        <w:numPr>
          <w:ilvl w:val="0"/>
          <w:numId w:val="38"/>
        </w:numPr>
        <w:suppressAutoHyphens w:val="0"/>
        <w:ind w:right="-113"/>
        <w:jc w:val="both"/>
      </w:pPr>
      <w:r w:rsidRPr="001B668E">
        <w:t xml:space="preserve">Lab classes receive proper consecutive time slots. </w:t>
      </w:r>
    </w:p>
    <w:p w14:paraId="20F8EF2B" w14:textId="56996400" w:rsidR="009E71BD" w:rsidRPr="001B668E" w:rsidRDefault="009E71BD" w:rsidP="001B668E">
      <w:pPr>
        <w:pStyle w:val="ListParagraph"/>
        <w:numPr>
          <w:ilvl w:val="0"/>
          <w:numId w:val="38"/>
        </w:numPr>
        <w:suppressAutoHyphens w:val="0"/>
        <w:ind w:right="-113"/>
        <w:jc w:val="both"/>
      </w:pPr>
      <w:r w:rsidRPr="001B668E">
        <w:t xml:space="preserve">Subject credit hours are accurately fulfilled. </w:t>
      </w:r>
    </w:p>
    <w:p w14:paraId="08FBFDDF" w14:textId="3B747F82" w:rsidR="009E71BD" w:rsidRPr="001B668E" w:rsidRDefault="009E71BD" w:rsidP="001B668E">
      <w:pPr>
        <w:pStyle w:val="ListParagraph"/>
        <w:numPr>
          <w:ilvl w:val="0"/>
          <w:numId w:val="38"/>
        </w:numPr>
        <w:ind w:right="-113"/>
        <w:jc w:val="both"/>
      </w:pPr>
      <w:r w:rsidRPr="001B668E">
        <w:t xml:space="preserve">This provides a fully automated timetable with zero human error. </w:t>
      </w:r>
    </w:p>
    <w:p w14:paraId="1F11EB7E" w14:textId="77777777" w:rsidR="009E0242" w:rsidRPr="001B668E" w:rsidRDefault="009E0242" w:rsidP="001B668E">
      <w:pPr>
        <w:ind w:left="-113" w:right="-113"/>
        <w:jc w:val="both"/>
      </w:pPr>
    </w:p>
    <w:p w14:paraId="037BBBB5" w14:textId="4D7C2ADC" w:rsidR="009E71BD" w:rsidRPr="001B668E" w:rsidRDefault="009E71BD" w:rsidP="001B668E">
      <w:pPr>
        <w:pStyle w:val="ListParagraph"/>
        <w:numPr>
          <w:ilvl w:val="0"/>
          <w:numId w:val="32"/>
        </w:numPr>
        <w:suppressAutoHyphens w:val="0"/>
        <w:ind w:right="-113"/>
        <w:jc w:val="both"/>
        <w:rPr>
          <w:b/>
          <w:bCs/>
        </w:rPr>
      </w:pPr>
      <w:r w:rsidRPr="001B668E">
        <w:rPr>
          <w:b/>
          <w:bCs/>
        </w:rPr>
        <w:t xml:space="preserve">Faculty Allocation </w:t>
      </w:r>
    </w:p>
    <w:p w14:paraId="3CDCB185" w14:textId="77777777" w:rsidR="009E71BD" w:rsidRPr="001B668E" w:rsidRDefault="009E71BD" w:rsidP="001B668E">
      <w:pPr>
        <w:ind w:right="-113"/>
        <w:jc w:val="both"/>
      </w:pPr>
      <w:r w:rsidRPr="001B668E">
        <w:t xml:space="preserve">Assigns subjects to faculty based on availability, department rules, and workload balance. </w:t>
      </w:r>
    </w:p>
    <w:p w14:paraId="443A837B" w14:textId="77777777" w:rsidR="009E0242" w:rsidRPr="001B668E" w:rsidRDefault="009E0242" w:rsidP="001B668E">
      <w:pPr>
        <w:ind w:left="-113" w:right="-113"/>
        <w:jc w:val="both"/>
      </w:pPr>
    </w:p>
    <w:p w14:paraId="79931FF1" w14:textId="77777777" w:rsidR="009E71BD" w:rsidRPr="001B668E" w:rsidRDefault="009E71BD" w:rsidP="001B668E">
      <w:pPr>
        <w:numPr>
          <w:ilvl w:val="0"/>
          <w:numId w:val="32"/>
        </w:numPr>
        <w:suppressAutoHyphens w:val="0"/>
        <w:ind w:right="-113"/>
        <w:jc w:val="both"/>
        <w:rPr>
          <w:b/>
          <w:bCs/>
        </w:rPr>
      </w:pPr>
      <w:r w:rsidRPr="001B668E">
        <w:rPr>
          <w:b/>
          <w:bCs/>
        </w:rPr>
        <w:t xml:space="preserve">Room &amp; Lab Allocation </w:t>
      </w:r>
    </w:p>
    <w:p w14:paraId="4FCD84EF" w14:textId="42ECC512" w:rsidR="009E71BD" w:rsidRPr="001B668E" w:rsidRDefault="009E71BD" w:rsidP="001B668E">
      <w:pPr>
        <w:ind w:right="-113"/>
        <w:jc w:val="both"/>
      </w:pPr>
      <w:r w:rsidRPr="001B668E">
        <w:t>Automatically matches classes with suitable rooms depending on: capacity</w:t>
      </w:r>
      <w:r w:rsidR="00235823" w:rsidRPr="001B668E">
        <w:t xml:space="preserve">, </w:t>
      </w:r>
      <w:r w:rsidRPr="001B668E">
        <w:t>equipment</w:t>
      </w:r>
      <w:r w:rsidR="00235823" w:rsidRPr="001B668E">
        <w:t xml:space="preserve">, </w:t>
      </w:r>
      <w:r w:rsidRPr="001B668E">
        <w:t xml:space="preserve">lab requirements </w:t>
      </w:r>
    </w:p>
    <w:p w14:paraId="1CA2002C" w14:textId="77777777" w:rsidR="009E0242" w:rsidRPr="001B668E" w:rsidRDefault="009E0242" w:rsidP="001B668E">
      <w:pPr>
        <w:ind w:left="-113" w:right="-113"/>
        <w:jc w:val="both"/>
      </w:pPr>
    </w:p>
    <w:p w14:paraId="3763EDB6" w14:textId="77777777" w:rsidR="009E71BD" w:rsidRPr="001B668E" w:rsidRDefault="009E71BD" w:rsidP="001B668E">
      <w:pPr>
        <w:numPr>
          <w:ilvl w:val="0"/>
          <w:numId w:val="32"/>
        </w:numPr>
        <w:suppressAutoHyphens w:val="0"/>
        <w:ind w:right="-113"/>
        <w:jc w:val="both"/>
        <w:rPr>
          <w:b/>
          <w:bCs/>
        </w:rPr>
      </w:pPr>
      <w:r w:rsidRPr="001B668E">
        <w:rPr>
          <w:b/>
          <w:bCs/>
        </w:rPr>
        <w:t xml:space="preserve">Batch &amp; Semester Management </w:t>
      </w:r>
    </w:p>
    <w:p w14:paraId="0FA331EB" w14:textId="2CD76E01" w:rsidR="009E71BD" w:rsidRPr="001B668E" w:rsidRDefault="009E71BD" w:rsidP="001B668E">
      <w:pPr>
        <w:ind w:right="-113"/>
        <w:jc w:val="both"/>
      </w:pPr>
      <w:r w:rsidRPr="001B668E">
        <w:t xml:space="preserve">Supports multi-semester, multi-division, and cross department timetabling. </w:t>
      </w:r>
    </w:p>
    <w:p w14:paraId="6588879D" w14:textId="77777777" w:rsidR="009E0242" w:rsidRPr="001B668E" w:rsidRDefault="009E0242" w:rsidP="001B668E">
      <w:pPr>
        <w:ind w:left="-113" w:right="-113"/>
        <w:jc w:val="both"/>
      </w:pPr>
    </w:p>
    <w:p w14:paraId="3444B550" w14:textId="32B41DEC" w:rsidR="009E71BD" w:rsidRPr="001B668E" w:rsidRDefault="009E71BD" w:rsidP="001B668E">
      <w:pPr>
        <w:numPr>
          <w:ilvl w:val="0"/>
          <w:numId w:val="32"/>
        </w:numPr>
        <w:suppressAutoHyphens w:val="0"/>
        <w:spacing w:line="276" w:lineRule="auto"/>
        <w:ind w:right="-113"/>
        <w:jc w:val="both"/>
        <w:rPr>
          <w:b/>
          <w:bCs/>
        </w:rPr>
      </w:pPr>
      <w:r w:rsidRPr="001B668E">
        <w:rPr>
          <w:b/>
          <w:bCs/>
        </w:rPr>
        <w:lastRenderedPageBreak/>
        <w:t>Timetable Views</w:t>
      </w:r>
    </w:p>
    <w:p w14:paraId="67F94483" w14:textId="77777777" w:rsidR="009E71BD" w:rsidRPr="001B668E" w:rsidRDefault="009E71BD" w:rsidP="001B668E">
      <w:pPr>
        <w:pStyle w:val="ListParagraph"/>
        <w:numPr>
          <w:ilvl w:val="0"/>
          <w:numId w:val="39"/>
        </w:numPr>
        <w:suppressAutoHyphens w:val="0"/>
        <w:spacing w:line="276" w:lineRule="auto"/>
        <w:ind w:right="-113"/>
        <w:jc w:val="both"/>
      </w:pPr>
      <w:r w:rsidRPr="001B668E">
        <w:t xml:space="preserve">Class-wise timetable </w:t>
      </w:r>
    </w:p>
    <w:p w14:paraId="60C64D53" w14:textId="39E27E65" w:rsidR="009E71BD" w:rsidRPr="001B668E" w:rsidRDefault="009E71BD" w:rsidP="001B668E">
      <w:pPr>
        <w:pStyle w:val="ListParagraph"/>
        <w:numPr>
          <w:ilvl w:val="0"/>
          <w:numId w:val="39"/>
        </w:numPr>
        <w:suppressAutoHyphens w:val="0"/>
        <w:ind w:right="-113"/>
        <w:jc w:val="both"/>
      </w:pPr>
      <w:r w:rsidRPr="001B668E">
        <w:t xml:space="preserve">Faculty-wise timetable </w:t>
      </w:r>
    </w:p>
    <w:p w14:paraId="32916409" w14:textId="40C4027B" w:rsidR="009E71BD" w:rsidRPr="001B668E" w:rsidRDefault="009E71BD" w:rsidP="001B668E">
      <w:pPr>
        <w:pStyle w:val="ListParagraph"/>
        <w:numPr>
          <w:ilvl w:val="0"/>
          <w:numId w:val="39"/>
        </w:numPr>
        <w:suppressAutoHyphens w:val="0"/>
        <w:ind w:right="-113"/>
        <w:jc w:val="both"/>
      </w:pPr>
      <w:r w:rsidRPr="001B668E">
        <w:t xml:space="preserve">Room usage timetable </w:t>
      </w:r>
    </w:p>
    <w:p w14:paraId="0EB782EA" w14:textId="03134368" w:rsidR="009E71BD" w:rsidRPr="001B668E" w:rsidRDefault="009E71BD" w:rsidP="001B668E">
      <w:pPr>
        <w:ind w:left="-113" w:right="-113" w:firstLine="48"/>
        <w:jc w:val="both"/>
        <w:rPr>
          <w:b/>
          <w:bCs/>
        </w:rPr>
      </w:pPr>
    </w:p>
    <w:p w14:paraId="0387E633" w14:textId="77777777" w:rsidR="00235823" w:rsidRPr="001B668E" w:rsidRDefault="009E71BD" w:rsidP="001B668E">
      <w:pPr>
        <w:numPr>
          <w:ilvl w:val="0"/>
          <w:numId w:val="32"/>
        </w:numPr>
        <w:suppressAutoHyphens w:val="0"/>
        <w:ind w:right="-113"/>
        <w:jc w:val="both"/>
        <w:rPr>
          <w:b/>
          <w:bCs/>
        </w:rPr>
      </w:pPr>
      <w:r w:rsidRPr="001B668E">
        <w:rPr>
          <w:b/>
          <w:bCs/>
        </w:rPr>
        <w:t xml:space="preserve">Real-Time Processing </w:t>
      </w:r>
    </w:p>
    <w:p w14:paraId="1D2A23FC" w14:textId="22251449" w:rsidR="009E71BD" w:rsidRPr="001B668E" w:rsidRDefault="009E71BD" w:rsidP="001B668E">
      <w:pPr>
        <w:suppressAutoHyphens w:val="0"/>
        <w:ind w:left="141" w:right="-113"/>
        <w:jc w:val="both"/>
      </w:pPr>
      <w:r w:rsidRPr="001B668E">
        <w:t xml:space="preserve">The ATTG generates complete timetables within 2–5 seconds, depending on data size. It uses optimized constraint checking and fast search algorithms to deliver results instantly. </w:t>
      </w:r>
    </w:p>
    <w:p w14:paraId="52833DE3" w14:textId="77777777" w:rsidR="009E0242" w:rsidRPr="001B668E" w:rsidRDefault="009E0242" w:rsidP="001B668E">
      <w:pPr>
        <w:pStyle w:val="ListParagraph"/>
        <w:suppressAutoHyphens w:val="0"/>
        <w:ind w:left="501" w:right="-113"/>
        <w:jc w:val="both"/>
        <w:rPr>
          <w:b/>
          <w:bCs/>
        </w:rPr>
      </w:pPr>
    </w:p>
    <w:p w14:paraId="05C0B636" w14:textId="77777777" w:rsidR="00235823" w:rsidRPr="001B668E" w:rsidRDefault="009E71BD" w:rsidP="001B668E">
      <w:pPr>
        <w:numPr>
          <w:ilvl w:val="0"/>
          <w:numId w:val="32"/>
        </w:numPr>
        <w:suppressAutoHyphens w:val="0"/>
        <w:ind w:right="-113"/>
        <w:jc w:val="both"/>
        <w:rPr>
          <w:b/>
          <w:bCs/>
        </w:rPr>
      </w:pPr>
      <w:r w:rsidRPr="001B668E">
        <w:rPr>
          <w:b/>
          <w:bCs/>
        </w:rPr>
        <w:t xml:space="preserve">Stability and Accuracy </w:t>
      </w:r>
    </w:p>
    <w:p w14:paraId="168EF403" w14:textId="1732750A" w:rsidR="009E71BD" w:rsidRPr="001B668E" w:rsidRDefault="009E71BD" w:rsidP="001B668E">
      <w:pPr>
        <w:suppressAutoHyphens w:val="0"/>
        <w:ind w:left="141" w:right="-113"/>
        <w:jc w:val="both"/>
        <w:rPr>
          <w:b/>
          <w:bCs/>
        </w:rPr>
      </w:pPr>
      <w:r w:rsidRPr="001B668E">
        <w:t xml:space="preserve">A built-in conflict-verification mechanism ensures the output timetable meets all institutional constraints. The system achieves: </w:t>
      </w:r>
    </w:p>
    <w:p w14:paraId="0533CCBE" w14:textId="77777777" w:rsidR="009E71BD" w:rsidRPr="001B668E" w:rsidRDefault="009E71BD" w:rsidP="001B668E">
      <w:pPr>
        <w:pStyle w:val="ListParagraph"/>
        <w:numPr>
          <w:ilvl w:val="0"/>
          <w:numId w:val="33"/>
        </w:numPr>
        <w:suppressAutoHyphens w:val="0"/>
        <w:ind w:right="-113"/>
        <w:jc w:val="both"/>
      </w:pPr>
      <w:r w:rsidRPr="001B668E">
        <w:t xml:space="preserve">96–100% hard-constraint accuracy </w:t>
      </w:r>
    </w:p>
    <w:p w14:paraId="2F424A99" w14:textId="77777777" w:rsidR="009E71BD" w:rsidRPr="001B668E" w:rsidRDefault="009E71BD" w:rsidP="001B668E">
      <w:pPr>
        <w:pStyle w:val="ListParagraph"/>
        <w:numPr>
          <w:ilvl w:val="0"/>
          <w:numId w:val="33"/>
        </w:numPr>
        <w:suppressAutoHyphens w:val="0"/>
        <w:ind w:right="-113"/>
        <w:jc w:val="both"/>
      </w:pPr>
      <w:r w:rsidRPr="001B668E">
        <w:t xml:space="preserve">Near-perfect resource allocation </w:t>
      </w:r>
    </w:p>
    <w:p w14:paraId="69810AF9" w14:textId="4C5F5C8A" w:rsidR="009E71BD" w:rsidRPr="001B668E" w:rsidRDefault="009E71BD" w:rsidP="001B668E">
      <w:pPr>
        <w:pStyle w:val="ListParagraph"/>
        <w:numPr>
          <w:ilvl w:val="0"/>
          <w:numId w:val="33"/>
        </w:numPr>
        <w:suppressAutoHyphens w:val="0"/>
        <w:ind w:right="-113"/>
        <w:jc w:val="both"/>
      </w:pPr>
      <w:r w:rsidRPr="001B668E">
        <w:t xml:space="preserve">Consistent and balanced faculty workloads </w:t>
      </w:r>
    </w:p>
    <w:p w14:paraId="753206BA" w14:textId="77777777" w:rsidR="009E71BD" w:rsidRPr="001B668E" w:rsidRDefault="009E71BD" w:rsidP="001B668E">
      <w:pPr>
        <w:suppressAutoHyphens w:val="0"/>
        <w:spacing w:line="276" w:lineRule="auto"/>
        <w:ind w:left="-113" w:right="-113"/>
        <w:jc w:val="both"/>
      </w:pPr>
    </w:p>
    <w:p w14:paraId="2A9223A0" w14:textId="09BCCD8C" w:rsidR="009E71BD" w:rsidRPr="001B668E" w:rsidRDefault="009E71BD" w:rsidP="001B668E">
      <w:pPr>
        <w:numPr>
          <w:ilvl w:val="0"/>
          <w:numId w:val="32"/>
        </w:numPr>
        <w:suppressAutoHyphens w:val="0"/>
        <w:spacing w:line="276" w:lineRule="auto"/>
        <w:ind w:right="-113"/>
        <w:jc w:val="both"/>
        <w:rPr>
          <w:b/>
          <w:bCs/>
        </w:rPr>
      </w:pPr>
      <w:r w:rsidRPr="001B668E">
        <w:rPr>
          <w:b/>
          <w:bCs/>
        </w:rPr>
        <w:t>Scalability and Modularity</w:t>
      </w:r>
    </w:p>
    <w:p w14:paraId="1377F322" w14:textId="77777777" w:rsidR="009E71BD" w:rsidRPr="001B668E" w:rsidRDefault="009E71BD" w:rsidP="001B668E">
      <w:pPr>
        <w:spacing w:line="276" w:lineRule="auto"/>
        <w:ind w:left="141" w:right="-113"/>
        <w:jc w:val="both"/>
      </w:pPr>
      <w:r w:rsidRPr="001B668E">
        <w:t xml:space="preserve">Each module (Data Input, Constraint Engine, Scheduling Engine, Optimization, Output) is independent. </w:t>
      </w:r>
    </w:p>
    <w:p w14:paraId="7BB72A47" w14:textId="0FC9009D" w:rsidR="009E71BD" w:rsidRPr="001B668E" w:rsidRDefault="009E0242" w:rsidP="001B668E">
      <w:pPr>
        <w:spacing w:line="276" w:lineRule="auto"/>
        <w:ind w:right="-113"/>
        <w:jc w:val="both"/>
      </w:pPr>
      <w:r w:rsidRPr="001B668E">
        <w:t xml:space="preserve">   </w:t>
      </w:r>
      <w:r w:rsidR="009E71BD" w:rsidRPr="001B668E">
        <w:t xml:space="preserve">This allows easy integration of: </w:t>
      </w:r>
    </w:p>
    <w:p w14:paraId="3CDDD836" w14:textId="77777777" w:rsidR="009E71BD" w:rsidRPr="001B668E" w:rsidRDefault="009E71BD" w:rsidP="001B668E">
      <w:pPr>
        <w:pStyle w:val="ListParagraph"/>
        <w:numPr>
          <w:ilvl w:val="0"/>
          <w:numId w:val="34"/>
        </w:numPr>
        <w:suppressAutoHyphens w:val="0"/>
        <w:ind w:right="-113"/>
        <w:jc w:val="both"/>
      </w:pPr>
      <w:r w:rsidRPr="001B668E">
        <w:t xml:space="preserve">new departments </w:t>
      </w:r>
    </w:p>
    <w:p w14:paraId="25BC512E" w14:textId="77777777" w:rsidR="009E71BD" w:rsidRPr="001B668E" w:rsidRDefault="009E71BD" w:rsidP="001B668E">
      <w:pPr>
        <w:pStyle w:val="ListParagraph"/>
        <w:numPr>
          <w:ilvl w:val="0"/>
          <w:numId w:val="34"/>
        </w:numPr>
        <w:suppressAutoHyphens w:val="0"/>
        <w:ind w:right="-113"/>
        <w:jc w:val="both"/>
      </w:pPr>
      <w:r w:rsidRPr="001B668E">
        <w:t xml:space="preserve">elective scheduling </w:t>
      </w:r>
    </w:p>
    <w:p w14:paraId="44832914" w14:textId="77777777" w:rsidR="009E71BD" w:rsidRPr="001B668E" w:rsidRDefault="009E71BD" w:rsidP="001B668E">
      <w:pPr>
        <w:pStyle w:val="ListParagraph"/>
        <w:numPr>
          <w:ilvl w:val="0"/>
          <w:numId w:val="34"/>
        </w:numPr>
        <w:suppressAutoHyphens w:val="0"/>
        <w:ind w:right="-113"/>
        <w:jc w:val="both"/>
      </w:pPr>
      <w:r w:rsidRPr="001B668E">
        <w:t xml:space="preserve">AI-based prediction models </w:t>
      </w:r>
    </w:p>
    <w:p w14:paraId="76CBB629" w14:textId="77777777" w:rsidR="009E71BD" w:rsidRPr="001B668E" w:rsidRDefault="009E71BD" w:rsidP="001B668E">
      <w:pPr>
        <w:pStyle w:val="ListParagraph"/>
        <w:numPr>
          <w:ilvl w:val="0"/>
          <w:numId w:val="34"/>
        </w:numPr>
        <w:suppressAutoHyphens w:val="0"/>
        <w:ind w:right="-113"/>
        <w:jc w:val="both"/>
      </w:pPr>
      <w:r w:rsidRPr="001B668E">
        <w:t xml:space="preserve">automatic re-scheduling features </w:t>
      </w:r>
    </w:p>
    <w:p w14:paraId="00183131" w14:textId="40010B87" w:rsidR="009E71BD" w:rsidRPr="001B668E" w:rsidRDefault="009E71BD" w:rsidP="001B668E">
      <w:pPr>
        <w:ind w:left="-113" w:right="-113" w:firstLine="48"/>
        <w:jc w:val="both"/>
      </w:pPr>
    </w:p>
    <w:p w14:paraId="5A2B85A3" w14:textId="77777777" w:rsidR="00235823" w:rsidRPr="001B668E" w:rsidRDefault="009E71BD" w:rsidP="001B668E">
      <w:pPr>
        <w:numPr>
          <w:ilvl w:val="0"/>
          <w:numId w:val="32"/>
        </w:numPr>
        <w:suppressAutoHyphens w:val="0"/>
        <w:ind w:right="-113"/>
        <w:jc w:val="both"/>
        <w:rPr>
          <w:b/>
          <w:bCs/>
        </w:rPr>
      </w:pPr>
      <w:r w:rsidRPr="001B668E">
        <w:rPr>
          <w:b/>
          <w:bCs/>
        </w:rPr>
        <w:t xml:space="preserve">Accessibility and Usability </w:t>
      </w:r>
    </w:p>
    <w:p w14:paraId="6B54D4A2" w14:textId="6CE9A353" w:rsidR="009E71BD" w:rsidRPr="001B668E" w:rsidRDefault="009E71BD" w:rsidP="001B668E">
      <w:pPr>
        <w:suppressAutoHyphens w:val="0"/>
        <w:ind w:left="141" w:right="-113"/>
        <w:jc w:val="both"/>
        <w:rPr>
          <w:b/>
          <w:bCs/>
        </w:rPr>
      </w:pPr>
      <w:r w:rsidRPr="001B668E">
        <w:t xml:space="preserve">The system provides a clean and interactive web UI for: </w:t>
      </w:r>
    </w:p>
    <w:p w14:paraId="306E4044" w14:textId="77777777" w:rsidR="009E71BD" w:rsidRPr="001B668E" w:rsidRDefault="009E71BD" w:rsidP="001B668E">
      <w:pPr>
        <w:pStyle w:val="ListParagraph"/>
        <w:numPr>
          <w:ilvl w:val="0"/>
          <w:numId w:val="35"/>
        </w:numPr>
        <w:suppressAutoHyphens w:val="0"/>
        <w:ind w:right="-113"/>
        <w:jc w:val="both"/>
      </w:pPr>
      <w:r w:rsidRPr="001B668E">
        <w:t xml:space="preserve">Admins: Manage data, generate timetables </w:t>
      </w:r>
    </w:p>
    <w:p w14:paraId="10A43C75" w14:textId="77777777" w:rsidR="009E71BD" w:rsidRPr="001B668E" w:rsidRDefault="009E71BD" w:rsidP="001B668E">
      <w:pPr>
        <w:pStyle w:val="ListParagraph"/>
        <w:numPr>
          <w:ilvl w:val="0"/>
          <w:numId w:val="35"/>
        </w:numPr>
        <w:suppressAutoHyphens w:val="0"/>
        <w:ind w:right="-113"/>
        <w:jc w:val="both"/>
      </w:pPr>
      <w:r w:rsidRPr="001B668E">
        <w:t xml:space="preserve">HODs: Verify and approve schedules </w:t>
      </w:r>
    </w:p>
    <w:p w14:paraId="07B0207C" w14:textId="77777777" w:rsidR="009E71BD" w:rsidRPr="001B668E" w:rsidRDefault="009E71BD" w:rsidP="001B668E">
      <w:pPr>
        <w:pStyle w:val="ListParagraph"/>
        <w:numPr>
          <w:ilvl w:val="0"/>
          <w:numId w:val="35"/>
        </w:numPr>
        <w:suppressAutoHyphens w:val="0"/>
        <w:ind w:right="-113"/>
        <w:jc w:val="both"/>
      </w:pPr>
      <w:r w:rsidRPr="001B668E">
        <w:t xml:space="preserve">Faculty: View teaching schedule </w:t>
      </w:r>
    </w:p>
    <w:p w14:paraId="0ADAEF92" w14:textId="77777777" w:rsidR="009E71BD" w:rsidRPr="001B668E" w:rsidRDefault="009E71BD" w:rsidP="001B668E">
      <w:pPr>
        <w:pStyle w:val="ListParagraph"/>
        <w:numPr>
          <w:ilvl w:val="0"/>
          <w:numId w:val="35"/>
        </w:numPr>
        <w:suppressAutoHyphens w:val="0"/>
        <w:ind w:right="-113"/>
        <w:jc w:val="both"/>
      </w:pPr>
      <w:r w:rsidRPr="001B668E">
        <w:t xml:space="preserve">Students: Access class timetables It enhances usability through real-time updates, easy navigation, and downloadable formats (PDF/Excel). </w:t>
      </w:r>
    </w:p>
    <w:p w14:paraId="3A63F089" w14:textId="77777777" w:rsidR="009E71BD" w:rsidRPr="001B668E" w:rsidRDefault="009E71BD" w:rsidP="001B668E">
      <w:pPr>
        <w:suppressAutoHyphens w:val="0"/>
        <w:spacing w:line="248" w:lineRule="auto"/>
        <w:ind w:left="-113" w:right="-113"/>
        <w:jc w:val="both"/>
      </w:pPr>
    </w:p>
    <w:p w14:paraId="5A4BCCA0" w14:textId="77777777" w:rsidR="009E0242" w:rsidRPr="001B668E" w:rsidRDefault="00235823" w:rsidP="001B668E">
      <w:pPr>
        <w:ind w:left="-113" w:right="-113"/>
        <w:jc w:val="both"/>
        <w:rPr>
          <w:b/>
          <w:bCs/>
        </w:rPr>
      </w:pPr>
      <w:r w:rsidRPr="001B668E">
        <w:rPr>
          <w:b/>
          <w:bCs/>
        </w:rPr>
        <w:t>9</w:t>
      </w:r>
      <w:r w:rsidR="009E71BD" w:rsidRPr="001B668E">
        <w:rPr>
          <w:b/>
          <w:bCs/>
        </w:rPr>
        <w:t xml:space="preserve">.2 System Workflow and Execution </w:t>
      </w:r>
    </w:p>
    <w:p w14:paraId="412987D8" w14:textId="2D095698" w:rsidR="009E71BD" w:rsidRPr="001B668E" w:rsidRDefault="009E71BD" w:rsidP="001B668E">
      <w:pPr>
        <w:ind w:left="-113" w:right="-113"/>
        <w:jc w:val="both"/>
      </w:pPr>
      <w:r w:rsidRPr="001B668E">
        <w:t xml:space="preserve">The workflow of the ATTG is summarized as follows: </w:t>
      </w:r>
    </w:p>
    <w:p w14:paraId="6E255492" w14:textId="77777777" w:rsidR="009E0242" w:rsidRPr="001B668E" w:rsidRDefault="009E0242" w:rsidP="001B668E">
      <w:pPr>
        <w:ind w:left="-113" w:right="-113"/>
        <w:jc w:val="both"/>
        <w:rPr>
          <w:lang w:val="en-IN"/>
        </w:rPr>
      </w:pPr>
      <w:r w:rsidRPr="001B668E">
        <w:rPr>
          <w:b/>
          <w:bCs/>
          <w:lang w:val="en-IN"/>
        </w:rPr>
        <w:t>Step 1:</w:t>
      </w:r>
      <w:r w:rsidRPr="001B668E">
        <w:rPr>
          <w:lang w:val="en-IN"/>
        </w:rPr>
        <w:t xml:space="preserve"> Administrator inputs faculty, subjects, rooms, and constraints.</w:t>
      </w:r>
    </w:p>
    <w:p w14:paraId="292A63D2" w14:textId="77777777" w:rsidR="009E0242" w:rsidRPr="001B668E" w:rsidRDefault="009E0242" w:rsidP="001B668E">
      <w:pPr>
        <w:ind w:left="-113" w:right="-113"/>
        <w:jc w:val="both"/>
        <w:rPr>
          <w:lang w:val="en-IN"/>
        </w:rPr>
      </w:pPr>
      <w:r w:rsidRPr="001B668E">
        <w:rPr>
          <w:b/>
          <w:bCs/>
          <w:lang w:val="en-IN"/>
        </w:rPr>
        <w:t>Step 2:</w:t>
      </w:r>
      <w:r w:rsidRPr="001B668E">
        <w:rPr>
          <w:lang w:val="en-IN"/>
        </w:rPr>
        <w:t xml:space="preserve"> The system runs CSP checks to validate data and identify feasible allocations.</w:t>
      </w:r>
    </w:p>
    <w:p w14:paraId="5A442FA7" w14:textId="77777777" w:rsidR="009E0242" w:rsidRPr="001B668E" w:rsidRDefault="009E0242" w:rsidP="001B668E">
      <w:pPr>
        <w:ind w:left="-113" w:right="-113"/>
        <w:jc w:val="both"/>
        <w:rPr>
          <w:lang w:val="en-IN"/>
        </w:rPr>
      </w:pPr>
      <w:r w:rsidRPr="001B668E">
        <w:rPr>
          <w:b/>
          <w:bCs/>
          <w:lang w:val="en-IN"/>
        </w:rPr>
        <w:t>Step 3:</w:t>
      </w:r>
      <w:r w:rsidRPr="001B668E">
        <w:rPr>
          <w:lang w:val="en-IN"/>
        </w:rPr>
        <w:t xml:space="preserve"> The scheduling engine generates candidate timetables.</w:t>
      </w:r>
    </w:p>
    <w:p w14:paraId="04E4F4A3" w14:textId="77777777" w:rsidR="009E0242" w:rsidRPr="001B668E" w:rsidRDefault="009E0242" w:rsidP="001B668E">
      <w:pPr>
        <w:ind w:left="-113" w:right="-113"/>
        <w:jc w:val="both"/>
        <w:rPr>
          <w:lang w:val="en-IN"/>
        </w:rPr>
      </w:pPr>
      <w:r w:rsidRPr="001B668E">
        <w:rPr>
          <w:b/>
          <w:bCs/>
          <w:lang w:val="en-IN"/>
        </w:rPr>
        <w:t>Step 4:</w:t>
      </w:r>
      <w:r w:rsidRPr="001B668E">
        <w:rPr>
          <w:lang w:val="en-IN"/>
        </w:rPr>
        <w:t xml:space="preserve"> Optimization filters choose the best timetable based on soft constraints.</w:t>
      </w:r>
    </w:p>
    <w:p w14:paraId="5E89B1F5" w14:textId="77777777" w:rsidR="009E0242" w:rsidRPr="001B668E" w:rsidRDefault="009E0242" w:rsidP="001B668E">
      <w:pPr>
        <w:ind w:left="-113" w:right="-113"/>
        <w:jc w:val="both"/>
        <w:rPr>
          <w:lang w:val="en-IN"/>
        </w:rPr>
      </w:pPr>
      <w:r w:rsidRPr="001B668E">
        <w:rPr>
          <w:b/>
          <w:bCs/>
          <w:lang w:val="en-IN"/>
        </w:rPr>
        <w:t>Step 5:</w:t>
      </w:r>
      <w:r w:rsidRPr="001B668E">
        <w:rPr>
          <w:lang w:val="en-IN"/>
        </w:rPr>
        <w:t xml:space="preserve"> The system formats the timetable in multiple layouts.</w:t>
      </w:r>
    </w:p>
    <w:p w14:paraId="637CEC4D" w14:textId="77777777" w:rsidR="009E0242" w:rsidRPr="001B668E" w:rsidRDefault="009E0242" w:rsidP="001B668E">
      <w:pPr>
        <w:ind w:left="-113" w:right="-113"/>
        <w:jc w:val="both"/>
        <w:rPr>
          <w:lang w:val="en-IN"/>
        </w:rPr>
      </w:pPr>
      <w:r w:rsidRPr="001B668E">
        <w:rPr>
          <w:b/>
          <w:bCs/>
          <w:lang w:val="en-IN"/>
        </w:rPr>
        <w:t>Step 6:</w:t>
      </w:r>
      <w:r w:rsidRPr="001B668E">
        <w:rPr>
          <w:lang w:val="en-IN"/>
        </w:rPr>
        <w:t xml:space="preserve"> Admin reviews, edits, or regenerates the schedule if required.</w:t>
      </w:r>
    </w:p>
    <w:p w14:paraId="4A82402E" w14:textId="77777777" w:rsidR="009E0242" w:rsidRPr="001B668E" w:rsidRDefault="009E0242" w:rsidP="001B668E">
      <w:pPr>
        <w:ind w:left="-113" w:right="-113"/>
        <w:jc w:val="both"/>
        <w:rPr>
          <w:lang w:val="en-IN"/>
        </w:rPr>
      </w:pPr>
      <w:r w:rsidRPr="001B668E">
        <w:rPr>
          <w:b/>
          <w:bCs/>
          <w:lang w:val="en-IN"/>
        </w:rPr>
        <w:t>Step 7:</w:t>
      </w:r>
      <w:r w:rsidRPr="001B668E">
        <w:rPr>
          <w:lang w:val="en-IN"/>
        </w:rPr>
        <w:t xml:space="preserve"> Final timetable is exported and published for students and faculty.</w:t>
      </w:r>
    </w:p>
    <w:p w14:paraId="45C83A5B" w14:textId="77777777" w:rsidR="009E0242" w:rsidRPr="001B668E" w:rsidRDefault="009E0242" w:rsidP="001B668E">
      <w:pPr>
        <w:ind w:left="-113" w:right="-113"/>
        <w:jc w:val="both"/>
        <w:rPr>
          <w:b/>
          <w:bCs/>
        </w:rPr>
      </w:pPr>
    </w:p>
    <w:p w14:paraId="79D7C5BC" w14:textId="244356CD" w:rsidR="00D736FB" w:rsidRPr="001B668E" w:rsidRDefault="00235823" w:rsidP="001B668E">
      <w:pPr>
        <w:spacing w:after="177" w:line="259" w:lineRule="auto"/>
        <w:jc w:val="both"/>
        <w:rPr>
          <w:b/>
          <w:bCs/>
        </w:rPr>
      </w:pPr>
      <w:r w:rsidRPr="001B668E">
        <w:rPr>
          <w:b/>
          <w:bCs/>
        </w:rPr>
        <w:t>9</w:t>
      </w:r>
      <w:r w:rsidR="009E71BD" w:rsidRPr="001B668E">
        <w:rPr>
          <w:b/>
          <w:bCs/>
        </w:rPr>
        <w:t xml:space="preserve">.3 Experimental Setup </w:t>
      </w:r>
    </w:p>
    <w:p w14:paraId="1496A39D" w14:textId="551A43BC" w:rsidR="00D736FB" w:rsidRPr="001B668E" w:rsidRDefault="00D736FB" w:rsidP="001B668E">
      <w:pPr>
        <w:spacing w:line="259" w:lineRule="auto"/>
        <w:ind w:left="-113" w:right="-113"/>
        <w:jc w:val="both"/>
        <w:rPr>
          <w:b/>
          <w:bCs/>
        </w:rPr>
      </w:pPr>
      <w:r w:rsidRPr="001B668E">
        <w:rPr>
          <w:b/>
          <w:bCs/>
        </w:rPr>
        <w:t xml:space="preserve">                                             Table 1: Experimental Steup</w:t>
      </w:r>
    </w:p>
    <w:tbl>
      <w:tblPr>
        <w:tblStyle w:val="TableGrid"/>
        <w:tblW w:w="5054" w:type="dxa"/>
        <w:tblInd w:w="1360" w:type="dxa"/>
        <w:tblCellMar>
          <w:top w:w="56" w:type="dxa"/>
          <w:left w:w="108" w:type="dxa"/>
          <w:right w:w="115" w:type="dxa"/>
        </w:tblCellMar>
        <w:tblLook w:val="04A0" w:firstRow="1" w:lastRow="0" w:firstColumn="1" w:lastColumn="0" w:noHBand="0" w:noVBand="1"/>
      </w:tblPr>
      <w:tblGrid>
        <w:gridCol w:w="2090"/>
        <w:gridCol w:w="2964"/>
      </w:tblGrid>
      <w:tr w:rsidR="009E71BD" w:rsidRPr="001B668E" w14:paraId="5E4C9C55" w14:textId="77777777" w:rsidTr="00896884">
        <w:trPr>
          <w:trHeight w:val="222"/>
        </w:trPr>
        <w:tc>
          <w:tcPr>
            <w:tcW w:w="2090" w:type="dxa"/>
            <w:tcBorders>
              <w:top w:val="single" w:sz="4" w:space="0" w:color="000000"/>
              <w:left w:val="single" w:sz="4" w:space="0" w:color="000000"/>
              <w:bottom w:val="single" w:sz="4" w:space="0" w:color="000000"/>
              <w:right w:val="single" w:sz="4" w:space="0" w:color="000000"/>
            </w:tcBorders>
          </w:tcPr>
          <w:p w14:paraId="108B5E5A" w14:textId="77777777" w:rsidR="009E71BD" w:rsidRPr="001B668E" w:rsidRDefault="009E71BD" w:rsidP="001B668E">
            <w:pPr>
              <w:ind w:left="-113" w:right="-113"/>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Parameter </w:t>
            </w:r>
          </w:p>
        </w:tc>
        <w:tc>
          <w:tcPr>
            <w:tcW w:w="2964" w:type="dxa"/>
            <w:tcBorders>
              <w:top w:val="single" w:sz="4" w:space="0" w:color="000000"/>
              <w:left w:val="single" w:sz="4" w:space="0" w:color="000000"/>
              <w:bottom w:val="single" w:sz="4" w:space="0" w:color="000000"/>
              <w:right w:val="single" w:sz="4" w:space="0" w:color="000000"/>
            </w:tcBorders>
          </w:tcPr>
          <w:p w14:paraId="4DAF6F46" w14:textId="77777777" w:rsidR="009E71BD" w:rsidRPr="001B668E" w:rsidRDefault="009E71BD" w:rsidP="001B668E">
            <w:pPr>
              <w:ind w:left="-113" w:right="-113"/>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Specification </w:t>
            </w:r>
          </w:p>
        </w:tc>
      </w:tr>
      <w:tr w:rsidR="009E71BD" w:rsidRPr="001B668E" w14:paraId="401F313C" w14:textId="77777777" w:rsidTr="00896884">
        <w:trPr>
          <w:trHeight w:val="354"/>
        </w:trPr>
        <w:tc>
          <w:tcPr>
            <w:tcW w:w="2090" w:type="dxa"/>
            <w:tcBorders>
              <w:top w:val="single" w:sz="4" w:space="0" w:color="000000"/>
              <w:left w:val="single" w:sz="4" w:space="0" w:color="000000"/>
              <w:bottom w:val="single" w:sz="4" w:space="0" w:color="000000"/>
              <w:right w:val="single" w:sz="4" w:space="0" w:color="000000"/>
            </w:tcBorders>
          </w:tcPr>
          <w:p w14:paraId="3C1642CB"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Programming Language </w:t>
            </w:r>
          </w:p>
        </w:tc>
        <w:tc>
          <w:tcPr>
            <w:tcW w:w="2964" w:type="dxa"/>
            <w:tcBorders>
              <w:top w:val="single" w:sz="4" w:space="0" w:color="000000"/>
              <w:left w:val="single" w:sz="4" w:space="0" w:color="000000"/>
              <w:bottom w:val="single" w:sz="4" w:space="0" w:color="000000"/>
              <w:right w:val="single" w:sz="4" w:space="0" w:color="000000"/>
            </w:tcBorders>
          </w:tcPr>
          <w:p w14:paraId="3D0D3E63" w14:textId="0CFCDB5A"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Java </w:t>
            </w:r>
          </w:p>
        </w:tc>
      </w:tr>
      <w:tr w:rsidR="009E71BD" w:rsidRPr="001B668E" w14:paraId="306D1C42" w14:textId="77777777" w:rsidTr="00896884">
        <w:trPr>
          <w:trHeight w:val="262"/>
        </w:trPr>
        <w:tc>
          <w:tcPr>
            <w:tcW w:w="2090" w:type="dxa"/>
            <w:tcBorders>
              <w:top w:val="single" w:sz="4" w:space="0" w:color="000000"/>
              <w:left w:val="single" w:sz="4" w:space="0" w:color="000000"/>
              <w:bottom w:val="single" w:sz="4" w:space="0" w:color="000000"/>
              <w:right w:val="single" w:sz="4" w:space="0" w:color="000000"/>
            </w:tcBorders>
          </w:tcPr>
          <w:p w14:paraId="07B09967"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Algorithms Used </w:t>
            </w:r>
          </w:p>
        </w:tc>
        <w:tc>
          <w:tcPr>
            <w:tcW w:w="2964" w:type="dxa"/>
            <w:tcBorders>
              <w:top w:val="single" w:sz="4" w:space="0" w:color="000000"/>
              <w:left w:val="single" w:sz="4" w:space="0" w:color="000000"/>
              <w:bottom w:val="single" w:sz="4" w:space="0" w:color="000000"/>
              <w:right w:val="single" w:sz="4" w:space="0" w:color="000000"/>
            </w:tcBorders>
          </w:tcPr>
          <w:p w14:paraId="1CF9A64A"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CSP, Heuristics, GA (Hybrid) </w:t>
            </w:r>
          </w:p>
        </w:tc>
      </w:tr>
      <w:tr w:rsidR="009E71BD" w:rsidRPr="001B668E" w14:paraId="405DF4FF" w14:textId="77777777" w:rsidTr="00896884">
        <w:tblPrEx>
          <w:tblCellMar>
            <w:right w:w="53" w:type="dxa"/>
          </w:tblCellMar>
        </w:tblPrEx>
        <w:trPr>
          <w:trHeight w:val="480"/>
        </w:trPr>
        <w:tc>
          <w:tcPr>
            <w:tcW w:w="2090" w:type="dxa"/>
            <w:tcBorders>
              <w:top w:val="single" w:sz="4" w:space="0" w:color="000000"/>
              <w:left w:val="single" w:sz="4" w:space="0" w:color="000000"/>
              <w:bottom w:val="single" w:sz="4" w:space="0" w:color="000000"/>
              <w:right w:val="single" w:sz="4" w:space="0" w:color="000000"/>
            </w:tcBorders>
          </w:tcPr>
          <w:p w14:paraId="64E1CC5E"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Frameworks </w:t>
            </w:r>
          </w:p>
        </w:tc>
        <w:tc>
          <w:tcPr>
            <w:tcW w:w="2964" w:type="dxa"/>
            <w:tcBorders>
              <w:top w:val="single" w:sz="4" w:space="0" w:color="000000"/>
              <w:left w:val="single" w:sz="4" w:space="0" w:color="000000"/>
              <w:bottom w:val="single" w:sz="4" w:space="0" w:color="000000"/>
              <w:right w:val="single" w:sz="4" w:space="0" w:color="000000"/>
            </w:tcBorders>
          </w:tcPr>
          <w:p w14:paraId="456A1B6C"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Django / Flask / Java Spring </w:t>
            </w:r>
          </w:p>
          <w:p w14:paraId="12AADFF2"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(optional) </w:t>
            </w:r>
          </w:p>
        </w:tc>
      </w:tr>
      <w:tr w:rsidR="009E71BD" w:rsidRPr="001B668E" w14:paraId="2696B108" w14:textId="77777777" w:rsidTr="00896884">
        <w:tblPrEx>
          <w:tblCellMar>
            <w:right w:w="53" w:type="dxa"/>
          </w:tblCellMar>
        </w:tblPrEx>
        <w:trPr>
          <w:trHeight w:val="218"/>
        </w:trPr>
        <w:tc>
          <w:tcPr>
            <w:tcW w:w="2090" w:type="dxa"/>
            <w:tcBorders>
              <w:top w:val="single" w:sz="4" w:space="0" w:color="000000"/>
              <w:left w:val="single" w:sz="4" w:space="0" w:color="000000"/>
              <w:bottom w:val="single" w:sz="4" w:space="0" w:color="000000"/>
              <w:right w:val="single" w:sz="4" w:space="0" w:color="000000"/>
            </w:tcBorders>
          </w:tcPr>
          <w:p w14:paraId="6F8CA94F"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Database </w:t>
            </w:r>
          </w:p>
        </w:tc>
        <w:tc>
          <w:tcPr>
            <w:tcW w:w="2964" w:type="dxa"/>
            <w:tcBorders>
              <w:top w:val="single" w:sz="4" w:space="0" w:color="000000"/>
              <w:left w:val="single" w:sz="4" w:space="0" w:color="000000"/>
              <w:bottom w:val="single" w:sz="4" w:space="0" w:color="000000"/>
              <w:right w:val="single" w:sz="4" w:space="0" w:color="000000"/>
            </w:tcBorders>
          </w:tcPr>
          <w:p w14:paraId="02483144"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MySQL / PostgreSQL </w:t>
            </w:r>
          </w:p>
        </w:tc>
      </w:tr>
      <w:tr w:rsidR="009E71BD" w:rsidRPr="001B668E" w14:paraId="009984B2" w14:textId="77777777" w:rsidTr="00896884">
        <w:tblPrEx>
          <w:tblCellMar>
            <w:right w:w="53" w:type="dxa"/>
          </w:tblCellMar>
        </w:tblPrEx>
        <w:trPr>
          <w:trHeight w:val="491"/>
        </w:trPr>
        <w:tc>
          <w:tcPr>
            <w:tcW w:w="2090" w:type="dxa"/>
            <w:tcBorders>
              <w:top w:val="single" w:sz="4" w:space="0" w:color="000000"/>
              <w:left w:val="single" w:sz="4" w:space="0" w:color="000000"/>
              <w:bottom w:val="single" w:sz="4" w:space="0" w:color="000000"/>
              <w:right w:val="single" w:sz="4" w:space="0" w:color="000000"/>
            </w:tcBorders>
          </w:tcPr>
          <w:p w14:paraId="7E1243A4"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Hardware </w:t>
            </w:r>
          </w:p>
          <w:p w14:paraId="1DB9E337"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Requirements </w:t>
            </w:r>
          </w:p>
        </w:tc>
        <w:tc>
          <w:tcPr>
            <w:tcW w:w="2964" w:type="dxa"/>
            <w:tcBorders>
              <w:top w:val="single" w:sz="4" w:space="0" w:color="000000"/>
              <w:left w:val="single" w:sz="4" w:space="0" w:color="000000"/>
              <w:bottom w:val="single" w:sz="4" w:space="0" w:color="000000"/>
              <w:right w:val="single" w:sz="4" w:space="0" w:color="000000"/>
            </w:tcBorders>
          </w:tcPr>
          <w:p w14:paraId="7F4E7989"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i3/i5 CPU, 4–8 GB RAM </w:t>
            </w:r>
          </w:p>
        </w:tc>
      </w:tr>
      <w:tr w:rsidR="009E71BD" w:rsidRPr="001B668E" w14:paraId="204B58A2" w14:textId="77777777" w:rsidTr="00896884">
        <w:tblPrEx>
          <w:tblCellMar>
            <w:right w:w="53"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14:paraId="1C8440F6"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OS Compatibility </w:t>
            </w:r>
          </w:p>
        </w:tc>
        <w:tc>
          <w:tcPr>
            <w:tcW w:w="2964" w:type="dxa"/>
            <w:tcBorders>
              <w:top w:val="single" w:sz="4" w:space="0" w:color="000000"/>
              <w:left w:val="single" w:sz="4" w:space="0" w:color="000000"/>
              <w:bottom w:val="single" w:sz="4" w:space="0" w:color="000000"/>
              <w:right w:val="single" w:sz="4" w:space="0" w:color="000000"/>
            </w:tcBorders>
          </w:tcPr>
          <w:p w14:paraId="18BCDBDC"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Windows, Linux, macOS </w:t>
            </w:r>
          </w:p>
        </w:tc>
      </w:tr>
      <w:tr w:rsidR="009E71BD" w:rsidRPr="001B668E" w14:paraId="44817B5C" w14:textId="77777777" w:rsidTr="00896884">
        <w:tblPrEx>
          <w:tblCellMar>
            <w:right w:w="53" w:type="dxa"/>
          </w:tblCellMar>
        </w:tblPrEx>
        <w:trPr>
          <w:trHeight w:val="394"/>
        </w:trPr>
        <w:tc>
          <w:tcPr>
            <w:tcW w:w="2090" w:type="dxa"/>
            <w:tcBorders>
              <w:top w:val="single" w:sz="4" w:space="0" w:color="000000"/>
              <w:left w:val="single" w:sz="4" w:space="0" w:color="000000"/>
              <w:bottom w:val="single" w:sz="4" w:space="0" w:color="000000"/>
              <w:right w:val="single" w:sz="4" w:space="0" w:color="000000"/>
            </w:tcBorders>
          </w:tcPr>
          <w:p w14:paraId="0594088C"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Testing Environment </w:t>
            </w:r>
          </w:p>
        </w:tc>
        <w:tc>
          <w:tcPr>
            <w:tcW w:w="2964" w:type="dxa"/>
            <w:tcBorders>
              <w:top w:val="single" w:sz="4" w:space="0" w:color="000000"/>
              <w:left w:val="single" w:sz="4" w:space="0" w:color="000000"/>
              <w:bottom w:val="single" w:sz="4" w:space="0" w:color="000000"/>
              <w:right w:val="single" w:sz="4" w:space="0" w:color="000000"/>
            </w:tcBorders>
          </w:tcPr>
          <w:p w14:paraId="1B189BD8" w14:textId="77777777" w:rsidR="009E71BD" w:rsidRPr="001B668E" w:rsidRDefault="009E71BD" w:rsidP="001B668E">
            <w:pPr>
              <w:tabs>
                <w:tab w:val="right" w:pos="2789"/>
              </w:tabs>
              <w:jc w:val="both"/>
              <w:rPr>
                <w:rFonts w:ascii="Times New Roman" w:hAnsi="Times New Roman" w:cs="Times New Roman"/>
                <w:sz w:val="20"/>
                <w:szCs w:val="20"/>
              </w:rPr>
            </w:pPr>
            <w:r w:rsidRPr="001B668E">
              <w:rPr>
                <w:rFonts w:ascii="Times New Roman" w:hAnsi="Times New Roman" w:cs="Times New Roman"/>
                <w:sz w:val="20"/>
                <w:szCs w:val="20"/>
              </w:rPr>
              <w:t xml:space="preserve">Multi-department </w:t>
            </w:r>
            <w:r w:rsidRPr="001B668E">
              <w:rPr>
                <w:rFonts w:ascii="Times New Roman" w:hAnsi="Times New Roman" w:cs="Times New Roman"/>
                <w:sz w:val="20"/>
                <w:szCs w:val="20"/>
              </w:rPr>
              <w:tab/>
              <w:t xml:space="preserve">academic </w:t>
            </w:r>
          </w:p>
          <w:p w14:paraId="1A1F7969"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dataset </w:t>
            </w:r>
          </w:p>
        </w:tc>
      </w:tr>
      <w:tr w:rsidR="009E71BD" w:rsidRPr="001B668E" w14:paraId="4F55104F" w14:textId="77777777" w:rsidTr="00896884">
        <w:tblPrEx>
          <w:tblCellMar>
            <w:right w:w="53" w:type="dxa"/>
          </w:tblCellMar>
        </w:tblPrEx>
        <w:trPr>
          <w:trHeight w:val="243"/>
        </w:trPr>
        <w:tc>
          <w:tcPr>
            <w:tcW w:w="2090" w:type="dxa"/>
            <w:tcBorders>
              <w:top w:val="single" w:sz="4" w:space="0" w:color="000000"/>
              <w:left w:val="single" w:sz="4" w:space="0" w:color="000000"/>
              <w:bottom w:val="single" w:sz="4" w:space="0" w:color="000000"/>
              <w:right w:val="single" w:sz="4" w:space="0" w:color="000000"/>
            </w:tcBorders>
          </w:tcPr>
          <w:p w14:paraId="3666622F"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Avg. </w:t>
            </w:r>
            <w:r w:rsidRPr="001B668E">
              <w:rPr>
                <w:rFonts w:ascii="Times New Roman" w:hAnsi="Times New Roman" w:cs="Times New Roman"/>
                <w:sz w:val="20"/>
                <w:szCs w:val="20"/>
              </w:rPr>
              <w:tab/>
              <w:t xml:space="preserve">Processing Time </w:t>
            </w:r>
          </w:p>
        </w:tc>
        <w:tc>
          <w:tcPr>
            <w:tcW w:w="2964" w:type="dxa"/>
            <w:tcBorders>
              <w:top w:val="single" w:sz="4" w:space="0" w:color="000000"/>
              <w:left w:val="single" w:sz="4" w:space="0" w:color="000000"/>
              <w:bottom w:val="single" w:sz="4" w:space="0" w:color="000000"/>
              <w:right w:val="single" w:sz="4" w:space="0" w:color="000000"/>
            </w:tcBorders>
          </w:tcPr>
          <w:p w14:paraId="10D17A7F"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2–5 seconds </w:t>
            </w:r>
          </w:p>
        </w:tc>
      </w:tr>
      <w:tr w:rsidR="009E71BD" w:rsidRPr="001B668E" w14:paraId="609B6EF7" w14:textId="77777777" w:rsidTr="00896884">
        <w:tblPrEx>
          <w:tblCellMar>
            <w:right w:w="53" w:type="dxa"/>
          </w:tblCellMar>
        </w:tblPrEx>
        <w:trPr>
          <w:trHeight w:val="18"/>
        </w:trPr>
        <w:tc>
          <w:tcPr>
            <w:tcW w:w="2090" w:type="dxa"/>
            <w:tcBorders>
              <w:top w:val="single" w:sz="4" w:space="0" w:color="000000"/>
              <w:left w:val="single" w:sz="4" w:space="0" w:color="000000"/>
              <w:bottom w:val="single" w:sz="4" w:space="0" w:color="000000"/>
              <w:right w:val="single" w:sz="4" w:space="0" w:color="000000"/>
            </w:tcBorders>
          </w:tcPr>
          <w:p w14:paraId="0D5F8D0E"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Constraint Accuracy </w:t>
            </w:r>
          </w:p>
        </w:tc>
        <w:tc>
          <w:tcPr>
            <w:tcW w:w="2964" w:type="dxa"/>
            <w:tcBorders>
              <w:top w:val="single" w:sz="4" w:space="0" w:color="000000"/>
              <w:left w:val="single" w:sz="4" w:space="0" w:color="000000"/>
              <w:bottom w:val="single" w:sz="4" w:space="0" w:color="000000"/>
              <w:right w:val="single" w:sz="4" w:space="0" w:color="000000"/>
            </w:tcBorders>
          </w:tcPr>
          <w:p w14:paraId="25B30A36"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~98% </w:t>
            </w:r>
          </w:p>
        </w:tc>
      </w:tr>
    </w:tbl>
    <w:p w14:paraId="74C65CED" w14:textId="45FCE028" w:rsidR="009E71BD" w:rsidRPr="001B668E" w:rsidRDefault="009E71BD" w:rsidP="001B668E">
      <w:pPr>
        <w:pStyle w:val="BodyText"/>
        <w:ind w:firstLine="0"/>
        <w:rPr>
          <w:lang w:eastAsia="en-US"/>
        </w:rPr>
      </w:pPr>
      <w:r w:rsidRPr="001B668E">
        <w:rPr>
          <w:lang w:eastAsia="en-US"/>
        </w:rPr>
        <w:t xml:space="preserve"> </w:t>
      </w:r>
    </w:p>
    <w:p w14:paraId="5547B069" w14:textId="77777777" w:rsidR="00896884" w:rsidRPr="001B668E" w:rsidRDefault="00896884" w:rsidP="001B668E">
      <w:pPr>
        <w:pStyle w:val="BodyText"/>
        <w:ind w:firstLine="0"/>
        <w:rPr>
          <w:lang w:eastAsia="en-US"/>
        </w:rPr>
      </w:pPr>
    </w:p>
    <w:p w14:paraId="676449C4" w14:textId="77777777" w:rsidR="00896884" w:rsidRPr="001B668E" w:rsidRDefault="00896884" w:rsidP="001B668E">
      <w:pPr>
        <w:pStyle w:val="BodyText"/>
        <w:ind w:firstLine="0"/>
        <w:rPr>
          <w:lang w:eastAsia="en-US"/>
        </w:rPr>
      </w:pPr>
    </w:p>
    <w:p w14:paraId="6E88A621" w14:textId="77777777" w:rsidR="00896884" w:rsidRPr="001B668E" w:rsidRDefault="00896884" w:rsidP="001B668E">
      <w:pPr>
        <w:pStyle w:val="BodyText"/>
        <w:ind w:firstLine="0"/>
        <w:rPr>
          <w:lang w:eastAsia="en-US"/>
        </w:rPr>
      </w:pPr>
    </w:p>
    <w:p w14:paraId="1D218ECC" w14:textId="77777777" w:rsidR="00896884" w:rsidRPr="001B668E" w:rsidRDefault="00896884" w:rsidP="001B668E">
      <w:pPr>
        <w:pStyle w:val="BodyText"/>
        <w:ind w:firstLine="0"/>
        <w:rPr>
          <w:lang w:eastAsia="en-US"/>
        </w:rPr>
      </w:pPr>
    </w:p>
    <w:p w14:paraId="7DE5F40C" w14:textId="77777777" w:rsidR="00896884" w:rsidRPr="001B668E" w:rsidRDefault="00896884" w:rsidP="001B668E">
      <w:pPr>
        <w:pStyle w:val="BodyText"/>
        <w:ind w:firstLine="0"/>
        <w:rPr>
          <w:lang w:eastAsia="en-US"/>
        </w:rPr>
      </w:pPr>
    </w:p>
    <w:p w14:paraId="4CF0F0AE" w14:textId="77777777" w:rsidR="00896884" w:rsidRPr="001B668E" w:rsidRDefault="00896884" w:rsidP="001B668E">
      <w:pPr>
        <w:pStyle w:val="BodyText"/>
        <w:ind w:firstLine="0"/>
        <w:rPr>
          <w:lang w:eastAsia="en-US"/>
        </w:rPr>
      </w:pPr>
    </w:p>
    <w:p w14:paraId="1D1BA699" w14:textId="77777777" w:rsidR="00896884" w:rsidRPr="001B668E" w:rsidRDefault="00896884" w:rsidP="001B668E">
      <w:pPr>
        <w:pStyle w:val="BodyText"/>
        <w:ind w:firstLine="0"/>
        <w:rPr>
          <w:lang w:eastAsia="en-US"/>
        </w:rPr>
      </w:pPr>
    </w:p>
    <w:p w14:paraId="26F21556" w14:textId="454B29DC" w:rsidR="00235823" w:rsidRPr="001B668E" w:rsidRDefault="00235823" w:rsidP="001B668E">
      <w:pPr>
        <w:ind w:right="43"/>
        <w:jc w:val="both"/>
        <w:rPr>
          <w:b/>
          <w:bCs/>
        </w:rPr>
      </w:pPr>
      <w:r w:rsidRPr="001B668E">
        <w:rPr>
          <w:b/>
          <w:bCs/>
        </w:rPr>
        <w:t>9.</w:t>
      </w:r>
      <w:r w:rsidR="003D218B" w:rsidRPr="001B668E">
        <w:rPr>
          <w:b/>
          <w:bCs/>
        </w:rPr>
        <w:t>4</w:t>
      </w:r>
      <w:r w:rsidRPr="001B668E">
        <w:rPr>
          <w:rFonts w:eastAsia="Arial"/>
          <w:b/>
          <w:bCs/>
        </w:rPr>
        <w:t xml:space="preserve"> </w:t>
      </w:r>
      <w:r w:rsidRPr="001B668E">
        <w:rPr>
          <w:b/>
          <w:bCs/>
        </w:rPr>
        <w:t xml:space="preserve">Sample Test Cases </w:t>
      </w:r>
    </w:p>
    <w:p w14:paraId="5F9B2E72" w14:textId="4B4547BA" w:rsidR="00235823" w:rsidRPr="001B668E" w:rsidRDefault="00D736FB" w:rsidP="001B668E">
      <w:pPr>
        <w:ind w:left="-113" w:right="-113"/>
        <w:jc w:val="both"/>
        <w:rPr>
          <w:b/>
          <w:bCs/>
        </w:rPr>
      </w:pPr>
      <w:r w:rsidRPr="001B668E">
        <w:rPr>
          <w:b/>
          <w:bCs/>
        </w:rPr>
        <w:t xml:space="preserve">                                                          Table </w:t>
      </w:r>
      <w:proofErr w:type="gramStart"/>
      <w:r w:rsidRPr="001B668E">
        <w:rPr>
          <w:b/>
          <w:bCs/>
        </w:rPr>
        <w:t>2 :</w:t>
      </w:r>
      <w:proofErr w:type="gramEnd"/>
      <w:r w:rsidRPr="001B668E">
        <w:rPr>
          <w:b/>
          <w:bCs/>
        </w:rPr>
        <w:t xml:space="preserve"> Test Cases</w:t>
      </w:r>
    </w:p>
    <w:tbl>
      <w:tblPr>
        <w:tblStyle w:val="TableGrid"/>
        <w:tblW w:w="5744" w:type="dxa"/>
        <w:tblInd w:w="1229" w:type="dxa"/>
        <w:tblLayout w:type="fixed"/>
        <w:tblCellMar>
          <w:top w:w="56" w:type="dxa"/>
          <w:left w:w="108" w:type="dxa"/>
          <w:right w:w="53" w:type="dxa"/>
        </w:tblCellMar>
        <w:tblLook w:val="04A0" w:firstRow="1" w:lastRow="0" w:firstColumn="1" w:lastColumn="0" w:noHBand="0" w:noVBand="1"/>
      </w:tblPr>
      <w:tblGrid>
        <w:gridCol w:w="592"/>
        <w:gridCol w:w="1487"/>
        <w:gridCol w:w="1254"/>
        <w:gridCol w:w="1183"/>
        <w:gridCol w:w="1228"/>
      </w:tblGrid>
      <w:tr w:rsidR="00235823" w:rsidRPr="001B668E" w14:paraId="1ED2CB48" w14:textId="77777777" w:rsidTr="00586721">
        <w:trPr>
          <w:trHeight w:val="657"/>
        </w:trPr>
        <w:tc>
          <w:tcPr>
            <w:tcW w:w="592" w:type="dxa"/>
            <w:tcBorders>
              <w:top w:val="single" w:sz="4" w:space="0" w:color="000000"/>
              <w:left w:val="single" w:sz="4" w:space="0" w:color="000000"/>
              <w:bottom w:val="single" w:sz="4" w:space="0" w:color="000000"/>
              <w:right w:val="single" w:sz="4" w:space="0" w:color="000000"/>
            </w:tcBorders>
          </w:tcPr>
          <w:p w14:paraId="30295923"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Test </w:t>
            </w:r>
          </w:p>
          <w:p w14:paraId="3D4D65D6"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Case </w:t>
            </w:r>
          </w:p>
        </w:tc>
        <w:tc>
          <w:tcPr>
            <w:tcW w:w="1487" w:type="dxa"/>
            <w:tcBorders>
              <w:top w:val="single" w:sz="4" w:space="0" w:color="000000"/>
              <w:left w:val="single" w:sz="4" w:space="0" w:color="000000"/>
              <w:bottom w:val="single" w:sz="4" w:space="0" w:color="000000"/>
              <w:right w:val="single" w:sz="4" w:space="0" w:color="000000"/>
            </w:tcBorders>
          </w:tcPr>
          <w:p w14:paraId="5D489F94"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Scenario </w:t>
            </w:r>
          </w:p>
        </w:tc>
        <w:tc>
          <w:tcPr>
            <w:tcW w:w="1254" w:type="dxa"/>
            <w:tcBorders>
              <w:top w:val="single" w:sz="4" w:space="0" w:color="000000"/>
              <w:left w:val="single" w:sz="4" w:space="0" w:color="000000"/>
              <w:bottom w:val="single" w:sz="4" w:space="0" w:color="000000"/>
              <w:right w:val="single" w:sz="4" w:space="0" w:color="000000"/>
            </w:tcBorders>
          </w:tcPr>
          <w:p w14:paraId="461ECCA1"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Expected </w:t>
            </w:r>
          </w:p>
          <w:p w14:paraId="269D0A7E"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Output </w:t>
            </w:r>
          </w:p>
        </w:tc>
        <w:tc>
          <w:tcPr>
            <w:tcW w:w="1183" w:type="dxa"/>
            <w:tcBorders>
              <w:top w:val="single" w:sz="4" w:space="0" w:color="000000"/>
              <w:left w:val="single" w:sz="4" w:space="0" w:color="000000"/>
              <w:bottom w:val="single" w:sz="4" w:space="0" w:color="000000"/>
              <w:right w:val="single" w:sz="4" w:space="0" w:color="000000"/>
            </w:tcBorders>
          </w:tcPr>
          <w:p w14:paraId="71A83A9E"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Result </w:t>
            </w:r>
          </w:p>
        </w:tc>
        <w:tc>
          <w:tcPr>
            <w:tcW w:w="1228" w:type="dxa"/>
            <w:tcBorders>
              <w:top w:val="single" w:sz="4" w:space="0" w:color="000000"/>
              <w:left w:val="single" w:sz="4" w:space="0" w:color="000000"/>
              <w:bottom w:val="single" w:sz="4" w:space="0" w:color="000000"/>
              <w:right w:val="single" w:sz="4" w:space="0" w:color="000000"/>
            </w:tcBorders>
          </w:tcPr>
          <w:p w14:paraId="5DDDBE1A"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Status </w:t>
            </w:r>
          </w:p>
        </w:tc>
      </w:tr>
      <w:tr w:rsidR="00235823" w:rsidRPr="001B668E" w14:paraId="3681ED51" w14:textId="77777777" w:rsidTr="00586721">
        <w:trPr>
          <w:trHeight w:val="379"/>
        </w:trPr>
        <w:tc>
          <w:tcPr>
            <w:tcW w:w="592" w:type="dxa"/>
            <w:tcBorders>
              <w:top w:val="single" w:sz="4" w:space="0" w:color="000000"/>
              <w:left w:val="single" w:sz="4" w:space="0" w:color="000000"/>
              <w:bottom w:val="single" w:sz="4" w:space="0" w:color="000000"/>
              <w:right w:val="single" w:sz="4" w:space="0" w:color="000000"/>
            </w:tcBorders>
          </w:tcPr>
          <w:p w14:paraId="17CD48D9"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1 </w:t>
            </w:r>
          </w:p>
        </w:tc>
        <w:tc>
          <w:tcPr>
            <w:tcW w:w="1487" w:type="dxa"/>
            <w:tcBorders>
              <w:top w:val="single" w:sz="4" w:space="0" w:color="000000"/>
              <w:left w:val="single" w:sz="4" w:space="0" w:color="000000"/>
              <w:bottom w:val="single" w:sz="4" w:space="0" w:color="000000"/>
              <w:right w:val="single" w:sz="4" w:space="0" w:color="000000"/>
            </w:tcBorders>
          </w:tcPr>
          <w:p w14:paraId="39706F72" w14:textId="625F785C"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Faculty double booking </w:t>
            </w:r>
          </w:p>
        </w:tc>
        <w:tc>
          <w:tcPr>
            <w:tcW w:w="1254" w:type="dxa"/>
            <w:tcBorders>
              <w:top w:val="single" w:sz="4" w:space="0" w:color="000000"/>
              <w:left w:val="single" w:sz="4" w:space="0" w:color="000000"/>
              <w:bottom w:val="single" w:sz="4" w:space="0" w:color="000000"/>
              <w:right w:val="single" w:sz="4" w:space="0" w:color="000000"/>
            </w:tcBorders>
          </w:tcPr>
          <w:p w14:paraId="29702E40"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Prevent conflict </w:t>
            </w:r>
          </w:p>
        </w:tc>
        <w:tc>
          <w:tcPr>
            <w:tcW w:w="1183" w:type="dxa"/>
            <w:tcBorders>
              <w:top w:val="single" w:sz="4" w:space="0" w:color="000000"/>
              <w:left w:val="single" w:sz="4" w:space="0" w:color="000000"/>
              <w:bottom w:val="single" w:sz="4" w:space="0" w:color="000000"/>
              <w:right w:val="single" w:sz="4" w:space="0" w:color="000000"/>
            </w:tcBorders>
          </w:tcPr>
          <w:p w14:paraId="4FAB0BD1"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No clash </w:t>
            </w:r>
          </w:p>
        </w:tc>
        <w:tc>
          <w:tcPr>
            <w:tcW w:w="1228" w:type="dxa"/>
            <w:tcBorders>
              <w:top w:val="single" w:sz="4" w:space="0" w:color="000000"/>
              <w:left w:val="single" w:sz="4" w:space="0" w:color="000000"/>
              <w:bottom w:val="single" w:sz="4" w:space="0" w:color="000000"/>
              <w:right w:val="single" w:sz="4" w:space="0" w:color="000000"/>
            </w:tcBorders>
          </w:tcPr>
          <w:p w14:paraId="6FF11E1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w:t>
            </w:r>
          </w:p>
          <w:p w14:paraId="101CA8BC"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Successful </w:t>
            </w:r>
          </w:p>
        </w:tc>
      </w:tr>
      <w:tr w:rsidR="00235823" w:rsidRPr="001B668E" w14:paraId="18FB956E" w14:textId="77777777" w:rsidTr="00586721">
        <w:trPr>
          <w:trHeight w:val="805"/>
        </w:trPr>
        <w:tc>
          <w:tcPr>
            <w:tcW w:w="592" w:type="dxa"/>
            <w:tcBorders>
              <w:top w:val="single" w:sz="4" w:space="0" w:color="000000"/>
              <w:left w:val="single" w:sz="4" w:space="0" w:color="000000"/>
              <w:bottom w:val="single" w:sz="4" w:space="0" w:color="000000"/>
              <w:right w:val="single" w:sz="4" w:space="0" w:color="000000"/>
            </w:tcBorders>
          </w:tcPr>
          <w:p w14:paraId="317A1F08"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2 </w:t>
            </w:r>
          </w:p>
        </w:tc>
        <w:tc>
          <w:tcPr>
            <w:tcW w:w="1487" w:type="dxa"/>
            <w:tcBorders>
              <w:top w:val="single" w:sz="4" w:space="0" w:color="000000"/>
              <w:left w:val="single" w:sz="4" w:space="0" w:color="000000"/>
              <w:bottom w:val="single" w:sz="4" w:space="0" w:color="000000"/>
              <w:right w:val="single" w:sz="4" w:space="0" w:color="000000"/>
            </w:tcBorders>
          </w:tcPr>
          <w:p w14:paraId="3505513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Room </w:t>
            </w:r>
          </w:p>
          <w:p w14:paraId="280AA17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capacity exceeded </w:t>
            </w:r>
          </w:p>
        </w:tc>
        <w:tc>
          <w:tcPr>
            <w:tcW w:w="1254" w:type="dxa"/>
            <w:tcBorders>
              <w:top w:val="single" w:sz="4" w:space="0" w:color="000000"/>
              <w:left w:val="single" w:sz="4" w:space="0" w:color="000000"/>
              <w:bottom w:val="single" w:sz="4" w:space="0" w:color="000000"/>
              <w:right w:val="single" w:sz="4" w:space="0" w:color="000000"/>
            </w:tcBorders>
          </w:tcPr>
          <w:p w14:paraId="3AE172A7"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Assign larger room </w:t>
            </w:r>
          </w:p>
        </w:tc>
        <w:tc>
          <w:tcPr>
            <w:tcW w:w="1183" w:type="dxa"/>
            <w:tcBorders>
              <w:top w:val="single" w:sz="4" w:space="0" w:color="000000"/>
              <w:left w:val="single" w:sz="4" w:space="0" w:color="000000"/>
              <w:bottom w:val="single" w:sz="4" w:space="0" w:color="000000"/>
              <w:right w:val="single" w:sz="4" w:space="0" w:color="000000"/>
            </w:tcBorders>
          </w:tcPr>
          <w:p w14:paraId="75F84662" w14:textId="77777777" w:rsidR="00235823" w:rsidRPr="001B668E" w:rsidRDefault="00235823" w:rsidP="001B668E">
            <w:pPr>
              <w:spacing w:after="2" w:line="236"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Correct room </w:t>
            </w:r>
          </w:p>
          <w:p w14:paraId="50B11603"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allocated </w:t>
            </w:r>
          </w:p>
        </w:tc>
        <w:tc>
          <w:tcPr>
            <w:tcW w:w="1228" w:type="dxa"/>
            <w:tcBorders>
              <w:top w:val="single" w:sz="4" w:space="0" w:color="000000"/>
              <w:left w:val="single" w:sz="4" w:space="0" w:color="000000"/>
              <w:bottom w:val="single" w:sz="4" w:space="0" w:color="000000"/>
              <w:right w:val="single" w:sz="4" w:space="0" w:color="000000"/>
            </w:tcBorders>
          </w:tcPr>
          <w:p w14:paraId="34A6470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w:t>
            </w:r>
          </w:p>
          <w:p w14:paraId="69FFE4DB"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Successful </w:t>
            </w:r>
          </w:p>
        </w:tc>
      </w:tr>
      <w:tr w:rsidR="00235823" w:rsidRPr="001B668E" w14:paraId="3FE2C92B" w14:textId="77777777" w:rsidTr="00586721">
        <w:trPr>
          <w:trHeight w:val="789"/>
        </w:trPr>
        <w:tc>
          <w:tcPr>
            <w:tcW w:w="592" w:type="dxa"/>
            <w:tcBorders>
              <w:top w:val="single" w:sz="4" w:space="0" w:color="000000"/>
              <w:left w:val="single" w:sz="4" w:space="0" w:color="000000"/>
              <w:bottom w:val="single" w:sz="4" w:space="0" w:color="000000"/>
              <w:right w:val="single" w:sz="4" w:space="0" w:color="000000"/>
            </w:tcBorders>
          </w:tcPr>
          <w:p w14:paraId="06A057B5"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3 </w:t>
            </w:r>
          </w:p>
        </w:tc>
        <w:tc>
          <w:tcPr>
            <w:tcW w:w="1487" w:type="dxa"/>
            <w:tcBorders>
              <w:top w:val="single" w:sz="4" w:space="0" w:color="000000"/>
              <w:left w:val="single" w:sz="4" w:space="0" w:color="000000"/>
              <w:bottom w:val="single" w:sz="4" w:space="0" w:color="000000"/>
              <w:right w:val="single" w:sz="4" w:space="0" w:color="000000"/>
            </w:tcBorders>
          </w:tcPr>
          <w:p w14:paraId="50517DD0"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Lab subject allocation </w:t>
            </w:r>
          </w:p>
        </w:tc>
        <w:tc>
          <w:tcPr>
            <w:tcW w:w="1254" w:type="dxa"/>
            <w:tcBorders>
              <w:top w:val="single" w:sz="4" w:space="0" w:color="000000"/>
              <w:left w:val="single" w:sz="4" w:space="0" w:color="000000"/>
              <w:bottom w:val="single" w:sz="4" w:space="0" w:color="000000"/>
              <w:right w:val="single" w:sz="4" w:space="0" w:color="000000"/>
            </w:tcBorders>
          </w:tcPr>
          <w:p w14:paraId="61548434"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Consecutive slots assigned </w:t>
            </w:r>
          </w:p>
        </w:tc>
        <w:tc>
          <w:tcPr>
            <w:tcW w:w="1183" w:type="dxa"/>
            <w:tcBorders>
              <w:top w:val="single" w:sz="4" w:space="0" w:color="000000"/>
              <w:left w:val="single" w:sz="4" w:space="0" w:color="000000"/>
              <w:bottom w:val="single" w:sz="4" w:space="0" w:color="000000"/>
              <w:right w:val="single" w:sz="4" w:space="0" w:color="000000"/>
            </w:tcBorders>
          </w:tcPr>
          <w:p w14:paraId="0260B176"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Lab scheduled accurately </w:t>
            </w:r>
          </w:p>
        </w:tc>
        <w:tc>
          <w:tcPr>
            <w:tcW w:w="1228" w:type="dxa"/>
            <w:tcBorders>
              <w:top w:val="single" w:sz="4" w:space="0" w:color="000000"/>
              <w:left w:val="single" w:sz="4" w:space="0" w:color="000000"/>
              <w:bottom w:val="single" w:sz="4" w:space="0" w:color="000000"/>
              <w:right w:val="single" w:sz="4" w:space="0" w:color="000000"/>
            </w:tcBorders>
          </w:tcPr>
          <w:p w14:paraId="5284A4ED"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w:t>
            </w:r>
          </w:p>
          <w:p w14:paraId="45B8069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Accurate </w:t>
            </w:r>
          </w:p>
        </w:tc>
      </w:tr>
      <w:tr w:rsidR="00235823" w:rsidRPr="001B668E" w14:paraId="75E16352" w14:textId="77777777" w:rsidTr="00586721">
        <w:trPr>
          <w:trHeight w:val="656"/>
        </w:trPr>
        <w:tc>
          <w:tcPr>
            <w:tcW w:w="592" w:type="dxa"/>
            <w:tcBorders>
              <w:top w:val="single" w:sz="4" w:space="0" w:color="000000"/>
              <w:left w:val="single" w:sz="4" w:space="0" w:color="000000"/>
              <w:bottom w:val="single" w:sz="4" w:space="0" w:color="000000"/>
              <w:right w:val="single" w:sz="4" w:space="0" w:color="000000"/>
            </w:tcBorders>
          </w:tcPr>
          <w:p w14:paraId="7A4C546E"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4 </w:t>
            </w:r>
          </w:p>
        </w:tc>
        <w:tc>
          <w:tcPr>
            <w:tcW w:w="1487" w:type="dxa"/>
            <w:tcBorders>
              <w:top w:val="single" w:sz="4" w:space="0" w:color="000000"/>
              <w:left w:val="single" w:sz="4" w:space="0" w:color="000000"/>
              <w:bottom w:val="single" w:sz="4" w:space="0" w:color="000000"/>
              <w:right w:val="single" w:sz="4" w:space="0" w:color="000000"/>
            </w:tcBorders>
          </w:tcPr>
          <w:p w14:paraId="5D4FE9A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Faculty unavailable </w:t>
            </w:r>
          </w:p>
        </w:tc>
        <w:tc>
          <w:tcPr>
            <w:tcW w:w="1254" w:type="dxa"/>
            <w:tcBorders>
              <w:top w:val="single" w:sz="4" w:space="0" w:color="000000"/>
              <w:left w:val="single" w:sz="4" w:space="0" w:color="000000"/>
              <w:bottom w:val="single" w:sz="4" w:space="0" w:color="000000"/>
              <w:right w:val="single" w:sz="4" w:space="0" w:color="000000"/>
            </w:tcBorders>
          </w:tcPr>
          <w:p w14:paraId="5DC4C3CD" w14:textId="77777777" w:rsidR="00235823" w:rsidRPr="001B668E" w:rsidRDefault="00235823" w:rsidP="001B668E">
            <w:pPr>
              <w:spacing w:line="23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Skip unavailable </w:t>
            </w:r>
          </w:p>
          <w:p w14:paraId="60987885"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slot </w:t>
            </w:r>
          </w:p>
        </w:tc>
        <w:tc>
          <w:tcPr>
            <w:tcW w:w="1183" w:type="dxa"/>
            <w:tcBorders>
              <w:top w:val="single" w:sz="4" w:space="0" w:color="000000"/>
              <w:left w:val="single" w:sz="4" w:space="0" w:color="000000"/>
              <w:bottom w:val="single" w:sz="4" w:space="0" w:color="000000"/>
              <w:right w:val="single" w:sz="4" w:space="0" w:color="000000"/>
            </w:tcBorders>
          </w:tcPr>
          <w:p w14:paraId="5454797B"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Constraint respected </w:t>
            </w:r>
          </w:p>
        </w:tc>
        <w:tc>
          <w:tcPr>
            <w:tcW w:w="1228" w:type="dxa"/>
            <w:tcBorders>
              <w:top w:val="single" w:sz="4" w:space="0" w:color="000000"/>
              <w:left w:val="single" w:sz="4" w:space="0" w:color="000000"/>
              <w:bottom w:val="single" w:sz="4" w:space="0" w:color="000000"/>
              <w:right w:val="single" w:sz="4" w:space="0" w:color="000000"/>
            </w:tcBorders>
          </w:tcPr>
          <w:p w14:paraId="47C5447E"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Stable </w:t>
            </w:r>
          </w:p>
        </w:tc>
      </w:tr>
      <w:tr w:rsidR="00235823" w:rsidRPr="001B668E" w14:paraId="270C0282" w14:textId="77777777" w:rsidTr="00586721">
        <w:trPr>
          <w:trHeight w:val="595"/>
        </w:trPr>
        <w:tc>
          <w:tcPr>
            <w:tcW w:w="592" w:type="dxa"/>
            <w:tcBorders>
              <w:top w:val="single" w:sz="4" w:space="0" w:color="000000"/>
              <w:left w:val="single" w:sz="4" w:space="0" w:color="000000"/>
              <w:bottom w:val="single" w:sz="4" w:space="0" w:color="000000"/>
              <w:right w:val="single" w:sz="4" w:space="0" w:color="000000"/>
            </w:tcBorders>
          </w:tcPr>
          <w:p w14:paraId="62AC40EA"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5 </w:t>
            </w:r>
          </w:p>
        </w:tc>
        <w:tc>
          <w:tcPr>
            <w:tcW w:w="1487" w:type="dxa"/>
            <w:tcBorders>
              <w:top w:val="single" w:sz="4" w:space="0" w:color="000000"/>
              <w:left w:val="single" w:sz="4" w:space="0" w:color="000000"/>
              <w:bottom w:val="single" w:sz="4" w:space="0" w:color="000000"/>
              <w:right w:val="single" w:sz="4" w:space="0" w:color="000000"/>
            </w:tcBorders>
          </w:tcPr>
          <w:p w14:paraId="0543423A"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Many </w:t>
            </w:r>
          </w:p>
          <w:p w14:paraId="0050702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subjects with limited slots </w:t>
            </w:r>
          </w:p>
        </w:tc>
        <w:tc>
          <w:tcPr>
            <w:tcW w:w="1254" w:type="dxa"/>
            <w:tcBorders>
              <w:top w:val="single" w:sz="4" w:space="0" w:color="000000"/>
              <w:left w:val="single" w:sz="4" w:space="0" w:color="000000"/>
              <w:bottom w:val="single" w:sz="4" w:space="0" w:color="000000"/>
              <w:right w:val="single" w:sz="4" w:space="0" w:color="000000"/>
            </w:tcBorders>
          </w:tcPr>
          <w:p w14:paraId="28EB7424"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Feasible timetable generated </w:t>
            </w:r>
          </w:p>
        </w:tc>
        <w:tc>
          <w:tcPr>
            <w:tcW w:w="1183" w:type="dxa"/>
            <w:tcBorders>
              <w:top w:val="single" w:sz="4" w:space="0" w:color="000000"/>
              <w:left w:val="single" w:sz="4" w:space="0" w:color="000000"/>
              <w:bottom w:val="single" w:sz="4" w:space="0" w:color="000000"/>
              <w:right w:val="single" w:sz="4" w:space="0" w:color="000000"/>
            </w:tcBorders>
          </w:tcPr>
          <w:p w14:paraId="6BD3591A"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Slight delay </w:t>
            </w:r>
          </w:p>
        </w:tc>
        <w:tc>
          <w:tcPr>
            <w:tcW w:w="1228" w:type="dxa"/>
            <w:tcBorders>
              <w:top w:val="single" w:sz="4" w:space="0" w:color="000000"/>
              <w:left w:val="single" w:sz="4" w:space="0" w:color="000000"/>
              <w:bottom w:val="single" w:sz="4" w:space="0" w:color="000000"/>
              <w:right w:val="single" w:sz="4" w:space="0" w:color="000000"/>
            </w:tcBorders>
          </w:tcPr>
          <w:p w14:paraId="260E225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sz w:val="20"/>
                <w:szCs w:val="20"/>
              </w:rPr>
              <w:t xml:space="preserve"> </w:t>
            </w:r>
            <w:r w:rsidRPr="001B668E">
              <w:rPr>
                <w:rFonts w:ascii="Times New Roman" w:hAnsi="Times New Roman" w:cs="Times New Roman"/>
                <w:sz w:val="20"/>
                <w:szCs w:val="20"/>
              </w:rPr>
              <w:t xml:space="preserve"> </w:t>
            </w:r>
          </w:p>
          <w:p w14:paraId="07496DF5"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Acceptable </w:t>
            </w:r>
          </w:p>
        </w:tc>
      </w:tr>
      <w:tr w:rsidR="00235823" w:rsidRPr="001B668E" w14:paraId="51B24CFD" w14:textId="77777777" w:rsidTr="00586721">
        <w:trPr>
          <w:trHeight w:val="492"/>
        </w:trPr>
        <w:tc>
          <w:tcPr>
            <w:tcW w:w="592" w:type="dxa"/>
            <w:tcBorders>
              <w:top w:val="single" w:sz="4" w:space="0" w:color="000000"/>
              <w:left w:val="single" w:sz="4" w:space="0" w:color="000000"/>
              <w:bottom w:val="single" w:sz="4" w:space="0" w:color="000000"/>
              <w:right w:val="single" w:sz="4" w:space="0" w:color="000000"/>
            </w:tcBorders>
          </w:tcPr>
          <w:p w14:paraId="12C8F90A"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6 </w:t>
            </w:r>
          </w:p>
        </w:tc>
        <w:tc>
          <w:tcPr>
            <w:tcW w:w="1487" w:type="dxa"/>
            <w:tcBorders>
              <w:top w:val="single" w:sz="4" w:space="0" w:color="000000"/>
              <w:left w:val="single" w:sz="4" w:space="0" w:color="000000"/>
              <w:bottom w:val="single" w:sz="4" w:space="0" w:color="000000"/>
              <w:right w:val="single" w:sz="4" w:space="0" w:color="000000"/>
            </w:tcBorders>
          </w:tcPr>
          <w:p w14:paraId="4306B6D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Sudden subject addition </w:t>
            </w:r>
          </w:p>
        </w:tc>
        <w:tc>
          <w:tcPr>
            <w:tcW w:w="1254" w:type="dxa"/>
            <w:tcBorders>
              <w:top w:val="single" w:sz="4" w:space="0" w:color="000000"/>
              <w:left w:val="single" w:sz="4" w:space="0" w:color="000000"/>
              <w:bottom w:val="single" w:sz="4" w:space="0" w:color="000000"/>
              <w:right w:val="single" w:sz="4" w:space="0" w:color="000000"/>
            </w:tcBorders>
          </w:tcPr>
          <w:p w14:paraId="73A2525D"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Re-generate timetable </w:t>
            </w:r>
          </w:p>
        </w:tc>
        <w:tc>
          <w:tcPr>
            <w:tcW w:w="1183" w:type="dxa"/>
            <w:tcBorders>
              <w:top w:val="single" w:sz="4" w:space="0" w:color="000000"/>
              <w:left w:val="single" w:sz="4" w:space="0" w:color="000000"/>
              <w:bottom w:val="single" w:sz="4" w:space="0" w:color="000000"/>
              <w:right w:val="single" w:sz="4" w:space="0" w:color="000000"/>
            </w:tcBorders>
          </w:tcPr>
          <w:p w14:paraId="348D5851"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Updated</w:t>
            </w:r>
          </w:p>
          <w:p w14:paraId="353EB352" w14:textId="78C4E4E0"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successfully </w:t>
            </w:r>
          </w:p>
        </w:tc>
        <w:tc>
          <w:tcPr>
            <w:tcW w:w="1228" w:type="dxa"/>
            <w:tcBorders>
              <w:top w:val="single" w:sz="4" w:space="0" w:color="000000"/>
              <w:left w:val="single" w:sz="4" w:space="0" w:color="000000"/>
              <w:bottom w:val="single" w:sz="4" w:space="0" w:color="000000"/>
              <w:right w:val="single" w:sz="4" w:space="0" w:color="000000"/>
            </w:tcBorders>
          </w:tcPr>
          <w:p w14:paraId="41721C3E"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Fixed </w:t>
            </w:r>
          </w:p>
        </w:tc>
      </w:tr>
    </w:tbl>
    <w:p w14:paraId="26690BB0" w14:textId="77777777" w:rsidR="00235823" w:rsidRPr="001B668E" w:rsidRDefault="00235823" w:rsidP="001B668E">
      <w:pPr>
        <w:pStyle w:val="BodyText"/>
        <w:ind w:firstLine="0"/>
        <w:rPr>
          <w:lang w:eastAsia="en-US"/>
        </w:rPr>
      </w:pPr>
    </w:p>
    <w:p w14:paraId="460728B3" w14:textId="3241E4DE" w:rsidR="00235823" w:rsidRPr="001B668E" w:rsidRDefault="003D218B" w:rsidP="001B668E">
      <w:pPr>
        <w:spacing w:after="134"/>
        <w:ind w:left="-5" w:right="43"/>
        <w:jc w:val="both"/>
        <w:rPr>
          <w:b/>
          <w:bCs/>
        </w:rPr>
      </w:pPr>
      <w:r w:rsidRPr="001B668E">
        <w:rPr>
          <w:b/>
          <w:bCs/>
        </w:rPr>
        <w:t>9</w:t>
      </w:r>
      <w:r w:rsidR="00235823" w:rsidRPr="001B668E">
        <w:rPr>
          <w:b/>
          <w:bCs/>
        </w:rPr>
        <w:t>.5 Visual Workflow and Execution Diagram</w:t>
      </w:r>
    </w:p>
    <w:p w14:paraId="693969CA" w14:textId="657E34CB" w:rsidR="00235823" w:rsidRPr="001B668E" w:rsidRDefault="00235823" w:rsidP="001B668E">
      <w:pPr>
        <w:spacing w:after="134"/>
        <w:ind w:left="-5" w:right="43"/>
        <w:jc w:val="both"/>
      </w:pPr>
      <w:r w:rsidRPr="001B668E">
        <w:rPr>
          <w:b/>
          <w:bCs/>
        </w:rPr>
        <w:t xml:space="preserve">                             </w:t>
      </w:r>
      <w:r w:rsidRPr="001B668E">
        <w:rPr>
          <w:noProof/>
        </w:rPr>
        <w:drawing>
          <wp:inline distT="0" distB="0" distL="0" distR="0" wp14:anchorId="3A4341FF" wp14:editId="55A7265A">
            <wp:extent cx="3987800" cy="2387600"/>
            <wp:effectExtent l="0" t="0" r="0" b="0"/>
            <wp:docPr id="1878" name="Picture 1878"/>
            <wp:cNvGraphicFramePr/>
            <a:graphic xmlns:a="http://schemas.openxmlformats.org/drawingml/2006/main">
              <a:graphicData uri="http://schemas.openxmlformats.org/drawingml/2006/picture">
                <pic:pic xmlns:pic="http://schemas.openxmlformats.org/drawingml/2006/picture">
                  <pic:nvPicPr>
                    <pic:cNvPr id="1878" name="Picture 1878"/>
                    <pic:cNvPicPr/>
                  </pic:nvPicPr>
                  <pic:blipFill>
                    <a:blip r:embed="rId14"/>
                    <a:stretch>
                      <a:fillRect/>
                    </a:stretch>
                  </pic:blipFill>
                  <pic:spPr>
                    <a:xfrm>
                      <a:off x="0" y="0"/>
                      <a:ext cx="4052015" cy="2426047"/>
                    </a:xfrm>
                    <a:prstGeom prst="rect">
                      <a:avLst/>
                    </a:prstGeom>
                  </pic:spPr>
                </pic:pic>
              </a:graphicData>
            </a:graphic>
          </wp:inline>
        </w:drawing>
      </w:r>
      <w:r w:rsidRPr="001B668E">
        <w:t xml:space="preserve">  </w:t>
      </w:r>
    </w:p>
    <w:p w14:paraId="68AFEE37" w14:textId="300494B5" w:rsidR="00D736FB" w:rsidRPr="001B668E" w:rsidRDefault="00D736FB" w:rsidP="001B668E">
      <w:pPr>
        <w:spacing w:after="134"/>
        <w:ind w:left="-5" w:right="43"/>
        <w:jc w:val="both"/>
        <w:rPr>
          <w:b/>
          <w:bCs/>
        </w:rPr>
      </w:pPr>
      <w:r w:rsidRPr="001B668E">
        <w:t xml:space="preserve">                                                              </w:t>
      </w:r>
      <w:r w:rsidR="00586721" w:rsidRPr="001B668E">
        <w:t xml:space="preserve">               </w:t>
      </w:r>
      <w:r w:rsidRPr="001B668E">
        <w:rPr>
          <w:b/>
          <w:bCs/>
        </w:rPr>
        <w:t xml:space="preserve">Figure </w:t>
      </w:r>
      <w:proofErr w:type="gramStart"/>
      <w:r w:rsidR="001B668E">
        <w:rPr>
          <w:b/>
          <w:bCs/>
        </w:rPr>
        <w:t>5</w:t>
      </w:r>
      <w:r w:rsidRPr="001B668E">
        <w:rPr>
          <w:b/>
          <w:bCs/>
        </w:rPr>
        <w:t xml:space="preserve"> :</w:t>
      </w:r>
      <w:proofErr w:type="gramEnd"/>
      <w:r w:rsidRPr="001B668E">
        <w:rPr>
          <w:b/>
          <w:bCs/>
        </w:rPr>
        <w:t xml:space="preserve"> </w:t>
      </w:r>
      <w:r w:rsidR="00586721" w:rsidRPr="001B668E">
        <w:rPr>
          <w:b/>
          <w:bCs/>
        </w:rPr>
        <w:t>Flowchart</w:t>
      </w:r>
    </w:p>
    <w:p w14:paraId="5A9C5AB3" w14:textId="25C4270D" w:rsidR="00235823" w:rsidRPr="001B668E" w:rsidRDefault="003D218B" w:rsidP="001B668E">
      <w:pPr>
        <w:spacing w:after="185"/>
        <w:ind w:left="-5" w:right="43"/>
        <w:jc w:val="both"/>
        <w:rPr>
          <w:b/>
          <w:bCs/>
        </w:rPr>
      </w:pPr>
      <w:r w:rsidRPr="001B668E">
        <w:rPr>
          <w:b/>
          <w:bCs/>
        </w:rPr>
        <w:t>9</w:t>
      </w:r>
      <w:r w:rsidR="00235823" w:rsidRPr="001B668E">
        <w:rPr>
          <w:b/>
          <w:bCs/>
        </w:rPr>
        <w:t xml:space="preserve">.6 Result Analysis </w:t>
      </w:r>
    </w:p>
    <w:p w14:paraId="266F0118" w14:textId="702577F5" w:rsidR="00876CFB" w:rsidRPr="001B668E" w:rsidRDefault="00235823" w:rsidP="001B668E">
      <w:pPr>
        <w:ind w:left="-113" w:right="-113"/>
        <w:jc w:val="both"/>
      </w:pPr>
      <w:r w:rsidRPr="001B668E">
        <w:t xml:space="preserve">The experimental analysis shows that the ATTG performs efficiently across different academic setups. </w:t>
      </w:r>
      <w:r w:rsidR="00876CFB" w:rsidRPr="001B668E">
        <w:t>Using constraint rules and optimization algorithms, the system generates timetables with</w:t>
      </w:r>
    </w:p>
    <w:p w14:paraId="16EF49D4"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High accuracy in preventing scheduling conflicts </w:t>
      </w:r>
    </w:p>
    <w:p w14:paraId="74F0158A"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Minimal processing time (seconds instead of hours) </w:t>
      </w:r>
    </w:p>
    <w:p w14:paraId="397752EF"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Optimized room utilization </w:t>
      </w:r>
    </w:p>
    <w:p w14:paraId="31B561C8"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Balanced faculty workload </w:t>
      </w:r>
    </w:p>
    <w:p w14:paraId="009C837E" w14:textId="77777777" w:rsidR="00896884" w:rsidRPr="001B668E" w:rsidRDefault="00896884" w:rsidP="001B668E">
      <w:pPr>
        <w:suppressAutoHyphens w:val="0"/>
        <w:spacing w:line="248" w:lineRule="auto"/>
        <w:ind w:right="-113"/>
        <w:jc w:val="both"/>
      </w:pPr>
    </w:p>
    <w:p w14:paraId="16751006" w14:textId="77777777" w:rsidR="00235823" w:rsidRPr="001B668E" w:rsidRDefault="00235823" w:rsidP="001B668E">
      <w:pPr>
        <w:ind w:left="-113" w:right="-113"/>
        <w:jc w:val="both"/>
        <w:rPr>
          <w:b/>
          <w:bCs/>
        </w:rPr>
      </w:pPr>
      <w:r w:rsidRPr="001B668E">
        <w:rPr>
          <w:b/>
          <w:bCs/>
        </w:rPr>
        <w:t xml:space="preserve">Performance metrics: </w:t>
      </w:r>
    </w:p>
    <w:p w14:paraId="23F46BE8" w14:textId="77777777" w:rsidR="00235823" w:rsidRPr="001B668E" w:rsidRDefault="00235823" w:rsidP="001B668E">
      <w:pPr>
        <w:pStyle w:val="ListParagraph"/>
        <w:numPr>
          <w:ilvl w:val="0"/>
          <w:numId w:val="37"/>
        </w:numPr>
        <w:suppressAutoHyphens w:val="0"/>
        <w:spacing w:line="248" w:lineRule="auto"/>
        <w:ind w:right="-113"/>
        <w:jc w:val="both"/>
      </w:pPr>
      <w:r w:rsidRPr="001B668E">
        <w:t xml:space="preserve">Hard-constraint accuracy: 96–100% </w:t>
      </w:r>
    </w:p>
    <w:p w14:paraId="72DC5FD2" w14:textId="3553D5D9" w:rsidR="00235823" w:rsidRPr="001B668E" w:rsidRDefault="00235823" w:rsidP="001B668E">
      <w:pPr>
        <w:pStyle w:val="ListParagraph"/>
        <w:numPr>
          <w:ilvl w:val="0"/>
          <w:numId w:val="37"/>
        </w:numPr>
        <w:suppressAutoHyphens w:val="0"/>
        <w:spacing w:line="248" w:lineRule="auto"/>
        <w:ind w:right="-113"/>
        <w:jc w:val="both"/>
      </w:pPr>
      <w:r w:rsidRPr="001B668E">
        <w:t xml:space="preserve">Average generation time: </w:t>
      </w:r>
      <w:r w:rsidR="00586721" w:rsidRPr="001B668E">
        <w:t>5-6</w:t>
      </w:r>
      <w:r w:rsidRPr="001B668E">
        <w:t xml:space="preserve"> seconds </w:t>
      </w:r>
    </w:p>
    <w:p w14:paraId="0B54F281" w14:textId="77777777" w:rsidR="00235823" w:rsidRPr="001B668E" w:rsidRDefault="00235823" w:rsidP="001B668E">
      <w:pPr>
        <w:pStyle w:val="ListParagraph"/>
        <w:numPr>
          <w:ilvl w:val="0"/>
          <w:numId w:val="37"/>
        </w:numPr>
        <w:suppressAutoHyphens w:val="0"/>
        <w:spacing w:line="248" w:lineRule="auto"/>
        <w:ind w:right="-113"/>
        <w:jc w:val="both"/>
      </w:pPr>
      <w:r w:rsidRPr="001B668E">
        <w:t xml:space="preserve">Error rate: &lt; 4% under complex constraints </w:t>
      </w:r>
    </w:p>
    <w:p w14:paraId="54E7F20A" w14:textId="77777777" w:rsidR="00235823" w:rsidRPr="001B668E" w:rsidRDefault="00235823" w:rsidP="001B668E">
      <w:pPr>
        <w:pStyle w:val="ListParagraph"/>
        <w:numPr>
          <w:ilvl w:val="0"/>
          <w:numId w:val="37"/>
        </w:numPr>
        <w:suppressAutoHyphens w:val="0"/>
        <w:spacing w:line="248" w:lineRule="auto"/>
        <w:ind w:right="-113"/>
        <w:jc w:val="both"/>
      </w:pPr>
      <w:r w:rsidRPr="001B668E">
        <w:t xml:space="preserve">User satisfaction (Admin/HOD surveys): 9.3/10 </w:t>
      </w:r>
    </w:p>
    <w:p w14:paraId="613D45CB" w14:textId="1FC31A3C" w:rsidR="00235823" w:rsidRPr="001B668E" w:rsidRDefault="00235823" w:rsidP="001B668E">
      <w:pPr>
        <w:ind w:left="-113" w:right="-113"/>
        <w:jc w:val="both"/>
      </w:pPr>
      <w:r w:rsidRPr="001B668E">
        <w:t>These results confirm that the ATTG is suitable for rea</w:t>
      </w:r>
      <w:r w:rsidR="00876CFB" w:rsidRPr="001B668E">
        <w:t xml:space="preserve">l </w:t>
      </w:r>
      <w:r w:rsidRPr="001B668E">
        <w:t xml:space="preserve">time academic scheduling and scalable for large institutions. </w:t>
      </w:r>
    </w:p>
    <w:p w14:paraId="5D5C6FAE" w14:textId="77777777" w:rsidR="00896884" w:rsidRPr="001B668E" w:rsidRDefault="00896884" w:rsidP="001B668E">
      <w:pPr>
        <w:ind w:left="-113" w:right="-113"/>
        <w:jc w:val="both"/>
      </w:pPr>
    </w:p>
    <w:p w14:paraId="788CAE7C" w14:textId="368F6E01" w:rsidR="00235823" w:rsidRPr="001B668E" w:rsidRDefault="00235823" w:rsidP="001B668E">
      <w:pPr>
        <w:spacing w:after="177" w:line="259" w:lineRule="auto"/>
        <w:jc w:val="both"/>
        <w:rPr>
          <w:b/>
          <w:bCs/>
        </w:rPr>
      </w:pPr>
      <w:r w:rsidRPr="001B668E">
        <w:rPr>
          <w:b/>
          <w:bCs/>
        </w:rPr>
        <w:t xml:space="preserve"> </w:t>
      </w:r>
      <w:r w:rsidR="003D218B" w:rsidRPr="001B668E">
        <w:rPr>
          <w:b/>
          <w:bCs/>
        </w:rPr>
        <w:t>9</w:t>
      </w:r>
      <w:r w:rsidRPr="001B668E">
        <w:rPr>
          <w:b/>
          <w:bCs/>
        </w:rPr>
        <w:t>.</w:t>
      </w:r>
      <w:r w:rsidR="00876CFB" w:rsidRPr="001B668E">
        <w:rPr>
          <w:b/>
          <w:bCs/>
        </w:rPr>
        <w:t>7</w:t>
      </w:r>
      <w:r w:rsidRPr="001B668E">
        <w:rPr>
          <w:b/>
          <w:bCs/>
        </w:rPr>
        <w:t xml:space="preserve"> Discussion </w:t>
      </w:r>
    </w:p>
    <w:p w14:paraId="480ECB40" w14:textId="77777777" w:rsidR="00235823" w:rsidRPr="001B668E" w:rsidRDefault="00235823" w:rsidP="001B668E">
      <w:pPr>
        <w:ind w:left="-113" w:right="-113"/>
        <w:jc w:val="both"/>
      </w:pPr>
      <w:r w:rsidRPr="001B668E">
        <w:lastRenderedPageBreak/>
        <w:t xml:space="preserve">The proposed ATTG demonstrates that automated scheduling can significantly reduce administrative workload while improving timetable quality. Its modular architecture allows flexible updates, multi-department deployment, and integration with ERP systems. Although the system may take slightly longer under extreme constraints (such as limited rooms or too many overlapping subjects), it consistently produces feasible, optimized schedules. </w:t>
      </w:r>
    </w:p>
    <w:p w14:paraId="340D3097" w14:textId="1AA86AFB" w:rsidR="00235823" w:rsidRPr="001B668E" w:rsidRDefault="00235823" w:rsidP="001B668E">
      <w:pPr>
        <w:ind w:left="-113" w:right="-113"/>
        <w:jc w:val="both"/>
        <w:rPr>
          <w:b/>
        </w:rPr>
      </w:pPr>
      <w:r w:rsidRPr="001B668E">
        <w:t>The system sets a foundation for future developments in fully AI-driven academic planning, including predictive scheduling, adaptive load balancing, and autonomous rescheduling in dynamic environments.</w:t>
      </w:r>
      <w:r w:rsidRPr="001B668E">
        <w:rPr>
          <w:b/>
        </w:rPr>
        <w:t xml:space="preserve"> </w:t>
      </w:r>
    </w:p>
    <w:p w14:paraId="4674E17D" w14:textId="77777777" w:rsidR="00896884" w:rsidRPr="001B668E" w:rsidRDefault="00896884" w:rsidP="001B668E">
      <w:pPr>
        <w:ind w:left="-113" w:right="-113"/>
        <w:jc w:val="both"/>
      </w:pPr>
    </w:p>
    <w:p w14:paraId="489703ED" w14:textId="425F4EB0" w:rsidR="00B14B94" w:rsidRPr="001B668E" w:rsidRDefault="00876CFB" w:rsidP="001B668E">
      <w:pPr>
        <w:pStyle w:val="BodyText"/>
        <w:numPr>
          <w:ilvl w:val="0"/>
          <w:numId w:val="1"/>
        </w:numPr>
        <w:spacing w:after="0"/>
        <w:ind w:left="-113" w:right="-113"/>
        <w:rPr>
          <w:b/>
          <w:bCs/>
          <w:lang w:eastAsia="en-US"/>
        </w:rPr>
      </w:pPr>
      <w:r w:rsidRPr="001B668E">
        <w:rPr>
          <w:b/>
          <w:bCs/>
        </w:rPr>
        <w:t>FUTURE SCOPE</w:t>
      </w:r>
    </w:p>
    <w:p w14:paraId="29D51BC2" w14:textId="77777777" w:rsidR="00876CFB" w:rsidRPr="001B668E" w:rsidRDefault="00876CFB" w:rsidP="001B668E">
      <w:pPr>
        <w:ind w:right="-113"/>
        <w:jc w:val="both"/>
      </w:pPr>
      <w:r w:rsidRPr="001B668E">
        <w:t xml:space="preserve">The Academic Time Table Generator can be further enhanced with advanced technologies and features to improve efficiency, adaptability, and user experience. The following are the major areas identified for future development: </w:t>
      </w:r>
    </w:p>
    <w:p w14:paraId="3633AFEC" w14:textId="77777777" w:rsidR="00896884" w:rsidRPr="001B668E" w:rsidRDefault="00896884" w:rsidP="001B668E">
      <w:pPr>
        <w:ind w:right="-113"/>
        <w:jc w:val="both"/>
      </w:pPr>
    </w:p>
    <w:p w14:paraId="6F96ADAD"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 xml:space="preserve">AI and Machine Learning Integration: </w:t>
      </w:r>
    </w:p>
    <w:p w14:paraId="0291BBA4" w14:textId="77777777" w:rsidR="00876CFB" w:rsidRPr="001B668E" w:rsidRDefault="00876CFB" w:rsidP="001B668E">
      <w:pPr>
        <w:ind w:left="-113" w:right="-113"/>
        <w:jc w:val="both"/>
      </w:pPr>
      <w:r w:rsidRPr="001B668E">
        <w:t xml:space="preserve">In the future, the system can be enhanced with Artificial Intelligence (AI) and Machine Learning (ML) algorithms to analyze historical data and detect recurring conflict patterns. This will help predict and prevent scheduling clashes before they occur. ML models can also optimize resource allocation by learning faculty preferences, room usage trends, and student course demands, thereby generating more efficient and balanced timetables automatically. </w:t>
      </w:r>
    </w:p>
    <w:p w14:paraId="2BD8245F"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 xml:space="preserve">Dynamic Rescheduling: </w:t>
      </w:r>
    </w:p>
    <w:p w14:paraId="1DF82749" w14:textId="77777777" w:rsidR="00876CFB" w:rsidRPr="001B668E" w:rsidRDefault="00876CFB" w:rsidP="001B668E">
      <w:pPr>
        <w:ind w:left="-113" w:right="-113"/>
        <w:jc w:val="both"/>
      </w:pPr>
      <w:r w:rsidRPr="001B668E">
        <w:t xml:space="preserve">Currently, any modification in faculty availability or classroom usage requires manual updates. The future system can include dynamic rescheduling, which automatically adjusts the timetable in response to sudden changes such as faculty leave, room unavailability, or new subject additions. This would ensure uninterrupted academic operations and save significant administrative time. </w:t>
      </w:r>
    </w:p>
    <w:p w14:paraId="5407CCAC"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Real-Time Notifications</w:t>
      </w:r>
      <w:r w:rsidRPr="001B668E">
        <w:t xml:space="preserve">: </w:t>
      </w:r>
    </w:p>
    <w:p w14:paraId="4A43C251" w14:textId="77777777" w:rsidR="00876CFB" w:rsidRPr="001B668E" w:rsidRDefault="00876CFB" w:rsidP="001B668E">
      <w:pPr>
        <w:ind w:left="-113" w:right="-113"/>
        <w:jc w:val="both"/>
      </w:pPr>
      <w:r w:rsidRPr="001B668E">
        <w:t xml:space="preserve">To improve communication and responsiveness, the system can include real-time notification features. Students and faculty can receive instant alerts through email, SMS, or app notifications whenever a timetable is updated or a class is rescheduled. This will keep all users informed and eliminate confusion caused by last-minute changes. </w:t>
      </w:r>
    </w:p>
    <w:p w14:paraId="2482837B"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Cloud-Based Access and Scalability</w:t>
      </w:r>
      <w:r w:rsidRPr="001B668E">
        <w:t xml:space="preserve">: </w:t>
      </w:r>
    </w:p>
    <w:p w14:paraId="4D755735" w14:textId="299F7561" w:rsidR="00876CFB" w:rsidRPr="001B668E" w:rsidRDefault="00876CFB" w:rsidP="001B668E">
      <w:pPr>
        <w:ind w:left="-113" w:right="-113"/>
        <w:jc w:val="both"/>
      </w:pPr>
      <w:r w:rsidRPr="001B668E">
        <w:t xml:space="preserve">Implementing cloud integration will allow the system to be accessed anytime and anywhere, supporting multiple departments and campuses simultaneously. Cloud storage ensures data security, automatic backups, and easy scalability as the institution grows. It also enables collaborative access for administrators and faculty members from different locations. </w:t>
      </w:r>
    </w:p>
    <w:p w14:paraId="365FCF6A" w14:textId="77777777" w:rsidR="00876CFB" w:rsidRPr="001B668E" w:rsidRDefault="00876CFB" w:rsidP="001B668E">
      <w:pPr>
        <w:spacing w:after="200"/>
        <w:ind w:right="43"/>
        <w:jc w:val="both"/>
      </w:pPr>
    </w:p>
    <w:p w14:paraId="4ACBFE7D" w14:textId="637EC48E" w:rsidR="00876CFB" w:rsidRPr="001B668E" w:rsidRDefault="00876CFB" w:rsidP="001B668E">
      <w:pPr>
        <w:pStyle w:val="BodyText"/>
        <w:numPr>
          <w:ilvl w:val="0"/>
          <w:numId w:val="1"/>
        </w:numPr>
        <w:rPr>
          <w:b/>
          <w:bCs/>
          <w:lang w:eastAsia="en-US"/>
        </w:rPr>
      </w:pPr>
      <w:r w:rsidRPr="001B668E">
        <w:rPr>
          <w:b/>
          <w:bCs/>
          <w:lang w:eastAsia="en-US"/>
        </w:rPr>
        <w:t>CONCLUSION</w:t>
      </w:r>
    </w:p>
    <w:p w14:paraId="7F3DA432" w14:textId="77777777" w:rsidR="00896884" w:rsidRPr="001B668E" w:rsidRDefault="00876CFB" w:rsidP="001B668E">
      <w:pPr>
        <w:pStyle w:val="BodyText"/>
        <w:spacing w:after="0"/>
        <w:ind w:left="-113" w:right="-113" w:firstLine="0"/>
      </w:pPr>
      <w:r w:rsidRPr="001B668E">
        <w:t>The Academic Time Table Generator successfully automates the complex and time-consuming process of manual timetable creation. By using intelligent algorithms such as genetic and heuristic methods, the system efficiently generates optimized and conflict-free schedules. This automation significantly reduces human effort, minimizes scheduling errors, and saves valuable administrative time. The system also ensures better resource utilization, balanced faculty workload, and smoother coordination of academic activities. Overall, the project demonstrates how technology can simplify institutional management tasks, enhance accuracy, and improve productivity for both staff and students.</w:t>
      </w:r>
    </w:p>
    <w:p w14:paraId="3143F32B" w14:textId="1F86537D" w:rsidR="00876CFB" w:rsidRPr="001B668E" w:rsidRDefault="00876CFB" w:rsidP="001B668E">
      <w:pPr>
        <w:pStyle w:val="BodyText"/>
        <w:spacing w:after="0"/>
        <w:ind w:left="-113" w:right="-113" w:firstLine="0"/>
        <w:rPr>
          <w:b/>
          <w:bCs/>
          <w:lang w:eastAsia="en-US"/>
        </w:rPr>
      </w:pPr>
      <w:r w:rsidRPr="001B668E">
        <w:t xml:space="preserve"> </w:t>
      </w:r>
    </w:p>
    <w:p w14:paraId="65B8E236" w14:textId="7E66E9A2" w:rsidR="002C60BB" w:rsidRPr="001B668E" w:rsidRDefault="007D522D" w:rsidP="001B668E">
      <w:pPr>
        <w:spacing w:after="199"/>
        <w:ind w:right="210"/>
        <w:jc w:val="both"/>
      </w:pPr>
      <w:r w:rsidRPr="001B668E">
        <w:rPr>
          <w:b/>
        </w:rPr>
        <w:t>References</w:t>
      </w:r>
    </w:p>
    <w:p w14:paraId="420C8819" w14:textId="32C3F95E" w:rsidR="00876CFB" w:rsidRPr="001B668E" w:rsidRDefault="00876CFB" w:rsidP="001B668E">
      <w:pPr>
        <w:numPr>
          <w:ilvl w:val="0"/>
          <w:numId w:val="27"/>
        </w:numPr>
        <w:suppressAutoHyphens w:val="0"/>
        <w:spacing w:line="248" w:lineRule="auto"/>
        <w:ind w:left="244" w:right="-113" w:hanging="357"/>
        <w:jc w:val="both"/>
      </w:pPr>
      <w:r w:rsidRPr="001B668E">
        <w:t xml:space="preserve">P. Gomathi and R. Poornachandran, “Implementation of an Automatic Timetable Generator,” </w:t>
      </w:r>
      <w:proofErr w:type="spellStart"/>
      <w:r w:rsidRPr="001B668E">
        <w:t>KoronikaJournal</w:t>
      </w:r>
      <w:proofErr w:type="spellEnd"/>
      <w:r w:rsidRPr="001B668E">
        <w:t>, vol. 25, no. 6, pp. 557–568, 2025.</w:t>
      </w:r>
      <w:r w:rsidRPr="001B668E">
        <w:rPr>
          <w:b/>
        </w:rPr>
        <w:t xml:space="preserve"> </w:t>
      </w:r>
    </w:p>
    <w:p w14:paraId="7C596024" w14:textId="1F42C37A" w:rsidR="00876CFB" w:rsidRPr="001B668E" w:rsidRDefault="00876CFB" w:rsidP="001B668E">
      <w:pPr>
        <w:numPr>
          <w:ilvl w:val="0"/>
          <w:numId w:val="27"/>
        </w:numPr>
        <w:suppressAutoHyphens w:val="0"/>
        <w:spacing w:line="248" w:lineRule="auto"/>
        <w:ind w:left="244" w:right="-113" w:hanging="357"/>
        <w:jc w:val="both"/>
      </w:pPr>
      <w:r w:rsidRPr="001B668E">
        <w:t xml:space="preserve">Lalitha V, </w:t>
      </w:r>
      <w:proofErr w:type="spellStart"/>
      <w:r w:rsidRPr="001B668E">
        <w:t>Selvanarayanan</w:t>
      </w:r>
      <w:proofErr w:type="spellEnd"/>
      <w:r w:rsidRPr="001B668E">
        <w:t xml:space="preserve"> A, Magesh K, and </w:t>
      </w:r>
      <w:proofErr w:type="spellStart"/>
      <w:r w:rsidRPr="001B668E">
        <w:t>Youkesh</w:t>
      </w:r>
      <w:proofErr w:type="spellEnd"/>
      <w:r w:rsidRPr="001B668E">
        <w:t xml:space="preserve"> G, “Automating Timetable Generation with Conflict Resolution Algorithms in Web-Based Systems for Educational Institutions,” in </w:t>
      </w:r>
      <w:r w:rsidRPr="001B668E">
        <w:rPr>
          <w:i/>
        </w:rPr>
        <w:t xml:space="preserve">2023 </w:t>
      </w:r>
      <w:r w:rsidRPr="001B668E">
        <w:t xml:space="preserve">Intelligent Computing and Control for Engineering and Business Systems (ICCEBS), IEEE, 2023, pp. 1–8. DOI: 10.1109/ICCEBS58601.2023.10449048 </w:t>
      </w:r>
    </w:p>
    <w:p w14:paraId="717EB24C" w14:textId="77777777" w:rsidR="00876CFB" w:rsidRPr="001B668E" w:rsidRDefault="00876CFB" w:rsidP="001B668E">
      <w:pPr>
        <w:numPr>
          <w:ilvl w:val="0"/>
          <w:numId w:val="27"/>
        </w:numPr>
        <w:suppressAutoHyphens w:val="0"/>
        <w:spacing w:line="248" w:lineRule="auto"/>
        <w:ind w:left="244" w:right="-113" w:hanging="357"/>
        <w:jc w:val="both"/>
      </w:pPr>
      <w:r w:rsidRPr="001B668E">
        <w:t>S. Choudhary, S. Janarthanan, and P. Maurya, “A Study and Analysis of Timetable Generation using a Genetic Algorithm,” in 2023 5th International Conference on Advances in Computing, Communication Control and Networking (ICAC3N</w:t>
      </w:r>
      <w:proofErr w:type="gramStart"/>
      <w:r w:rsidRPr="001B668E">
        <w:t>),  IEEE</w:t>
      </w:r>
      <w:proofErr w:type="gramEnd"/>
      <w:r w:rsidRPr="001B668E">
        <w:t>, 2023, pp. 700– 703. DOI: 10.1109/ICAC3N60023.2023.10541761</w:t>
      </w:r>
      <w:r w:rsidRPr="001B668E">
        <w:rPr>
          <w:b/>
        </w:rPr>
        <w:t xml:space="preserve"> </w:t>
      </w:r>
    </w:p>
    <w:p w14:paraId="79E0D337" w14:textId="74626645" w:rsidR="00876CFB" w:rsidRPr="001B668E" w:rsidRDefault="00876CFB" w:rsidP="001B668E">
      <w:pPr>
        <w:pStyle w:val="references"/>
        <w:tabs>
          <w:tab w:val="clear" w:pos="360"/>
        </w:tabs>
        <w:spacing w:after="0"/>
        <w:ind w:left="244" w:right="-113" w:hanging="357"/>
        <w:rPr>
          <w:sz w:val="20"/>
          <w:szCs w:val="20"/>
        </w:rPr>
        <w:sectPr w:rsidR="00876CFB" w:rsidRPr="001B668E" w:rsidSect="001B668E">
          <w:type w:val="continuous"/>
          <w:pgSz w:w="11906" w:h="16838"/>
          <w:pgMar w:top="425" w:right="340" w:bottom="425" w:left="340" w:header="170" w:footer="0" w:gutter="0"/>
          <w:cols w:space="360"/>
          <w:docGrid w:linePitch="360"/>
        </w:sectPr>
      </w:pPr>
    </w:p>
    <w:p w14:paraId="4113E868" w14:textId="77777777" w:rsidR="007D522D" w:rsidRPr="00876CFB" w:rsidRDefault="007D522D">
      <w:pPr>
        <w:rPr>
          <w:sz w:val="24"/>
          <w:szCs w:val="24"/>
        </w:rPr>
      </w:pPr>
    </w:p>
    <w:sectPr w:rsidR="007D522D" w:rsidRPr="00876CFB" w:rsidSect="00492055">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2677" w14:textId="77777777" w:rsidR="001D17C6" w:rsidRDefault="001D17C6" w:rsidP="003C5B4F">
      <w:r>
        <w:separator/>
      </w:r>
    </w:p>
  </w:endnote>
  <w:endnote w:type="continuationSeparator" w:id="0">
    <w:p w14:paraId="75CCD664" w14:textId="77777777" w:rsidR="001D17C6" w:rsidRDefault="001D17C6"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swiss"/>
    <w:pitch w:val="variable"/>
    <w:sig w:usb0="E7000EFF" w:usb1="5200FDFF" w:usb2="0A042021" w:usb3="00000000" w:csb0="000001BF" w:csb1="00000000"/>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5665"/>
      <w:docPartObj>
        <w:docPartGallery w:val="Page Numbers (Bottom of Page)"/>
        <w:docPartUnique/>
      </w:docPartObj>
    </w:sdtPr>
    <w:sdtEndPr>
      <w:rPr>
        <w:noProof/>
      </w:rPr>
    </w:sdtEndPr>
    <w:sdtContent>
      <w:p w14:paraId="17D8C463" w14:textId="2B1967BC" w:rsidR="008774A4" w:rsidRDefault="008774A4">
        <w:pPr>
          <w:pStyle w:val="Footer"/>
        </w:pPr>
        <w:r>
          <w:fldChar w:fldCharType="begin"/>
        </w:r>
        <w:r>
          <w:instrText xml:space="preserve"> PAGE   \* MERGEFORMAT </w:instrText>
        </w:r>
        <w:r>
          <w:fldChar w:fldCharType="separate"/>
        </w:r>
        <w:r>
          <w:rPr>
            <w:noProof/>
          </w:rPr>
          <w:t>2</w:t>
        </w:r>
        <w:r>
          <w:rPr>
            <w:noProof/>
          </w:rPr>
          <w:fldChar w:fldCharType="end"/>
        </w:r>
      </w:p>
    </w:sdtContent>
  </w:sdt>
  <w:p w14:paraId="036C7E34" w14:textId="77777777" w:rsidR="008774A4" w:rsidRDefault="0087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0D98" w14:textId="77777777" w:rsidR="001D17C6" w:rsidRDefault="001D17C6" w:rsidP="003C5B4F">
      <w:r>
        <w:separator/>
      </w:r>
    </w:p>
  </w:footnote>
  <w:footnote w:type="continuationSeparator" w:id="0">
    <w:p w14:paraId="3211372B" w14:textId="77777777" w:rsidR="001D17C6" w:rsidRDefault="001D17C6"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76A8" w14:textId="5D8C7246" w:rsidR="00586721" w:rsidRDefault="00586721">
    <w:pPr>
      <w:pStyle w:val="Header"/>
    </w:pPr>
  </w:p>
  <w:p w14:paraId="68DDDE38" w14:textId="77777777" w:rsidR="003C5B4F" w:rsidRDefault="003C5B4F" w:rsidP="003C5B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216"/>
        </w:tabs>
        <w:ind w:left="-216" w:firstLine="216"/>
      </w:pPr>
      <w:rPr>
        <w:rFonts w:cs="Times New Roman"/>
        <w:i w:val="0"/>
        <w:iCs w:val="0"/>
      </w:rPr>
    </w:lvl>
    <w:lvl w:ilvl="1">
      <w:start w:val="1"/>
      <w:numFmt w:val="upperLetter"/>
      <w:lvlText w:val="%2."/>
      <w:lvlJc w:val="left"/>
      <w:pPr>
        <w:tabs>
          <w:tab w:val="num" w:pos="85"/>
        </w:tabs>
        <w:ind w:left="146" w:hanging="288"/>
      </w:pPr>
      <w:rPr>
        <w:rFonts w:cs="Times New Roman"/>
      </w:rPr>
    </w:lvl>
    <w:lvl w:ilvl="2">
      <w:start w:val="1"/>
      <w:numFmt w:val="decimal"/>
      <w:lvlText w:val="%3)"/>
      <w:lvlJc w:val="left"/>
      <w:pPr>
        <w:tabs>
          <w:tab w:val="num" w:pos="283"/>
        </w:tabs>
        <w:ind w:left="-142" w:firstLine="180"/>
      </w:pPr>
      <w:rPr>
        <w:rFonts w:cs="Times New Roman"/>
      </w:rPr>
    </w:lvl>
    <w:lvl w:ilvl="3">
      <w:start w:val="1"/>
      <w:numFmt w:val="lowerLetter"/>
      <w:lvlText w:val="%4)"/>
      <w:lvlJc w:val="left"/>
      <w:pPr>
        <w:tabs>
          <w:tab w:val="num" w:pos="488"/>
        </w:tabs>
        <w:ind w:left="-142" w:firstLine="360"/>
      </w:pPr>
      <w:rPr>
        <w:rFonts w:ascii="Times New Roman" w:hAnsi="Times New Roman" w:cs="Times New Roman"/>
        <w:b w:val="0"/>
        <w:bCs w:val="0"/>
        <w:i/>
        <w:iCs/>
        <w:sz w:val="20"/>
        <w:szCs w:val="20"/>
      </w:rPr>
    </w:lvl>
    <w:lvl w:ilvl="4">
      <w:start w:val="1"/>
      <w:numFmt w:val="none"/>
      <w:suff w:val="nothing"/>
      <w:lvlText w:val=""/>
      <w:lvlJc w:val="left"/>
      <w:pPr>
        <w:tabs>
          <w:tab w:val="num" w:pos="-142"/>
        </w:tabs>
        <w:ind w:left="2738" w:firstLine="0"/>
      </w:pPr>
      <w:rPr>
        <w:rFonts w:cs="Times New Roman"/>
      </w:rPr>
    </w:lvl>
    <w:lvl w:ilvl="5">
      <w:start w:val="1"/>
      <w:numFmt w:val="lowerLetter"/>
      <w:lvlText w:val="(%6)"/>
      <w:lvlJc w:val="left"/>
      <w:pPr>
        <w:tabs>
          <w:tab w:val="num" w:pos="3818"/>
        </w:tabs>
        <w:ind w:left="3458" w:firstLine="0"/>
      </w:pPr>
      <w:rPr>
        <w:rFonts w:cs="Times New Roman"/>
      </w:rPr>
    </w:lvl>
    <w:lvl w:ilvl="6">
      <w:start w:val="1"/>
      <w:numFmt w:val="lowerRoman"/>
      <w:lvlText w:val="(%7)"/>
      <w:lvlJc w:val="left"/>
      <w:pPr>
        <w:tabs>
          <w:tab w:val="num" w:pos="4538"/>
        </w:tabs>
        <w:ind w:left="4178" w:firstLine="0"/>
      </w:pPr>
      <w:rPr>
        <w:rFonts w:cs="Times New Roman"/>
      </w:rPr>
    </w:lvl>
    <w:lvl w:ilvl="7">
      <w:start w:val="1"/>
      <w:numFmt w:val="lowerLetter"/>
      <w:lvlText w:val="(%8)"/>
      <w:lvlJc w:val="left"/>
      <w:pPr>
        <w:tabs>
          <w:tab w:val="num" w:pos="5258"/>
        </w:tabs>
        <w:ind w:left="4898" w:firstLine="0"/>
      </w:pPr>
      <w:rPr>
        <w:rFonts w:cs="Times New Roman"/>
      </w:rPr>
    </w:lvl>
    <w:lvl w:ilvl="8">
      <w:start w:val="1"/>
      <w:numFmt w:val="lowerRoman"/>
      <w:lvlText w:val="(%9)"/>
      <w:lvlJc w:val="left"/>
      <w:pPr>
        <w:tabs>
          <w:tab w:val="num" w:pos="5978"/>
        </w:tabs>
        <w:ind w:left="5618"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9B91E10"/>
    <w:multiLevelType w:val="hybridMultilevel"/>
    <w:tmpl w:val="AFBEB316"/>
    <w:lvl w:ilvl="0" w:tplc="D6E25EE4">
      <w:start w:val="1"/>
      <w:numFmt w:val="decimal"/>
      <w:lvlText w:val="%1."/>
      <w:lvlJc w:val="left"/>
      <w:pPr>
        <w:ind w:left="36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AB165FB"/>
    <w:multiLevelType w:val="hybridMultilevel"/>
    <w:tmpl w:val="35F6885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8" w15:restartNumberingAfterBreak="0">
    <w:nsid w:val="0C7E736F"/>
    <w:multiLevelType w:val="hybridMultilevel"/>
    <w:tmpl w:val="72F21D14"/>
    <w:lvl w:ilvl="0" w:tplc="E4C0490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1A80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5E725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964DA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DAF73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8407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5CC84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70DC5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24C3E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9324A8"/>
    <w:multiLevelType w:val="hybridMultilevel"/>
    <w:tmpl w:val="041E3FA2"/>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10" w15:restartNumberingAfterBreak="0">
    <w:nsid w:val="139B55D9"/>
    <w:multiLevelType w:val="hybridMultilevel"/>
    <w:tmpl w:val="43FEEA5C"/>
    <w:lvl w:ilvl="0" w:tplc="60EE212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6E327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3E6C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C2D0D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1CF2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DE36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AE4DC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50C65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402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B21A44"/>
    <w:multiLevelType w:val="hybridMultilevel"/>
    <w:tmpl w:val="5442D98A"/>
    <w:lvl w:ilvl="0" w:tplc="4009000F">
      <w:start w:val="1"/>
      <w:numFmt w:val="decimal"/>
      <w:lvlText w:val="%1."/>
      <w:lvlJc w:val="left"/>
      <w:pPr>
        <w:ind w:left="501" w:hanging="360"/>
      </w:pPr>
    </w:lvl>
    <w:lvl w:ilvl="1" w:tplc="40090019">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2" w15:restartNumberingAfterBreak="0">
    <w:nsid w:val="194C397C"/>
    <w:multiLevelType w:val="hybridMultilevel"/>
    <w:tmpl w:val="F81E5490"/>
    <w:lvl w:ilvl="0" w:tplc="8AD82C2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7211A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6EE10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A5E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12609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B4DB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2CBD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E41D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E06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3B1088"/>
    <w:multiLevelType w:val="hybridMultilevel"/>
    <w:tmpl w:val="B89CB9E8"/>
    <w:lvl w:ilvl="0" w:tplc="8A42A92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86E16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2EF9D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47A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2B8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033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B224E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06ED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A21F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7E388A"/>
    <w:multiLevelType w:val="hybridMultilevel"/>
    <w:tmpl w:val="2438FFF2"/>
    <w:lvl w:ilvl="0" w:tplc="0EC895B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5A4096"/>
    <w:multiLevelType w:val="hybridMultilevel"/>
    <w:tmpl w:val="003A2116"/>
    <w:lvl w:ilvl="0" w:tplc="A85EAB04">
      <w:start w:val="9"/>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4AF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B08F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E85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A6FA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2863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479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209B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2CF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9B01BE"/>
    <w:multiLevelType w:val="hybridMultilevel"/>
    <w:tmpl w:val="4630FA2C"/>
    <w:lvl w:ilvl="0" w:tplc="336AC48C">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6C25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921DC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66F1F0">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262A4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A4DAD8">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AC7A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34F6C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23B7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D6530F"/>
    <w:multiLevelType w:val="hybridMultilevel"/>
    <w:tmpl w:val="53287DA0"/>
    <w:lvl w:ilvl="0" w:tplc="F9F865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6C4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A6BD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9095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36B0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509F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268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656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7E98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7B5182"/>
    <w:multiLevelType w:val="hybridMultilevel"/>
    <w:tmpl w:val="3ECC6582"/>
    <w:lvl w:ilvl="0" w:tplc="B0D6A5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B290E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F6F2F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9AF3B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9CFDE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96950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3A6A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0CDD5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5EF27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97833"/>
    <w:multiLevelType w:val="hybridMultilevel"/>
    <w:tmpl w:val="7D9C4FA6"/>
    <w:lvl w:ilvl="0" w:tplc="40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EA1D47"/>
    <w:multiLevelType w:val="hybridMultilevel"/>
    <w:tmpl w:val="E4809E32"/>
    <w:lvl w:ilvl="0" w:tplc="6A9A2916">
      <w:start w:val="1"/>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07D9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74609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3006A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E6936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86A98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BC4B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CC2E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864BF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FF52F2"/>
    <w:multiLevelType w:val="hybridMultilevel"/>
    <w:tmpl w:val="89E24F1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22" w15:restartNumberingAfterBreak="0">
    <w:nsid w:val="44C332FA"/>
    <w:multiLevelType w:val="hybridMultilevel"/>
    <w:tmpl w:val="CFBC145E"/>
    <w:lvl w:ilvl="0" w:tplc="A3265D2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C1558">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78EF58">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DC3F6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FA7C5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20F2D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4EEF3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E3BC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C6E6B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5741B6"/>
    <w:multiLevelType w:val="hybridMultilevel"/>
    <w:tmpl w:val="64F46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8977CCB"/>
    <w:multiLevelType w:val="hybridMultilevel"/>
    <w:tmpl w:val="F8DCA7BE"/>
    <w:lvl w:ilvl="0" w:tplc="C310EC42">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82F472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B003D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51CBB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8BE5CC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8C2C1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A401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EE46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5346B2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8A5523"/>
    <w:multiLevelType w:val="hybridMultilevel"/>
    <w:tmpl w:val="F9FA7BD6"/>
    <w:lvl w:ilvl="0" w:tplc="4009000F">
      <w:start w:val="1"/>
      <w:numFmt w:val="decimal"/>
      <w:lvlText w:val="%1."/>
      <w:lvlJc w:val="left"/>
      <w:pPr>
        <w:ind w:left="43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DEC0CF5"/>
    <w:multiLevelType w:val="hybridMultilevel"/>
    <w:tmpl w:val="AD58831C"/>
    <w:lvl w:ilvl="0" w:tplc="6D32B2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2E9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EE7A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C09D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45F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22EB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EE5C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1A99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A08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33E2AE6"/>
    <w:multiLevelType w:val="hybridMultilevel"/>
    <w:tmpl w:val="D26ABB8A"/>
    <w:lvl w:ilvl="0" w:tplc="304AEE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0EC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6AA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D4F1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F0BC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6F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B477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81C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26DD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F235A4"/>
    <w:multiLevelType w:val="hybridMultilevel"/>
    <w:tmpl w:val="12EAFB86"/>
    <w:lvl w:ilvl="0" w:tplc="E376C9D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7E3D2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B88B8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1EFE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0A11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8C55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2A2E1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02AE3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A132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49A53FF"/>
    <w:multiLevelType w:val="hybridMultilevel"/>
    <w:tmpl w:val="6214120A"/>
    <w:lvl w:ilvl="0" w:tplc="40090001">
      <w:start w:val="1"/>
      <w:numFmt w:val="bullet"/>
      <w:lvlText w:val=""/>
      <w:lvlJc w:val="left"/>
      <w:pPr>
        <w:ind w:left="247" w:hanging="360"/>
      </w:pPr>
      <w:rPr>
        <w:rFonts w:ascii="Symbol" w:hAnsi="Symbol" w:hint="default"/>
      </w:rPr>
    </w:lvl>
    <w:lvl w:ilvl="1" w:tplc="40090003" w:tentative="1">
      <w:start w:val="1"/>
      <w:numFmt w:val="bullet"/>
      <w:lvlText w:val="o"/>
      <w:lvlJc w:val="left"/>
      <w:pPr>
        <w:ind w:left="967" w:hanging="360"/>
      </w:pPr>
      <w:rPr>
        <w:rFonts w:ascii="Courier New" w:hAnsi="Courier New" w:cs="Courier New" w:hint="default"/>
      </w:rPr>
    </w:lvl>
    <w:lvl w:ilvl="2" w:tplc="40090005" w:tentative="1">
      <w:start w:val="1"/>
      <w:numFmt w:val="bullet"/>
      <w:lvlText w:val=""/>
      <w:lvlJc w:val="left"/>
      <w:pPr>
        <w:ind w:left="1687" w:hanging="360"/>
      </w:pPr>
      <w:rPr>
        <w:rFonts w:ascii="Wingdings" w:hAnsi="Wingdings" w:hint="default"/>
      </w:rPr>
    </w:lvl>
    <w:lvl w:ilvl="3" w:tplc="40090001" w:tentative="1">
      <w:start w:val="1"/>
      <w:numFmt w:val="bullet"/>
      <w:lvlText w:val=""/>
      <w:lvlJc w:val="left"/>
      <w:pPr>
        <w:ind w:left="2407" w:hanging="360"/>
      </w:pPr>
      <w:rPr>
        <w:rFonts w:ascii="Symbol" w:hAnsi="Symbol" w:hint="default"/>
      </w:rPr>
    </w:lvl>
    <w:lvl w:ilvl="4" w:tplc="40090003" w:tentative="1">
      <w:start w:val="1"/>
      <w:numFmt w:val="bullet"/>
      <w:lvlText w:val="o"/>
      <w:lvlJc w:val="left"/>
      <w:pPr>
        <w:ind w:left="3127" w:hanging="360"/>
      </w:pPr>
      <w:rPr>
        <w:rFonts w:ascii="Courier New" w:hAnsi="Courier New" w:cs="Courier New" w:hint="default"/>
      </w:rPr>
    </w:lvl>
    <w:lvl w:ilvl="5" w:tplc="40090005" w:tentative="1">
      <w:start w:val="1"/>
      <w:numFmt w:val="bullet"/>
      <w:lvlText w:val=""/>
      <w:lvlJc w:val="left"/>
      <w:pPr>
        <w:ind w:left="3847" w:hanging="360"/>
      </w:pPr>
      <w:rPr>
        <w:rFonts w:ascii="Wingdings" w:hAnsi="Wingdings" w:hint="default"/>
      </w:rPr>
    </w:lvl>
    <w:lvl w:ilvl="6" w:tplc="40090001" w:tentative="1">
      <w:start w:val="1"/>
      <w:numFmt w:val="bullet"/>
      <w:lvlText w:val=""/>
      <w:lvlJc w:val="left"/>
      <w:pPr>
        <w:ind w:left="4567" w:hanging="360"/>
      </w:pPr>
      <w:rPr>
        <w:rFonts w:ascii="Symbol" w:hAnsi="Symbol" w:hint="default"/>
      </w:rPr>
    </w:lvl>
    <w:lvl w:ilvl="7" w:tplc="40090003" w:tentative="1">
      <w:start w:val="1"/>
      <w:numFmt w:val="bullet"/>
      <w:lvlText w:val="o"/>
      <w:lvlJc w:val="left"/>
      <w:pPr>
        <w:ind w:left="5287" w:hanging="360"/>
      </w:pPr>
      <w:rPr>
        <w:rFonts w:ascii="Courier New" w:hAnsi="Courier New" w:cs="Courier New" w:hint="default"/>
      </w:rPr>
    </w:lvl>
    <w:lvl w:ilvl="8" w:tplc="40090005" w:tentative="1">
      <w:start w:val="1"/>
      <w:numFmt w:val="bullet"/>
      <w:lvlText w:val=""/>
      <w:lvlJc w:val="left"/>
      <w:pPr>
        <w:ind w:left="6007" w:hanging="360"/>
      </w:pPr>
      <w:rPr>
        <w:rFonts w:ascii="Wingdings" w:hAnsi="Wingdings" w:hint="default"/>
      </w:rPr>
    </w:lvl>
  </w:abstractNum>
  <w:abstractNum w:abstractNumId="30" w15:restartNumberingAfterBreak="0">
    <w:nsid w:val="5A08377B"/>
    <w:multiLevelType w:val="hybridMultilevel"/>
    <w:tmpl w:val="728CD0C8"/>
    <w:lvl w:ilvl="0" w:tplc="1638D3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8422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1E57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6AF1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865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80ED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C11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41D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668C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366F57"/>
    <w:multiLevelType w:val="hybridMultilevel"/>
    <w:tmpl w:val="5EA8CDDA"/>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967" w:hanging="360"/>
      </w:pPr>
      <w:rPr>
        <w:rFonts w:ascii="Courier New" w:hAnsi="Courier New" w:cs="Courier New" w:hint="default"/>
      </w:rPr>
    </w:lvl>
    <w:lvl w:ilvl="2" w:tplc="40090005" w:tentative="1">
      <w:start w:val="1"/>
      <w:numFmt w:val="bullet"/>
      <w:lvlText w:val=""/>
      <w:lvlJc w:val="left"/>
      <w:pPr>
        <w:ind w:left="1687" w:hanging="360"/>
      </w:pPr>
      <w:rPr>
        <w:rFonts w:ascii="Wingdings" w:hAnsi="Wingdings" w:hint="default"/>
      </w:rPr>
    </w:lvl>
    <w:lvl w:ilvl="3" w:tplc="40090001" w:tentative="1">
      <w:start w:val="1"/>
      <w:numFmt w:val="bullet"/>
      <w:lvlText w:val=""/>
      <w:lvlJc w:val="left"/>
      <w:pPr>
        <w:ind w:left="2407" w:hanging="360"/>
      </w:pPr>
      <w:rPr>
        <w:rFonts w:ascii="Symbol" w:hAnsi="Symbol" w:hint="default"/>
      </w:rPr>
    </w:lvl>
    <w:lvl w:ilvl="4" w:tplc="40090003" w:tentative="1">
      <w:start w:val="1"/>
      <w:numFmt w:val="bullet"/>
      <w:lvlText w:val="o"/>
      <w:lvlJc w:val="left"/>
      <w:pPr>
        <w:ind w:left="3127" w:hanging="360"/>
      </w:pPr>
      <w:rPr>
        <w:rFonts w:ascii="Courier New" w:hAnsi="Courier New" w:cs="Courier New" w:hint="default"/>
      </w:rPr>
    </w:lvl>
    <w:lvl w:ilvl="5" w:tplc="40090005" w:tentative="1">
      <w:start w:val="1"/>
      <w:numFmt w:val="bullet"/>
      <w:lvlText w:val=""/>
      <w:lvlJc w:val="left"/>
      <w:pPr>
        <w:ind w:left="3847" w:hanging="360"/>
      </w:pPr>
      <w:rPr>
        <w:rFonts w:ascii="Wingdings" w:hAnsi="Wingdings" w:hint="default"/>
      </w:rPr>
    </w:lvl>
    <w:lvl w:ilvl="6" w:tplc="40090001" w:tentative="1">
      <w:start w:val="1"/>
      <w:numFmt w:val="bullet"/>
      <w:lvlText w:val=""/>
      <w:lvlJc w:val="left"/>
      <w:pPr>
        <w:ind w:left="4567" w:hanging="360"/>
      </w:pPr>
      <w:rPr>
        <w:rFonts w:ascii="Symbol" w:hAnsi="Symbol" w:hint="default"/>
      </w:rPr>
    </w:lvl>
    <w:lvl w:ilvl="7" w:tplc="40090003" w:tentative="1">
      <w:start w:val="1"/>
      <w:numFmt w:val="bullet"/>
      <w:lvlText w:val="o"/>
      <w:lvlJc w:val="left"/>
      <w:pPr>
        <w:ind w:left="5287" w:hanging="360"/>
      </w:pPr>
      <w:rPr>
        <w:rFonts w:ascii="Courier New" w:hAnsi="Courier New" w:cs="Courier New" w:hint="default"/>
      </w:rPr>
    </w:lvl>
    <w:lvl w:ilvl="8" w:tplc="40090005" w:tentative="1">
      <w:start w:val="1"/>
      <w:numFmt w:val="bullet"/>
      <w:lvlText w:val=""/>
      <w:lvlJc w:val="left"/>
      <w:pPr>
        <w:ind w:left="6007" w:hanging="360"/>
      </w:pPr>
      <w:rPr>
        <w:rFonts w:ascii="Wingdings" w:hAnsi="Wingdings" w:hint="default"/>
      </w:rPr>
    </w:lvl>
  </w:abstractNum>
  <w:abstractNum w:abstractNumId="32" w15:restartNumberingAfterBreak="0">
    <w:nsid w:val="624A0B05"/>
    <w:multiLevelType w:val="hybridMultilevel"/>
    <w:tmpl w:val="14BA67E4"/>
    <w:lvl w:ilvl="0" w:tplc="4009000F">
      <w:start w:val="1"/>
      <w:numFmt w:val="decimal"/>
      <w:lvlText w:val="%1."/>
      <w:lvlJc w:val="left"/>
      <w:pPr>
        <w:ind w:left="43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3433F05"/>
    <w:multiLevelType w:val="hybridMultilevel"/>
    <w:tmpl w:val="D1982C22"/>
    <w:lvl w:ilvl="0" w:tplc="40090001">
      <w:start w:val="1"/>
      <w:numFmt w:val="bullet"/>
      <w:lvlText w:val=""/>
      <w:lvlJc w:val="left"/>
      <w:pPr>
        <w:ind w:left="1221"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34" w15:restartNumberingAfterBreak="0">
    <w:nsid w:val="688E68F3"/>
    <w:multiLevelType w:val="hybridMultilevel"/>
    <w:tmpl w:val="DDCA3980"/>
    <w:lvl w:ilvl="0" w:tplc="49C20CA2">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EB45B5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AEBE9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527C6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DE03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BA6FD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D478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4BC30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50771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5B320A"/>
    <w:multiLevelType w:val="hybridMultilevel"/>
    <w:tmpl w:val="DD52361A"/>
    <w:lvl w:ilvl="0" w:tplc="E85E07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63378">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10A1F6">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C4148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CF09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88125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DC426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8E8F7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3C909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7A846AD"/>
    <w:multiLevelType w:val="hybridMultilevel"/>
    <w:tmpl w:val="4D484006"/>
    <w:lvl w:ilvl="0" w:tplc="ACEEC4BC">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D2062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34F9B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26812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FA899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E2F7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2A516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70A814">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F6CFD4">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361396384">
    <w:abstractNumId w:val="0"/>
  </w:num>
  <w:num w:numId="2" w16cid:durableId="1190030126">
    <w:abstractNumId w:val="1"/>
  </w:num>
  <w:num w:numId="3" w16cid:durableId="523054615">
    <w:abstractNumId w:val="2"/>
  </w:num>
  <w:num w:numId="4" w16cid:durableId="1663390931">
    <w:abstractNumId w:val="3"/>
  </w:num>
  <w:num w:numId="5" w16cid:durableId="1585842348">
    <w:abstractNumId w:val="4"/>
  </w:num>
  <w:num w:numId="6" w16cid:durableId="1534609874">
    <w:abstractNumId w:val="5"/>
  </w:num>
  <w:num w:numId="7" w16cid:durableId="636449712">
    <w:abstractNumId w:val="0"/>
  </w:num>
  <w:num w:numId="8" w16cid:durableId="305863474">
    <w:abstractNumId w:val="37"/>
  </w:num>
  <w:num w:numId="9" w16cid:durableId="93985035">
    <w:abstractNumId w:val="16"/>
  </w:num>
  <w:num w:numId="10" w16cid:durableId="482233908">
    <w:abstractNumId w:val="17"/>
  </w:num>
  <w:num w:numId="11" w16cid:durableId="311568707">
    <w:abstractNumId w:val="26"/>
  </w:num>
  <w:num w:numId="12" w16cid:durableId="396780632">
    <w:abstractNumId w:val="12"/>
  </w:num>
  <w:num w:numId="13" w16cid:durableId="84495196">
    <w:abstractNumId w:val="13"/>
  </w:num>
  <w:num w:numId="14" w16cid:durableId="1867517442">
    <w:abstractNumId w:val="28"/>
  </w:num>
  <w:num w:numId="15" w16cid:durableId="2092383129">
    <w:abstractNumId w:val="8"/>
  </w:num>
  <w:num w:numId="16" w16cid:durableId="1495341511">
    <w:abstractNumId w:val="10"/>
  </w:num>
  <w:num w:numId="17" w16cid:durableId="1912037654">
    <w:abstractNumId w:val="27"/>
  </w:num>
  <w:num w:numId="18" w16cid:durableId="365718388">
    <w:abstractNumId w:val="14"/>
  </w:num>
  <w:num w:numId="19" w16cid:durableId="370615387">
    <w:abstractNumId w:val="20"/>
  </w:num>
  <w:num w:numId="20" w16cid:durableId="1938521520">
    <w:abstractNumId w:val="30"/>
  </w:num>
  <w:num w:numId="21" w16cid:durableId="67506305">
    <w:abstractNumId w:val="15"/>
  </w:num>
  <w:num w:numId="22" w16cid:durableId="495343801">
    <w:abstractNumId w:val="22"/>
  </w:num>
  <w:num w:numId="23" w16cid:durableId="1024357517">
    <w:abstractNumId w:val="35"/>
  </w:num>
  <w:num w:numId="24" w16cid:durableId="1507942729">
    <w:abstractNumId w:val="36"/>
  </w:num>
  <w:num w:numId="25" w16cid:durableId="1249345184">
    <w:abstractNumId w:val="18"/>
  </w:num>
  <w:num w:numId="26" w16cid:durableId="362904180">
    <w:abstractNumId w:val="24"/>
  </w:num>
  <w:num w:numId="27" w16cid:durableId="149836923">
    <w:abstractNumId w:val="34"/>
  </w:num>
  <w:num w:numId="28" w16cid:durableId="1190530906">
    <w:abstractNumId w:val="6"/>
  </w:num>
  <w:num w:numId="29" w16cid:durableId="2136630650">
    <w:abstractNumId w:val="19"/>
  </w:num>
  <w:num w:numId="30" w16cid:durableId="1888950189">
    <w:abstractNumId w:val="32"/>
  </w:num>
  <w:num w:numId="31" w16cid:durableId="1712996919">
    <w:abstractNumId w:val="25"/>
  </w:num>
  <w:num w:numId="32" w16cid:durableId="1144159257">
    <w:abstractNumId w:val="11"/>
  </w:num>
  <w:num w:numId="33" w16cid:durableId="834609549">
    <w:abstractNumId w:val="21"/>
  </w:num>
  <w:num w:numId="34" w16cid:durableId="657005235">
    <w:abstractNumId w:val="7"/>
  </w:num>
  <w:num w:numId="35" w16cid:durableId="2016108793">
    <w:abstractNumId w:val="9"/>
  </w:num>
  <w:num w:numId="36" w16cid:durableId="1887644469">
    <w:abstractNumId w:val="31"/>
  </w:num>
  <w:num w:numId="37" w16cid:durableId="1277524935">
    <w:abstractNumId w:val="29"/>
  </w:num>
  <w:num w:numId="38" w16cid:durableId="1584410728">
    <w:abstractNumId w:val="23"/>
  </w:num>
  <w:num w:numId="39" w16cid:durableId="12099932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E7D25"/>
    <w:rsid w:val="00151536"/>
    <w:rsid w:val="001B668E"/>
    <w:rsid w:val="001D17C6"/>
    <w:rsid w:val="001E3BFE"/>
    <w:rsid w:val="001F0D66"/>
    <w:rsid w:val="0021662B"/>
    <w:rsid w:val="00235823"/>
    <w:rsid w:val="002C60BB"/>
    <w:rsid w:val="00315A5D"/>
    <w:rsid w:val="003659F6"/>
    <w:rsid w:val="0038596B"/>
    <w:rsid w:val="003B7FB3"/>
    <w:rsid w:val="003C5B4F"/>
    <w:rsid w:val="003D218B"/>
    <w:rsid w:val="00423D65"/>
    <w:rsid w:val="00492055"/>
    <w:rsid w:val="004C32D7"/>
    <w:rsid w:val="0051157E"/>
    <w:rsid w:val="00513BFF"/>
    <w:rsid w:val="00572834"/>
    <w:rsid w:val="00586721"/>
    <w:rsid w:val="00607A8A"/>
    <w:rsid w:val="006640FD"/>
    <w:rsid w:val="00692375"/>
    <w:rsid w:val="007079C8"/>
    <w:rsid w:val="00744FBA"/>
    <w:rsid w:val="00782518"/>
    <w:rsid w:val="007B30AE"/>
    <w:rsid w:val="007C3EA9"/>
    <w:rsid w:val="007D522D"/>
    <w:rsid w:val="0084379B"/>
    <w:rsid w:val="00872542"/>
    <w:rsid w:val="00876CFB"/>
    <w:rsid w:val="008774A4"/>
    <w:rsid w:val="00882050"/>
    <w:rsid w:val="00896841"/>
    <w:rsid w:val="00896884"/>
    <w:rsid w:val="008E5031"/>
    <w:rsid w:val="00900399"/>
    <w:rsid w:val="009E0242"/>
    <w:rsid w:val="009E71BD"/>
    <w:rsid w:val="00A013DE"/>
    <w:rsid w:val="00A041DE"/>
    <w:rsid w:val="00B14B94"/>
    <w:rsid w:val="00C83523"/>
    <w:rsid w:val="00C9534D"/>
    <w:rsid w:val="00CD477A"/>
    <w:rsid w:val="00D07AF8"/>
    <w:rsid w:val="00D21527"/>
    <w:rsid w:val="00D26A36"/>
    <w:rsid w:val="00D736FB"/>
    <w:rsid w:val="00F4168E"/>
    <w:rsid w:val="00FB1E6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7DEAF8"/>
  <w15:docId w15:val="{0FA57016-296D-4208-A4B8-18A9B58A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styleId="UnresolvedMention">
    <w:name w:val="Unresolved Mention"/>
    <w:basedOn w:val="DefaultParagraphFont"/>
    <w:uiPriority w:val="99"/>
    <w:semiHidden/>
    <w:unhideWhenUsed/>
    <w:rsid w:val="001E3BFE"/>
    <w:rPr>
      <w:color w:val="605E5C"/>
      <w:shd w:val="clear" w:color="auto" w:fill="E1DFDD"/>
    </w:rPr>
  </w:style>
  <w:style w:type="paragraph" w:styleId="ListParagraph">
    <w:name w:val="List Paragraph"/>
    <w:basedOn w:val="Normal"/>
    <w:uiPriority w:val="1"/>
    <w:qFormat/>
    <w:rsid w:val="00B14B94"/>
    <w:pPr>
      <w:ind w:left="720"/>
      <w:contextualSpacing/>
    </w:pPr>
  </w:style>
  <w:style w:type="table" w:customStyle="1" w:styleId="TableGrid">
    <w:name w:val="TableGrid"/>
    <w:rsid w:val="009E71BD"/>
    <w:rPr>
      <w:rFonts w:asciiTheme="minorHAnsi" w:eastAsiaTheme="minorEastAsia" w:hAnsiTheme="minorHAnsi" w:cstheme="minorBidi"/>
      <w:kern w:val="2"/>
      <w:sz w:val="24"/>
      <w:szCs w:val="24"/>
      <w:lang w:val="en-IN" w:eastAsia="en-IN"/>
    </w:rPr>
    <w:tblPr>
      <w:tblCellMar>
        <w:top w:w="0" w:type="dxa"/>
        <w:left w:w="0" w:type="dxa"/>
        <w:bottom w:w="0" w:type="dxa"/>
        <w:right w:w="0" w:type="dxa"/>
      </w:tblCellMar>
    </w:tblPr>
  </w:style>
  <w:style w:type="character" w:customStyle="1" w:styleId="BodyTextChar">
    <w:name w:val="Body Text Char"/>
    <w:basedOn w:val="DefaultParagraphFont"/>
    <w:link w:val="BodyText"/>
    <w:rsid w:val="00876CFB"/>
    <w:rPr>
      <w:rFonts w:eastAsia="SimSun"/>
      <w:spacing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E74C-C850-4D74-8EF3-166C7630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3689</Words>
  <Characters>21028</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IJRTI</vt:lpstr>
      <vt:lpstr>Introduction </vt:lpstr>
      <vt:lpstr>MOTIVATION BEHIND THE PROJECT</vt:lpstr>
      <vt:lpstr>OBJECTIVES</vt:lpstr>
      <vt:lpstr>LITERATURE SURVEY</vt:lpstr>
      <vt:lpstr>    4.1 Early Research on Timetable Generation </vt:lpstr>
      <vt:lpstr>SUMMARY AND RESEARCH GAP</vt:lpstr>
      <vt:lpstr>    5.1 System Overview </vt:lpstr>
      <vt:lpstr>    5.2 System Architecture </vt:lpstr>
      <vt:lpstr>Input Layer (Data Acquisition) </vt:lpstr>
      <vt:lpstr>Preprocessing &amp; Constraint Layer (CSP Engine) </vt:lpstr>
      <vt:lpstr>Scheduling &amp; Optimization Layer </vt:lpstr>
      <vt:lpstr>Action Mapping / Output Layer </vt:lpstr>
      <vt:lpstr>Presentation &amp; Export Layer </vt:lpstr>
      <vt:lpstr>    5.3 Workflow  of the System </vt:lpstr>
    </vt:vector>
  </TitlesOfParts>
  <Company>www.ijrti.org</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subject/>
  <dc:creator>IEEE</dc:creator>
  <cp:keywords/>
  <cp:lastModifiedBy>theaisha1707@gmail.com</cp:lastModifiedBy>
  <cp:revision>3</cp:revision>
  <cp:lastPrinted>1900-12-31T18:30:00Z</cp:lastPrinted>
  <dcterms:created xsi:type="dcterms:W3CDTF">2026-03-17T01:37:00Z</dcterms:created>
  <dcterms:modified xsi:type="dcterms:W3CDTF">2026-03-17T05:30:00Z</dcterms:modified>
</cp:coreProperties>
</file>