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FE4B6EB" w14:textId="46013EFE" w:rsidR="00DF2257" w:rsidRPr="00DF2257" w:rsidRDefault="00DF2257" w:rsidP="00DF2257">
      <w:pPr>
        <w:pBdr>
          <w:top w:val="nil"/>
          <w:left w:val="nil"/>
          <w:bottom w:val="nil"/>
          <w:right w:val="nil"/>
          <w:between w:val="nil"/>
        </w:pBdr>
        <w:spacing w:line="360" w:lineRule="auto"/>
        <w:rPr>
          <w:bCs/>
          <w:color w:val="000000"/>
          <w:sz w:val="48"/>
          <w:szCs w:val="48"/>
        </w:rPr>
      </w:pPr>
      <w:r w:rsidRPr="00DF2257">
        <w:rPr>
          <w:b/>
          <w:color w:val="000000"/>
          <w:sz w:val="24"/>
          <w:szCs w:val="24"/>
        </w:rPr>
        <w:t xml:space="preserve"> </w:t>
      </w:r>
      <w:r w:rsidRPr="00DF2257">
        <w:rPr>
          <w:bCs/>
          <w:color w:val="000000"/>
          <w:sz w:val="48"/>
          <w:szCs w:val="48"/>
        </w:rPr>
        <w:t xml:space="preserve">A comparative study on dietary choices and academic performance among college going students of Hyderabad and </w:t>
      </w:r>
      <w:proofErr w:type="spellStart"/>
      <w:r w:rsidRPr="00DF2257">
        <w:rPr>
          <w:bCs/>
          <w:color w:val="000000"/>
          <w:sz w:val="48"/>
          <w:szCs w:val="48"/>
        </w:rPr>
        <w:t>Kalaburgi</w:t>
      </w:r>
      <w:proofErr w:type="spellEnd"/>
      <w:r w:rsidRPr="00DF2257">
        <w:rPr>
          <w:bCs/>
          <w:color w:val="000000"/>
          <w:sz w:val="48"/>
          <w:szCs w:val="48"/>
        </w:rPr>
        <w:t xml:space="preserve"> region.”</w:t>
      </w:r>
    </w:p>
    <w:p w14:paraId="56EC05F1" w14:textId="62F9E207" w:rsidR="007079C8" w:rsidRDefault="007079C8" w:rsidP="007079C8">
      <w:pPr>
        <w:pStyle w:val="Abstract"/>
        <w:spacing w:after="0"/>
        <w:ind w:firstLine="0"/>
        <w:rPr>
          <w:i/>
          <w:iCs/>
          <w:sz w:val="20"/>
          <w:szCs w:val="20"/>
        </w:rPr>
      </w:pPr>
    </w:p>
    <w:p w14:paraId="08905A38" w14:textId="754B0692" w:rsidR="00692375" w:rsidRDefault="007D522D" w:rsidP="00C329D2">
      <w:pPr>
        <w:pStyle w:val="Abstract"/>
        <w:spacing w:after="0"/>
        <w:ind w:firstLine="0"/>
        <w:rPr>
          <w:b w:val="0"/>
          <w:bCs w:val="0"/>
          <w:i/>
          <w:sz w:val="20"/>
          <w:szCs w:val="20"/>
        </w:rPr>
      </w:pPr>
      <w:proofErr w:type="gramStart"/>
      <w:r w:rsidRPr="007079C8">
        <w:rPr>
          <w:i/>
          <w:iCs/>
          <w:sz w:val="20"/>
          <w:szCs w:val="20"/>
        </w:rPr>
        <w:t>Abstract</w:t>
      </w:r>
      <w:r w:rsidR="001611D6">
        <w:rPr>
          <w:i/>
          <w:iCs/>
          <w:sz w:val="20"/>
          <w:szCs w:val="20"/>
        </w:rPr>
        <w:t xml:space="preserve"> :</w:t>
      </w:r>
      <w:proofErr w:type="gramEnd"/>
      <w:r w:rsidR="001611D6">
        <w:rPr>
          <w:i/>
          <w:iCs/>
          <w:sz w:val="20"/>
          <w:szCs w:val="20"/>
        </w:rPr>
        <w:t xml:space="preserve"> </w:t>
      </w:r>
      <w:r w:rsidR="001611D6" w:rsidRPr="001611D6">
        <w:rPr>
          <w:rFonts w:eastAsia="Calibri"/>
          <w:b w:val="0"/>
          <w:sz w:val="20"/>
          <w:szCs w:val="20"/>
          <w:lang w:eastAsia="en-US"/>
        </w:rPr>
        <w:t xml:space="preserve"> </w:t>
      </w:r>
      <w:r w:rsidR="00C329D2" w:rsidRPr="00C329D2">
        <w:rPr>
          <w:rFonts w:eastAsia="Calibri"/>
          <w:b w:val="0"/>
          <w:sz w:val="20"/>
          <w:szCs w:val="20"/>
          <w:lang w:eastAsia="en-US"/>
        </w:rPr>
        <w:t xml:space="preserve">Hyderabad being a major urban center in the Indian state of </w:t>
      </w:r>
      <w:proofErr w:type="spellStart"/>
      <w:r w:rsidR="00C329D2" w:rsidRPr="00C329D2">
        <w:rPr>
          <w:rFonts w:eastAsia="Calibri"/>
          <w:b w:val="0"/>
          <w:sz w:val="20"/>
          <w:szCs w:val="20"/>
          <w:lang w:eastAsia="en-US"/>
        </w:rPr>
        <w:t>Telengana</w:t>
      </w:r>
      <w:proofErr w:type="spellEnd"/>
      <w:r w:rsidR="00C329D2" w:rsidRPr="00C329D2">
        <w:rPr>
          <w:rFonts w:eastAsia="Calibri"/>
          <w:b w:val="0"/>
          <w:sz w:val="20"/>
          <w:szCs w:val="20"/>
          <w:lang w:eastAsia="en-US"/>
        </w:rPr>
        <w:t xml:space="preserve">, is popular for its diverse cuisine influenced by Mughlai, Telugu and Marathwada cultures. Hyderabad’s diet is often high calories, fats and spices which includes biryani, </w:t>
      </w:r>
      <w:proofErr w:type="spellStart"/>
      <w:r w:rsidR="00C329D2" w:rsidRPr="00C329D2">
        <w:rPr>
          <w:rFonts w:eastAsia="Calibri"/>
          <w:b w:val="0"/>
          <w:sz w:val="20"/>
          <w:szCs w:val="20"/>
          <w:lang w:eastAsia="en-US"/>
        </w:rPr>
        <w:t>haleem</w:t>
      </w:r>
      <w:proofErr w:type="spellEnd"/>
      <w:r w:rsidR="00C329D2" w:rsidRPr="00C329D2">
        <w:rPr>
          <w:rFonts w:eastAsia="Calibri"/>
          <w:b w:val="0"/>
          <w:sz w:val="20"/>
          <w:szCs w:val="20"/>
          <w:lang w:eastAsia="en-US"/>
        </w:rPr>
        <w:t xml:space="preserve">, </w:t>
      </w:r>
      <w:proofErr w:type="spellStart"/>
      <w:r w:rsidR="00C329D2" w:rsidRPr="00C329D2">
        <w:rPr>
          <w:rFonts w:eastAsia="Calibri"/>
          <w:b w:val="0"/>
          <w:sz w:val="20"/>
          <w:szCs w:val="20"/>
          <w:lang w:eastAsia="en-US"/>
        </w:rPr>
        <w:t>kunafa</w:t>
      </w:r>
      <w:proofErr w:type="spellEnd"/>
      <w:r w:rsidR="00C329D2" w:rsidRPr="00C329D2">
        <w:rPr>
          <w:rFonts w:eastAsia="Calibri"/>
          <w:b w:val="0"/>
          <w:sz w:val="20"/>
          <w:szCs w:val="20"/>
          <w:lang w:eastAsia="en-US"/>
        </w:rPr>
        <w:t xml:space="preserve">, </w:t>
      </w:r>
      <w:proofErr w:type="spellStart"/>
      <w:r w:rsidR="00C329D2" w:rsidRPr="00C329D2">
        <w:rPr>
          <w:rFonts w:eastAsia="Calibri"/>
          <w:b w:val="0"/>
          <w:sz w:val="20"/>
          <w:szCs w:val="20"/>
          <w:lang w:eastAsia="en-US"/>
        </w:rPr>
        <w:t>shawarma</w:t>
      </w:r>
      <w:proofErr w:type="spellEnd"/>
      <w:r w:rsidR="00C329D2" w:rsidRPr="00C329D2">
        <w:rPr>
          <w:rFonts w:eastAsia="Calibri"/>
          <w:b w:val="0"/>
          <w:sz w:val="20"/>
          <w:szCs w:val="20"/>
          <w:lang w:eastAsia="en-US"/>
        </w:rPr>
        <w:t xml:space="preserve"> and other foods. Hyderabad which is the IT hub of India, has brought numerous changes to various aspects of the city, including the dietary habits. As there is an influx of multinational companies, which has led to the availability and popularity of various international cuisines like Italian, Chinese, Japanese, Thai etc. The city is a thriving urban area which works around the clock and never sleeps. This enables the availability of food options throughout the day and all night long. This has led to the rise of </w:t>
      </w:r>
      <w:proofErr w:type="spellStart"/>
      <w:r w:rsidR="00C329D2" w:rsidRPr="00C329D2">
        <w:rPr>
          <w:rFonts w:eastAsia="Calibri"/>
          <w:b w:val="0"/>
          <w:sz w:val="20"/>
          <w:szCs w:val="20"/>
          <w:lang w:eastAsia="en-US"/>
        </w:rPr>
        <w:t>latenight</w:t>
      </w:r>
      <w:proofErr w:type="spellEnd"/>
      <w:r w:rsidR="00C329D2" w:rsidRPr="00C329D2">
        <w:rPr>
          <w:rFonts w:eastAsia="Calibri"/>
          <w:b w:val="0"/>
          <w:sz w:val="20"/>
          <w:szCs w:val="20"/>
          <w:lang w:eastAsia="en-US"/>
        </w:rPr>
        <w:t xml:space="preserve"> eating and home service options. One the other hand, </w:t>
      </w:r>
      <w:proofErr w:type="spellStart"/>
      <w:r w:rsidR="00C329D2" w:rsidRPr="00C329D2">
        <w:rPr>
          <w:rFonts w:eastAsia="Calibri"/>
          <w:b w:val="0"/>
          <w:sz w:val="20"/>
          <w:szCs w:val="20"/>
          <w:lang w:eastAsia="en-US"/>
        </w:rPr>
        <w:t>Kalaburgi</w:t>
      </w:r>
      <w:proofErr w:type="spellEnd"/>
      <w:r w:rsidR="00C329D2" w:rsidRPr="00C329D2">
        <w:rPr>
          <w:rFonts w:eastAsia="Calibri"/>
          <w:b w:val="0"/>
          <w:sz w:val="20"/>
          <w:szCs w:val="20"/>
          <w:lang w:eastAsia="en-US"/>
        </w:rPr>
        <w:t xml:space="preserve"> being a city in Karnataka has a more traditional and rural backdrop. The diet here is influenced by North Karnataka cuisine, which is more localized and traditional. The diet here is simpler and more traditionally influenced. It includes </w:t>
      </w:r>
      <w:proofErr w:type="spellStart"/>
      <w:r w:rsidR="00C329D2" w:rsidRPr="00C329D2">
        <w:rPr>
          <w:rFonts w:eastAsia="Calibri"/>
          <w:b w:val="0"/>
          <w:sz w:val="20"/>
          <w:szCs w:val="20"/>
          <w:lang w:eastAsia="en-US"/>
        </w:rPr>
        <w:t>jowar</w:t>
      </w:r>
      <w:proofErr w:type="spellEnd"/>
      <w:r w:rsidR="00C329D2" w:rsidRPr="00C329D2">
        <w:rPr>
          <w:rFonts w:eastAsia="Calibri"/>
          <w:b w:val="0"/>
          <w:sz w:val="20"/>
          <w:szCs w:val="20"/>
          <w:lang w:eastAsia="en-US"/>
        </w:rPr>
        <w:t xml:space="preserve"> roti, pulses, </w:t>
      </w:r>
      <w:proofErr w:type="spellStart"/>
      <w:r w:rsidR="00C329D2" w:rsidRPr="00C329D2">
        <w:rPr>
          <w:rFonts w:eastAsia="Calibri"/>
          <w:b w:val="0"/>
          <w:sz w:val="20"/>
          <w:szCs w:val="20"/>
          <w:lang w:eastAsia="en-US"/>
        </w:rPr>
        <w:t>tahari</w:t>
      </w:r>
      <w:proofErr w:type="spellEnd"/>
      <w:r w:rsidR="00C329D2" w:rsidRPr="00C329D2">
        <w:rPr>
          <w:rFonts w:eastAsia="Calibri"/>
          <w:b w:val="0"/>
          <w:sz w:val="20"/>
          <w:szCs w:val="20"/>
          <w:lang w:eastAsia="en-US"/>
        </w:rPr>
        <w:t xml:space="preserve"> and locally grown vegetables. It is more consistent and possibly healthier and more balanced All these disparities in the two regions have a noticeable impact on the food and dietary choices among the students. Proper diet is vital as it effects the cognitive functions, energy levels and overall health on the academic success. One of the many divergences among the two regions is the sleep schedules. Staying up late results in night binge eating which normally includes junk foods like burgers, pizzas, carbonated drinks and energy dense food items. </w:t>
      </w:r>
    </w:p>
    <w:p w14:paraId="24E1CA92" w14:textId="5969AD4F" w:rsidR="007079C8" w:rsidRPr="007079C8" w:rsidRDefault="007079C8" w:rsidP="007079C8">
      <w:pPr>
        <w:pStyle w:val="keywords"/>
        <w:spacing w:after="0"/>
        <w:ind w:firstLine="0"/>
        <w:rPr>
          <w:sz w:val="20"/>
          <w:szCs w:val="20"/>
        </w:rPr>
      </w:pPr>
      <w:r>
        <w:rPr>
          <w:b w:val="0"/>
          <w:bCs w:val="0"/>
          <w:i/>
          <w:sz w:val="20"/>
          <w:szCs w:val="20"/>
        </w:rPr>
        <w:t>________________________________________________________________________________________________________</w:t>
      </w:r>
    </w:p>
    <w:p w14:paraId="05250DAC" w14:textId="77777777" w:rsidR="00692375" w:rsidRDefault="00092B52" w:rsidP="00782518">
      <w:pPr>
        <w:pStyle w:val="Heading1"/>
        <w:numPr>
          <w:ilvl w:val="0"/>
          <w:numId w:val="1"/>
        </w:numPr>
        <w:jc w:val="left"/>
        <w:rPr>
          <w:b/>
        </w:rPr>
      </w:pPr>
      <w:r>
        <w:rPr>
          <w:b/>
        </w:rPr>
        <w:t>Introduction</w:t>
      </w:r>
    </w:p>
    <w:p w14:paraId="21C0B385" w14:textId="16C4C580" w:rsidR="00A9368B" w:rsidRPr="00A9368B" w:rsidRDefault="00A9368B" w:rsidP="00A9368B">
      <w:pPr>
        <w:pStyle w:val="BodyText"/>
        <w:rPr>
          <w:lang w:eastAsia="en-US"/>
        </w:rPr>
      </w:pPr>
    </w:p>
    <w:p w14:paraId="40A15386" w14:textId="3CA9079B" w:rsidR="00DF2257" w:rsidRPr="00325072" w:rsidRDefault="00DE3535" w:rsidP="00C329D2">
      <w:pPr>
        <w:jc w:val="both"/>
      </w:pPr>
      <w:r w:rsidRPr="00F6088E">
        <w:rPr>
          <w:b/>
          <w:bCs/>
        </w:rPr>
        <w:t>INTRODUCTION</w:t>
      </w:r>
      <w:r w:rsidRPr="00F6088E">
        <w:rPr>
          <w:b/>
          <w:bCs/>
        </w:rPr>
        <w:br/>
      </w:r>
    </w:p>
    <w:p w14:paraId="2E623778" w14:textId="77777777" w:rsidR="00A7078D" w:rsidRDefault="00DF2257" w:rsidP="00DF2257">
      <w:pPr>
        <w:jc w:val="both"/>
      </w:pPr>
      <w:r w:rsidRPr="00325072">
        <w:t>A healthy diet plays a crucial role in maintaining overall health and well-being. It supports the body’s functions, prevents chronic diseases like heart disease and diabetes, and enhances both physical and mental health.</w:t>
      </w:r>
      <w:r>
        <w:fldChar w:fldCharType="begin"/>
      </w:r>
      <w:r>
        <w:instrText xml:space="preserve"> ADDIN ZOTERO_ITEM CSL_CITATION {"citationID":"2eziDMdT","properties":{"formattedCitation":"(1)","plainCitation":"(1)","noteIndex":0},"citationItems":[{"id":172,"uris":["http://zotero.org/users/14492606/items/N3IMP4VL"],"itemData":{"id":172,"type":"article-journal","abstract":"This research investigated the eating habits of college students at St. Paul University Surigao and their potential impact on academic performance. This study employs a descriptive-quantitative research design to explore the tangible effects of eating habits on the academic performance of St. Paul University College students. It encompasses approximately 70% of undergraduate students from various academic departments at the institution. To gather data, a researcher-designed questionnaire was administered, and subsequent analysis utilized methods such as Frequency Count and Percentage, Mean and Standard Deviation, Analysis of Variance, and Pearson r. The most significant finding is the negative correlation between various eating habits and academic performance, indicating that students engaging in fuel, fun, fog, and storm eating habits tend to have lower academic performance. This highlights the potential impact of dietary choices on educational outcomes. The most relevant recommendation is to promote healthier eating habits among college students through comprehensive approaches that include nutrition education, increased availability of nutritious food options, and resources for stress management, as it directly addresses the negative correlation between eating habits and academic performance, impacting both students' well-being and their educational outcomes. This study underscores the significance of nourishment in enhancing the overall well-being and academic achievements of St. Paul University Surigao students.","container-title":"International Journal of Current Science Research and Review","DOI":"10.47191/ijcsrr/V7-i5-86","journalAbbreviation":"International Journal of Current Science Research and Review","page":"3284-3302","source":"ResearchGate","title":"Eating Habits and Academic Performance of College Students in a Private School","volume":"07","author":[{"family":"Resimo","given":"Jheenette"},{"family":"Rosa","given":"Mae"},{"family":"Guazon","given":"Carmel"},{"family":"Ederio","given":"Nikko"}],"issued":{"date-parts":[["2024",5,29]]}}}],"schema":"https://github.com/citation-style-language/schema/raw/master/csl-citation.json"} </w:instrText>
      </w:r>
      <w:r>
        <w:fldChar w:fldCharType="separate"/>
      </w:r>
      <w:r w:rsidRPr="00E737A6">
        <w:t>(1)</w:t>
      </w:r>
      <w:r>
        <w:fldChar w:fldCharType="end"/>
      </w:r>
      <w:r w:rsidRPr="00325072">
        <w:t xml:space="preserve"> A balanced diet, rich in fruits, vegetables, whole grains, lean proteins, and healthy fats, is essential for optimal nutrition. Limiting harmful substances like excess salt, sugar, and unhealthy fats is equally important. Good nutrition boosts cognitive function, reduces stress, and improves academic performance. Understanding students' dietary habits can help identify nutritional gaps and improve their health, focus, and engagement in learning.</w:t>
      </w:r>
      <w:r>
        <w:fldChar w:fldCharType="begin"/>
      </w:r>
      <w:r>
        <w:instrText xml:space="preserve"> ADDIN ZOTERO_ITEM CSL_CITATION {"citationID":"yZlyEIrr","properties":{"formattedCitation":"(2)","plainCitation":"(2)","noteIndex":0},"citationItems":[{"id":64,"uris":["http://zotero.org/users/14492606/items/ATBUXZWL"],"itemData":{"id":64,"type":"webpage","title":"College Students and Eating Habits: A Study Using An Ecological Model for Healthy Behavior - PMC","URL":"https://www.ncbi.nlm.nih.gov/pmc/articles/PMC6315356/","accessed":{"date-parts":[["2024",8,23]]}}}],"schema":"https://github.com/citation-style-language/schema/raw/master/csl-citation.json"} </w:instrText>
      </w:r>
      <w:r>
        <w:fldChar w:fldCharType="separate"/>
      </w:r>
      <w:r w:rsidRPr="00E737A6">
        <w:t>(2)</w:t>
      </w:r>
      <w:r>
        <w:fldChar w:fldCharType="end"/>
      </w:r>
    </w:p>
    <w:p w14:paraId="080E18AB" w14:textId="5A55F343" w:rsidR="00DF2257" w:rsidRPr="00DF2257" w:rsidRDefault="00DF2257" w:rsidP="00DF2257">
      <w:pPr>
        <w:jc w:val="both"/>
      </w:pPr>
      <w:r w:rsidRPr="00DF2257">
        <w:t xml:space="preserve">Hyderabad and </w:t>
      </w:r>
      <w:proofErr w:type="spellStart"/>
      <w:r w:rsidRPr="00DF2257">
        <w:t>Kalaburgi</w:t>
      </w:r>
      <w:proofErr w:type="spellEnd"/>
      <w:r w:rsidRPr="00DF2257">
        <w:t xml:space="preserve"> exhibit distinct dietary patterns influenced by their cultural, geographical, and socioeconomic differences. Hyderabad, an urban hub, is known for its rich, diverse cuisine influenced by Mughlai and international flavors, often including high-calorie, spicy foods like biryani and shawarma. </w:t>
      </w:r>
      <w:r w:rsidRPr="00DF2257">
        <w:fldChar w:fldCharType="begin"/>
      </w:r>
      <w:r w:rsidRPr="00DF2257">
        <w:instrText xml:space="preserve"> ADDIN ZOTERO_ITEM CSL_CITATION {"citationID":"J8WU3CC8","properties":{"formattedCitation":"(3)","plainCitation":"(3)","noteIndex":0},"citationItems":[{"id":200,"uris":["http://zotero.org/users/14492606/items/T652Y5ZN"],"itemData":{"id":200,"type":"article-journal","abstract":"Introduction: Obesity being a preventable risk factor for Non Communicable Diseases (NCD) needs to be measured in college students, as they undergo transition from adolescence to adulthood and are more likely to adopt lifestyles promoting weight gain. Objective: The present study was carried out to find out the burden of overweight/ obesity and associated lifestyle factors among medical undergraduate of Ujjain. Methods: Data was collected by self administered questionnaire enquiring family history of NCD, food habits and physical activity. Body Mass Index (BMI) and Waist circumference (WC) was measured to estimate burden of overweight /obesity. Results: Nearly half (44.9%) of the students were either overweight or obese. As per recommended WC cut off points (≥78cm –men, ≥72cm-women) and action level one for Indians, 68% students had central obesity. All most all (&gt;90%) were frequent fast food eaters, eat between meals and not interested in regular physical activity. Conclusion: Higher prevalence of obesity especially central obesity among college students is alarming. If they continue their unhealthy food habits and physical inactivity they are likely to develop lifestyle diseases at an early age. Timely identification and correction of lifestyle is recommended to prevent obesity among students.","container-title":"National journal of community medicine","source":"Semantic Scholar","title":"LIFESTYLE AND OBESITY AMONG COLLEGE STUDENTS IN UJJAIN, INDIA","URL":"https://www.semanticscholar.org/paper/LIFESTYLE-AND-OBESITY-AMONG-COLLEGE-STUDENTS-IN-Deshpande-Patel/71e1e0ea67cde617cddf5eb4836d99ea34c16b9e","author":[{"family":"Deshpande","given":"K."},{"family":"Patel","given":"Santosh"},{"family":"Bhujade","given":"R."},{"family":"P","given":"Deepak"},{"family":"Deshpande","given":"K."},{"family":"Patel","given":"S."},{"family":"Bhujade","given":"R."}],"accessed":{"date-parts":[["2024",8,26]]},"issued":{"date-parts":[["2013"]]}}}],"schema":"https://github.com/citation-style-language/schema/raw/master/csl-citation.json"} </w:instrText>
      </w:r>
      <w:r w:rsidRPr="00DF2257">
        <w:fldChar w:fldCharType="separate"/>
      </w:r>
      <w:r w:rsidRPr="00DF2257">
        <w:t>(3)</w:t>
      </w:r>
      <w:r w:rsidRPr="00DF2257">
        <w:fldChar w:fldCharType="end"/>
      </w:r>
      <w:r w:rsidRPr="00DF2257">
        <w:t xml:space="preserve">The fast-paced lifestyle promotes late-night eating and convenience foods. In contrast, </w:t>
      </w:r>
      <w:proofErr w:type="spellStart"/>
      <w:r w:rsidRPr="00DF2257">
        <w:t>Kalaburgi</w:t>
      </w:r>
      <w:proofErr w:type="spellEnd"/>
      <w:r w:rsidRPr="00DF2257">
        <w:t xml:space="preserve">, a more traditional rural area, focuses on simpler, locally sourced meals like jowar roti and vegetables, emphasizing sustainability and balance. These contrasting food patterns significantly impact students' health and academic performance, with Hyderabad’s diet linked to irregular eating habits and </w:t>
      </w:r>
      <w:proofErr w:type="spellStart"/>
      <w:r w:rsidRPr="00DF2257">
        <w:t>Kalaburgi’s</w:t>
      </w:r>
      <w:proofErr w:type="spellEnd"/>
      <w:r w:rsidRPr="00DF2257">
        <w:t xml:space="preserve"> diet promoting better concentration and energy.</w:t>
      </w:r>
      <w:r w:rsidRPr="00DF2257">
        <w:fldChar w:fldCharType="begin"/>
      </w:r>
      <w:r w:rsidRPr="00DF2257">
        <w:instrText xml:space="preserve"> ADDIN ZOTERO_ITEM CSL_CITATION {"citationID":"1DZvlG50","properties":{"formattedCitation":"(4)","plainCitation":"(4)","noteIndex":0},"citationItems":[{"id":138,"uris":["http://zotero.org/users/14492606/items/ZKW856CL"],"itemData":{"id":138,"type":"article-journal","abstract":"Background &amp; objectives\nDespite the rising prevalence of non-communicable diseases (NCDs) in rural India, data on the dietary profile of the rural Indian population in relation to the recommendations for prevention of NCDs are scarce. This study was conducted to assess the dietary intake of a rural south Indian population in relation to the current dietary recommendations for the prevention of NCDs.\n\nMethods\nThe dietary profiles of 6907 adults aged ≥ 20 yr, from a cluster of 42 villages in Kancheepuram district of Tamil Nadu State in southern India, were assessed using a validated food frequency questionnaire.\n\nResults\nThe prevalence of general obesity was 27.4 per cent and that of abdominal obesity, 14.0 per cent among this rural population. The median daily energy intake of the population was 2034 (IQR 543) kcals. More than 3/4th of the calories (78.1%) were provided by carbohydrates. Refined cereals, mainly polished rice, was the major contributor to total calories. About 45 per cent of the population did not meet WHO recommendation for protein due to low intake of pulses, flesh foods and dairy products and more than half (57.1%) exceeded the limit of salt intake; 99 per cent of the population did not meet WHO recommendations for fruits and vegetables and 100 per cent did not meet the requirement of n-3 poly unsaturated fatty acids.\n\nInterpretation &amp; conclusions\nThe dietary profile of this rural south Indian population reflected unhealthy choices, with the high consumption of refined cereals in the form of polished white rice and low intake of protective foods like fruits, vegetables, n-3 poly and monounsaturated fatty acids. This could potentially contribute to the increase in prevalence of NCDs like diabetes, hypertension and cardiovascular diseases in rural areas and calls for appropriate remedial action.","container-title":"Indian Journal of Medical Research","DOI":"10.4103/0971-5916.193297","journalAbbreviation":"Indian Journal of Medical Research","page":"112","source":"ResearchGate","title":"Comparison of dietary profile of a rural south Indian population with the current dietary recommendations for prevention of non-communicable diseases (CURES 147)","volume":"144","author":[{"family":"Narasimhan","given":"Sowmya"},{"family":"Nagarajan","given":"Lakshmipriya"},{"family":"Arumugam","given":"Kokila"},{"family":"Venkatachalam","given":"Sivasankari"},{"family":"Vijayalakshmi","given":"Parthasarathy"},{"family":"Vaidya","given":"Ruchi"},{"family":"Geetha","given":"Gunasekaran"},{"family":"Anjana","given":"RanjitMohan"},{"family":"Mohan","given":"Viswanathan"},{"family":"Krishnaswamy","given":"Kamala"},{"family":"Vasudevan","given":"Sudha"}],"issued":{"date-parts":[["2016",7,1]]}}}],"schema":"https://github.com/citation-style-language/schema/raw/master/csl-citation.json"} </w:instrText>
      </w:r>
      <w:r w:rsidRPr="00DF2257">
        <w:fldChar w:fldCharType="separate"/>
      </w:r>
      <w:r w:rsidRPr="00DF2257">
        <w:t>(4)</w:t>
      </w:r>
      <w:r w:rsidRPr="00DF2257">
        <w:fldChar w:fldCharType="end"/>
      </w:r>
    </w:p>
    <w:p w14:paraId="3EAB237D" w14:textId="1BF7BB4A" w:rsidR="00DF2257" w:rsidRPr="00F6088E" w:rsidRDefault="00DF2257" w:rsidP="00DF2257">
      <w:pPr>
        <w:jc w:val="both"/>
        <w:rPr>
          <w:b/>
          <w:bCs/>
        </w:rPr>
      </w:pPr>
    </w:p>
    <w:p w14:paraId="4F9E0806" w14:textId="3B95A67E" w:rsidR="00DE3535" w:rsidRPr="00F6088E" w:rsidRDefault="00DE3535" w:rsidP="00DE3535">
      <w:pPr>
        <w:jc w:val="both"/>
        <w:rPr>
          <w:b/>
          <w:bCs/>
        </w:rPr>
      </w:pPr>
      <w:r w:rsidRPr="00F6088E">
        <w:rPr>
          <w:b/>
          <w:bCs/>
        </w:rPr>
        <w:t>NEED OF THE STUDY.</w:t>
      </w:r>
    </w:p>
    <w:p w14:paraId="341B8F95" w14:textId="77777777" w:rsidR="00A7078D" w:rsidRDefault="00A7078D" w:rsidP="00C26B91">
      <w:pPr>
        <w:jc w:val="both"/>
      </w:pPr>
      <w:r w:rsidRPr="00A7078D">
        <w:t xml:space="preserve">There is always a need for adequate nutrition which is essential for cognitive functioning, so there is a need to understand the food habits of students which can help to identify any nutritional deficiencies or excesses that might have an effect on their academic performances. Hyderabad and </w:t>
      </w:r>
      <w:proofErr w:type="spellStart"/>
      <w:r w:rsidRPr="00A7078D">
        <w:t>Kalaburgi</w:t>
      </w:r>
      <w:proofErr w:type="spellEnd"/>
      <w:r w:rsidRPr="00A7078D">
        <w:t xml:space="preserve"> tend to have distinct dietary practices due cultural, economic and geographical differences.</w:t>
      </w:r>
    </w:p>
    <w:p w14:paraId="29351353" w14:textId="20601CED" w:rsidR="00C26B91" w:rsidRPr="00691748" w:rsidRDefault="00DE3535" w:rsidP="00A7078D">
      <w:pPr>
        <w:jc w:val="both"/>
      </w:pPr>
      <w:r w:rsidRPr="00F6088E">
        <w:br/>
      </w:r>
    </w:p>
    <w:p w14:paraId="0E6D65BB" w14:textId="66F9F3AB" w:rsidR="00C26B91" w:rsidRPr="00980AF4" w:rsidRDefault="00C26B91" w:rsidP="00DE3535">
      <w:pPr>
        <w:jc w:val="both"/>
        <w:rPr>
          <w:b/>
          <w:bCs/>
        </w:rPr>
      </w:pPr>
      <w:r w:rsidRPr="00980AF4">
        <w:rPr>
          <w:b/>
          <w:bCs/>
        </w:rPr>
        <w:t>RESEARCH METHODOLOGY</w:t>
      </w:r>
    </w:p>
    <w:p w14:paraId="15E467A4" w14:textId="00672FDA" w:rsidR="00C26B91" w:rsidRDefault="00C26B91" w:rsidP="00C26B91">
      <w:pPr>
        <w:jc w:val="both"/>
      </w:pPr>
    </w:p>
    <w:p w14:paraId="7668B499" w14:textId="1C54F04F" w:rsidR="00C26B91" w:rsidRPr="00691748" w:rsidRDefault="00C26B91" w:rsidP="00C26B91">
      <w:pPr>
        <w:jc w:val="both"/>
      </w:pPr>
      <w:r>
        <w:t>T</w:t>
      </w:r>
      <w:r w:rsidRPr="00691748">
        <w:t xml:space="preserve">he methodology section outline the plan and method that how the study is conducted. This includes Universe of the study, sample of the </w:t>
      </w:r>
      <w:proofErr w:type="spellStart"/>
      <w:r w:rsidRPr="00691748">
        <w:t>study</w:t>
      </w:r>
      <w:proofErr w:type="gramStart"/>
      <w:r w:rsidRPr="00691748">
        <w:t>,</w:t>
      </w:r>
      <w:r w:rsidRPr="00691748">
        <w:rPr>
          <w:bCs/>
        </w:rPr>
        <w:t>Data</w:t>
      </w:r>
      <w:proofErr w:type="spellEnd"/>
      <w:proofErr w:type="gramEnd"/>
      <w:r w:rsidRPr="00691748">
        <w:rPr>
          <w:bCs/>
        </w:rPr>
        <w:t xml:space="preserve"> and Sources of Data</w:t>
      </w:r>
      <w:r w:rsidRPr="00691748">
        <w:t>, study’s variables and analytical framework. The details</w:t>
      </w:r>
      <w:r w:rsidR="00867203">
        <w:t xml:space="preserve"> </w:t>
      </w:r>
      <w:r w:rsidRPr="00691748">
        <w:t>are as follows;</w:t>
      </w:r>
    </w:p>
    <w:p w14:paraId="29E5505D" w14:textId="77777777" w:rsidR="00C26B91" w:rsidRPr="00691748" w:rsidRDefault="00C26B91" w:rsidP="00C26B91">
      <w:pPr>
        <w:jc w:val="both"/>
      </w:pPr>
    </w:p>
    <w:p w14:paraId="5D48C026" w14:textId="50E38F47" w:rsidR="00C26B91" w:rsidRPr="00691748" w:rsidRDefault="00C26B91" w:rsidP="00C26B91">
      <w:pPr>
        <w:jc w:val="both"/>
        <w:rPr>
          <w:b/>
          <w:bCs/>
        </w:rPr>
      </w:pPr>
      <w:r w:rsidRPr="00691748">
        <w:rPr>
          <w:b/>
          <w:bCs/>
        </w:rPr>
        <w:t>3.1</w:t>
      </w:r>
      <w:r w:rsidRPr="00691748">
        <w:rPr>
          <w:b/>
        </w:rPr>
        <w:t xml:space="preserve">Population and Sample </w:t>
      </w:r>
    </w:p>
    <w:p w14:paraId="3EA6FDF3" w14:textId="33CC55C2" w:rsidR="00C329D2" w:rsidRPr="00C329D2" w:rsidRDefault="00C329D2" w:rsidP="00C329D2">
      <w:pPr>
        <w:jc w:val="left"/>
      </w:pPr>
      <w:r w:rsidRPr="00C329D2">
        <w:t xml:space="preserve">Data was collected from the college students of Hyderabad and </w:t>
      </w:r>
      <w:proofErr w:type="spellStart"/>
      <w:r w:rsidRPr="00C329D2">
        <w:t>Kalaburgi</w:t>
      </w:r>
      <w:proofErr w:type="spellEnd"/>
      <w:r w:rsidRPr="00C329D2">
        <w:t xml:space="preserve"> from the selected colleges by 24 hour dietary recall Questionnaire method. Their academic performance was assessed by Structured Academic Performance Questionnaire.</w:t>
      </w:r>
    </w:p>
    <w:p w14:paraId="27692E18" w14:textId="77777777" w:rsidR="00C329D2" w:rsidRPr="00C329D2" w:rsidRDefault="00C329D2" w:rsidP="00C329D2">
      <w:pPr>
        <w:jc w:val="left"/>
      </w:pPr>
      <w:r w:rsidRPr="00C329D2">
        <w:t xml:space="preserve">Study design:  Cross sectional Comparative study. </w:t>
      </w:r>
    </w:p>
    <w:p w14:paraId="091A07E5" w14:textId="77777777" w:rsidR="00C329D2" w:rsidRPr="00C329D2" w:rsidRDefault="00C329D2" w:rsidP="00C329D2">
      <w:pPr>
        <w:jc w:val="left"/>
      </w:pPr>
      <w:r w:rsidRPr="00C329D2">
        <w:t xml:space="preserve">Study </w:t>
      </w:r>
      <w:proofErr w:type="gramStart"/>
      <w:r w:rsidRPr="00C329D2">
        <w:t>site :</w:t>
      </w:r>
      <w:proofErr w:type="gramEnd"/>
      <w:r w:rsidRPr="00C329D2">
        <w:t xml:space="preserve"> Selected inter colleges from Hyderabad and </w:t>
      </w:r>
      <w:proofErr w:type="spellStart"/>
      <w:r w:rsidRPr="00C329D2">
        <w:t>kalaburgi</w:t>
      </w:r>
      <w:proofErr w:type="spellEnd"/>
      <w:r w:rsidRPr="00C329D2">
        <w:t xml:space="preserve">.  </w:t>
      </w:r>
    </w:p>
    <w:p w14:paraId="46AD8002" w14:textId="77777777" w:rsidR="00C329D2" w:rsidRPr="00C329D2" w:rsidRDefault="00C329D2" w:rsidP="00C329D2">
      <w:pPr>
        <w:jc w:val="left"/>
      </w:pPr>
      <w:r w:rsidRPr="00C329D2">
        <w:t xml:space="preserve">Study </w:t>
      </w:r>
      <w:proofErr w:type="gramStart"/>
      <w:r w:rsidRPr="00C329D2">
        <w:t>period :</w:t>
      </w:r>
      <w:proofErr w:type="gramEnd"/>
      <w:r w:rsidRPr="00C329D2">
        <w:t xml:space="preserve"> 90 days. </w:t>
      </w:r>
    </w:p>
    <w:p w14:paraId="09149FD3" w14:textId="77777777" w:rsidR="00C329D2" w:rsidRPr="00C329D2" w:rsidRDefault="00C329D2" w:rsidP="00C329D2">
      <w:pPr>
        <w:jc w:val="left"/>
      </w:pPr>
      <w:r w:rsidRPr="00C329D2">
        <w:lastRenderedPageBreak/>
        <w:t xml:space="preserve">Sample size and sampling technique:   2groups (Hyderabad and </w:t>
      </w:r>
      <w:proofErr w:type="spellStart"/>
      <w:r w:rsidRPr="00C329D2">
        <w:t>kalaburgi</w:t>
      </w:r>
      <w:proofErr w:type="spellEnd"/>
      <w:r w:rsidRPr="00C329D2">
        <w:t xml:space="preserve">) 56 subjects in each group </w:t>
      </w:r>
    </w:p>
    <w:p w14:paraId="658DE8AC" w14:textId="774425FC" w:rsidR="00C26B91" w:rsidRPr="00691748" w:rsidRDefault="00C26B91" w:rsidP="00C329D2">
      <w:pPr>
        <w:jc w:val="both"/>
      </w:pPr>
    </w:p>
    <w:p w14:paraId="1023F6CA" w14:textId="77777777" w:rsidR="00C26B91" w:rsidRPr="00691748" w:rsidRDefault="00C26B91" w:rsidP="00C26B91">
      <w:pPr>
        <w:jc w:val="both"/>
        <w:rPr>
          <w:lang w:val="en-GB"/>
        </w:rPr>
      </w:pPr>
    </w:p>
    <w:p w14:paraId="4820F1A0" w14:textId="32EDC70C" w:rsidR="00C329D2" w:rsidRDefault="00C26B91" w:rsidP="00C329D2">
      <w:pPr>
        <w:jc w:val="left"/>
        <w:rPr>
          <w:b/>
          <w:bCs/>
        </w:rPr>
      </w:pPr>
      <w:r w:rsidRPr="00691748">
        <w:rPr>
          <w:b/>
          <w:bCs/>
        </w:rPr>
        <w:t>3.</w:t>
      </w:r>
      <w:r w:rsidR="00C329D2">
        <w:rPr>
          <w:b/>
          <w:bCs/>
        </w:rPr>
        <w:t>2</w:t>
      </w:r>
      <w:r w:rsidRPr="00691748">
        <w:rPr>
          <w:b/>
          <w:bCs/>
        </w:rPr>
        <w:t>Statistical tools</w:t>
      </w:r>
    </w:p>
    <w:p w14:paraId="5ED4CC75" w14:textId="477755BC" w:rsidR="00C329D2" w:rsidRPr="00C329D2" w:rsidRDefault="00C26B91" w:rsidP="00C329D2">
      <w:pPr>
        <w:jc w:val="left"/>
      </w:pPr>
      <w:r w:rsidRPr="00691748">
        <w:rPr>
          <w:b/>
          <w:bCs/>
        </w:rPr>
        <w:t xml:space="preserve"> </w:t>
      </w:r>
      <w:r w:rsidR="00C329D2" w:rsidRPr="00C329D2">
        <w:t xml:space="preserve">Sampling Technique – Stratified random sampling. The sample size was calculated assuming the expected proportion of differences in dietary habits in the students in Hyderabad group as 65.5% and in the students in </w:t>
      </w:r>
      <w:proofErr w:type="spellStart"/>
      <w:r w:rsidR="00C329D2" w:rsidRPr="00C329D2">
        <w:t>Kalaburgi</w:t>
      </w:r>
      <w:proofErr w:type="spellEnd"/>
      <w:r w:rsidR="00C329D2" w:rsidRPr="00C329D2">
        <w:t xml:space="preserve"> group as 34.5%, as per the previous study by Burrow TL et al. 1 The other parameters considered for sample size calculation included were 90% power of study and 5% two sided alpha error.  The required sample size was calculated using the following formula as proposed by Kirkwood BR et al. 2</w:t>
      </w:r>
    </w:p>
    <w:p w14:paraId="24B49426" w14:textId="77777777" w:rsidR="00C329D2" w:rsidRPr="00C329D2" w:rsidRDefault="00C329D2" w:rsidP="00C329D2">
      <w:pPr>
        <w:jc w:val="left"/>
      </w:pPr>
      <w:r w:rsidRPr="00C329D2">
        <w:rPr>
          <w:noProof/>
          <w:lang w:val="en-IN" w:eastAsia="en-IN"/>
        </w:rPr>
        <w:drawing>
          <wp:inline distT="0" distB="0" distL="0" distR="0" wp14:anchorId="53320431" wp14:editId="40D7A917">
            <wp:extent cx="2388013" cy="464820"/>
            <wp:effectExtent l="0" t="0" r="0" b="0"/>
            <wp:docPr id="5" name="Picture 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6255D41-4F80-955B-90FC-E16617098E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6255D41-4F80-955B-90FC-E16617098ED3}"/>
                        </a:ext>
                      </a:extLst>
                    </pic:cNvPr>
                    <pic:cNvPicPr>
                      <a:picLocks noChangeAspect="1"/>
                    </pic:cNvPicPr>
                  </pic:nvPicPr>
                  <pic:blipFill>
                    <a:blip r:embed="rId8"/>
                    <a:stretch>
                      <a:fillRect/>
                    </a:stretch>
                  </pic:blipFill>
                  <pic:spPr>
                    <a:xfrm>
                      <a:off x="0" y="0"/>
                      <a:ext cx="2421403" cy="471319"/>
                    </a:xfrm>
                    <a:prstGeom prst="rect">
                      <a:avLst/>
                    </a:prstGeom>
                  </pic:spPr>
                </pic:pic>
              </a:graphicData>
            </a:graphic>
          </wp:inline>
        </w:drawing>
      </w:r>
    </w:p>
    <w:p w14:paraId="3EA44202" w14:textId="77777777" w:rsidR="00C329D2" w:rsidRPr="00C329D2" w:rsidRDefault="00C329D2" w:rsidP="00C329D2">
      <w:pPr>
        <w:jc w:val="left"/>
      </w:pPr>
      <w:r w:rsidRPr="00C329D2">
        <w:t>Where:</w:t>
      </w:r>
    </w:p>
    <w:p w14:paraId="3E851627" w14:textId="77777777" w:rsidR="00C329D2" w:rsidRPr="00C329D2" w:rsidRDefault="00C329D2" w:rsidP="00C329D2">
      <w:pPr>
        <w:jc w:val="left"/>
      </w:pPr>
      <w:r w:rsidRPr="00C329D2">
        <w:t>n= Required sample size per group</w:t>
      </w:r>
    </w:p>
    <w:p w14:paraId="12AF9E54" w14:textId="77777777" w:rsidR="00C329D2" w:rsidRPr="00C329D2" w:rsidRDefault="00C329D2" w:rsidP="00C329D2">
      <w:pPr>
        <w:jc w:val="left"/>
      </w:pPr>
      <w:r w:rsidRPr="00C329D2">
        <w:t>Z = Z-value corresponding to the desired confidence level (for 90% power, Z = 1.645)</w:t>
      </w:r>
    </w:p>
    <w:p w14:paraId="7659ACEB" w14:textId="77777777" w:rsidR="00C329D2" w:rsidRPr="00C329D2" w:rsidRDefault="00C329D2" w:rsidP="00C329D2">
      <w:pPr>
        <w:jc w:val="left"/>
      </w:pPr>
      <w:r w:rsidRPr="00C329D2">
        <w:t>p1​ = Proportion in the first group (students in Hyderabad, 65.5% or 0.655)</w:t>
      </w:r>
    </w:p>
    <w:p w14:paraId="694B9A3F" w14:textId="77777777" w:rsidR="00C329D2" w:rsidRPr="00C329D2" w:rsidRDefault="00C329D2" w:rsidP="00C329D2">
      <w:pPr>
        <w:jc w:val="left"/>
      </w:pPr>
      <w:r w:rsidRPr="00C329D2">
        <w:t xml:space="preserve">p2​ = Proportion in the second group (students in </w:t>
      </w:r>
      <w:proofErr w:type="spellStart"/>
      <w:r w:rsidRPr="00C329D2">
        <w:t>Kalaburgi</w:t>
      </w:r>
      <w:proofErr w:type="spellEnd"/>
      <w:r w:rsidRPr="00C329D2">
        <w:t>, 34.5% or 0.345)</w:t>
      </w:r>
    </w:p>
    <w:p w14:paraId="14694BDD" w14:textId="77777777" w:rsidR="00C329D2" w:rsidRPr="00C329D2" w:rsidRDefault="00C329D2" w:rsidP="00C329D2">
      <w:pPr>
        <w:jc w:val="left"/>
      </w:pPr>
      <w:r w:rsidRPr="00C329D2">
        <w:t>(p1​−p2​) = Difference in the proportions between the two groups</w:t>
      </w:r>
    </w:p>
    <w:p w14:paraId="2690231F" w14:textId="77777777" w:rsidR="00C329D2" w:rsidRPr="00C329D2" w:rsidRDefault="00C329D2" w:rsidP="00C329D2">
      <w:pPr>
        <w:numPr>
          <w:ilvl w:val="0"/>
          <w:numId w:val="12"/>
        </w:numPr>
        <w:suppressAutoHyphens w:val="0"/>
        <w:spacing w:after="160" w:line="259" w:lineRule="auto"/>
        <w:jc w:val="left"/>
      </w:pPr>
      <w:r w:rsidRPr="00C329D2">
        <w:t>The sample size formula assumes the use of a two-sided hypothesis test with a significance level of 5% (alpha = 0.05) and 90% power.</w:t>
      </w:r>
    </w:p>
    <w:p w14:paraId="18734155" w14:textId="02A01AD5" w:rsidR="00C26B91" w:rsidRPr="00691748" w:rsidRDefault="00C26B91" w:rsidP="00C329D2">
      <w:pPr>
        <w:jc w:val="both"/>
      </w:pPr>
    </w:p>
    <w:p w14:paraId="189E0EEE" w14:textId="77777777" w:rsidR="00C26B91" w:rsidRPr="00691748" w:rsidRDefault="00C26B91" w:rsidP="00C26B91">
      <w:pPr>
        <w:jc w:val="left"/>
      </w:pPr>
      <w:r w:rsidRPr="00691748">
        <w:rPr>
          <w:b/>
        </w:rPr>
        <w:t>IV. RESULTS AND DISCUSSION</w:t>
      </w:r>
    </w:p>
    <w:p w14:paraId="02AF8B05" w14:textId="77777777" w:rsidR="00C26B91" w:rsidRPr="00691748" w:rsidRDefault="00C26B91" w:rsidP="00C26B91">
      <w:pPr>
        <w:jc w:val="both"/>
      </w:pPr>
      <w:r w:rsidRPr="00691748">
        <w:tab/>
      </w:r>
    </w:p>
    <w:p w14:paraId="2374E807" w14:textId="7BEACF49" w:rsidR="00C26B91" w:rsidRPr="00691748" w:rsidRDefault="00C26B91" w:rsidP="00C26B91">
      <w:pPr>
        <w:jc w:val="both"/>
        <w:rPr>
          <w:b/>
        </w:rPr>
      </w:pPr>
      <w:r w:rsidRPr="00691748">
        <w:rPr>
          <w:b/>
        </w:rPr>
        <w:t xml:space="preserve">4.1 Results of </w:t>
      </w:r>
      <w:r w:rsidR="002D03A7">
        <w:rPr>
          <w:b/>
        </w:rPr>
        <w:t>the study conducted</w:t>
      </w:r>
    </w:p>
    <w:p w14:paraId="4A21B0B7" w14:textId="77777777" w:rsidR="00A7078D" w:rsidRPr="00A7078D" w:rsidRDefault="00A7078D" w:rsidP="00A7078D">
      <w:pPr>
        <w:jc w:val="both"/>
      </w:pPr>
      <w:r w:rsidRPr="00A7078D">
        <w:t xml:space="preserve">Table 4.1: </w:t>
      </w:r>
      <w:r w:rsidRPr="00A7078D">
        <w:rPr>
          <w:rFonts w:eastAsia="Times New Roman"/>
          <w:bCs/>
        </w:rPr>
        <w:t xml:space="preserve">Comparison of What were your latest test </w:t>
      </w:r>
      <w:proofErr w:type="gramStart"/>
      <w:r w:rsidRPr="00A7078D">
        <w:rPr>
          <w:rFonts w:eastAsia="Times New Roman"/>
          <w:bCs/>
        </w:rPr>
        <w:t>scores ?</w:t>
      </w:r>
      <w:proofErr w:type="gramEnd"/>
      <w:r w:rsidRPr="00A7078D">
        <w:rPr>
          <w:rFonts w:eastAsia="Times New Roman"/>
          <w:bCs/>
        </w:rPr>
        <w:t xml:space="preserve"> in the two different cities</w:t>
      </w:r>
    </w:p>
    <w:p w14:paraId="79D280FA" w14:textId="2D8D32FA" w:rsidR="00A7078D" w:rsidRDefault="00A7078D" w:rsidP="00A7078D">
      <w:pPr>
        <w:ind w:left="720"/>
        <w:jc w:val="left"/>
        <w:rPr>
          <w:sz w:val="24"/>
          <w:szCs w:val="24"/>
        </w:rPr>
      </w:pPr>
    </w:p>
    <w:tbl>
      <w:tblPr>
        <w:tblW w:w="9519" w:type="dxa"/>
        <w:tblLayout w:type="fixed"/>
        <w:tblLook w:val="0400" w:firstRow="0" w:lastRow="0" w:firstColumn="0" w:lastColumn="0" w:noHBand="0" w:noVBand="1"/>
      </w:tblPr>
      <w:tblGrid>
        <w:gridCol w:w="3728"/>
        <w:gridCol w:w="1501"/>
        <w:gridCol w:w="1402"/>
        <w:gridCol w:w="1402"/>
        <w:gridCol w:w="1486"/>
      </w:tblGrid>
      <w:tr w:rsidR="00A7078D" w:rsidRPr="00A7078D" w14:paraId="1C854E7F" w14:textId="77777777" w:rsidTr="009F2434">
        <w:trPr>
          <w:trHeight w:val="305"/>
        </w:trPr>
        <w:tc>
          <w:tcPr>
            <w:tcW w:w="3728" w:type="dxa"/>
            <w:tcBorders>
              <w:top w:val="single" w:sz="4" w:space="0" w:color="000000"/>
              <w:left w:val="single" w:sz="4" w:space="0" w:color="000000"/>
              <w:bottom w:val="single" w:sz="4" w:space="0" w:color="000000"/>
              <w:right w:val="single" w:sz="4" w:space="0" w:color="000000"/>
            </w:tcBorders>
            <w:vAlign w:val="bottom"/>
          </w:tcPr>
          <w:p w14:paraId="1BAADF59"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Parameter</w:t>
            </w:r>
          </w:p>
        </w:tc>
        <w:tc>
          <w:tcPr>
            <w:tcW w:w="1501" w:type="dxa"/>
            <w:tcBorders>
              <w:top w:val="single" w:sz="4" w:space="0" w:color="000000"/>
              <w:left w:val="nil"/>
              <w:bottom w:val="single" w:sz="4" w:space="0" w:color="000000"/>
              <w:right w:val="single" w:sz="4" w:space="0" w:color="000000"/>
            </w:tcBorders>
            <w:vAlign w:val="bottom"/>
          </w:tcPr>
          <w:p w14:paraId="05471BCC"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xml:space="preserve">What were your latest test </w:t>
            </w:r>
            <w:proofErr w:type="gramStart"/>
            <w:r w:rsidRPr="00A7078D">
              <w:rPr>
                <w:rFonts w:eastAsia="Times New Roman"/>
                <w:color w:val="000000"/>
              </w:rPr>
              <w:t>scores ?</w:t>
            </w:r>
            <w:proofErr w:type="gramEnd"/>
          </w:p>
        </w:tc>
        <w:tc>
          <w:tcPr>
            <w:tcW w:w="1402" w:type="dxa"/>
            <w:tcBorders>
              <w:top w:val="single" w:sz="4" w:space="0" w:color="000000"/>
              <w:left w:val="nil"/>
              <w:bottom w:val="single" w:sz="4" w:space="0" w:color="000000"/>
              <w:right w:val="single" w:sz="4" w:space="0" w:color="000000"/>
            </w:tcBorders>
            <w:vAlign w:val="bottom"/>
          </w:tcPr>
          <w:p w14:paraId="14021902"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402" w:type="dxa"/>
            <w:tcBorders>
              <w:top w:val="single" w:sz="4" w:space="0" w:color="000000"/>
              <w:left w:val="nil"/>
              <w:bottom w:val="single" w:sz="4" w:space="0" w:color="000000"/>
              <w:right w:val="single" w:sz="4" w:space="0" w:color="000000"/>
            </w:tcBorders>
            <w:vAlign w:val="bottom"/>
          </w:tcPr>
          <w:p w14:paraId="2F862889"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486" w:type="dxa"/>
            <w:tcBorders>
              <w:top w:val="single" w:sz="4" w:space="0" w:color="000000"/>
              <w:left w:val="nil"/>
              <w:bottom w:val="single" w:sz="4" w:space="0" w:color="000000"/>
              <w:right w:val="single" w:sz="4" w:space="0" w:color="000000"/>
            </w:tcBorders>
            <w:vAlign w:val="bottom"/>
          </w:tcPr>
          <w:p w14:paraId="48CDDC32"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r>
      <w:tr w:rsidR="00A7078D" w:rsidRPr="00A7078D" w14:paraId="2BF591F8" w14:textId="77777777" w:rsidTr="009F2434">
        <w:trPr>
          <w:trHeight w:val="305"/>
        </w:trPr>
        <w:tc>
          <w:tcPr>
            <w:tcW w:w="3728" w:type="dxa"/>
            <w:tcBorders>
              <w:top w:val="nil"/>
              <w:left w:val="single" w:sz="4" w:space="0" w:color="000000"/>
              <w:bottom w:val="single" w:sz="4" w:space="0" w:color="000000"/>
              <w:right w:val="single" w:sz="4" w:space="0" w:color="000000"/>
            </w:tcBorders>
            <w:vAlign w:val="bottom"/>
          </w:tcPr>
          <w:p w14:paraId="412119EE"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501" w:type="dxa"/>
            <w:tcBorders>
              <w:top w:val="nil"/>
              <w:left w:val="nil"/>
              <w:bottom w:val="single" w:sz="4" w:space="0" w:color="000000"/>
              <w:right w:val="single" w:sz="4" w:space="0" w:color="000000"/>
            </w:tcBorders>
            <w:vAlign w:val="bottom"/>
          </w:tcPr>
          <w:p w14:paraId="2DEC975A"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Above 90 percent</w:t>
            </w:r>
          </w:p>
        </w:tc>
        <w:tc>
          <w:tcPr>
            <w:tcW w:w="1402" w:type="dxa"/>
            <w:tcBorders>
              <w:top w:val="nil"/>
              <w:left w:val="nil"/>
              <w:bottom w:val="single" w:sz="4" w:space="0" w:color="000000"/>
              <w:right w:val="single" w:sz="4" w:space="0" w:color="000000"/>
            </w:tcBorders>
            <w:vAlign w:val="bottom"/>
          </w:tcPr>
          <w:p w14:paraId="68773401"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70 to 80 percent</w:t>
            </w:r>
          </w:p>
        </w:tc>
        <w:tc>
          <w:tcPr>
            <w:tcW w:w="1402" w:type="dxa"/>
            <w:tcBorders>
              <w:top w:val="nil"/>
              <w:left w:val="nil"/>
              <w:bottom w:val="single" w:sz="4" w:space="0" w:color="000000"/>
              <w:right w:val="single" w:sz="4" w:space="0" w:color="000000"/>
            </w:tcBorders>
            <w:vAlign w:val="bottom"/>
          </w:tcPr>
          <w:p w14:paraId="4013022D"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50 to 70 percent</w:t>
            </w:r>
          </w:p>
        </w:tc>
        <w:tc>
          <w:tcPr>
            <w:tcW w:w="1486" w:type="dxa"/>
            <w:tcBorders>
              <w:top w:val="nil"/>
              <w:left w:val="nil"/>
              <w:bottom w:val="single" w:sz="4" w:space="0" w:color="000000"/>
              <w:right w:val="single" w:sz="4" w:space="0" w:color="000000"/>
            </w:tcBorders>
            <w:vAlign w:val="bottom"/>
          </w:tcPr>
          <w:p w14:paraId="34473CD5"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Below 50 percent</w:t>
            </w:r>
          </w:p>
        </w:tc>
      </w:tr>
      <w:tr w:rsidR="00A7078D" w:rsidRPr="00A7078D" w14:paraId="5DB61821" w14:textId="77777777" w:rsidTr="009F2434">
        <w:trPr>
          <w:trHeight w:val="305"/>
        </w:trPr>
        <w:tc>
          <w:tcPr>
            <w:tcW w:w="3728" w:type="dxa"/>
            <w:tcBorders>
              <w:top w:val="nil"/>
              <w:left w:val="single" w:sz="4" w:space="0" w:color="000000"/>
              <w:bottom w:val="single" w:sz="4" w:space="0" w:color="000000"/>
              <w:right w:val="single" w:sz="4" w:space="0" w:color="000000"/>
            </w:tcBorders>
            <w:vAlign w:val="bottom"/>
          </w:tcPr>
          <w:p w14:paraId="06EDA1BA"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xml:space="preserve">City with What were your latest test </w:t>
            </w:r>
            <w:proofErr w:type="gramStart"/>
            <w:r w:rsidRPr="00A7078D">
              <w:rPr>
                <w:rFonts w:eastAsia="Times New Roman"/>
                <w:color w:val="000000"/>
              </w:rPr>
              <w:t>scores ?</w:t>
            </w:r>
            <w:proofErr w:type="gramEnd"/>
          </w:p>
        </w:tc>
        <w:tc>
          <w:tcPr>
            <w:tcW w:w="1501" w:type="dxa"/>
            <w:tcBorders>
              <w:top w:val="nil"/>
              <w:left w:val="nil"/>
              <w:bottom w:val="single" w:sz="4" w:space="0" w:color="000000"/>
              <w:right w:val="single" w:sz="4" w:space="0" w:color="000000"/>
            </w:tcBorders>
            <w:vAlign w:val="bottom"/>
          </w:tcPr>
          <w:p w14:paraId="65620CBF"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402" w:type="dxa"/>
            <w:tcBorders>
              <w:top w:val="nil"/>
              <w:left w:val="nil"/>
              <w:bottom w:val="single" w:sz="4" w:space="0" w:color="000000"/>
              <w:right w:val="single" w:sz="4" w:space="0" w:color="000000"/>
            </w:tcBorders>
            <w:vAlign w:val="bottom"/>
          </w:tcPr>
          <w:p w14:paraId="7D8FF3B8"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402" w:type="dxa"/>
            <w:tcBorders>
              <w:top w:val="nil"/>
              <w:left w:val="nil"/>
              <w:bottom w:val="single" w:sz="4" w:space="0" w:color="000000"/>
              <w:right w:val="single" w:sz="4" w:space="0" w:color="000000"/>
            </w:tcBorders>
            <w:vAlign w:val="bottom"/>
          </w:tcPr>
          <w:p w14:paraId="1685CF1C"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486" w:type="dxa"/>
            <w:tcBorders>
              <w:top w:val="nil"/>
              <w:left w:val="nil"/>
              <w:bottom w:val="single" w:sz="4" w:space="0" w:color="000000"/>
              <w:right w:val="single" w:sz="4" w:space="0" w:color="000000"/>
            </w:tcBorders>
            <w:vAlign w:val="bottom"/>
          </w:tcPr>
          <w:p w14:paraId="266722FD"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r>
      <w:tr w:rsidR="00A7078D" w:rsidRPr="00A7078D" w14:paraId="35D2E816" w14:textId="77777777" w:rsidTr="009F2434">
        <w:trPr>
          <w:trHeight w:val="305"/>
        </w:trPr>
        <w:tc>
          <w:tcPr>
            <w:tcW w:w="3728" w:type="dxa"/>
            <w:tcBorders>
              <w:top w:val="nil"/>
              <w:left w:val="single" w:sz="4" w:space="0" w:color="000000"/>
              <w:bottom w:val="single" w:sz="4" w:space="0" w:color="000000"/>
              <w:right w:val="single" w:sz="4" w:space="0" w:color="000000"/>
            </w:tcBorders>
            <w:vAlign w:val="bottom"/>
          </w:tcPr>
          <w:p w14:paraId="2DC88A1F"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Hyderabad (N=55)</w:t>
            </w:r>
          </w:p>
        </w:tc>
        <w:tc>
          <w:tcPr>
            <w:tcW w:w="1501" w:type="dxa"/>
            <w:tcBorders>
              <w:top w:val="nil"/>
              <w:left w:val="nil"/>
              <w:bottom w:val="single" w:sz="4" w:space="0" w:color="000000"/>
              <w:right w:val="single" w:sz="4" w:space="0" w:color="000000"/>
            </w:tcBorders>
            <w:vAlign w:val="bottom"/>
          </w:tcPr>
          <w:p w14:paraId="0167A2D4"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11</w:t>
            </w:r>
          </w:p>
          <w:p w14:paraId="7FDE5124"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(17.86%)</w:t>
            </w:r>
          </w:p>
        </w:tc>
        <w:tc>
          <w:tcPr>
            <w:tcW w:w="1402" w:type="dxa"/>
            <w:tcBorders>
              <w:top w:val="nil"/>
              <w:left w:val="nil"/>
              <w:bottom w:val="single" w:sz="4" w:space="0" w:color="000000"/>
              <w:right w:val="single" w:sz="4" w:space="0" w:color="000000"/>
            </w:tcBorders>
            <w:vAlign w:val="bottom"/>
          </w:tcPr>
          <w:p w14:paraId="0EDBBFC7"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10 (17.86%)</w:t>
            </w:r>
          </w:p>
        </w:tc>
        <w:tc>
          <w:tcPr>
            <w:tcW w:w="1402" w:type="dxa"/>
            <w:tcBorders>
              <w:top w:val="nil"/>
              <w:left w:val="nil"/>
              <w:bottom w:val="single" w:sz="4" w:space="0" w:color="000000"/>
              <w:right w:val="single" w:sz="4" w:space="0" w:color="000000"/>
            </w:tcBorders>
            <w:vAlign w:val="bottom"/>
          </w:tcPr>
          <w:p w14:paraId="1F58F150"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34 (60.71%)</w:t>
            </w:r>
          </w:p>
        </w:tc>
        <w:tc>
          <w:tcPr>
            <w:tcW w:w="1486" w:type="dxa"/>
            <w:tcBorders>
              <w:top w:val="nil"/>
              <w:left w:val="nil"/>
              <w:bottom w:val="single" w:sz="4" w:space="0" w:color="000000"/>
              <w:right w:val="single" w:sz="4" w:space="0" w:color="000000"/>
            </w:tcBorders>
            <w:vAlign w:val="bottom"/>
          </w:tcPr>
          <w:p w14:paraId="322E507F"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1 (1.79%)</w:t>
            </w:r>
          </w:p>
        </w:tc>
      </w:tr>
      <w:tr w:rsidR="00A7078D" w:rsidRPr="00A7078D" w14:paraId="4D830579" w14:textId="77777777" w:rsidTr="009F2434">
        <w:trPr>
          <w:trHeight w:val="305"/>
        </w:trPr>
        <w:tc>
          <w:tcPr>
            <w:tcW w:w="3728" w:type="dxa"/>
            <w:tcBorders>
              <w:top w:val="nil"/>
              <w:left w:val="single" w:sz="4" w:space="0" w:color="000000"/>
              <w:bottom w:val="single" w:sz="4" w:space="0" w:color="000000"/>
              <w:right w:val="single" w:sz="4" w:space="0" w:color="000000"/>
            </w:tcBorders>
            <w:vAlign w:val="bottom"/>
          </w:tcPr>
          <w:p w14:paraId="771E668F" w14:textId="77777777" w:rsidR="00A7078D" w:rsidRPr="00A7078D" w:rsidRDefault="00A7078D" w:rsidP="009F2434">
            <w:pPr>
              <w:spacing w:line="360" w:lineRule="auto"/>
              <w:jc w:val="both"/>
              <w:rPr>
                <w:rFonts w:eastAsia="Times New Roman"/>
                <w:color w:val="000000"/>
              </w:rPr>
            </w:pPr>
            <w:proofErr w:type="spellStart"/>
            <w:r w:rsidRPr="00A7078D">
              <w:rPr>
                <w:rFonts w:eastAsia="Times New Roman"/>
                <w:color w:val="000000"/>
              </w:rPr>
              <w:t>Kalaburgi</w:t>
            </w:r>
            <w:proofErr w:type="spellEnd"/>
            <w:r w:rsidRPr="00A7078D">
              <w:rPr>
                <w:rFonts w:eastAsia="Times New Roman"/>
                <w:color w:val="000000"/>
              </w:rPr>
              <w:t xml:space="preserve"> (N=56)</w:t>
            </w:r>
          </w:p>
        </w:tc>
        <w:tc>
          <w:tcPr>
            <w:tcW w:w="1501" w:type="dxa"/>
            <w:tcBorders>
              <w:top w:val="nil"/>
              <w:left w:val="nil"/>
              <w:bottom w:val="single" w:sz="4" w:space="0" w:color="000000"/>
              <w:right w:val="single" w:sz="4" w:space="0" w:color="000000"/>
            </w:tcBorders>
            <w:vAlign w:val="bottom"/>
          </w:tcPr>
          <w:p w14:paraId="64518298"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14 (25.00%)</w:t>
            </w:r>
          </w:p>
        </w:tc>
        <w:tc>
          <w:tcPr>
            <w:tcW w:w="1402" w:type="dxa"/>
            <w:tcBorders>
              <w:top w:val="nil"/>
              <w:left w:val="nil"/>
              <w:bottom w:val="single" w:sz="4" w:space="0" w:color="000000"/>
              <w:right w:val="single" w:sz="4" w:space="0" w:color="000000"/>
            </w:tcBorders>
            <w:vAlign w:val="bottom"/>
          </w:tcPr>
          <w:p w14:paraId="260BEACB"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16 (28.57%)</w:t>
            </w:r>
          </w:p>
        </w:tc>
        <w:tc>
          <w:tcPr>
            <w:tcW w:w="1402" w:type="dxa"/>
            <w:tcBorders>
              <w:top w:val="nil"/>
              <w:left w:val="nil"/>
              <w:bottom w:val="single" w:sz="4" w:space="0" w:color="000000"/>
              <w:right w:val="single" w:sz="4" w:space="0" w:color="000000"/>
            </w:tcBorders>
            <w:vAlign w:val="bottom"/>
          </w:tcPr>
          <w:p w14:paraId="323B44F7"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26 (46.43%)</w:t>
            </w:r>
          </w:p>
        </w:tc>
        <w:tc>
          <w:tcPr>
            <w:tcW w:w="1486" w:type="dxa"/>
            <w:tcBorders>
              <w:top w:val="nil"/>
              <w:left w:val="nil"/>
              <w:bottom w:val="single" w:sz="4" w:space="0" w:color="000000"/>
              <w:right w:val="single" w:sz="4" w:space="0" w:color="000000"/>
            </w:tcBorders>
            <w:vAlign w:val="bottom"/>
          </w:tcPr>
          <w:p w14:paraId="26D17BB1"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0 (0.0)</w:t>
            </w:r>
          </w:p>
        </w:tc>
      </w:tr>
    </w:tbl>
    <w:p w14:paraId="521499FE" w14:textId="20281322" w:rsidR="00C26B91" w:rsidRPr="00691748" w:rsidRDefault="00C26B91" w:rsidP="00A7078D">
      <w:pPr>
        <w:ind w:left="720"/>
      </w:pPr>
    </w:p>
    <w:p w14:paraId="7A622091" w14:textId="6DB0DA9C" w:rsidR="00A7078D" w:rsidRPr="00A7078D" w:rsidRDefault="00C26B91" w:rsidP="002D03A7">
      <w:pPr>
        <w:spacing w:line="360" w:lineRule="auto"/>
        <w:jc w:val="left"/>
        <w:rPr>
          <w:rFonts w:eastAsia="Times New Roman"/>
          <w:bCs/>
        </w:rPr>
      </w:pPr>
      <w:r w:rsidRPr="00691748">
        <w:rPr>
          <w:b/>
        </w:rPr>
        <w:br w:type="textWrapping" w:clear="all"/>
      </w:r>
      <w:r w:rsidR="00A7078D" w:rsidRPr="00A7078D">
        <w:rPr>
          <w:rFonts w:eastAsia="Times New Roman"/>
          <w:bCs/>
        </w:rPr>
        <w:t>Table</w:t>
      </w:r>
      <w:r w:rsidR="002D03A7">
        <w:rPr>
          <w:rFonts w:eastAsia="Times New Roman"/>
          <w:bCs/>
        </w:rPr>
        <w:t xml:space="preserve"> 4.</w:t>
      </w:r>
      <w:r w:rsidR="00A7078D" w:rsidRPr="00A7078D">
        <w:rPr>
          <w:rFonts w:eastAsia="Times New Roman"/>
          <w:bCs/>
        </w:rPr>
        <w:t>2: Comparison of Time for early morning meal consumption among the two cities</w:t>
      </w:r>
    </w:p>
    <w:tbl>
      <w:tblPr>
        <w:tblW w:w="10980" w:type="dxa"/>
        <w:tblInd w:w="-185" w:type="dxa"/>
        <w:tblLayout w:type="fixed"/>
        <w:tblLook w:val="0400" w:firstRow="0" w:lastRow="0" w:firstColumn="0" w:lastColumn="0" w:noHBand="0" w:noVBand="1"/>
      </w:tblPr>
      <w:tblGrid>
        <w:gridCol w:w="1471"/>
        <w:gridCol w:w="1220"/>
        <w:gridCol w:w="1322"/>
        <w:gridCol w:w="1424"/>
        <w:gridCol w:w="1424"/>
        <w:gridCol w:w="1220"/>
        <w:gridCol w:w="1322"/>
        <w:gridCol w:w="1577"/>
      </w:tblGrid>
      <w:tr w:rsidR="00A7078D" w:rsidRPr="00A7078D" w14:paraId="1536081F" w14:textId="77777777" w:rsidTr="002D03A7">
        <w:trPr>
          <w:trHeight w:val="288"/>
        </w:trPr>
        <w:tc>
          <w:tcPr>
            <w:tcW w:w="1471" w:type="dxa"/>
            <w:tcBorders>
              <w:top w:val="single" w:sz="4" w:space="0" w:color="000000"/>
              <w:left w:val="single" w:sz="4" w:space="0" w:color="000000"/>
              <w:bottom w:val="single" w:sz="4" w:space="0" w:color="000000"/>
              <w:right w:val="single" w:sz="4" w:space="0" w:color="000000"/>
            </w:tcBorders>
            <w:vAlign w:val="bottom"/>
          </w:tcPr>
          <w:p w14:paraId="21885B2E"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Parameter</w:t>
            </w:r>
          </w:p>
        </w:tc>
        <w:tc>
          <w:tcPr>
            <w:tcW w:w="1220" w:type="dxa"/>
            <w:tcBorders>
              <w:top w:val="single" w:sz="4" w:space="0" w:color="000000"/>
              <w:left w:val="nil"/>
              <w:bottom w:val="single" w:sz="4" w:space="0" w:color="000000"/>
              <w:right w:val="single" w:sz="4" w:space="0" w:color="000000"/>
            </w:tcBorders>
            <w:vAlign w:val="bottom"/>
          </w:tcPr>
          <w:p w14:paraId="071EBAF9"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Time for early morning</w:t>
            </w:r>
          </w:p>
        </w:tc>
        <w:tc>
          <w:tcPr>
            <w:tcW w:w="1322" w:type="dxa"/>
            <w:tcBorders>
              <w:top w:val="single" w:sz="4" w:space="0" w:color="000000"/>
              <w:left w:val="nil"/>
              <w:bottom w:val="single" w:sz="4" w:space="0" w:color="000000"/>
              <w:right w:val="single" w:sz="4" w:space="0" w:color="000000"/>
            </w:tcBorders>
            <w:vAlign w:val="bottom"/>
          </w:tcPr>
          <w:p w14:paraId="40F78BF8" w14:textId="34BF8430" w:rsidR="00A7078D" w:rsidRPr="00A7078D" w:rsidRDefault="00A7078D" w:rsidP="002D03A7">
            <w:pPr>
              <w:spacing w:line="360" w:lineRule="auto"/>
              <w:jc w:val="left"/>
              <w:rPr>
                <w:rFonts w:eastAsia="Times New Roman"/>
                <w:color w:val="000000"/>
              </w:rPr>
            </w:pPr>
          </w:p>
        </w:tc>
        <w:tc>
          <w:tcPr>
            <w:tcW w:w="1424" w:type="dxa"/>
            <w:tcBorders>
              <w:top w:val="single" w:sz="4" w:space="0" w:color="000000"/>
              <w:left w:val="nil"/>
              <w:bottom w:val="single" w:sz="4" w:space="0" w:color="000000"/>
              <w:right w:val="single" w:sz="4" w:space="0" w:color="000000"/>
            </w:tcBorders>
            <w:vAlign w:val="bottom"/>
          </w:tcPr>
          <w:p w14:paraId="73C174B2" w14:textId="323F0679" w:rsidR="00A7078D" w:rsidRPr="00A7078D" w:rsidRDefault="00A7078D" w:rsidP="002D03A7">
            <w:pPr>
              <w:spacing w:line="360" w:lineRule="auto"/>
              <w:jc w:val="left"/>
              <w:rPr>
                <w:rFonts w:eastAsia="Times New Roman"/>
                <w:color w:val="000000"/>
              </w:rPr>
            </w:pPr>
          </w:p>
        </w:tc>
        <w:tc>
          <w:tcPr>
            <w:tcW w:w="1424" w:type="dxa"/>
            <w:tcBorders>
              <w:top w:val="single" w:sz="4" w:space="0" w:color="000000"/>
              <w:left w:val="nil"/>
              <w:bottom w:val="single" w:sz="4" w:space="0" w:color="000000"/>
              <w:right w:val="single" w:sz="4" w:space="0" w:color="000000"/>
            </w:tcBorders>
            <w:vAlign w:val="bottom"/>
          </w:tcPr>
          <w:p w14:paraId="5FA6B511" w14:textId="36E80C0D" w:rsidR="00A7078D" w:rsidRPr="00A7078D" w:rsidRDefault="00A7078D" w:rsidP="002D03A7">
            <w:pPr>
              <w:spacing w:line="360" w:lineRule="auto"/>
              <w:jc w:val="left"/>
              <w:rPr>
                <w:rFonts w:eastAsia="Times New Roman"/>
                <w:color w:val="000000"/>
              </w:rPr>
            </w:pPr>
          </w:p>
        </w:tc>
        <w:tc>
          <w:tcPr>
            <w:tcW w:w="1220" w:type="dxa"/>
            <w:tcBorders>
              <w:top w:val="single" w:sz="4" w:space="0" w:color="000000"/>
              <w:left w:val="nil"/>
              <w:bottom w:val="single" w:sz="4" w:space="0" w:color="000000"/>
              <w:right w:val="single" w:sz="4" w:space="0" w:color="000000"/>
            </w:tcBorders>
            <w:vAlign w:val="bottom"/>
          </w:tcPr>
          <w:p w14:paraId="197D364E" w14:textId="7F231C1F" w:rsidR="00A7078D" w:rsidRPr="00A7078D" w:rsidRDefault="00A7078D" w:rsidP="002D03A7">
            <w:pPr>
              <w:spacing w:line="360" w:lineRule="auto"/>
              <w:jc w:val="left"/>
              <w:rPr>
                <w:rFonts w:eastAsia="Times New Roman"/>
                <w:color w:val="000000"/>
              </w:rPr>
            </w:pPr>
          </w:p>
        </w:tc>
        <w:tc>
          <w:tcPr>
            <w:tcW w:w="1322" w:type="dxa"/>
            <w:tcBorders>
              <w:top w:val="single" w:sz="4" w:space="0" w:color="000000"/>
              <w:left w:val="nil"/>
              <w:bottom w:val="single" w:sz="4" w:space="0" w:color="000000"/>
              <w:right w:val="single" w:sz="4" w:space="0" w:color="000000"/>
            </w:tcBorders>
            <w:vAlign w:val="bottom"/>
          </w:tcPr>
          <w:p w14:paraId="7398FBBD" w14:textId="00FAC375" w:rsidR="00A7078D" w:rsidRPr="00A7078D" w:rsidRDefault="00A7078D" w:rsidP="002D03A7">
            <w:pPr>
              <w:spacing w:line="360" w:lineRule="auto"/>
              <w:jc w:val="left"/>
              <w:rPr>
                <w:rFonts w:eastAsia="Times New Roman"/>
                <w:color w:val="000000"/>
              </w:rPr>
            </w:pPr>
          </w:p>
        </w:tc>
        <w:tc>
          <w:tcPr>
            <w:tcW w:w="1577" w:type="dxa"/>
            <w:tcBorders>
              <w:top w:val="single" w:sz="4" w:space="0" w:color="000000"/>
              <w:left w:val="nil"/>
              <w:bottom w:val="single" w:sz="4" w:space="0" w:color="000000"/>
              <w:right w:val="single" w:sz="4" w:space="0" w:color="000000"/>
            </w:tcBorders>
            <w:vAlign w:val="bottom"/>
          </w:tcPr>
          <w:p w14:paraId="4EFE84B6" w14:textId="2F290C16" w:rsidR="00A7078D" w:rsidRPr="00A7078D" w:rsidRDefault="00A7078D" w:rsidP="002D03A7">
            <w:pPr>
              <w:spacing w:line="360" w:lineRule="auto"/>
              <w:jc w:val="left"/>
              <w:rPr>
                <w:rFonts w:eastAsia="Times New Roman"/>
                <w:color w:val="000000"/>
              </w:rPr>
            </w:pPr>
          </w:p>
        </w:tc>
      </w:tr>
      <w:tr w:rsidR="00A7078D" w:rsidRPr="00A7078D" w14:paraId="63FE5830" w14:textId="77777777" w:rsidTr="002D03A7">
        <w:trPr>
          <w:trHeight w:val="288"/>
        </w:trPr>
        <w:tc>
          <w:tcPr>
            <w:tcW w:w="1471" w:type="dxa"/>
            <w:tcBorders>
              <w:top w:val="nil"/>
              <w:left w:val="single" w:sz="4" w:space="0" w:color="000000"/>
              <w:bottom w:val="single" w:sz="4" w:space="0" w:color="000000"/>
              <w:right w:val="single" w:sz="4" w:space="0" w:color="000000"/>
            </w:tcBorders>
            <w:vAlign w:val="bottom"/>
          </w:tcPr>
          <w:p w14:paraId="54E2441C" w14:textId="54C184C1" w:rsidR="00A7078D" w:rsidRPr="00A7078D" w:rsidRDefault="00A7078D" w:rsidP="002D03A7">
            <w:pPr>
              <w:spacing w:line="360" w:lineRule="auto"/>
              <w:jc w:val="left"/>
              <w:rPr>
                <w:rFonts w:eastAsia="Times New Roman"/>
                <w:color w:val="000000"/>
              </w:rPr>
            </w:pPr>
          </w:p>
        </w:tc>
        <w:tc>
          <w:tcPr>
            <w:tcW w:w="1220" w:type="dxa"/>
            <w:tcBorders>
              <w:top w:val="nil"/>
              <w:left w:val="nil"/>
              <w:bottom w:val="single" w:sz="4" w:space="0" w:color="000000"/>
              <w:right w:val="single" w:sz="4" w:space="0" w:color="000000"/>
            </w:tcBorders>
            <w:vAlign w:val="bottom"/>
          </w:tcPr>
          <w:p w14:paraId="075BBE84"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7:30</w:t>
            </w:r>
          </w:p>
        </w:tc>
        <w:tc>
          <w:tcPr>
            <w:tcW w:w="1322" w:type="dxa"/>
            <w:tcBorders>
              <w:top w:val="nil"/>
              <w:left w:val="nil"/>
              <w:bottom w:val="single" w:sz="4" w:space="0" w:color="000000"/>
              <w:right w:val="single" w:sz="4" w:space="0" w:color="000000"/>
            </w:tcBorders>
            <w:vAlign w:val="bottom"/>
          </w:tcPr>
          <w:p w14:paraId="65A88759"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5:30</w:t>
            </w:r>
          </w:p>
        </w:tc>
        <w:tc>
          <w:tcPr>
            <w:tcW w:w="1424" w:type="dxa"/>
            <w:tcBorders>
              <w:top w:val="nil"/>
              <w:left w:val="nil"/>
              <w:bottom w:val="single" w:sz="4" w:space="0" w:color="000000"/>
              <w:right w:val="single" w:sz="4" w:space="0" w:color="000000"/>
            </w:tcBorders>
            <w:vAlign w:val="bottom"/>
          </w:tcPr>
          <w:p w14:paraId="0D5D406B"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6:00</w:t>
            </w:r>
          </w:p>
        </w:tc>
        <w:tc>
          <w:tcPr>
            <w:tcW w:w="1424" w:type="dxa"/>
            <w:tcBorders>
              <w:top w:val="nil"/>
              <w:left w:val="nil"/>
              <w:bottom w:val="single" w:sz="4" w:space="0" w:color="000000"/>
              <w:right w:val="single" w:sz="4" w:space="0" w:color="000000"/>
            </w:tcBorders>
            <w:vAlign w:val="bottom"/>
          </w:tcPr>
          <w:p w14:paraId="4D7D0F9A"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7:30</w:t>
            </w:r>
          </w:p>
        </w:tc>
        <w:tc>
          <w:tcPr>
            <w:tcW w:w="1220" w:type="dxa"/>
            <w:tcBorders>
              <w:top w:val="nil"/>
              <w:left w:val="nil"/>
              <w:bottom w:val="single" w:sz="4" w:space="0" w:color="000000"/>
              <w:right w:val="single" w:sz="4" w:space="0" w:color="000000"/>
            </w:tcBorders>
            <w:vAlign w:val="bottom"/>
          </w:tcPr>
          <w:p w14:paraId="51CC72C4"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8:00</w:t>
            </w:r>
          </w:p>
        </w:tc>
        <w:tc>
          <w:tcPr>
            <w:tcW w:w="1322" w:type="dxa"/>
            <w:tcBorders>
              <w:top w:val="nil"/>
              <w:left w:val="nil"/>
              <w:bottom w:val="single" w:sz="4" w:space="0" w:color="000000"/>
              <w:right w:val="single" w:sz="4" w:space="0" w:color="000000"/>
            </w:tcBorders>
            <w:vAlign w:val="bottom"/>
          </w:tcPr>
          <w:p w14:paraId="2B5BB1A8"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7:00</w:t>
            </w:r>
          </w:p>
        </w:tc>
        <w:tc>
          <w:tcPr>
            <w:tcW w:w="1577" w:type="dxa"/>
            <w:tcBorders>
              <w:top w:val="nil"/>
              <w:left w:val="nil"/>
              <w:bottom w:val="single" w:sz="4" w:space="0" w:color="000000"/>
              <w:right w:val="single" w:sz="4" w:space="0" w:color="000000"/>
            </w:tcBorders>
            <w:vAlign w:val="bottom"/>
          </w:tcPr>
          <w:p w14:paraId="77BB3572"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7:20</w:t>
            </w:r>
          </w:p>
        </w:tc>
      </w:tr>
      <w:tr w:rsidR="00A7078D" w:rsidRPr="00A7078D" w14:paraId="530E35CF" w14:textId="77777777" w:rsidTr="002D03A7">
        <w:trPr>
          <w:trHeight w:val="288"/>
        </w:trPr>
        <w:tc>
          <w:tcPr>
            <w:tcW w:w="1471" w:type="dxa"/>
            <w:tcBorders>
              <w:top w:val="nil"/>
              <w:left w:val="single" w:sz="4" w:space="0" w:color="000000"/>
              <w:bottom w:val="single" w:sz="4" w:space="0" w:color="000000"/>
              <w:right w:val="single" w:sz="4" w:space="0" w:color="000000"/>
            </w:tcBorders>
            <w:vAlign w:val="bottom"/>
          </w:tcPr>
          <w:p w14:paraId="2F8A1A5B"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City with Time for early morning</w:t>
            </w:r>
          </w:p>
        </w:tc>
        <w:tc>
          <w:tcPr>
            <w:tcW w:w="1220" w:type="dxa"/>
            <w:tcBorders>
              <w:top w:val="nil"/>
              <w:left w:val="nil"/>
              <w:bottom w:val="single" w:sz="4" w:space="0" w:color="000000"/>
              <w:right w:val="single" w:sz="4" w:space="0" w:color="000000"/>
            </w:tcBorders>
            <w:vAlign w:val="bottom"/>
          </w:tcPr>
          <w:p w14:paraId="6021E4A1" w14:textId="1F0EC083" w:rsidR="00A7078D" w:rsidRPr="00A7078D" w:rsidRDefault="00A7078D" w:rsidP="002D03A7">
            <w:pPr>
              <w:spacing w:line="360" w:lineRule="auto"/>
              <w:jc w:val="left"/>
              <w:rPr>
                <w:rFonts w:eastAsia="Times New Roman"/>
                <w:color w:val="000000"/>
              </w:rPr>
            </w:pPr>
          </w:p>
        </w:tc>
        <w:tc>
          <w:tcPr>
            <w:tcW w:w="1322" w:type="dxa"/>
            <w:tcBorders>
              <w:top w:val="nil"/>
              <w:left w:val="nil"/>
              <w:bottom w:val="single" w:sz="4" w:space="0" w:color="000000"/>
              <w:right w:val="single" w:sz="4" w:space="0" w:color="000000"/>
            </w:tcBorders>
            <w:vAlign w:val="bottom"/>
          </w:tcPr>
          <w:p w14:paraId="0F4CF0F3" w14:textId="13FC1C09" w:rsidR="00A7078D" w:rsidRPr="00A7078D" w:rsidRDefault="00A7078D" w:rsidP="002D03A7">
            <w:pPr>
              <w:spacing w:line="360" w:lineRule="auto"/>
              <w:jc w:val="left"/>
              <w:rPr>
                <w:rFonts w:eastAsia="Times New Roman"/>
                <w:color w:val="000000"/>
              </w:rPr>
            </w:pPr>
          </w:p>
        </w:tc>
        <w:tc>
          <w:tcPr>
            <w:tcW w:w="1424" w:type="dxa"/>
            <w:tcBorders>
              <w:top w:val="nil"/>
              <w:left w:val="nil"/>
              <w:bottom w:val="single" w:sz="4" w:space="0" w:color="000000"/>
              <w:right w:val="single" w:sz="4" w:space="0" w:color="000000"/>
            </w:tcBorders>
            <w:vAlign w:val="bottom"/>
          </w:tcPr>
          <w:p w14:paraId="15C44271" w14:textId="49CC52D2" w:rsidR="00A7078D" w:rsidRPr="00A7078D" w:rsidRDefault="00A7078D" w:rsidP="002D03A7">
            <w:pPr>
              <w:spacing w:line="360" w:lineRule="auto"/>
              <w:jc w:val="left"/>
              <w:rPr>
                <w:rFonts w:eastAsia="Times New Roman"/>
                <w:color w:val="000000"/>
              </w:rPr>
            </w:pPr>
          </w:p>
        </w:tc>
        <w:tc>
          <w:tcPr>
            <w:tcW w:w="1424" w:type="dxa"/>
            <w:tcBorders>
              <w:top w:val="nil"/>
              <w:left w:val="nil"/>
              <w:bottom w:val="single" w:sz="4" w:space="0" w:color="000000"/>
              <w:right w:val="single" w:sz="4" w:space="0" w:color="000000"/>
            </w:tcBorders>
            <w:vAlign w:val="bottom"/>
          </w:tcPr>
          <w:p w14:paraId="2535AA51" w14:textId="3E921C0E" w:rsidR="00A7078D" w:rsidRPr="00A7078D" w:rsidRDefault="00A7078D" w:rsidP="002D03A7">
            <w:pPr>
              <w:spacing w:line="360" w:lineRule="auto"/>
              <w:jc w:val="left"/>
              <w:rPr>
                <w:rFonts w:eastAsia="Times New Roman"/>
                <w:color w:val="000000"/>
              </w:rPr>
            </w:pPr>
          </w:p>
        </w:tc>
        <w:tc>
          <w:tcPr>
            <w:tcW w:w="1220" w:type="dxa"/>
            <w:tcBorders>
              <w:top w:val="nil"/>
              <w:left w:val="nil"/>
              <w:bottom w:val="single" w:sz="4" w:space="0" w:color="000000"/>
              <w:right w:val="single" w:sz="4" w:space="0" w:color="000000"/>
            </w:tcBorders>
            <w:vAlign w:val="bottom"/>
          </w:tcPr>
          <w:p w14:paraId="16D3A0EC" w14:textId="064B0FCB" w:rsidR="00A7078D" w:rsidRPr="00A7078D" w:rsidRDefault="00A7078D" w:rsidP="002D03A7">
            <w:pPr>
              <w:spacing w:line="360" w:lineRule="auto"/>
              <w:jc w:val="left"/>
              <w:rPr>
                <w:rFonts w:eastAsia="Times New Roman"/>
                <w:color w:val="000000"/>
              </w:rPr>
            </w:pPr>
          </w:p>
        </w:tc>
        <w:tc>
          <w:tcPr>
            <w:tcW w:w="1322" w:type="dxa"/>
            <w:tcBorders>
              <w:top w:val="nil"/>
              <w:left w:val="nil"/>
              <w:bottom w:val="single" w:sz="4" w:space="0" w:color="000000"/>
              <w:right w:val="single" w:sz="4" w:space="0" w:color="000000"/>
            </w:tcBorders>
            <w:vAlign w:val="bottom"/>
          </w:tcPr>
          <w:p w14:paraId="4FD139C0" w14:textId="08A995E6" w:rsidR="00A7078D" w:rsidRPr="00A7078D" w:rsidRDefault="00A7078D" w:rsidP="002D03A7">
            <w:pPr>
              <w:spacing w:line="360" w:lineRule="auto"/>
              <w:jc w:val="left"/>
              <w:rPr>
                <w:rFonts w:eastAsia="Times New Roman"/>
                <w:color w:val="000000"/>
              </w:rPr>
            </w:pPr>
          </w:p>
        </w:tc>
        <w:tc>
          <w:tcPr>
            <w:tcW w:w="1577" w:type="dxa"/>
            <w:tcBorders>
              <w:top w:val="nil"/>
              <w:left w:val="nil"/>
              <w:bottom w:val="single" w:sz="4" w:space="0" w:color="000000"/>
              <w:right w:val="single" w:sz="4" w:space="0" w:color="000000"/>
            </w:tcBorders>
            <w:vAlign w:val="bottom"/>
          </w:tcPr>
          <w:p w14:paraId="28A1678C" w14:textId="6CE8400A" w:rsidR="00A7078D" w:rsidRPr="00A7078D" w:rsidRDefault="00A7078D" w:rsidP="002D03A7">
            <w:pPr>
              <w:spacing w:line="360" w:lineRule="auto"/>
              <w:jc w:val="left"/>
              <w:rPr>
                <w:rFonts w:eastAsia="Times New Roman"/>
                <w:color w:val="000000"/>
              </w:rPr>
            </w:pPr>
          </w:p>
        </w:tc>
      </w:tr>
      <w:tr w:rsidR="00A7078D" w:rsidRPr="00A7078D" w14:paraId="12814854" w14:textId="77777777" w:rsidTr="002D03A7">
        <w:trPr>
          <w:trHeight w:val="288"/>
        </w:trPr>
        <w:tc>
          <w:tcPr>
            <w:tcW w:w="1471" w:type="dxa"/>
            <w:tcBorders>
              <w:top w:val="nil"/>
              <w:left w:val="single" w:sz="4" w:space="0" w:color="000000"/>
              <w:bottom w:val="single" w:sz="4" w:space="0" w:color="000000"/>
              <w:right w:val="single" w:sz="4" w:space="0" w:color="000000"/>
            </w:tcBorders>
            <w:vAlign w:val="bottom"/>
          </w:tcPr>
          <w:p w14:paraId="633318C5"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Hyderabad (N=30)</w:t>
            </w:r>
          </w:p>
        </w:tc>
        <w:tc>
          <w:tcPr>
            <w:tcW w:w="1220" w:type="dxa"/>
            <w:tcBorders>
              <w:top w:val="nil"/>
              <w:left w:val="nil"/>
              <w:bottom w:val="single" w:sz="4" w:space="0" w:color="000000"/>
              <w:right w:val="single" w:sz="4" w:space="0" w:color="000000"/>
            </w:tcBorders>
            <w:vAlign w:val="bottom"/>
          </w:tcPr>
          <w:p w14:paraId="3A4A1DDA"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1 (3.33%)</w:t>
            </w:r>
          </w:p>
        </w:tc>
        <w:tc>
          <w:tcPr>
            <w:tcW w:w="1322" w:type="dxa"/>
            <w:tcBorders>
              <w:top w:val="nil"/>
              <w:left w:val="nil"/>
              <w:bottom w:val="single" w:sz="4" w:space="0" w:color="000000"/>
              <w:right w:val="single" w:sz="4" w:space="0" w:color="000000"/>
            </w:tcBorders>
            <w:vAlign w:val="bottom"/>
          </w:tcPr>
          <w:p w14:paraId="4867F755"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1 (3.33%)</w:t>
            </w:r>
          </w:p>
        </w:tc>
        <w:tc>
          <w:tcPr>
            <w:tcW w:w="1424" w:type="dxa"/>
            <w:tcBorders>
              <w:top w:val="nil"/>
              <w:left w:val="nil"/>
              <w:bottom w:val="single" w:sz="4" w:space="0" w:color="000000"/>
              <w:right w:val="single" w:sz="4" w:space="0" w:color="000000"/>
            </w:tcBorders>
            <w:vAlign w:val="bottom"/>
          </w:tcPr>
          <w:p w14:paraId="57884820"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3 (10.00%)</w:t>
            </w:r>
          </w:p>
        </w:tc>
        <w:tc>
          <w:tcPr>
            <w:tcW w:w="1424" w:type="dxa"/>
            <w:tcBorders>
              <w:top w:val="nil"/>
              <w:left w:val="nil"/>
              <w:bottom w:val="single" w:sz="4" w:space="0" w:color="000000"/>
              <w:right w:val="single" w:sz="4" w:space="0" w:color="000000"/>
            </w:tcBorders>
            <w:vAlign w:val="bottom"/>
          </w:tcPr>
          <w:p w14:paraId="2243E212"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3 (10.00%)</w:t>
            </w:r>
          </w:p>
        </w:tc>
        <w:tc>
          <w:tcPr>
            <w:tcW w:w="1220" w:type="dxa"/>
            <w:tcBorders>
              <w:top w:val="nil"/>
              <w:left w:val="nil"/>
              <w:bottom w:val="single" w:sz="4" w:space="0" w:color="000000"/>
              <w:right w:val="single" w:sz="4" w:space="0" w:color="000000"/>
            </w:tcBorders>
            <w:vAlign w:val="bottom"/>
          </w:tcPr>
          <w:p w14:paraId="21449C57"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1 (3.33%)</w:t>
            </w:r>
          </w:p>
        </w:tc>
        <w:tc>
          <w:tcPr>
            <w:tcW w:w="1322" w:type="dxa"/>
            <w:tcBorders>
              <w:top w:val="nil"/>
              <w:left w:val="nil"/>
              <w:bottom w:val="single" w:sz="4" w:space="0" w:color="000000"/>
              <w:right w:val="single" w:sz="4" w:space="0" w:color="000000"/>
            </w:tcBorders>
            <w:vAlign w:val="bottom"/>
          </w:tcPr>
          <w:p w14:paraId="602E7A3D"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18 (60.00%)</w:t>
            </w:r>
          </w:p>
        </w:tc>
        <w:tc>
          <w:tcPr>
            <w:tcW w:w="1577" w:type="dxa"/>
            <w:tcBorders>
              <w:top w:val="nil"/>
              <w:left w:val="nil"/>
              <w:bottom w:val="single" w:sz="4" w:space="0" w:color="000000"/>
              <w:right w:val="single" w:sz="4" w:space="0" w:color="000000"/>
            </w:tcBorders>
            <w:vAlign w:val="bottom"/>
          </w:tcPr>
          <w:p w14:paraId="72145EAF"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3 (10.00%)</w:t>
            </w:r>
          </w:p>
        </w:tc>
      </w:tr>
      <w:tr w:rsidR="00A7078D" w:rsidRPr="00A7078D" w14:paraId="22F222A4" w14:textId="77777777" w:rsidTr="002D03A7">
        <w:trPr>
          <w:trHeight w:val="288"/>
        </w:trPr>
        <w:tc>
          <w:tcPr>
            <w:tcW w:w="1471" w:type="dxa"/>
            <w:tcBorders>
              <w:top w:val="nil"/>
              <w:left w:val="single" w:sz="4" w:space="0" w:color="000000"/>
              <w:bottom w:val="single" w:sz="4" w:space="0" w:color="000000"/>
              <w:right w:val="single" w:sz="4" w:space="0" w:color="000000"/>
            </w:tcBorders>
            <w:vAlign w:val="bottom"/>
          </w:tcPr>
          <w:p w14:paraId="04C06F99" w14:textId="77777777" w:rsidR="00A7078D" w:rsidRPr="00A7078D" w:rsidRDefault="00A7078D" w:rsidP="002D03A7">
            <w:pPr>
              <w:spacing w:line="360" w:lineRule="auto"/>
              <w:jc w:val="left"/>
              <w:rPr>
                <w:rFonts w:eastAsia="Times New Roman"/>
                <w:color w:val="000000"/>
              </w:rPr>
            </w:pPr>
            <w:proofErr w:type="spellStart"/>
            <w:r w:rsidRPr="00A7078D">
              <w:rPr>
                <w:rFonts w:eastAsia="Times New Roman"/>
                <w:color w:val="000000"/>
              </w:rPr>
              <w:t>Kalaburgi</w:t>
            </w:r>
            <w:proofErr w:type="spellEnd"/>
            <w:r w:rsidRPr="00A7078D">
              <w:rPr>
                <w:rFonts w:eastAsia="Times New Roman"/>
                <w:color w:val="000000"/>
              </w:rPr>
              <w:t xml:space="preserve"> (N=36)</w:t>
            </w:r>
          </w:p>
        </w:tc>
        <w:tc>
          <w:tcPr>
            <w:tcW w:w="1220" w:type="dxa"/>
            <w:tcBorders>
              <w:top w:val="nil"/>
              <w:left w:val="nil"/>
              <w:bottom w:val="single" w:sz="4" w:space="0" w:color="000000"/>
              <w:right w:val="single" w:sz="4" w:space="0" w:color="000000"/>
            </w:tcBorders>
            <w:vAlign w:val="bottom"/>
          </w:tcPr>
          <w:p w14:paraId="6585F315"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0 (0.00%)</w:t>
            </w:r>
          </w:p>
        </w:tc>
        <w:tc>
          <w:tcPr>
            <w:tcW w:w="1322" w:type="dxa"/>
            <w:tcBorders>
              <w:top w:val="nil"/>
              <w:left w:val="nil"/>
              <w:bottom w:val="single" w:sz="4" w:space="0" w:color="000000"/>
              <w:right w:val="single" w:sz="4" w:space="0" w:color="000000"/>
            </w:tcBorders>
            <w:vAlign w:val="bottom"/>
          </w:tcPr>
          <w:p w14:paraId="5ECB56CD"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0 (0.00%)</w:t>
            </w:r>
          </w:p>
        </w:tc>
        <w:tc>
          <w:tcPr>
            <w:tcW w:w="1424" w:type="dxa"/>
            <w:tcBorders>
              <w:top w:val="nil"/>
              <w:left w:val="nil"/>
              <w:bottom w:val="single" w:sz="4" w:space="0" w:color="000000"/>
              <w:right w:val="single" w:sz="4" w:space="0" w:color="000000"/>
            </w:tcBorders>
            <w:vAlign w:val="bottom"/>
          </w:tcPr>
          <w:p w14:paraId="39CDDF13"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2 (5.56%)</w:t>
            </w:r>
          </w:p>
        </w:tc>
        <w:tc>
          <w:tcPr>
            <w:tcW w:w="1424" w:type="dxa"/>
            <w:tcBorders>
              <w:top w:val="nil"/>
              <w:left w:val="nil"/>
              <w:bottom w:val="single" w:sz="4" w:space="0" w:color="000000"/>
              <w:right w:val="single" w:sz="4" w:space="0" w:color="000000"/>
            </w:tcBorders>
            <w:vAlign w:val="bottom"/>
          </w:tcPr>
          <w:p w14:paraId="29F3A542"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4 (11.11%)</w:t>
            </w:r>
          </w:p>
        </w:tc>
        <w:tc>
          <w:tcPr>
            <w:tcW w:w="1220" w:type="dxa"/>
            <w:tcBorders>
              <w:top w:val="nil"/>
              <w:left w:val="nil"/>
              <w:bottom w:val="single" w:sz="4" w:space="0" w:color="000000"/>
              <w:right w:val="single" w:sz="4" w:space="0" w:color="000000"/>
            </w:tcBorders>
            <w:vAlign w:val="bottom"/>
          </w:tcPr>
          <w:p w14:paraId="0317A827"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0 (0.00%)</w:t>
            </w:r>
          </w:p>
        </w:tc>
        <w:tc>
          <w:tcPr>
            <w:tcW w:w="1322" w:type="dxa"/>
            <w:tcBorders>
              <w:top w:val="nil"/>
              <w:left w:val="nil"/>
              <w:bottom w:val="single" w:sz="4" w:space="0" w:color="000000"/>
              <w:right w:val="single" w:sz="4" w:space="0" w:color="000000"/>
            </w:tcBorders>
            <w:vAlign w:val="bottom"/>
          </w:tcPr>
          <w:p w14:paraId="3D9A851C"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21 (58.33%)</w:t>
            </w:r>
          </w:p>
        </w:tc>
        <w:tc>
          <w:tcPr>
            <w:tcW w:w="1577" w:type="dxa"/>
            <w:tcBorders>
              <w:top w:val="nil"/>
              <w:left w:val="nil"/>
              <w:bottom w:val="single" w:sz="4" w:space="0" w:color="000000"/>
              <w:right w:val="single" w:sz="4" w:space="0" w:color="000000"/>
            </w:tcBorders>
            <w:vAlign w:val="bottom"/>
          </w:tcPr>
          <w:p w14:paraId="6BF14BB4"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8 (22.22%)</w:t>
            </w:r>
          </w:p>
        </w:tc>
      </w:tr>
    </w:tbl>
    <w:p w14:paraId="3E27B6EF" w14:textId="77777777" w:rsidR="00A7078D" w:rsidRDefault="00A7078D" w:rsidP="002D03A7">
      <w:pPr>
        <w:ind w:left="720"/>
        <w:jc w:val="left"/>
        <w:rPr>
          <w:b/>
          <w:bCs/>
        </w:rPr>
      </w:pPr>
    </w:p>
    <w:p w14:paraId="78328E37" w14:textId="77777777" w:rsidR="002D03A7" w:rsidRPr="00A7078D" w:rsidRDefault="002D03A7" w:rsidP="002D03A7">
      <w:pPr>
        <w:ind w:left="720"/>
        <w:jc w:val="left"/>
        <w:rPr>
          <w:b/>
          <w:bCs/>
        </w:rPr>
      </w:pPr>
    </w:p>
    <w:p w14:paraId="1C9C1EF1" w14:textId="1478ADC9" w:rsidR="00A7078D" w:rsidRPr="002D03A7" w:rsidRDefault="00A7078D" w:rsidP="002D03A7">
      <w:pPr>
        <w:spacing w:line="360" w:lineRule="auto"/>
        <w:jc w:val="left"/>
        <w:rPr>
          <w:rFonts w:eastAsia="Times New Roman"/>
          <w:bCs/>
        </w:rPr>
      </w:pPr>
      <w:r w:rsidRPr="002D03A7">
        <w:rPr>
          <w:rFonts w:eastAsia="Times New Roman"/>
          <w:bCs/>
        </w:rPr>
        <w:t xml:space="preserve">Table </w:t>
      </w:r>
      <w:r w:rsidR="002D03A7">
        <w:rPr>
          <w:rFonts w:eastAsia="Times New Roman"/>
          <w:bCs/>
        </w:rPr>
        <w:t>4.</w:t>
      </w:r>
      <w:r w:rsidRPr="002D03A7">
        <w:rPr>
          <w:rFonts w:eastAsia="Times New Roman"/>
          <w:bCs/>
        </w:rPr>
        <w:t>3: Comparison of Time for dinner among the two cities</w:t>
      </w:r>
    </w:p>
    <w:tbl>
      <w:tblPr>
        <w:tblW w:w="8533" w:type="dxa"/>
        <w:tblLayout w:type="fixed"/>
        <w:tblLook w:val="0400" w:firstRow="0" w:lastRow="0" w:firstColumn="0" w:lastColumn="0" w:noHBand="0" w:noVBand="1"/>
      </w:tblPr>
      <w:tblGrid>
        <w:gridCol w:w="2238"/>
        <w:gridCol w:w="1260"/>
        <w:gridCol w:w="1204"/>
        <w:gridCol w:w="1204"/>
        <w:gridCol w:w="1204"/>
        <w:gridCol w:w="1423"/>
      </w:tblGrid>
      <w:tr w:rsidR="00A7078D" w:rsidRPr="00A7078D" w14:paraId="49E78355" w14:textId="77777777" w:rsidTr="002D03A7">
        <w:trPr>
          <w:trHeight w:val="283"/>
        </w:trPr>
        <w:tc>
          <w:tcPr>
            <w:tcW w:w="2238" w:type="dxa"/>
            <w:tcBorders>
              <w:top w:val="single" w:sz="4" w:space="0" w:color="000000"/>
              <w:left w:val="single" w:sz="4" w:space="0" w:color="000000"/>
              <w:bottom w:val="single" w:sz="4" w:space="0" w:color="000000"/>
              <w:right w:val="single" w:sz="4" w:space="0" w:color="000000"/>
            </w:tcBorders>
            <w:vAlign w:val="bottom"/>
          </w:tcPr>
          <w:p w14:paraId="2C5BCC15"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Parameter</w:t>
            </w:r>
          </w:p>
        </w:tc>
        <w:tc>
          <w:tcPr>
            <w:tcW w:w="1260" w:type="dxa"/>
            <w:tcBorders>
              <w:top w:val="single" w:sz="4" w:space="0" w:color="000000"/>
              <w:left w:val="nil"/>
              <w:bottom w:val="single" w:sz="4" w:space="0" w:color="000000"/>
              <w:right w:val="single" w:sz="4" w:space="0" w:color="000000"/>
            </w:tcBorders>
            <w:vAlign w:val="bottom"/>
          </w:tcPr>
          <w:p w14:paraId="58B114E0"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Time for dinner</w:t>
            </w:r>
          </w:p>
        </w:tc>
        <w:tc>
          <w:tcPr>
            <w:tcW w:w="1204" w:type="dxa"/>
            <w:tcBorders>
              <w:top w:val="single" w:sz="4" w:space="0" w:color="000000"/>
              <w:left w:val="nil"/>
              <w:bottom w:val="single" w:sz="4" w:space="0" w:color="000000"/>
              <w:right w:val="single" w:sz="4" w:space="0" w:color="000000"/>
            </w:tcBorders>
            <w:vAlign w:val="bottom"/>
          </w:tcPr>
          <w:p w14:paraId="1C7AA7A6"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204" w:type="dxa"/>
            <w:tcBorders>
              <w:top w:val="single" w:sz="4" w:space="0" w:color="000000"/>
              <w:left w:val="nil"/>
              <w:bottom w:val="single" w:sz="4" w:space="0" w:color="000000"/>
              <w:right w:val="single" w:sz="4" w:space="0" w:color="000000"/>
            </w:tcBorders>
            <w:vAlign w:val="bottom"/>
          </w:tcPr>
          <w:p w14:paraId="287E4FB7"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204" w:type="dxa"/>
            <w:tcBorders>
              <w:top w:val="single" w:sz="4" w:space="0" w:color="000000"/>
              <w:left w:val="nil"/>
              <w:bottom w:val="single" w:sz="4" w:space="0" w:color="000000"/>
              <w:right w:val="single" w:sz="4" w:space="0" w:color="000000"/>
            </w:tcBorders>
            <w:vAlign w:val="bottom"/>
          </w:tcPr>
          <w:p w14:paraId="10C4F31B"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423" w:type="dxa"/>
            <w:tcBorders>
              <w:top w:val="single" w:sz="4" w:space="0" w:color="000000"/>
              <w:left w:val="nil"/>
              <w:bottom w:val="single" w:sz="4" w:space="0" w:color="000000"/>
              <w:right w:val="single" w:sz="4" w:space="0" w:color="000000"/>
            </w:tcBorders>
            <w:vAlign w:val="bottom"/>
          </w:tcPr>
          <w:p w14:paraId="6EAEFB31"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r>
      <w:tr w:rsidR="00A7078D" w:rsidRPr="00A7078D" w14:paraId="218D46C5" w14:textId="77777777" w:rsidTr="002D03A7">
        <w:trPr>
          <w:trHeight w:val="283"/>
        </w:trPr>
        <w:tc>
          <w:tcPr>
            <w:tcW w:w="2238" w:type="dxa"/>
            <w:tcBorders>
              <w:top w:val="nil"/>
              <w:left w:val="single" w:sz="4" w:space="0" w:color="000000"/>
              <w:bottom w:val="single" w:sz="4" w:space="0" w:color="000000"/>
              <w:right w:val="single" w:sz="4" w:space="0" w:color="000000"/>
            </w:tcBorders>
            <w:vAlign w:val="bottom"/>
          </w:tcPr>
          <w:p w14:paraId="51A62985"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260" w:type="dxa"/>
            <w:tcBorders>
              <w:top w:val="nil"/>
              <w:left w:val="nil"/>
              <w:bottom w:val="single" w:sz="4" w:space="0" w:color="000000"/>
              <w:right w:val="single" w:sz="4" w:space="0" w:color="000000"/>
            </w:tcBorders>
            <w:vAlign w:val="bottom"/>
          </w:tcPr>
          <w:p w14:paraId="6E93C4C1"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xml:space="preserve">8:00 </w:t>
            </w:r>
          </w:p>
        </w:tc>
        <w:tc>
          <w:tcPr>
            <w:tcW w:w="1204" w:type="dxa"/>
            <w:tcBorders>
              <w:top w:val="nil"/>
              <w:left w:val="nil"/>
              <w:bottom w:val="single" w:sz="4" w:space="0" w:color="000000"/>
              <w:right w:val="single" w:sz="4" w:space="0" w:color="000000"/>
            </w:tcBorders>
            <w:vAlign w:val="bottom"/>
          </w:tcPr>
          <w:p w14:paraId="35F02077"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xml:space="preserve">  8:30</w:t>
            </w:r>
          </w:p>
        </w:tc>
        <w:tc>
          <w:tcPr>
            <w:tcW w:w="1204" w:type="dxa"/>
            <w:tcBorders>
              <w:top w:val="nil"/>
              <w:left w:val="nil"/>
              <w:bottom w:val="single" w:sz="4" w:space="0" w:color="000000"/>
              <w:right w:val="single" w:sz="4" w:space="0" w:color="000000"/>
            </w:tcBorders>
            <w:vAlign w:val="bottom"/>
          </w:tcPr>
          <w:p w14:paraId="581A54EA"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9:00</w:t>
            </w:r>
          </w:p>
        </w:tc>
        <w:tc>
          <w:tcPr>
            <w:tcW w:w="1204" w:type="dxa"/>
            <w:tcBorders>
              <w:top w:val="nil"/>
              <w:left w:val="nil"/>
              <w:bottom w:val="single" w:sz="4" w:space="0" w:color="000000"/>
              <w:right w:val="single" w:sz="4" w:space="0" w:color="000000"/>
            </w:tcBorders>
            <w:vAlign w:val="bottom"/>
          </w:tcPr>
          <w:p w14:paraId="05386D21"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9:30</w:t>
            </w:r>
          </w:p>
        </w:tc>
        <w:tc>
          <w:tcPr>
            <w:tcW w:w="1423" w:type="dxa"/>
            <w:tcBorders>
              <w:top w:val="nil"/>
              <w:left w:val="nil"/>
              <w:bottom w:val="single" w:sz="4" w:space="0" w:color="000000"/>
              <w:right w:val="single" w:sz="4" w:space="0" w:color="000000"/>
            </w:tcBorders>
            <w:vAlign w:val="bottom"/>
          </w:tcPr>
          <w:p w14:paraId="60BF2F7A"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10:00</w:t>
            </w:r>
          </w:p>
        </w:tc>
      </w:tr>
      <w:tr w:rsidR="00A7078D" w:rsidRPr="00A7078D" w14:paraId="3AD3CD92" w14:textId="77777777" w:rsidTr="002D03A7">
        <w:trPr>
          <w:trHeight w:val="283"/>
        </w:trPr>
        <w:tc>
          <w:tcPr>
            <w:tcW w:w="2238" w:type="dxa"/>
            <w:tcBorders>
              <w:top w:val="nil"/>
              <w:left w:val="single" w:sz="4" w:space="0" w:color="000000"/>
              <w:bottom w:val="single" w:sz="4" w:space="0" w:color="000000"/>
              <w:right w:val="single" w:sz="4" w:space="0" w:color="000000"/>
            </w:tcBorders>
            <w:vAlign w:val="bottom"/>
          </w:tcPr>
          <w:p w14:paraId="43E0B92D"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City with Time for dinner</w:t>
            </w:r>
          </w:p>
        </w:tc>
        <w:tc>
          <w:tcPr>
            <w:tcW w:w="1260" w:type="dxa"/>
            <w:tcBorders>
              <w:top w:val="nil"/>
              <w:left w:val="nil"/>
              <w:bottom w:val="single" w:sz="4" w:space="0" w:color="000000"/>
              <w:right w:val="single" w:sz="4" w:space="0" w:color="000000"/>
            </w:tcBorders>
            <w:vAlign w:val="bottom"/>
          </w:tcPr>
          <w:p w14:paraId="1F2CC360"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204" w:type="dxa"/>
            <w:tcBorders>
              <w:top w:val="nil"/>
              <w:left w:val="nil"/>
              <w:bottom w:val="single" w:sz="4" w:space="0" w:color="000000"/>
              <w:right w:val="single" w:sz="4" w:space="0" w:color="000000"/>
            </w:tcBorders>
            <w:vAlign w:val="bottom"/>
          </w:tcPr>
          <w:p w14:paraId="134FED0E"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204" w:type="dxa"/>
            <w:tcBorders>
              <w:top w:val="nil"/>
              <w:left w:val="nil"/>
              <w:bottom w:val="single" w:sz="4" w:space="0" w:color="000000"/>
              <w:right w:val="single" w:sz="4" w:space="0" w:color="000000"/>
            </w:tcBorders>
            <w:vAlign w:val="bottom"/>
          </w:tcPr>
          <w:p w14:paraId="7C45E7E2"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204" w:type="dxa"/>
            <w:tcBorders>
              <w:top w:val="nil"/>
              <w:left w:val="nil"/>
              <w:bottom w:val="single" w:sz="4" w:space="0" w:color="000000"/>
              <w:right w:val="single" w:sz="4" w:space="0" w:color="000000"/>
            </w:tcBorders>
            <w:vAlign w:val="bottom"/>
          </w:tcPr>
          <w:p w14:paraId="20DDB2FA"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423" w:type="dxa"/>
            <w:tcBorders>
              <w:top w:val="nil"/>
              <w:left w:val="nil"/>
              <w:bottom w:val="single" w:sz="4" w:space="0" w:color="000000"/>
              <w:right w:val="single" w:sz="4" w:space="0" w:color="000000"/>
            </w:tcBorders>
            <w:vAlign w:val="bottom"/>
          </w:tcPr>
          <w:p w14:paraId="7427ED9E"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r>
      <w:tr w:rsidR="00A7078D" w:rsidRPr="00A7078D" w14:paraId="434ACFE3" w14:textId="77777777" w:rsidTr="002D03A7">
        <w:trPr>
          <w:trHeight w:val="283"/>
        </w:trPr>
        <w:tc>
          <w:tcPr>
            <w:tcW w:w="2238" w:type="dxa"/>
            <w:tcBorders>
              <w:top w:val="nil"/>
              <w:left w:val="single" w:sz="4" w:space="0" w:color="000000"/>
              <w:bottom w:val="single" w:sz="4" w:space="0" w:color="000000"/>
              <w:right w:val="single" w:sz="4" w:space="0" w:color="000000"/>
            </w:tcBorders>
            <w:vAlign w:val="bottom"/>
          </w:tcPr>
          <w:p w14:paraId="6A822796"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Hyderabad (N=50)</w:t>
            </w:r>
          </w:p>
        </w:tc>
        <w:tc>
          <w:tcPr>
            <w:tcW w:w="1260" w:type="dxa"/>
            <w:tcBorders>
              <w:top w:val="nil"/>
              <w:left w:val="nil"/>
              <w:bottom w:val="single" w:sz="4" w:space="0" w:color="000000"/>
              <w:right w:val="single" w:sz="4" w:space="0" w:color="000000"/>
            </w:tcBorders>
            <w:vAlign w:val="bottom"/>
          </w:tcPr>
          <w:p w14:paraId="1E35A59F"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xml:space="preserve">   2%</w:t>
            </w:r>
          </w:p>
        </w:tc>
        <w:tc>
          <w:tcPr>
            <w:tcW w:w="1204" w:type="dxa"/>
            <w:tcBorders>
              <w:top w:val="nil"/>
              <w:left w:val="nil"/>
              <w:bottom w:val="single" w:sz="4" w:space="0" w:color="000000"/>
              <w:right w:val="single" w:sz="4" w:space="0" w:color="000000"/>
            </w:tcBorders>
            <w:vAlign w:val="bottom"/>
          </w:tcPr>
          <w:p w14:paraId="0B1F8F78"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xml:space="preserve"> 4%</w:t>
            </w:r>
          </w:p>
        </w:tc>
        <w:tc>
          <w:tcPr>
            <w:tcW w:w="1204" w:type="dxa"/>
            <w:tcBorders>
              <w:top w:val="nil"/>
              <w:left w:val="nil"/>
              <w:bottom w:val="single" w:sz="4" w:space="0" w:color="000000"/>
              <w:right w:val="single" w:sz="4" w:space="0" w:color="000000"/>
            </w:tcBorders>
            <w:vAlign w:val="bottom"/>
          </w:tcPr>
          <w:p w14:paraId="54CFA5BD"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xml:space="preserve"> 24%</w:t>
            </w:r>
          </w:p>
        </w:tc>
        <w:tc>
          <w:tcPr>
            <w:tcW w:w="1204" w:type="dxa"/>
            <w:tcBorders>
              <w:top w:val="nil"/>
              <w:left w:val="nil"/>
              <w:bottom w:val="single" w:sz="4" w:space="0" w:color="000000"/>
              <w:right w:val="single" w:sz="4" w:space="0" w:color="000000"/>
            </w:tcBorders>
            <w:vAlign w:val="bottom"/>
          </w:tcPr>
          <w:p w14:paraId="3D1637E0"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xml:space="preserve"> 20%</w:t>
            </w:r>
          </w:p>
        </w:tc>
        <w:tc>
          <w:tcPr>
            <w:tcW w:w="1423" w:type="dxa"/>
            <w:tcBorders>
              <w:top w:val="nil"/>
              <w:left w:val="nil"/>
              <w:bottom w:val="single" w:sz="4" w:space="0" w:color="000000"/>
              <w:right w:val="single" w:sz="4" w:space="0" w:color="000000"/>
            </w:tcBorders>
            <w:vAlign w:val="bottom"/>
          </w:tcPr>
          <w:p w14:paraId="186A5BA7"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xml:space="preserve">  50%</w:t>
            </w:r>
          </w:p>
        </w:tc>
      </w:tr>
      <w:tr w:rsidR="00A7078D" w:rsidRPr="00A7078D" w14:paraId="5CC083ED" w14:textId="77777777" w:rsidTr="002D03A7">
        <w:trPr>
          <w:trHeight w:val="283"/>
        </w:trPr>
        <w:tc>
          <w:tcPr>
            <w:tcW w:w="2238" w:type="dxa"/>
            <w:tcBorders>
              <w:top w:val="nil"/>
              <w:left w:val="single" w:sz="4" w:space="0" w:color="000000"/>
              <w:bottom w:val="single" w:sz="4" w:space="0" w:color="000000"/>
              <w:right w:val="single" w:sz="4" w:space="0" w:color="000000"/>
            </w:tcBorders>
            <w:vAlign w:val="bottom"/>
          </w:tcPr>
          <w:p w14:paraId="2816167A" w14:textId="77777777" w:rsidR="00A7078D" w:rsidRPr="00A7078D" w:rsidRDefault="00A7078D" w:rsidP="009F2434">
            <w:pPr>
              <w:spacing w:line="360" w:lineRule="auto"/>
              <w:jc w:val="both"/>
              <w:rPr>
                <w:rFonts w:eastAsia="Times New Roman"/>
                <w:color w:val="000000"/>
              </w:rPr>
            </w:pPr>
            <w:proofErr w:type="spellStart"/>
            <w:r w:rsidRPr="00A7078D">
              <w:rPr>
                <w:rFonts w:eastAsia="Times New Roman"/>
                <w:color w:val="000000"/>
              </w:rPr>
              <w:t>Kalaburgi</w:t>
            </w:r>
            <w:proofErr w:type="spellEnd"/>
            <w:r w:rsidRPr="00A7078D">
              <w:rPr>
                <w:rFonts w:eastAsia="Times New Roman"/>
                <w:color w:val="000000"/>
              </w:rPr>
              <w:t xml:space="preserve"> (N=49)</w:t>
            </w:r>
          </w:p>
        </w:tc>
        <w:tc>
          <w:tcPr>
            <w:tcW w:w="1260" w:type="dxa"/>
            <w:tcBorders>
              <w:top w:val="nil"/>
              <w:left w:val="nil"/>
              <w:bottom w:val="single" w:sz="4" w:space="0" w:color="000000"/>
              <w:right w:val="single" w:sz="4" w:space="0" w:color="000000"/>
            </w:tcBorders>
            <w:vAlign w:val="bottom"/>
          </w:tcPr>
          <w:p w14:paraId="72690615"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51.02%</w:t>
            </w:r>
          </w:p>
        </w:tc>
        <w:tc>
          <w:tcPr>
            <w:tcW w:w="1204" w:type="dxa"/>
            <w:tcBorders>
              <w:top w:val="nil"/>
              <w:left w:val="nil"/>
              <w:bottom w:val="single" w:sz="4" w:space="0" w:color="000000"/>
              <w:right w:val="single" w:sz="4" w:space="0" w:color="000000"/>
            </w:tcBorders>
            <w:vAlign w:val="bottom"/>
          </w:tcPr>
          <w:p w14:paraId="421B4392"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26.53%</w:t>
            </w:r>
          </w:p>
        </w:tc>
        <w:tc>
          <w:tcPr>
            <w:tcW w:w="1204" w:type="dxa"/>
            <w:tcBorders>
              <w:top w:val="nil"/>
              <w:left w:val="nil"/>
              <w:bottom w:val="single" w:sz="4" w:space="0" w:color="000000"/>
              <w:right w:val="single" w:sz="4" w:space="0" w:color="000000"/>
            </w:tcBorders>
            <w:vAlign w:val="bottom"/>
          </w:tcPr>
          <w:p w14:paraId="2AFC2044"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14.29%</w:t>
            </w:r>
          </w:p>
        </w:tc>
        <w:tc>
          <w:tcPr>
            <w:tcW w:w="1204" w:type="dxa"/>
            <w:tcBorders>
              <w:top w:val="nil"/>
              <w:left w:val="nil"/>
              <w:bottom w:val="single" w:sz="4" w:space="0" w:color="000000"/>
              <w:right w:val="single" w:sz="4" w:space="0" w:color="000000"/>
            </w:tcBorders>
            <w:vAlign w:val="bottom"/>
          </w:tcPr>
          <w:p w14:paraId="256E9D95"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10.20%</w:t>
            </w:r>
          </w:p>
        </w:tc>
        <w:tc>
          <w:tcPr>
            <w:tcW w:w="1423" w:type="dxa"/>
            <w:tcBorders>
              <w:top w:val="nil"/>
              <w:left w:val="nil"/>
              <w:bottom w:val="single" w:sz="4" w:space="0" w:color="000000"/>
              <w:right w:val="single" w:sz="4" w:space="0" w:color="000000"/>
            </w:tcBorders>
            <w:vAlign w:val="bottom"/>
          </w:tcPr>
          <w:p w14:paraId="1FA01E8B"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xml:space="preserve">      -</w:t>
            </w:r>
          </w:p>
        </w:tc>
      </w:tr>
    </w:tbl>
    <w:p w14:paraId="6091F53C" w14:textId="77777777" w:rsidR="00A7078D" w:rsidRDefault="00A7078D" w:rsidP="002D03A7">
      <w:pPr>
        <w:jc w:val="left"/>
        <w:rPr>
          <w:b/>
          <w:bCs/>
        </w:rPr>
      </w:pPr>
    </w:p>
    <w:p w14:paraId="0AC98AB0" w14:textId="194A9860" w:rsidR="002D03A7" w:rsidRDefault="002D03A7" w:rsidP="002D03A7">
      <w:pPr>
        <w:jc w:val="left"/>
      </w:pPr>
      <w:r w:rsidRPr="002D03A7">
        <w:t xml:space="preserve">It was analyzed that among the two cities, the students of </w:t>
      </w:r>
      <w:proofErr w:type="spellStart"/>
      <w:r w:rsidRPr="002D03A7">
        <w:t>Kalaburgi</w:t>
      </w:r>
      <w:proofErr w:type="spellEnd"/>
      <w:r w:rsidRPr="002D03A7">
        <w:t xml:space="preserve"> tend to eat more </w:t>
      </w:r>
      <w:proofErr w:type="spellStart"/>
      <w:r w:rsidRPr="002D03A7">
        <w:t>home made</w:t>
      </w:r>
      <w:proofErr w:type="spellEnd"/>
      <w:r w:rsidRPr="002D03A7">
        <w:t xml:space="preserve"> meals. This can be due to the lack of availability of outdoor sources in the city as it isn’t as developed as Hyderabad. The breakfast pattern is mostly same in both the cities as the students tend to eat mostly home cooked breakfast. But the main concern arises that among the 112 </w:t>
      </w:r>
      <w:proofErr w:type="gramStart"/>
      <w:r w:rsidRPr="002D03A7">
        <w:t>subjects ,</w:t>
      </w:r>
      <w:proofErr w:type="gramEnd"/>
      <w:r w:rsidRPr="002D03A7">
        <w:t xml:space="preserve"> only 66 students eat their meal before going to their respective colleges. This has a major impact on both their health and academic performances. The main difference in the meal patterns among the students is the distinct disparities in their dinner eating timings. This is mainly due to Hyderabad being a hub for several cuisines and the availability of late night cafes and restaurants. The dinner habits among the students of </w:t>
      </w:r>
      <w:proofErr w:type="spellStart"/>
      <w:r w:rsidRPr="002D03A7">
        <w:t>Kalaburgi</w:t>
      </w:r>
      <w:proofErr w:type="spellEnd"/>
      <w:r w:rsidRPr="002D03A7">
        <w:t xml:space="preserve"> can be appreciated from the nutrition and health point of view. This might be a key reason for their more engagement in class and lower levels of lethargy experienced in the college hours.</w:t>
      </w:r>
    </w:p>
    <w:p w14:paraId="3DACB9C3" w14:textId="77777777" w:rsidR="002D03A7" w:rsidRDefault="002D03A7" w:rsidP="002D03A7">
      <w:pPr>
        <w:jc w:val="left"/>
      </w:pPr>
    </w:p>
    <w:p w14:paraId="08F69613" w14:textId="77777777" w:rsidR="002D03A7" w:rsidRPr="002D03A7" w:rsidRDefault="002D03A7" w:rsidP="002D03A7">
      <w:pPr>
        <w:jc w:val="left"/>
      </w:pPr>
      <w:r w:rsidRPr="002D03A7">
        <w:t xml:space="preserve">The study found that students in Hyderabad generally performed lower academically than those in </w:t>
      </w:r>
      <w:proofErr w:type="spellStart"/>
      <w:r w:rsidRPr="002D03A7">
        <w:t>Kalaburgi</w:t>
      </w:r>
      <w:proofErr w:type="spellEnd"/>
      <w:r w:rsidRPr="002D03A7">
        <w:t xml:space="preserve">, with more students in Hyderabad performing averagely. Students in Hyderabad often skipped breakfast, which could affect their concentration and energy levels, while students in </w:t>
      </w:r>
      <w:proofErr w:type="spellStart"/>
      <w:r w:rsidRPr="002D03A7">
        <w:t>Kalaburgi</w:t>
      </w:r>
      <w:proofErr w:type="spellEnd"/>
      <w:r w:rsidRPr="002D03A7">
        <w:t xml:space="preserve"> were less likely to skip breakfast. However, students in </w:t>
      </w:r>
      <w:proofErr w:type="spellStart"/>
      <w:r w:rsidRPr="002D03A7">
        <w:t>Kalaburgi</w:t>
      </w:r>
      <w:proofErr w:type="spellEnd"/>
      <w:r w:rsidRPr="002D03A7">
        <w:t xml:space="preserve"> generally consumed tea with roti or bread in the morning, which is not ideal for regular consumption. Students in Hyderabad also ate frequently, influenced by the city’s wide range of student-friendly cafes and diverse cuisines, which could affect their academic performance. Dinner timings varied considerably, with students in Hyderabad eating late, which can have a negative impact on health and energy levels. Psychosocial, cultural and socio-economic factors, such as the availability of coffee and the fast-paced lifestyle in Hyderabad, play a role in shaping these eating habits. Overall, the disparities in eating habits between the two cities, influenced by these factors, can affect students' health and academic achievement.</w:t>
      </w:r>
    </w:p>
    <w:p w14:paraId="549C3DAA" w14:textId="77777777" w:rsidR="002D03A7" w:rsidRPr="002D03A7" w:rsidRDefault="002D03A7" w:rsidP="002D03A7">
      <w:pPr>
        <w:jc w:val="left"/>
      </w:pPr>
    </w:p>
    <w:p w14:paraId="78485A9F" w14:textId="77777777" w:rsidR="002D03A7" w:rsidRPr="00A7078D" w:rsidRDefault="002D03A7" w:rsidP="002D03A7">
      <w:pPr>
        <w:jc w:val="left"/>
        <w:rPr>
          <w:b/>
          <w:bCs/>
        </w:rPr>
      </w:pPr>
    </w:p>
    <w:p w14:paraId="12D249A3" w14:textId="5A79EC57" w:rsidR="00C26B91" w:rsidRPr="00691748" w:rsidRDefault="00C26B91" w:rsidP="00A7078D">
      <w:pPr>
        <w:jc w:val="both"/>
      </w:pPr>
    </w:p>
    <w:p w14:paraId="3DB79712" w14:textId="1911908F" w:rsidR="00692375" w:rsidRDefault="007D522D" w:rsidP="002C60BB">
      <w:pPr>
        <w:pStyle w:val="Heading1"/>
        <w:numPr>
          <w:ilvl w:val="0"/>
          <w:numId w:val="1"/>
        </w:numPr>
        <w:jc w:val="left"/>
        <w:rPr>
          <w:b/>
        </w:rPr>
      </w:pPr>
      <w:r w:rsidRPr="002C60BB">
        <w:rPr>
          <w:b/>
        </w:rPr>
        <w:t>Acknowledgment</w:t>
      </w:r>
      <w:bookmarkStart w:id="0" w:name="_GoBack"/>
      <w:bookmarkEnd w:id="0"/>
    </w:p>
    <w:p w14:paraId="6620F9C2" w14:textId="55E348C8" w:rsidR="00867203" w:rsidRPr="00867203" w:rsidRDefault="00867203" w:rsidP="00867203">
      <w:pPr>
        <w:pStyle w:val="BodyText"/>
        <w:ind w:firstLine="0"/>
        <w:rPr>
          <w:lang w:eastAsia="en-US"/>
        </w:rPr>
      </w:pPr>
      <w:r w:rsidRPr="00867203">
        <w:rPr>
          <w:lang w:eastAsia="en-US"/>
        </w:rPr>
        <w:t>I wish to extend my heartfelt appreciation to my guide, [</w:t>
      </w:r>
      <w:r>
        <w:rPr>
          <w:lang w:eastAsia="en-US"/>
        </w:rPr>
        <w:t>Dr Khushboo Vyas</w:t>
      </w:r>
      <w:r w:rsidRPr="00867203">
        <w:rPr>
          <w:lang w:eastAsia="en-US"/>
        </w:rPr>
        <w:t>], for their invaluable suggestions, feedback, and continuous support during the course of this research. I am also thankful to the faculty and administration of [</w:t>
      </w:r>
      <w:r>
        <w:rPr>
          <w:lang w:eastAsia="en-US"/>
        </w:rPr>
        <w:t>Dept of Nutrition and Dietetics of St Anns college for Woman</w:t>
      </w:r>
      <w:r w:rsidRPr="00867203">
        <w:rPr>
          <w:lang w:eastAsia="en-US"/>
        </w:rPr>
        <w:t>] for providing the necessary facilities and environment to conduct this study. My sincere thanks to all the students who participated in the survey and contributed to the data collection process. I am also indebted to my family and peers for their encouragement throughout this work.</w:t>
      </w:r>
    </w:p>
    <w:p w14:paraId="64EADFC6" w14:textId="77777777" w:rsidR="00692375" w:rsidRPr="002C60BB" w:rsidRDefault="007D522D" w:rsidP="002C60BB">
      <w:pPr>
        <w:pStyle w:val="Heading1"/>
        <w:tabs>
          <w:tab w:val="clear" w:pos="0"/>
        </w:tabs>
        <w:ind w:firstLine="0"/>
        <w:jc w:val="left"/>
        <w:rPr>
          <w:b/>
        </w:rPr>
      </w:pPr>
      <w:r w:rsidRPr="002C60BB">
        <w:rPr>
          <w:b/>
        </w:rPr>
        <w:t>References</w:t>
      </w:r>
    </w:p>
    <w:p w14:paraId="4B112AE4" w14:textId="394D2825" w:rsidR="002D03A7" w:rsidRPr="002D03A7" w:rsidRDefault="002D03A7" w:rsidP="002D03A7">
      <w:pPr>
        <w:pStyle w:val="Bibliography"/>
        <w:jc w:val="left"/>
      </w:pPr>
      <w:r w:rsidRPr="002D03A7">
        <w:rPr>
          <w:rFonts w:asciiTheme="minorHAnsi" w:eastAsia="Times New Roman" w:hAnsiTheme="minorHAnsi" w:cstheme="minorBidi"/>
          <w:b/>
          <w:bCs/>
        </w:rPr>
        <w:fldChar w:fldCharType="begin"/>
      </w:r>
      <w:r w:rsidRPr="002D03A7">
        <w:rPr>
          <w:rFonts w:eastAsia="Times New Roman"/>
          <w:b/>
          <w:bCs/>
        </w:rPr>
        <w:instrText xml:space="preserve"> ADDIN ZOTERO_BIBL {"uncited":[],"omitted":[],"custom":[]} CSL_BIBLIOGRAPHY </w:instrText>
      </w:r>
      <w:r w:rsidRPr="002D03A7">
        <w:rPr>
          <w:rFonts w:asciiTheme="minorHAnsi" w:eastAsia="Times New Roman" w:hAnsiTheme="minorHAnsi" w:cstheme="minorBidi"/>
          <w:b/>
          <w:bCs/>
        </w:rPr>
        <w:fldChar w:fldCharType="separate"/>
      </w:r>
      <w:r w:rsidRPr="002D03A7">
        <w:t xml:space="preserve">1.Resimo J, Rosa M, Guazon C, Ederio N. Eating Habits and Academic Performance of College Students in a Private School. Int J Curr Sci Res Rev. 2024 May 29;07:3284–302. </w:t>
      </w:r>
    </w:p>
    <w:p w14:paraId="6CA7440B" w14:textId="6009E869" w:rsidR="002D03A7" w:rsidRPr="002D03A7" w:rsidRDefault="002D03A7" w:rsidP="002D03A7">
      <w:pPr>
        <w:pStyle w:val="Bibliography"/>
        <w:jc w:val="left"/>
      </w:pPr>
      <w:r w:rsidRPr="002D03A7">
        <w:t>2.College Students and Eating Habits: A Study Using An Ecological Model for Healthy Behavior - PMC [Internet]. [cited 2024 Aug 23]. Available from: https://www.ncbi.nlm.nih.gov/pmc/articles/PMC6315356/</w:t>
      </w:r>
    </w:p>
    <w:p w14:paraId="67EA4451" w14:textId="7725DD3B" w:rsidR="002D03A7" w:rsidRPr="002D03A7" w:rsidRDefault="002D03A7" w:rsidP="002D03A7">
      <w:pPr>
        <w:pStyle w:val="Bibliography"/>
        <w:jc w:val="left"/>
      </w:pPr>
      <w:r w:rsidRPr="002D03A7">
        <w:t>3.Deshpande K, Patel S, Bhujade R, P D, Deshpande K, Patel S, et al. LIFESTYLE AND OBESITY AMONG COLLEGE STUDENTS IN UJJAIN, INDIA. Natl J Community Med [Internet]. 2013 [cited 2024 Aug 26]; Available from: https://www.semanticscholar.org/paper/LIFESTYLE-AND-OBESITY-AMONG-COLLEGE-STUDENTS-IN-Deshpande-Patel/71e1e0ea67cde617cddf5eb4836d99ea34c16b9e</w:t>
      </w:r>
    </w:p>
    <w:p w14:paraId="214BCE0A" w14:textId="02A51F84" w:rsidR="002D03A7" w:rsidRPr="002D03A7" w:rsidRDefault="002D03A7" w:rsidP="002D03A7">
      <w:pPr>
        <w:pStyle w:val="Bibliography"/>
        <w:jc w:val="left"/>
      </w:pPr>
      <w:r w:rsidRPr="002D03A7">
        <w:t xml:space="preserve">4.Narasimhan S, Nagarajan L, Arumugam K, Venkatachalam S, Vijayalakshmi P, Vaidya R, et al. Comparison of dietary profile of a rural south Indian population with the current dietary recommendations for prevention of non-communicable diseases (CURES 147). Indian J Med Res. 2016 Jul 1;144:112. </w:t>
      </w:r>
    </w:p>
    <w:p w14:paraId="3B9596C1" w14:textId="742C1DB6" w:rsidR="00C15971" w:rsidRPr="002D03A7" w:rsidRDefault="002D03A7" w:rsidP="002D03A7">
      <w:pPr>
        <w:ind w:left="270" w:hanging="270"/>
        <w:jc w:val="left"/>
      </w:pPr>
      <w:r w:rsidRPr="002D03A7">
        <w:rPr>
          <w:rFonts w:eastAsia="Times New Roman"/>
          <w:b/>
          <w:bCs/>
        </w:rPr>
        <w:fldChar w:fldCharType="end"/>
      </w:r>
    </w:p>
    <w:p w14:paraId="195F973A" w14:textId="0305DD3F" w:rsidR="00C15971" w:rsidRDefault="00C15971" w:rsidP="00C26B91">
      <w:pPr>
        <w:ind w:left="270" w:hanging="270"/>
        <w:jc w:val="both"/>
      </w:pPr>
    </w:p>
    <w:p w14:paraId="13056FB0" w14:textId="77777777" w:rsidR="00C15971" w:rsidRDefault="00C15971" w:rsidP="00C26B91">
      <w:pPr>
        <w:ind w:left="270" w:hanging="270"/>
        <w:jc w:val="both"/>
        <w:rPr>
          <w:b/>
          <w:bCs/>
        </w:rPr>
      </w:pPr>
    </w:p>
    <w:p w14:paraId="2CAAA56E" w14:textId="7E265CE2" w:rsidR="001D0C00" w:rsidRDefault="001D0C00" w:rsidP="001D0C00">
      <w:pPr>
        <w:jc w:val="both"/>
      </w:pPr>
    </w:p>
    <w:p w14:paraId="20C64A4E" w14:textId="06517CEE" w:rsidR="007E1E20" w:rsidRDefault="007E1E20" w:rsidP="001D0C00">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813"/>
      </w:tblGrid>
      <w:tr w:rsidR="007E1E20" w14:paraId="5663CACA" w14:textId="77777777" w:rsidTr="007E1E20">
        <w:tc>
          <w:tcPr>
            <w:tcW w:w="1615" w:type="dxa"/>
          </w:tcPr>
          <w:p w14:paraId="69D27921" w14:textId="58B8BD51" w:rsidR="007E1E20" w:rsidRDefault="007E1E20" w:rsidP="001D0C00">
            <w:pPr>
              <w:jc w:val="both"/>
            </w:pPr>
          </w:p>
        </w:tc>
        <w:tc>
          <w:tcPr>
            <w:tcW w:w="8813" w:type="dxa"/>
          </w:tcPr>
          <w:p w14:paraId="4A7DC7B8" w14:textId="0193D4B4" w:rsidR="007E1E20" w:rsidRDefault="007E1E20" w:rsidP="007E1E20">
            <w:pPr>
              <w:jc w:val="both"/>
            </w:pPr>
          </w:p>
        </w:tc>
      </w:tr>
    </w:tbl>
    <w:p w14:paraId="7F326C55" w14:textId="1715BD86" w:rsidR="00635422" w:rsidRDefault="00635422" w:rsidP="001D0C00">
      <w:pPr>
        <w:jc w:val="both"/>
      </w:pPr>
    </w:p>
    <w:p w14:paraId="43B830C0" w14:textId="77777777" w:rsidR="00635422" w:rsidRPr="00635422" w:rsidRDefault="00635422" w:rsidP="00635422"/>
    <w:p w14:paraId="38147700" w14:textId="1D4F7DC4" w:rsidR="00635422" w:rsidRDefault="00635422" w:rsidP="00635422"/>
    <w:p w14:paraId="0D9892C3" w14:textId="47A6BC46" w:rsidR="007E1E20" w:rsidRPr="00635422" w:rsidRDefault="00635422" w:rsidP="00635422">
      <w:pPr>
        <w:tabs>
          <w:tab w:val="left" w:pos="4600"/>
        </w:tabs>
      </w:pPr>
      <w:r>
        <w:tab/>
      </w:r>
    </w:p>
    <w:sectPr w:rsidR="007E1E20" w:rsidRPr="00635422" w:rsidSect="00665AE0">
      <w:headerReference w:type="default" r:id="rId9"/>
      <w:footerReference w:type="default" r:id="rId10"/>
      <w:type w:val="continuous"/>
      <w:pgSz w:w="11906" w:h="16838"/>
      <w:pgMar w:top="990" w:right="734" w:bottom="1080" w:left="734" w:header="270" w:footer="0" w:gutter="0"/>
      <w:pgNumType w:start="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8D25A" w14:textId="77777777" w:rsidR="00D253C3" w:rsidRDefault="00D253C3" w:rsidP="003C5B4F">
      <w:r>
        <w:separator/>
      </w:r>
    </w:p>
  </w:endnote>
  <w:endnote w:type="continuationSeparator" w:id="0">
    <w:p w14:paraId="067E0C88" w14:textId="77777777" w:rsidR="00D253C3" w:rsidRDefault="00D253C3"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altName w:val="Arial"/>
    <w:charset w:val="00"/>
    <w:family w:val="swiss"/>
    <w:pitch w:val="variable"/>
    <w:sig w:usb0="00000001"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Yu Gothic"/>
    <w:charset w:val="8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56A39" w14:textId="77777777" w:rsidR="00DE3535" w:rsidRDefault="00DE3535" w:rsidP="00B50287">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FADAA" w14:textId="77777777" w:rsidR="00D253C3" w:rsidRDefault="00D253C3" w:rsidP="003C5B4F">
      <w:r>
        <w:separator/>
      </w:r>
    </w:p>
  </w:footnote>
  <w:footnote w:type="continuationSeparator" w:id="0">
    <w:p w14:paraId="5850AFD1" w14:textId="77777777" w:rsidR="00D253C3" w:rsidRDefault="00D253C3" w:rsidP="003C5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1CB8B" w14:textId="635FFA96" w:rsidR="003C5B4F" w:rsidRPr="00DE3535" w:rsidRDefault="003C5B4F" w:rsidP="00C1597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29FF5267"/>
    <w:multiLevelType w:val="hybridMultilevel"/>
    <w:tmpl w:val="5EF40A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FA3358C"/>
    <w:multiLevelType w:val="hybridMultilevel"/>
    <w:tmpl w:val="D49AD3D4"/>
    <w:lvl w:ilvl="0" w:tplc="E634F96C">
      <w:start w:val="1"/>
      <w:numFmt w:val="bullet"/>
      <w:lvlText w:val="●"/>
      <w:lvlJc w:val="left"/>
      <w:pPr>
        <w:tabs>
          <w:tab w:val="num" w:pos="720"/>
        </w:tabs>
        <w:ind w:left="720" w:hanging="360"/>
      </w:pPr>
      <w:rPr>
        <w:rFonts w:ascii="Lato" w:hAnsi="Lato" w:hint="default"/>
      </w:rPr>
    </w:lvl>
    <w:lvl w:ilvl="1" w:tplc="2A765330" w:tentative="1">
      <w:start w:val="1"/>
      <w:numFmt w:val="bullet"/>
      <w:lvlText w:val="●"/>
      <w:lvlJc w:val="left"/>
      <w:pPr>
        <w:tabs>
          <w:tab w:val="num" w:pos="1440"/>
        </w:tabs>
        <w:ind w:left="1440" w:hanging="360"/>
      </w:pPr>
      <w:rPr>
        <w:rFonts w:ascii="Lato" w:hAnsi="Lato" w:hint="default"/>
      </w:rPr>
    </w:lvl>
    <w:lvl w:ilvl="2" w:tplc="F310405A" w:tentative="1">
      <w:start w:val="1"/>
      <w:numFmt w:val="bullet"/>
      <w:lvlText w:val="●"/>
      <w:lvlJc w:val="left"/>
      <w:pPr>
        <w:tabs>
          <w:tab w:val="num" w:pos="2160"/>
        </w:tabs>
        <w:ind w:left="2160" w:hanging="360"/>
      </w:pPr>
      <w:rPr>
        <w:rFonts w:ascii="Lato" w:hAnsi="Lato" w:hint="default"/>
      </w:rPr>
    </w:lvl>
    <w:lvl w:ilvl="3" w:tplc="2CA66B38" w:tentative="1">
      <w:start w:val="1"/>
      <w:numFmt w:val="bullet"/>
      <w:lvlText w:val="●"/>
      <w:lvlJc w:val="left"/>
      <w:pPr>
        <w:tabs>
          <w:tab w:val="num" w:pos="2880"/>
        </w:tabs>
        <w:ind w:left="2880" w:hanging="360"/>
      </w:pPr>
      <w:rPr>
        <w:rFonts w:ascii="Lato" w:hAnsi="Lato" w:hint="default"/>
      </w:rPr>
    </w:lvl>
    <w:lvl w:ilvl="4" w:tplc="BC28C38E" w:tentative="1">
      <w:start w:val="1"/>
      <w:numFmt w:val="bullet"/>
      <w:lvlText w:val="●"/>
      <w:lvlJc w:val="left"/>
      <w:pPr>
        <w:tabs>
          <w:tab w:val="num" w:pos="3600"/>
        </w:tabs>
        <w:ind w:left="3600" w:hanging="360"/>
      </w:pPr>
      <w:rPr>
        <w:rFonts w:ascii="Lato" w:hAnsi="Lato" w:hint="default"/>
      </w:rPr>
    </w:lvl>
    <w:lvl w:ilvl="5" w:tplc="949EEE5E" w:tentative="1">
      <w:start w:val="1"/>
      <w:numFmt w:val="bullet"/>
      <w:lvlText w:val="●"/>
      <w:lvlJc w:val="left"/>
      <w:pPr>
        <w:tabs>
          <w:tab w:val="num" w:pos="4320"/>
        </w:tabs>
        <w:ind w:left="4320" w:hanging="360"/>
      </w:pPr>
      <w:rPr>
        <w:rFonts w:ascii="Lato" w:hAnsi="Lato" w:hint="default"/>
      </w:rPr>
    </w:lvl>
    <w:lvl w:ilvl="6" w:tplc="0B0C426A" w:tentative="1">
      <w:start w:val="1"/>
      <w:numFmt w:val="bullet"/>
      <w:lvlText w:val="●"/>
      <w:lvlJc w:val="left"/>
      <w:pPr>
        <w:tabs>
          <w:tab w:val="num" w:pos="5040"/>
        </w:tabs>
        <w:ind w:left="5040" w:hanging="360"/>
      </w:pPr>
      <w:rPr>
        <w:rFonts w:ascii="Lato" w:hAnsi="Lato" w:hint="default"/>
      </w:rPr>
    </w:lvl>
    <w:lvl w:ilvl="7" w:tplc="5218F972" w:tentative="1">
      <w:start w:val="1"/>
      <w:numFmt w:val="bullet"/>
      <w:lvlText w:val="●"/>
      <w:lvlJc w:val="left"/>
      <w:pPr>
        <w:tabs>
          <w:tab w:val="num" w:pos="5760"/>
        </w:tabs>
        <w:ind w:left="5760" w:hanging="360"/>
      </w:pPr>
      <w:rPr>
        <w:rFonts w:ascii="Lato" w:hAnsi="Lato" w:hint="default"/>
      </w:rPr>
    </w:lvl>
    <w:lvl w:ilvl="8" w:tplc="3D46FEC2" w:tentative="1">
      <w:start w:val="1"/>
      <w:numFmt w:val="bullet"/>
      <w:lvlText w:val="●"/>
      <w:lvlJc w:val="left"/>
      <w:pPr>
        <w:tabs>
          <w:tab w:val="num" w:pos="6480"/>
        </w:tabs>
        <w:ind w:left="6480" w:hanging="360"/>
      </w:pPr>
      <w:rPr>
        <w:rFonts w:ascii="Lato" w:hAnsi="Lato" w:hint="default"/>
      </w:rPr>
    </w:lvl>
  </w:abstractNum>
  <w:abstractNum w:abstractNumId="8">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9">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10"/>
  </w:num>
  <w:num w:numId="9">
    <w:abstractNumId w:val="9"/>
  </w:num>
  <w:num w:numId="10">
    <w:abstractNumId w:val="8"/>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2D7"/>
    <w:rsid w:val="00006D28"/>
    <w:rsid w:val="00016C60"/>
    <w:rsid w:val="000334C0"/>
    <w:rsid w:val="000551EB"/>
    <w:rsid w:val="0008478E"/>
    <w:rsid w:val="000909A4"/>
    <w:rsid w:val="00090C51"/>
    <w:rsid w:val="00090F66"/>
    <w:rsid w:val="00092B52"/>
    <w:rsid w:val="000A1397"/>
    <w:rsid w:val="000B7341"/>
    <w:rsid w:val="001348C1"/>
    <w:rsid w:val="00155BA8"/>
    <w:rsid w:val="001611D6"/>
    <w:rsid w:val="001965AF"/>
    <w:rsid w:val="001A1321"/>
    <w:rsid w:val="001B7DBB"/>
    <w:rsid w:val="001D0C00"/>
    <w:rsid w:val="001F0D66"/>
    <w:rsid w:val="00204E92"/>
    <w:rsid w:val="00227F35"/>
    <w:rsid w:val="00231136"/>
    <w:rsid w:val="00237F10"/>
    <w:rsid w:val="002C193A"/>
    <w:rsid w:val="002C60BB"/>
    <w:rsid w:val="002D03A7"/>
    <w:rsid w:val="002D0803"/>
    <w:rsid w:val="002F4DA0"/>
    <w:rsid w:val="00315A5D"/>
    <w:rsid w:val="003165B7"/>
    <w:rsid w:val="00324A8C"/>
    <w:rsid w:val="003659F6"/>
    <w:rsid w:val="0037519A"/>
    <w:rsid w:val="00384A58"/>
    <w:rsid w:val="003867C1"/>
    <w:rsid w:val="003A4DBC"/>
    <w:rsid w:val="003B49B2"/>
    <w:rsid w:val="003C5B4F"/>
    <w:rsid w:val="00404997"/>
    <w:rsid w:val="00422153"/>
    <w:rsid w:val="00426065"/>
    <w:rsid w:val="00426691"/>
    <w:rsid w:val="00437460"/>
    <w:rsid w:val="00440668"/>
    <w:rsid w:val="004725AD"/>
    <w:rsid w:val="0048617F"/>
    <w:rsid w:val="004959E9"/>
    <w:rsid w:val="004963A2"/>
    <w:rsid w:val="004B0F55"/>
    <w:rsid w:val="004C32D7"/>
    <w:rsid w:val="00515B09"/>
    <w:rsid w:val="00541F15"/>
    <w:rsid w:val="00580A4A"/>
    <w:rsid w:val="00582298"/>
    <w:rsid w:val="00594FA0"/>
    <w:rsid w:val="005A173D"/>
    <w:rsid w:val="005E1EA1"/>
    <w:rsid w:val="005E35DE"/>
    <w:rsid w:val="00602C71"/>
    <w:rsid w:val="006112BB"/>
    <w:rsid w:val="0063041E"/>
    <w:rsid w:val="00635422"/>
    <w:rsid w:val="00655E23"/>
    <w:rsid w:val="00655F3C"/>
    <w:rsid w:val="00665AE0"/>
    <w:rsid w:val="00682140"/>
    <w:rsid w:val="00692375"/>
    <w:rsid w:val="00692A38"/>
    <w:rsid w:val="006A0CBE"/>
    <w:rsid w:val="006C27A4"/>
    <w:rsid w:val="006C5DAA"/>
    <w:rsid w:val="006E039D"/>
    <w:rsid w:val="0070086A"/>
    <w:rsid w:val="00703ED5"/>
    <w:rsid w:val="007079C8"/>
    <w:rsid w:val="00737E30"/>
    <w:rsid w:val="00744FBA"/>
    <w:rsid w:val="00782518"/>
    <w:rsid w:val="00782763"/>
    <w:rsid w:val="007D452E"/>
    <w:rsid w:val="007D522D"/>
    <w:rsid w:val="007E1E20"/>
    <w:rsid w:val="007E4755"/>
    <w:rsid w:val="007F42FE"/>
    <w:rsid w:val="008572F1"/>
    <w:rsid w:val="00860DA1"/>
    <w:rsid w:val="00867203"/>
    <w:rsid w:val="00872542"/>
    <w:rsid w:val="00883331"/>
    <w:rsid w:val="008A6539"/>
    <w:rsid w:val="008C48BD"/>
    <w:rsid w:val="008D547A"/>
    <w:rsid w:val="00905B07"/>
    <w:rsid w:val="00923A61"/>
    <w:rsid w:val="00947495"/>
    <w:rsid w:val="00991FA3"/>
    <w:rsid w:val="009A4384"/>
    <w:rsid w:val="009E0DB6"/>
    <w:rsid w:val="00A071CD"/>
    <w:rsid w:val="00A1438C"/>
    <w:rsid w:val="00A7078D"/>
    <w:rsid w:val="00A74A9A"/>
    <w:rsid w:val="00A9368B"/>
    <w:rsid w:val="00A96917"/>
    <w:rsid w:val="00B2063E"/>
    <w:rsid w:val="00B2483C"/>
    <w:rsid w:val="00B44AEB"/>
    <w:rsid w:val="00B50287"/>
    <w:rsid w:val="00B50533"/>
    <w:rsid w:val="00B51093"/>
    <w:rsid w:val="00B82EDE"/>
    <w:rsid w:val="00BA620B"/>
    <w:rsid w:val="00BA7145"/>
    <w:rsid w:val="00BB246A"/>
    <w:rsid w:val="00BD67B6"/>
    <w:rsid w:val="00C020F5"/>
    <w:rsid w:val="00C03BCA"/>
    <w:rsid w:val="00C15795"/>
    <w:rsid w:val="00C15971"/>
    <w:rsid w:val="00C23B92"/>
    <w:rsid w:val="00C26B91"/>
    <w:rsid w:val="00C329D2"/>
    <w:rsid w:val="00C32C53"/>
    <w:rsid w:val="00C62F4C"/>
    <w:rsid w:val="00C804AA"/>
    <w:rsid w:val="00C86848"/>
    <w:rsid w:val="00C9534D"/>
    <w:rsid w:val="00C9681C"/>
    <w:rsid w:val="00CB2186"/>
    <w:rsid w:val="00CF073B"/>
    <w:rsid w:val="00D21527"/>
    <w:rsid w:val="00D253C3"/>
    <w:rsid w:val="00D26A36"/>
    <w:rsid w:val="00D71D91"/>
    <w:rsid w:val="00D836FA"/>
    <w:rsid w:val="00DA1C9C"/>
    <w:rsid w:val="00DE3535"/>
    <w:rsid w:val="00DF2257"/>
    <w:rsid w:val="00E12EBA"/>
    <w:rsid w:val="00E14311"/>
    <w:rsid w:val="00E661BA"/>
    <w:rsid w:val="00E75ED8"/>
    <w:rsid w:val="00EF683D"/>
    <w:rsid w:val="00F06556"/>
    <w:rsid w:val="00F219F1"/>
    <w:rsid w:val="00F2713B"/>
    <w:rsid w:val="00F350F9"/>
    <w:rsid w:val="00F4168E"/>
    <w:rsid w:val="00FB1E65"/>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AE5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table" w:styleId="TableGrid">
    <w:name w:val="Table Grid"/>
    <w:basedOn w:val="TableNormal"/>
    <w:uiPriority w:val="59"/>
    <w:rsid w:val="007E1E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2D03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table" w:styleId="TableGrid">
    <w:name w:val="Table Grid"/>
    <w:basedOn w:val="TableNormal"/>
    <w:uiPriority w:val="59"/>
    <w:rsid w:val="007E1E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2D0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 w:id="1347098053">
      <w:bodyDiv w:val="1"/>
      <w:marLeft w:val="0"/>
      <w:marRight w:val="0"/>
      <w:marTop w:val="0"/>
      <w:marBottom w:val="0"/>
      <w:divBdr>
        <w:top w:val="none" w:sz="0" w:space="0" w:color="auto"/>
        <w:left w:val="none" w:sz="0" w:space="0" w:color="auto"/>
        <w:bottom w:val="none" w:sz="0" w:space="0" w:color="auto"/>
        <w:right w:val="none" w:sz="0" w:space="0" w:color="auto"/>
      </w:divBdr>
    </w:div>
    <w:div w:id="155125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2842</Words>
  <Characters>16202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IJNRD Research Journal</vt:lpstr>
    </vt:vector>
  </TitlesOfParts>
  <Company>www.ijnrd.org</Company>
  <LinksUpToDate>false</LinksUpToDate>
  <CharactersWithSpaces>19006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IJNRD Research Journal</dc:title>
  <dc:subject>IJNRD Research Journal</dc:subject>
  <dc:creator>editor@ijnrd.org</dc:creator>
  <cp:keywords>IJNRD Research Journal</cp:keywords>
  <dc:description>IJNRD Research Journal</dc:description>
  <cp:lastModifiedBy>qwert</cp:lastModifiedBy>
  <cp:revision>17</cp:revision>
  <cp:lastPrinted>1900-12-31T18:30:00Z</cp:lastPrinted>
  <dcterms:created xsi:type="dcterms:W3CDTF">2026-02-09T13:04:00Z</dcterms:created>
  <dcterms:modified xsi:type="dcterms:W3CDTF">2026-04-02T14:02:00Z</dcterms:modified>
  <cp:category>IJNRD Research Journal</cp:category>
  <cp:contentStatus>IJNRD Research Journal</cp:contentStatus>
</cp:coreProperties>
</file>