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63DB" w14:textId="77777777" w:rsidR="00DF2CF1" w:rsidRDefault="00DF2CF1">
      <w:pPr>
        <w:spacing w:before="11" w:line="280" w:lineRule="exact"/>
        <w:rPr>
          <w:sz w:val="28"/>
          <w:szCs w:val="28"/>
        </w:rPr>
      </w:pPr>
    </w:p>
    <w:p w14:paraId="156CAF23" w14:textId="77777777" w:rsidR="00DF2CF1" w:rsidRDefault="005A295B">
      <w:pPr>
        <w:spacing w:line="520" w:lineRule="exact"/>
        <w:ind w:left="695" w:right="695"/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  <w:r>
        <w:rPr>
          <w:spacing w:val="44"/>
          <w:sz w:val="48"/>
          <w:szCs w:val="48"/>
        </w:rPr>
        <w:t xml:space="preserve"> </w:t>
      </w:r>
      <w:r>
        <w:rPr>
          <w:sz w:val="48"/>
          <w:szCs w:val="48"/>
        </w:rPr>
        <w:t>L</w:t>
      </w:r>
      <w:r>
        <w:rPr>
          <w:spacing w:val="-11"/>
          <w:sz w:val="48"/>
          <w:szCs w:val="48"/>
        </w:rPr>
        <w:t>o</w:t>
      </w:r>
      <w:r>
        <w:rPr>
          <w:sz w:val="48"/>
          <w:szCs w:val="48"/>
        </w:rPr>
        <w:t>w-Cost</w:t>
      </w:r>
      <w:r>
        <w:rPr>
          <w:spacing w:val="28"/>
          <w:sz w:val="48"/>
          <w:szCs w:val="48"/>
        </w:rPr>
        <w:t xml:space="preserve"> </w:t>
      </w:r>
      <w:r>
        <w:rPr>
          <w:sz w:val="48"/>
          <w:szCs w:val="48"/>
        </w:rPr>
        <w:t>Real-</w:t>
      </w:r>
      <w:r>
        <w:rPr>
          <w:spacing w:val="-16"/>
          <w:sz w:val="48"/>
          <w:szCs w:val="48"/>
        </w:rPr>
        <w:t>T</w:t>
      </w:r>
      <w:r>
        <w:rPr>
          <w:sz w:val="48"/>
          <w:szCs w:val="48"/>
        </w:rPr>
        <w:t>ime</w:t>
      </w:r>
      <w:r>
        <w:rPr>
          <w:spacing w:val="26"/>
          <w:sz w:val="48"/>
          <w:szCs w:val="48"/>
        </w:rPr>
        <w:t xml:space="preserve"> </w:t>
      </w:r>
      <w:r>
        <w:rPr>
          <w:sz w:val="48"/>
          <w:szCs w:val="48"/>
        </w:rPr>
        <w:t>Bus</w:t>
      </w:r>
      <w:r>
        <w:rPr>
          <w:spacing w:val="40"/>
          <w:sz w:val="48"/>
          <w:szCs w:val="48"/>
        </w:rPr>
        <w:t xml:space="preserve"> </w:t>
      </w:r>
      <w:r>
        <w:rPr>
          <w:sz w:val="48"/>
          <w:szCs w:val="48"/>
        </w:rPr>
        <w:t>Stop</w:t>
      </w:r>
      <w:r>
        <w:rPr>
          <w:spacing w:val="38"/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Notiﬁcation</w:t>
      </w:r>
    </w:p>
    <w:p w14:paraId="05879ED2" w14:textId="77777777" w:rsidR="00DF2CF1" w:rsidRDefault="005A295B">
      <w:pPr>
        <w:spacing w:before="6"/>
        <w:ind w:left="1195" w:right="1195"/>
        <w:jc w:val="center"/>
        <w:rPr>
          <w:sz w:val="48"/>
          <w:szCs w:val="48"/>
        </w:rPr>
      </w:pPr>
      <w:r>
        <w:rPr>
          <w:sz w:val="48"/>
          <w:szCs w:val="48"/>
        </w:rPr>
        <w:t>System</w:t>
      </w:r>
      <w:r>
        <w:rPr>
          <w:spacing w:val="33"/>
          <w:sz w:val="48"/>
          <w:szCs w:val="48"/>
        </w:rPr>
        <w:t xml:space="preserve"> </w:t>
      </w:r>
      <w:r>
        <w:rPr>
          <w:sz w:val="48"/>
          <w:szCs w:val="48"/>
        </w:rPr>
        <w:t>for</w:t>
      </w:r>
      <w:r>
        <w:rPr>
          <w:spacing w:val="41"/>
          <w:sz w:val="48"/>
          <w:szCs w:val="48"/>
        </w:rPr>
        <w:t xml:space="preserve"> </w:t>
      </w:r>
      <w:r>
        <w:rPr>
          <w:sz w:val="48"/>
          <w:szCs w:val="48"/>
        </w:rPr>
        <w:t>Rural</w:t>
      </w:r>
      <w:r>
        <w:rPr>
          <w:spacing w:val="36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T</w:t>
      </w:r>
      <w:r>
        <w:rPr>
          <w:sz w:val="48"/>
          <w:szCs w:val="48"/>
        </w:rPr>
        <w:t>ransportation</w:t>
      </w:r>
      <w:r>
        <w:rPr>
          <w:spacing w:val="19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43"/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India</w:t>
      </w:r>
    </w:p>
    <w:p w14:paraId="3EE48E3E" w14:textId="77777777" w:rsidR="00DF2CF1" w:rsidRDefault="00DF2CF1">
      <w:pPr>
        <w:spacing w:before="7" w:line="140" w:lineRule="exact"/>
        <w:rPr>
          <w:sz w:val="15"/>
          <w:szCs w:val="15"/>
        </w:rPr>
      </w:pPr>
    </w:p>
    <w:p w14:paraId="6131C3F4" w14:textId="77777777" w:rsidR="00DF2CF1" w:rsidRDefault="00DF2CF1">
      <w:pPr>
        <w:spacing w:before="1" w:line="140" w:lineRule="exact"/>
        <w:rPr>
          <w:sz w:val="14"/>
          <w:szCs w:val="14"/>
        </w:rPr>
      </w:pPr>
    </w:p>
    <w:p w14:paraId="4D3742E7" w14:textId="77777777" w:rsidR="00DF2CF1" w:rsidRDefault="00DF2CF1">
      <w:pPr>
        <w:spacing w:line="200" w:lineRule="exact"/>
      </w:pPr>
    </w:p>
    <w:p w14:paraId="5C0E7AE6" w14:textId="77777777" w:rsidR="00DF2CF1" w:rsidRDefault="00DF2CF1">
      <w:pPr>
        <w:spacing w:line="200" w:lineRule="exact"/>
      </w:pPr>
    </w:p>
    <w:p w14:paraId="328DA15F" w14:textId="77777777" w:rsidR="00DF2CF1" w:rsidRDefault="005A295B">
      <w:pPr>
        <w:ind w:left="4893" w:right="4893"/>
        <w:jc w:val="center"/>
        <w:rPr>
          <w:w w:val="109"/>
          <w:sz w:val="18"/>
          <w:szCs w:val="18"/>
        </w:rPr>
      </w:pPr>
      <w:r>
        <w:rPr>
          <w:w w:val="109"/>
          <w:sz w:val="18"/>
          <w:szCs w:val="18"/>
        </w:rPr>
        <w:t>Abstract</w:t>
      </w:r>
    </w:p>
    <w:p w14:paraId="47504FA5" w14:textId="77777777" w:rsidR="009C7022" w:rsidRDefault="009C7022">
      <w:pPr>
        <w:ind w:left="4893" w:right="4893"/>
        <w:jc w:val="center"/>
        <w:rPr>
          <w:sz w:val="18"/>
          <w:szCs w:val="18"/>
        </w:rPr>
      </w:pPr>
    </w:p>
    <w:p w14:paraId="7E748EDA" w14:textId="77777777" w:rsidR="00DF2CF1" w:rsidRDefault="005A295B">
      <w:pPr>
        <w:spacing w:before="100" w:line="200" w:lineRule="exact"/>
        <w:ind w:left="518" w:right="487" w:firstLine="299"/>
        <w:jc w:val="both"/>
        <w:rPr>
          <w:sz w:val="18"/>
          <w:szCs w:val="18"/>
        </w:rPr>
      </w:pPr>
      <w:r>
        <w:rPr>
          <w:sz w:val="18"/>
          <w:szCs w:val="18"/>
        </w:rPr>
        <w:t>Public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transportation 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India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often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only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means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access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education,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mar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ets,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healthcare. H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service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reliability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w: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uses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may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only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once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hou</w:t>
      </w:r>
      <w:r>
        <w:rPr>
          <w:spacing w:val="-7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schedules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inconsistent, 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passengers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lack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real-time information. This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leads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lost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time,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reduced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earnings,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increased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dependence on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xpens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unsafe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ate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transport.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W</w:t>
      </w:r>
      <w:r>
        <w:rPr>
          <w:sz w:val="18"/>
          <w:szCs w:val="18"/>
        </w:rPr>
        <w:t>e address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these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challenges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w-cost,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real-time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stop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notiﬁcation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designed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India.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int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grates on-board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GPS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units,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sola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-p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wered displays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stops,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cloud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bac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end.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ensure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ery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despite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unreliable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mobile net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orks,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we combine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LoRa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wireless,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MQT</w:t>
      </w:r>
      <w:r>
        <w:rPr>
          <w:spacing w:val="-13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SMS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 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allback.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Bus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times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are predicted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Random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orest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model trained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actual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ement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data.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Multilingual LED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displays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amil,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Hindi,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English)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address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digital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litera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constraints.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 system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>f</w:t>
      </w:r>
      <w:r>
        <w:rPr>
          <w:sz w:val="18"/>
          <w:szCs w:val="18"/>
        </w:rPr>
        <w:t>fers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during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net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outages,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achi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ving 95%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retention. GPS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noise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reduced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Kalman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ﬁlte</w:t>
      </w:r>
      <w:r>
        <w:rPr>
          <w:spacing w:val="-7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wering position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errors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39.7%.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Field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tests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routes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amil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Nadu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sh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mean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al-time prediction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error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minutes,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44% impr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 xml:space="preserve">ement 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published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schedules,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80%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increase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prediction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stabilit</w:t>
      </w:r>
      <w:r>
        <w:rPr>
          <w:spacing w:val="-11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camera-based backup,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Y</w:t>
      </w:r>
      <w:r>
        <w:rPr>
          <w:sz w:val="18"/>
          <w:szCs w:val="18"/>
        </w:rPr>
        <w:t>OLOv8n, detects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96.85%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accura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areas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poor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GPS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erage. The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pilot,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depl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yed on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routes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12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stops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serving approximately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2,500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daily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passengers, reduced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av</w:t>
      </w:r>
      <w:r>
        <w:rPr>
          <w:sz w:val="18"/>
          <w:szCs w:val="18"/>
        </w:rPr>
        <w:t>erage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passenger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ait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times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minutes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(47%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impr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ement)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increased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on- time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20%.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uptime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reached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98%.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solution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reduces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costs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ov</w:t>
      </w:r>
      <w:r>
        <w:rPr>
          <w:sz w:val="18"/>
          <w:szCs w:val="18"/>
        </w:rPr>
        <w:t>er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90%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compared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commercial alternat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es, with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hard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are costs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bel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1,500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10,200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stop.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Solar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units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operate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up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three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days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without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sunlight, ensuring resilience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during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outages.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User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feedback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indicates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85%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satis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action with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displays,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73%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preferring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information in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amil.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system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cost-e</w:t>
      </w:r>
      <w:r>
        <w:rPr>
          <w:spacing w:val="-4"/>
          <w:sz w:val="18"/>
          <w:szCs w:val="18"/>
        </w:rPr>
        <w:t>f</w:t>
      </w:r>
      <w:r>
        <w:rPr>
          <w:sz w:val="18"/>
          <w:szCs w:val="18"/>
        </w:rPr>
        <w:t>fect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e, reliable,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net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ork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disruptions,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accessible,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pr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viding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scalable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model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rural transport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systems.</w:t>
      </w:r>
    </w:p>
    <w:p w14:paraId="58993D20" w14:textId="77777777" w:rsidR="00DF2CF1" w:rsidRDefault="00DF2CF1">
      <w:pPr>
        <w:spacing w:before="19" w:line="200" w:lineRule="exact"/>
      </w:pPr>
    </w:p>
    <w:p w14:paraId="09CADF40" w14:textId="77777777" w:rsidR="00DF2CF1" w:rsidRDefault="005A295B">
      <w:pPr>
        <w:ind w:left="4733" w:right="473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Index 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erms</w:t>
      </w:r>
    </w:p>
    <w:p w14:paraId="46E35FEF" w14:textId="77777777" w:rsidR="00DF2CF1" w:rsidRDefault="005A295B" w:rsidP="00D30844">
      <w:pPr>
        <w:spacing w:before="100" w:line="200" w:lineRule="exact"/>
        <w:ind w:left="518" w:right="487" w:firstLine="299"/>
        <w:jc w:val="both"/>
      </w:pPr>
      <w:r>
        <w:rPr>
          <w:sz w:val="18"/>
          <w:szCs w:val="18"/>
        </w:rPr>
        <w:t>Intelligent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T</w:t>
      </w:r>
      <w:r>
        <w:rPr>
          <w:sz w:val="18"/>
          <w:szCs w:val="18"/>
        </w:rPr>
        <w:t>ransportation Systems,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rural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mobilit</w:t>
      </w:r>
      <w:r>
        <w:rPr>
          <w:spacing w:val="-1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us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tracking,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Internet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Things,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GPS,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machine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learning,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arr</w:t>
      </w:r>
      <w:r>
        <w:rPr>
          <w:spacing w:val="-4"/>
          <w:sz w:val="18"/>
          <w:szCs w:val="18"/>
        </w:rPr>
        <w:t>iv</w:t>
      </w:r>
      <w:r>
        <w:rPr>
          <w:sz w:val="18"/>
          <w:szCs w:val="18"/>
        </w:rPr>
        <w:t>al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time prediction,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Random</w:t>
      </w:r>
      <w:r>
        <w:rPr>
          <w:spacing w:val="-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orest,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LoRa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communication,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edge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computing,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sola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-p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wered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systems,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multilingual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displays,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>w-cost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systems, inclus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 w:rsidR="00D30844">
        <w:rPr>
          <w:sz w:val="18"/>
          <w:szCs w:val="18"/>
        </w:rPr>
        <w:t>design</w:t>
      </w:r>
    </w:p>
    <w:p w14:paraId="1BE42AD2" w14:textId="77777777" w:rsidR="00DF2CF1" w:rsidRDefault="005A295B">
      <w:pPr>
        <w:ind w:left="4448" w:right="4447"/>
        <w:jc w:val="center"/>
        <w:rPr>
          <w:sz w:val="16"/>
          <w:szCs w:val="16"/>
        </w:rPr>
      </w:pPr>
      <w:r>
        <w:rPr>
          <w:spacing w:val="10"/>
        </w:rPr>
        <w:t>I</w:t>
      </w:r>
      <w:r>
        <w:t xml:space="preserve">. </w:t>
      </w:r>
      <w:r>
        <w:rPr>
          <w:spacing w:val="9"/>
        </w:rPr>
        <w:t xml:space="preserve"> </w:t>
      </w:r>
      <w:r>
        <w:rPr>
          <w:spacing w:val="10"/>
          <w:w w:val="99"/>
        </w:rPr>
        <w:t>I</w:t>
      </w:r>
      <w:r>
        <w:rPr>
          <w:spacing w:val="10"/>
          <w:w w:val="99"/>
          <w:sz w:val="16"/>
          <w:szCs w:val="16"/>
        </w:rPr>
        <w:t>NT</w:t>
      </w:r>
      <w:r>
        <w:rPr>
          <w:spacing w:val="3"/>
          <w:w w:val="99"/>
          <w:sz w:val="16"/>
          <w:szCs w:val="16"/>
        </w:rPr>
        <w:t>R</w:t>
      </w:r>
      <w:r>
        <w:rPr>
          <w:spacing w:val="10"/>
          <w:w w:val="99"/>
          <w:sz w:val="16"/>
          <w:szCs w:val="16"/>
        </w:rPr>
        <w:t>ODUCTIO</w:t>
      </w:r>
      <w:r>
        <w:rPr>
          <w:w w:val="99"/>
          <w:sz w:val="16"/>
          <w:szCs w:val="16"/>
        </w:rPr>
        <w:t>N</w:t>
      </w:r>
    </w:p>
    <w:p w14:paraId="1B4B6959" w14:textId="77777777" w:rsidR="00DF2CF1" w:rsidRDefault="00C45555">
      <w:pPr>
        <w:spacing w:before="72" w:line="249" w:lineRule="auto"/>
        <w:ind w:left="529" w:right="8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D42D799" wp14:editId="5855C38D">
                <wp:simplePos x="0" y="0"/>
                <wp:positionH relativeFrom="page">
                  <wp:posOffset>621665</wp:posOffset>
                </wp:positionH>
                <wp:positionV relativeFrom="paragraph">
                  <wp:posOffset>64135</wp:posOffset>
                </wp:positionV>
                <wp:extent cx="241300" cy="361950"/>
                <wp:effectExtent l="2540" t="0" r="3810" b="2540"/>
                <wp:wrapNone/>
                <wp:docPr id="162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9B56E" w14:textId="77777777" w:rsidR="005A295B" w:rsidRDefault="005A295B">
                            <w:pPr>
                              <w:spacing w:line="540" w:lineRule="exact"/>
                              <w:ind w:right="-105"/>
                              <w:rPr>
                                <w:sz w:val="57"/>
                                <w:szCs w:val="57"/>
                              </w:rPr>
                            </w:pPr>
                            <w:r>
                              <w:rPr>
                                <w:w w:val="109"/>
                                <w:position w:val="1"/>
                                <w:sz w:val="57"/>
                                <w:szCs w:val="57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2D799"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left:0;text-align:left;margin-left:48.95pt;margin-top:5.05pt;width:19pt;height:28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" filled="f" stroked="f">
                <v:textbox inset="0,0,0,0">
                  <w:txbxContent>
                    <w:p w14:paraId="6BB9B56E" w14:textId="77777777" w:rsidR="005A295B" w:rsidRDefault="005A295B">
                      <w:pPr>
                        <w:spacing w:line="540" w:lineRule="exact"/>
                        <w:ind w:right="-105"/>
                        <w:rPr>
                          <w:sz w:val="57"/>
                          <w:szCs w:val="57"/>
                        </w:rPr>
                      </w:pPr>
                      <w:r>
                        <w:rPr>
                          <w:w w:val="109"/>
                          <w:position w:val="1"/>
                          <w:sz w:val="57"/>
                          <w:szCs w:val="5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295B">
        <w:t>ET’S</w:t>
      </w:r>
      <w:r w:rsidR="005A295B">
        <w:rPr>
          <w:spacing w:val="27"/>
        </w:rPr>
        <w:t xml:space="preserve"> </w:t>
      </w:r>
      <w:r w:rsidR="005A295B">
        <w:rPr>
          <w:spacing w:val="-2"/>
        </w:rPr>
        <w:t>f</w:t>
      </w:r>
      <w:r w:rsidR="005A295B">
        <w:t>ace</w:t>
      </w:r>
      <w:r w:rsidR="005A295B">
        <w:rPr>
          <w:spacing w:val="28"/>
        </w:rPr>
        <w:t xml:space="preserve"> </w:t>
      </w:r>
      <w:r w:rsidR="005A295B">
        <w:t>it:</w:t>
      </w:r>
      <w:r w:rsidR="005A295B">
        <w:rPr>
          <w:spacing w:val="29"/>
        </w:rPr>
        <w:t xml:space="preserve"> </w:t>
      </w:r>
      <w:r w:rsidR="005A295B">
        <w:t>if</w:t>
      </w:r>
      <w:r w:rsidR="005A295B">
        <w:rPr>
          <w:spacing w:val="30"/>
        </w:rPr>
        <w:t xml:space="preserve"> </w:t>
      </w:r>
      <w:r w:rsidR="005A295B">
        <w:t>you</w:t>
      </w:r>
      <w:r w:rsidR="005A295B">
        <w:rPr>
          <w:spacing w:val="28"/>
        </w:rPr>
        <w:t xml:space="preserve"> </w:t>
      </w:r>
      <w:r w:rsidR="005A295B">
        <w:t>l</w:t>
      </w:r>
      <w:r w:rsidR="005A295B">
        <w:rPr>
          <w:spacing w:val="-5"/>
        </w:rPr>
        <w:t>i</w:t>
      </w:r>
      <w:r w:rsidR="005A295B">
        <w:rPr>
          <w:spacing w:val="-3"/>
        </w:rPr>
        <w:t>v</w:t>
      </w:r>
      <w:r w:rsidR="005A295B">
        <w:t>e</w:t>
      </w:r>
      <w:r w:rsidR="005A295B">
        <w:rPr>
          <w:spacing w:val="28"/>
        </w:rPr>
        <w:t xml:space="preserve"> </w:t>
      </w:r>
      <w:r w:rsidR="005A295B">
        <w:t>in</w:t>
      </w:r>
      <w:r w:rsidR="005A295B">
        <w:rPr>
          <w:spacing w:val="29"/>
        </w:rPr>
        <w:t xml:space="preserve"> </w:t>
      </w:r>
      <w:r w:rsidR="005A295B">
        <w:t>a</w:t>
      </w:r>
      <w:r w:rsidR="005A295B">
        <w:rPr>
          <w:spacing w:val="30"/>
        </w:rPr>
        <w:t xml:space="preserve"> </w:t>
      </w:r>
      <w:r w:rsidR="005A295B">
        <w:t>rural</w:t>
      </w:r>
      <w:r w:rsidR="005A295B">
        <w:rPr>
          <w:spacing w:val="27"/>
        </w:rPr>
        <w:t xml:space="preserve"> </w:t>
      </w:r>
      <w:r w:rsidR="005A295B">
        <w:t>part</w:t>
      </w:r>
      <w:r w:rsidR="005A295B">
        <w:rPr>
          <w:spacing w:val="28"/>
        </w:rPr>
        <w:t xml:space="preserve"> </w:t>
      </w:r>
      <w:r w:rsidR="005A295B">
        <w:t>of</w:t>
      </w:r>
      <w:r w:rsidR="005A295B">
        <w:rPr>
          <w:spacing w:val="29"/>
        </w:rPr>
        <w:t xml:space="preserve"> </w:t>
      </w:r>
      <w:r w:rsidR="005A295B">
        <w:t>India,</w:t>
      </w:r>
      <w:r w:rsidR="005A295B">
        <w:rPr>
          <w:spacing w:val="26"/>
        </w:rPr>
        <w:t xml:space="preserve"> </w:t>
      </w:r>
      <w:r w:rsidR="005A295B">
        <w:t>getting</w:t>
      </w:r>
      <w:r w:rsidR="005A295B">
        <w:rPr>
          <w:spacing w:val="25"/>
        </w:rPr>
        <w:t xml:space="preserve"> </w:t>
      </w:r>
      <w:r w:rsidR="005A295B">
        <w:t>a</w:t>
      </w:r>
      <w:r w:rsidR="005A295B">
        <w:rPr>
          <w:spacing w:val="-3"/>
        </w:rPr>
        <w:t>n</w:t>
      </w:r>
      <w:r w:rsidR="005A295B">
        <w:t>ywhere</w:t>
      </w:r>
      <w:r w:rsidR="005A295B">
        <w:rPr>
          <w:spacing w:val="23"/>
        </w:rPr>
        <w:t xml:space="preserve"> </w:t>
      </w:r>
      <w:r w:rsidR="005A295B">
        <w:t>by</w:t>
      </w:r>
      <w:r w:rsidR="005A295B">
        <w:rPr>
          <w:spacing w:val="29"/>
        </w:rPr>
        <w:t xml:space="preserve"> </w:t>
      </w:r>
      <w:r w:rsidR="005A295B">
        <w:rPr>
          <w:spacing w:val="-4"/>
        </w:rPr>
        <w:t>b</w:t>
      </w:r>
      <w:r w:rsidR="005A295B">
        <w:t>us</w:t>
      </w:r>
      <w:r w:rsidR="005A295B">
        <w:rPr>
          <w:spacing w:val="28"/>
        </w:rPr>
        <w:t xml:space="preserve"> </w:t>
      </w:r>
      <w:r w:rsidR="005A295B">
        <w:t>is</w:t>
      </w:r>
      <w:r w:rsidR="005A295B">
        <w:rPr>
          <w:spacing w:val="30"/>
        </w:rPr>
        <w:t xml:space="preserve"> </w:t>
      </w:r>
      <w:r w:rsidR="005A295B">
        <w:t>often</w:t>
      </w:r>
      <w:r w:rsidR="005A295B">
        <w:rPr>
          <w:spacing w:val="27"/>
        </w:rPr>
        <w:t xml:space="preserve"> </w:t>
      </w:r>
      <w:r w:rsidR="005A295B">
        <w:t>a</w:t>
      </w:r>
      <w:r w:rsidR="005A295B">
        <w:rPr>
          <w:spacing w:val="30"/>
        </w:rPr>
        <w:t xml:space="preserve"> </w:t>
      </w:r>
      <w:r w:rsidR="005A295B">
        <w:t>leap</w:t>
      </w:r>
      <w:r w:rsidR="005A295B">
        <w:rPr>
          <w:spacing w:val="28"/>
        </w:rPr>
        <w:t xml:space="preserve"> </w:t>
      </w:r>
      <w:r w:rsidR="005A295B">
        <w:t>of</w:t>
      </w:r>
      <w:r w:rsidR="005A295B">
        <w:rPr>
          <w:spacing w:val="29"/>
        </w:rPr>
        <w:t xml:space="preserve"> </w:t>
      </w:r>
      <w:r w:rsidR="005A295B">
        <w:rPr>
          <w:spacing w:val="-2"/>
        </w:rPr>
        <w:t>f</w:t>
      </w:r>
      <w:r w:rsidR="005A295B">
        <w:t>aith.</w:t>
      </w:r>
      <w:r w:rsidR="005A295B">
        <w:rPr>
          <w:spacing w:val="27"/>
        </w:rPr>
        <w:t xml:space="preserve"> </w:t>
      </w:r>
      <w:r w:rsidR="005A295B">
        <w:t>Miss</w:t>
      </w:r>
      <w:r w:rsidR="005A295B">
        <w:rPr>
          <w:spacing w:val="27"/>
        </w:rPr>
        <w:t xml:space="preserve"> </w:t>
      </w:r>
      <w:r w:rsidR="005A295B">
        <w:t>your</w:t>
      </w:r>
      <w:r w:rsidR="005A295B">
        <w:rPr>
          <w:spacing w:val="27"/>
        </w:rPr>
        <w:t xml:space="preserve"> </w:t>
      </w:r>
      <w:r w:rsidR="005A295B">
        <w:rPr>
          <w:spacing w:val="-4"/>
        </w:rPr>
        <w:t>b</w:t>
      </w:r>
      <w:r w:rsidR="005A295B">
        <w:t>us</w:t>
      </w:r>
      <w:r w:rsidR="005A295B">
        <w:rPr>
          <w:spacing w:val="28"/>
        </w:rPr>
        <w:t xml:space="preserve"> </w:t>
      </w:r>
      <w:r w:rsidR="005A295B">
        <w:t>and you</w:t>
      </w:r>
      <w:r w:rsidR="005A295B">
        <w:rPr>
          <w:spacing w:val="18"/>
        </w:rPr>
        <w:t xml:space="preserve"> </w:t>
      </w:r>
      <w:r w:rsidR="005A295B">
        <w:t>might</w:t>
      </w:r>
      <w:r w:rsidR="005A295B">
        <w:rPr>
          <w:spacing w:val="16"/>
        </w:rPr>
        <w:t xml:space="preserve"> </w:t>
      </w:r>
      <w:r w:rsidR="005A295B">
        <w:t>sit</w:t>
      </w:r>
      <w:r w:rsidR="005A295B">
        <w:rPr>
          <w:spacing w:val="19"/>
        </w:rPr>
        <w:t xml:space="preserve"> </w:t>
      </w:r>
      <w:r w:rsidR="005A295B">
        <w:t>at</w:t>
      </w:r>
      <w:r w:rsidR="005A295B">
        <w:rPr>
          <w:spacing w:val="20"/>
        </w:rPr>
        <w:t xml:space="preserve"> </w:t>
      </w:r>
      <w:r w:rsidR="005A295B">
        <w:t>a</w:t>
      </w:r>
      <w:r w:rsidR="005A295B">
        <w:rPr>
          <w:spacing w:val="20"/>
        </w:rPr>
        <w:t xml:space="preserve"> </w:t>
      </w:r>
      <w:r w:rsidR="005A295B">
        <w:t>deserted</w:t>
      </w:r>
      <w:r w:rsidR="005A295B">
        <w:rPr>
          <w:spacing w:val="14"/>
        </w:rPr>
        <w:t xml:space="preserve"> </w:t>
      </w:r>
      <w:r w:rsidR="005A295B">
        <w:t>stop</w:t>
      </w:r>
      <w:r w:rsidR="005A295B">
        <w:rPr>
          <w:spacing w:val="18"/>
        </w:rPr>
        <w:t xml:space="preserve"> </w:t>
      </w:r>
      <w:r w:rsidR="005A295B">
        <w:t>for</w:t>
      </w:r>
      <w:r w:rsidR="005A295B">
        <w:rPr>
          <w:spacing w:val="19"/>
        </w:rPr>
        <w:t xml:space="preserve"> </w:t>
      </w:r>
      <w:r w:rsidR="005A295B">
        <w:rPr>
          <w:spacing w:val="-3"/>
        </w:rPr>
        <w:t>ov</w:t>
      </w:r>
      <w:r w:rsidR="005A295B">
        <w:t>er</w:t>
      </w:r>
      <w:r w:rsidR="005A295B">
        <w:rPr>
          <w:spacing w:val="17"/>
        </w:rPr>
        <w:t xml:space="preserve"> </w:t>
      </w:r>
      <w:r w:rsidR="005A295B">
        <w:t>an</w:t>
      </w:r>
      <w:r w:rsidR="005A295B">
        <w:rPr>
          <w:spacing w:val="19"/>
        </w:rPr>
        <w:t xml:space="preserve"> </w:t>
      </w:r>
      <w:r w:rsidR="005A295B">
        <w:t>hou</w:t>
      </w:r>
      <w:r w:rsidR="005A295B">
        <w:rPr>
          <w:spacing w:val="-11"/>
        </w:rPr>
        <w:t>r</w:t>
      </w:r>
      <w:r w:rsidR="005A295B">
        <w:t>.</w:t>
      </w:r>
      <w:r w:rsidR="005A295B">
        <w:rPr>
          <w:spacing w:val="17"/>
        </w:rPr>
        <w:t xml:space="preserve"> </w:t>
      </w:r>
      <w:r w:rsidR="005A295B">
        <w:t>Arr</w:t>
      </w:r>
      <w:r w:rsidR="005A295B">
        <w:rPr>
          <w:spacing w:val="-5"/>
        </w:rPr>
        <w:t>i</w:t>
      </w:r>
      <w:r w:rsidR="005A295B">
        <w:rPr>
          <w:spacing w:val="-3"/>
        </w:rPr>
        <w:t>v</w:t>
      </w:r>
      <w:r w:rsidR="005A295B">
        <w:t>e</w:t>
      </w:r>
      <w:r w:rsidR="005A295B">
        <w:rPr>
          <w:spacing w:val="16"/>
        </w:rPr>
        <w:t xml:space="preserve"> </w:t>
      </w:r>
      <w:r w:rsidR="005A295B">
        <w:t>on</w:t>
      </w:r>
      <w:r w:rsidR="005A295B">
        <w:rPr>
          <w:spacing w:val="19"/>
        </w:rPr>
        <w:t xml:space="preserve"> </w:t>
      </w:r>
      <w:r w:rsidR="005A295B">
        <w:t>time</w:t>
      </w:r>
      <w:r w:rsidR="005A295B">
        <w:rPr>
          <w:spacing w:val="17"/>
        </w:rPr>
        <w:t xml:space="preserve"> </w:t>
      </w:r>
      <w:r w:rsidR="005A295B">
        <w:t>and</w:t>
      </w:r>
      <w:r w:rsidR="005A295B">
        <w:rPr>
          <w:spacing w:val="18"/>
        </w:rPr>
        <w:t xml:space="preserve"> </w:t>
      </w:r>
      <w:r w:rsidR="005A295B">
        <w:t>the</w:t>
      </w:r>
      <w:r w:rsidR="005A295B">
        <w:rPr>
          <w:spacing w:val="19"/>
        </w:rPr>
        <w:t xml:space="preserve"> </w:t>
      </w:r>
      <w:r w:rsidR="005A295B">
        <w:rPr>
          <w:spacing w:val="-4"/>
        </w:rPr>
        <w:t>b</w:t>
      </w:r>
      <w:r w:rsidR="005A295B">
        <w:t>us</w:t>
      </w:r>
      <w:r w:rsidR="005A295B">
        <w:rPr>
          <w:spacing w:val="18"/>
        </w:rPr>
        <w:t xml:space="preserve"> </w:t>
      </w:r>
      <w:r w:rsidR="005A295B">
        <w:t>is</w:t>
      </w:r>
      <w:r w:rsidR="005A295B">
        <w:rPr>
          <w:spacing w:val="20"/>
        </w:rPr>
        <w:t xml:space="preserve"> </w:t>
      </w:r>
      <w:r w:rsidR="005A295B">
        <w:t>late?</w:t>
      </w:r>
      <w:r w:rsidR="005A295B">
        <w:rPr>
          <w:spacing w:val="17"/>
        </w:rPr>
        <w:t xml:space="preserve"> </w:t>
      </w:r>
      <w:r w:rsidR="005A295B">
        <w:rPr>
          <w:spacing w:val="-22"/>
        </w:rPr>
        <w:t>Y</w:t>
      </w:r>
      <w:r w:rsidR="005A295B">
        <w:t>ou</w:t>
      </w:r>
      <w:r w:rsidR="005A295B">
        <w:rPr>
          <w:spacing w:val="18"/>
        </w:rPr>
        <w:t xml:space="preserve"> </w:t>
      </w:r>
      <w:r w:rsidR="005A295B">
        <w:t>lose</w:t>
      </w:r>
      <w:r w:rsidR="005A295B">
        <w:rPr>
          <w:spacing w:val="18"/>
        </w:rPr>
        <w:t xml:space="preserve"> </w:t>
      </w:r>
      <w:r w:rsidR="005A295B">
        <w:t>half</w:t>
      </w:r>
      <w:r w:rsidR="005A295B">
        <w:rPr>
          <w:spacing w:val="18"/>
        </w:rPr>
        <w:t xml:space="preserve"> </w:t>
      </w:r>
      <w:r w:rsidR="005A295B">
        <w:t>your</w:t>
      </w:r>
      <w:r w:rsidR="005A295B">
        <w:rPr>
          <w:spacing w:val="17"/>
        </w:rPr>
        <w:t xml:space="preserve"> </w:t>
      </w:r>
      <w:r w:rsidR="005A295B">
        <w:t>da</w:t>
      </w:r>
      <w:r w:rsidR="005A295B">
        <w:rPr>
          <w:spacing w:val="-13"/>
        </w:rPr>
        <w:t>y</w:t>
      </w:r>
      <w:r w:rsidR="005A295B">
        <w:t>.</w:t>
      </w:r>
      <w:r w:rsidR="005A295B">
        <w:rPr>
          <w:spacing w:val="18"/>
        </w:rPr>
        <w:t xml:space="preserve"> </w:t>
      </w:r>
      <w:r w:rsidR="005A295B">
        <w:t>Buses</w:t>
      </w:r>
      <w:r w:rsidR="005A295B">
        <w:rPr>
          <w:spacing w:val="16"/>
        </w:rPr>
        <w:t xml:space="preserve"> </w:t>
      </w:r>
      <w:r w:rsidR="005A295B">
        <w:t>are</w:t>
      </w:r>
    </w:p>
    <w:p w14:paraId="37153182" w14:textId="77777777" w:rsidR="00DF2CF1" w:rsidRDefault="005A295B">
      <w:pPr>
        <w:spacing w:line="249" w:lineRule="auto"/>
        <w:ind w:left="119" w:right="85"/>
        <w:jc w:val="both"/>
      </w:pPr>
      <w:r>
        <w:t>more</w:t>
      </w:r>
      <w:r>
        <w:rPr>
          <w:spacing w:val="18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just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ehicles</w:t>
      </w:r>
      <w:r>
        <w:rPr>
          <w:spacing w:val="15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road</w:t>
      </w:r>
      <w:r w:rsidR="0086536C"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5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lifelines.</w:t>
      </w:r>
      <w:r>
        <w:rPr>
          <w:spacing w:val="16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8"/>
        </w:rPr>
        <w:t xml:space="preserve"> </w:t>
      </w:r>
      <w:r>
        <w:t>help</w:t>
      </w:r>
      <w:r>
        <w:rPr>
          <w:spacing w:val="20"/>
        </w:rPr>
        <w:t xml:space="preserve"> </w:t>
      </w:r>
      <w:r>
        <w:t>people</w:t>
      </w:r>
      <w:r>
        <w:rPr>
          <w:spacing w:val="18"/>
        </w:rPr>
        <w:t xml:space="preserve"> </w:t>
      </w:r>
      <w:r>
        <w:t>get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t>ork,</w:t>
      </w:r>
      <w:r>
        <w:rPr>
          <w:spacing w:val="17"/>
        </w:rPr>
        <w:t xml:space="preserve"> </w:t>
      </w:r>
      <w:r>
        <w:t>kids</w:t>
      </w:r>
      <w:r>
        <w:rPr>
          <w:spacing w:val="19"/>
        </w:rPr>
        <w:t xml:space="preserve"> </w:t>
      </w:r>
      <w:r>
        <w:t>reach</w:t>
      </w:r>
      <w:r>
        <w:rPr>
          <w:spacing w:val="19"/>
        </w:rPr>
        <w:t xml:space="preserve"> </w:t>
      </w:r>
      <w:r>
        <w:t>school,</w:t>
      </w:r>
      <w:r>
        <w:rPr>
          <w:spacing w:val="17"/>
        </w:rPr>
        <w:t xml:space="preserve"> </w:t>
      </w:r>
      <w:r>
        <w:t>patients</w:t>
      </w:r>
      <w:r>
        <w:rPr>
          <w:spacing w:val="16"/>
        </w:rPr>
        <w:t xml:space="preserve"> </w:t>
      </w:r>
      <w:r>
        <w:t>visit</w:t>
      </w:r>
      <w:r>
        <w:rPr>
          <w:spacing w:val="20"/>
        </w:rPr>
        <w:t xml:space="preserve"> </w:t>
      </w:r>
      <w:r>
        <w:t>doctors, and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amilies</w:t>
      </w:r>
      <w:r>
        <w:rPr>
          <w:spacing w:val="5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eryday</w:t>
      </w:r>
      <w:r>
        <w:rPr>
          <w:spacing w:val="4"/>
        </w:rPr>
        <w:t xml:space="preserve"> </w:t>
      </w:r>
      <w:r>
        <w:t xml:space="preserve">opportunities. </w:t>
      </w:r>
      <w:r>
        <w:rPr>
          <w:spacing w:val="-3"/>
        </w:rPr>
        <w:t>F</w:t>
      </w:r>
      <w:r>
        <w:t>or</w:t>
      </w:r>
      <w:r>
        <w:rPr>
          <w:spacing w:val="8"/>
        </w:rPr>
        <w:t xml:space="preserve"> </w:t>
      </w:r>
      <w:r>
        <w:t>ma</w:t>
      </w:r>
      <w:r>
        <w:rPr>
          <w:spacing w:val="-3"/>
        </w:rPr>
        <w:t>n</w:t>
      </w:r>
      <w:r>
        <w:rPr>
          <w:spacing w:val="-13"/>
        </w:rPr>
        <w:t>y</w:t>
      </w:r>
      <w:r>
        <w:t>,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reliable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just</w:t>
      </w:r>
      <w:r>
        <w:rPr>
          <w:spacing w:val="8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co</w:t>
      </w:r>
      <w:r>
        <w:rPr>
          <w:spacing w:val="-8"/>
        </w:rPr>
        <w:t>n</w:t>
      </w:r>
      <w:r>
        <w:rPr>
          <w:spacing w:val="-3"/>
        </w:rPr>
        <w:t>v</w:t>
      </w:r>
      <w:r>
        <w:t>enience;</w:t>
      </w:r>
      <w:r>
        <w:rPr>
          <w:spacing w:val="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path</w:t>
      </w:r>
      <w:r>
        <w:rPr>
          <w:spacing w:val="-2"/>
        </w:rPr>
        <w:t>w</w:t>
      </w:r>
      <w:r>
        <w:t>ay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better income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ay</w:t>
      </w:r>
      <w:r>
        <w:rPr>
          <w:spacing w:val="4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ov</w:t>
      </w:r>
      <w:r>
        <w:t>ert</w:t>
      </w:r>
      <w:r>
        <w:rPr>
          <w:spacing w:val="-13"/>
        </w:rPr>
        <w:t>y</w:t>
      </w:r>
      <w:r>
        <w:t>. But</w:t>
      </w:r>
      <w:r>
        <w:rPr>
          <w:spacing w:val="4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city</w:t>
      </w:r>
      <w:r>
        <w:rPr>
          <w:spacing w:val="4"/>
        </w:rPr>
        <w:t xml:space="preserve"> </w:t>
      </w:r>
      <w:r>
        <w:t>transit</w:t>
      </w:r>
      <w:r>
        <w:rPr>
          <w:spacing w:val="2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GPS</w:t>
      </w:r>
      <w:r>
        <w:rPr>
          <w:spacing w:val="3"/>
        </w:rPr>
        <w:t xml:space="preserve"> </w:t>
      </w:r>
      <w:r>
        <w:t xml:space="preserve">tracking, </w:t>
      </w:r>
      <w:r>
        <w:rPr>
          <w:spacing w:val="-2"/>
        </w:rPr>
        <w:t>f</w:t>
      </w:r>
      <w:r>
        <w:t>an</w:t>
      </w:r>
      <w:r>
        <w:rPr>
          <w:spacing w:val="-3"/>
        </w:rPr>
        <w:t>c</w:t>
      </w:r>
      <w:r>
        <w:t>y</w:t>
      </w:r>
      <w:r>
        <w:rPr>
          <w:spacing w:val="3"/>
        </w:rPr>
        <w:t xml:space="preserve"> </w:t>
      </w:r>
      <w:r>
        <w:t>apps,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digital</w:t>
      </w:r>
      <w:r>
        <w:rPr>
          <w:spacing w:val="2"/>
        </w:rPr>
        <w:t xml:space="preserve"> </w:t>
      </w:r>
      <w:r>
        <w:t>signs,</w:t>
      </w:r>
      <w:r>
        <w:rPr>
          <w:spacing w:val="2"/>
        </w:rPr>
        <w:t xml:space="preserve"> </w:t>
      </w:r>
      <w:r>
        <w:t>rural</w:t>
      </w:r>
      <w:r>
        <w:rPr>
          <w:spacing w:val="3"/>
        </w:rPr>
        <w:t xml:space="preserve"> </w:t>
      </w:r>
      <w:r>
        <w:t>folks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stuck guessing.</w:t>
      </w:r>
    </w:p>
    <w:p w14:paraId="43190837" w14:textId="77777777" w:rsidR="00DF2CF1" w:rsidRDefault="005A295B">
      <w:pPr>
        <w:spacing w:line="249" w:lineRule="auto"/>
        <w:ind w:left="119" w:right="85" w:firstLine="199"/>
        <w:jc w:val="both"/>
      </w:pPr>
      <w:r>
        <w:t>Buses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routinely</w:t>
      </w:r>
      <w:r>
        <w:rPr>
          <w:spacing w:val="19"/>
        </w:rPr>
        <w:t xml:space="preserve"> </w:t>
      </w:r>
      <w:r>
        <w:t>sh</w:t>
      </w:r>
      <w:r>
        <w:rPr>
          <w:spacing w:val="-5"/>
        </w:rPr>
        <w:t>o</w:t>
      </w:r>
      <w:r>
        <w:t>w</w:t>
      </w:r>
      <w:r>
        <w:rPr>
          <w:spacing w:val="22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22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hour</w:t>
      </w:r>
      <w:r>
        <w:rPr>
          <w:spacing w:val="22"/>
        </w:rPr>
        <w:t xml:space="preserve"> </w:t>
      </w:r>
      <w:r>
        <w:t>apart.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means</w:t>
      </w:r>
      <w:r>
        <w:rPr>
          <w:spacing w:val="21"/>
        </w:rPr>
        <w:t xml:space="preserve"> </w:t>
      </w:r>
      <w:r>
        <w:t>people</w:t>
      </w:r>
      <w:r>
        <w:rPr>
          <w:spacing w:val="21"/>
        </w:rPr>
        <w:t xml:space="preserve"> </w:t>
      </w:r>
      <w:r>
        <w:t>often</w:t>
      </w:r>
      <w:r>
        <w:rPr>
          <w:spacing w:val="22"/>
        </w:rPr>
        <w:t xml:space="preserve"> </w:t>
      </w:r>
      <w:r>
        <w:t>spend</w:t>
      </w:r>
      <w:r>
        <w:rPr>
          <w:spacing w:val="21"/>
        </w:rPr>
        <w:t xml:space="preserve"> </w:t>
      </w:r>
      <w:r>
        <w:t>hours</w:t>
      </w:r>
      <w:r>
        <w:rPr>
          <w:spacing w:val="22"/>
        </w:rPr>
        <w:t xml:space="preserve"> </w:t>
      </w:r>
      <w:r>
        <w:t>just</w:t>
      </w:r>
      <w:r>
        <w:rPr>
          <w:spacing w:val="23"/>
        </w:rPr>
        <w:t xml:space="preserve"> </w:t>
      </w:r>
      <w:r>
        <w:t>standing</w:t>
      </w:r>
      <w:r>
        <w:rPr>
          <w:spacing w:val="19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4"/>
        </w:rPr>
        <w:t>b</w:t>
      </w:r>
      <w:r>
        <w:t>us stop,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orrying about</w:t>
      </w:r>
      <w:r>
        <w:rPr>
          <w:spacing w:val="3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actually</w:t>
      </w:r>
      <w:r>
        <w:rPr>
          <w:spacing w:val="1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asting</w:t>
      </w:r>
      <w:r>
        <w:rPr>
          <w:spacing w:val="1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4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ork,</w:t>
      </w:r>
      <w:r>
        <w:rPr>
          <w:spacing w:val="3"/>
        </w:rPr>
        <w:t xml:space="preserve"> </w:t>
      </w:r>
      <w:r>
        <w:t>stud</w:t>
      </w:r>
      <w:r>
        <w:rPr>
          <w:spacing w:val="-13"/>
        </w:rPr>
        <w:t>y</w:t>
      </w:r>
      <w:r>
        <w:t>,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rest.</w:t>
      </w:r>
      <w:r>
        <w:rPr>
          <w:spacing w:val="4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5"/>
        </w:rPr>
        <w:t xml:space="preserve"> </w:t>
      </w:r>
      <w:r>
        <w:t>someone who</w:t>
      </w:r>
      <w:r>
        <w:rPr>
          <w:spacing w:val="3"/>
        </w:rPr>
        <w:t xml:space="preserve"> </w:t>
      </w:r>
      <w:r>
        <w:t>earns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daily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age,</w:t>
      </w:r>
      <w:r>
        <w:rPr>
          <w:spacing w:val="2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3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minutes late</w:t>
      </w:r>
      <w:r>
        <w:rPr>
          <w:spacing w:val="3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mean</w:t>
      </w:r>
      <w:r>
        <w:rPr>
          <w:spacing w:val="2"/>
        </w:rPr>
        <w:t xml:space="preserve"> </w:t>
      </w:r>
      <w:r>
        <w:t>losing</w:t>
      </w:r>
      <w:r>
        <w:rPr>
          <w:spacing w:val="1"/>
        </w:rPr>
        <w:t xml:space="preserve"> </w:t>
      </w:r>
      <w:r>
        <w:t>pay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entire</w:t>
      </w:r>
      <w:r>
        <w:rPr>
          <w:spacing w:val="2"/>
        </w:rPr>
        <w:t xml:space="preserve"> </w:t>
      </w:r>
      <w:r>
        <w:t>da</w:t>
      </w:r>
      <w:r>
        <w:rPr>
          <w:spacing w:val="-13"/>
        </w:rPr>
        <w:t>y</w:t>
      </w:r>
      <w:r>
        <w:t>.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t>miss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t>xam. Someone</w:t>
      </w:r>
      <w:r>
        <w:rPr>
          <w:spacing w:val="13"/>
        </w:rPr>
        <w:t xml:space="preserve"> </w:t>
      </w:r>
      <w:r>
        <w:t>sick</w:t>
      </w:r>
      <w:r>
        <w:rPr>
          <w:spacing w:val="17"/>
        </w:rPr>
        <w:t xml:space="preserve"> </w:t>
      </w:r>
      <w:r>
        <w:t>might</w:t>
      </w:r>
      <w:r>
        <w:rPr>
          <w:spacing w:val="15"/>
        </w:rPr>
        <w:t xml:space="preserve"> </w:t>
      </w:r>
      <w:r>
        <w:t>skip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doctor</w:t>
      </w:r>
      <w:r>
        <w:rPr>
          <w:spacing w:val="15"/>
        </w:rPr>
        <w:t xml:space="preserve"> </w:t>
      </w:r>
      <w:r>
        <w:t>altogethe</w:t>
      </w:r>
      <w:r>
        <w:rPr>
          <w:spacing w:val="-11"/>
        </w:rPr>
        <w:t>r</w:t>
      </w:r>
      <w:r>
        <w:t>.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sta</w:t>
      </w:r>
      <w:r>
        <w:rPr>
          <w:spacing w:val="-2"/>
        </w:rPr>
        <w:t>k</w:t>
      </w:r>
      <w:r>
        <w:t>es</w:t>
      </w:r>
      <w:r>
        <w:rPr>
          <w:spacing w:val="15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real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high.</w:t>
      </w:r>
    </w:p>
    <w:p w14:paraId="325D0477" w14:textId="77777777" w:rsidR="00DF2CF1" w:rsidRDefault="005A295B">
      <w:pPr>
        <w:spacing w:line="249" w:lineRule="auto"/>
        <w:ind w:left="119" w:right="85" w:firstLine="199"/>
        <w:jc w:val="both"/>
        <w:sectPr w:rsidR="00DF2CF1">
          <w:headerReference w:type="default" r:id="rId8"/>
          <w:pgSz w:w="12240" w:h="15840"/>
          <w:pgMar w:top="640" w:right="860" w:bottom="280" w:left="860" w:header="458" w:footer="0" w:gutter="0"/>
          <w:pgNumType w:start="1"/>
          <w:cols w:space="720"/>
        </w:sectPr>
      </w:pP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standing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ay?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biggest</w:t>
      </w:r>
      <w:r>
        <w:rPr>
          <w:spacing w:val="5"/>
        </w:rPr>
        <w:t xml:space="preserve"> </w:t>
      </w:r>
      <w:r>
        <w:t>problem</w:t>
      </w:r>
      <w:r>
        <w:rPr>
          <w:spacing w:val="4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connect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. Most</w:t>
      </w:r>
      <w:r>
        <w:rPr>
          <w:spacing w:val="6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areas</w:t>
      </w:r>
      <w:r>
        <w:rPr>
          <w:spacing w:val="6"/>
        </w:rPr>
        <w:t xml:space="preserve"> </w:t>
      </w:r>
      <w:r>
        <w:t>still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t>reliable,</w:t>
      </w:r>
      <w:r>
        <w:rPr>
          <w:spacing w:val="4"/>
        </w:rPr>
        <w:t xml:space="preserve"> </w:t>
      </w:r>
      <w:r>
        <w:t>high-speed internet.</w:t>
      </w:r>
      <w:r>
        <w:rPr>
          <w:spacing w:val="36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38"/>
        </w:rPr>
        <w:t xml:space="preserve"> </w:t>
      </w:r>
      <w:r>
        <w:t>when</w:t>
      </w:r>
      <w:r>
        <w:rPr>
          <w:spacing w:val="39"/>
        </w:rPr>
        <w:t xml:space="preserve"> </w:t>
      </w:r>
      <w:r>
        <w:t>people</w:t>
      </w:r>
      <w:r>
        <w:rPr>
          <w:spacing w:val="38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38"/>
        </w:rPr>
        <w:t xml:space="preserve"> </w:t>
      </w:r>
      <w:r>
        <w:t>mobile</w:t>
      </w:r>
      <w:r>
        <w:rPr>
          <w:spacing w:val="37"/>
        </w:rPr>
        <w:t xml:space="preserve"> </w:t>
      </w:r>
      <w:r>
        <w:t>phones,</w:t>
      </w:r>
      <w:r>
        <w:rPr>
          <w:spacing w:val="37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39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often</w:t>
      </w:r>
      <w:r>
        <w:rPr>
          <w:spacing w:val="39"/>
        </w:rPr>
        <w:t xml:space="preserve"> </w:t>
      </w:r>
      <w:r>
        <w:t>limited</w:t>
      </w:r>
      <w:r>
        <w:rPr>
          <w:spacing w:val="3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sl</w:t>
      </w:r>
      <w:r>
        <w:rPr>
          <w:spacing w:val="-5"/>
        </w:rPr>
        <w:t>o</w:t>
      </w:r>
      <w:r>
        <w:t>w</w:t>
      </w:r>
      <w:r>
        <w:rPr>
          <w:spacing w:val="38"/>
        </w:rPr>
        <w:t xml:space="preserve"> </w:t>
      </w:r>
      <w:r>
        <w:t>2G</w:t>
      </w:r>
      <w:r>
        <w:rPr>
          <w:spacing w:val="4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3G</w:t>
      </w:r>
      <w:r>
        <w:rPr>
          <w:spacing w:val="41"/>
        </w:rPr>
        <w:t xml:space="preserve"> </w:t>
      </w:r>
      <w:r>
        <w:t>connections,</w:t>
      </w:r>
      <w:r>
        <w:rPr>
          <w:spacing w:val="33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cannot handle</w:t>
      </w:r>
      <w:r>
        <w:rPr>
          <w:spacing w:val="8"/>
        </w:rPr>
        <w:t xml:space="preserve"> </w:t>
      </w:r>
      <w:r>
        <w:t>apps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rely</w:t>
      </w:r>
      <w:r>
        <w:rPr>
          <w:spacing w:val="10"/>
        </w:rPr>
        <w:t xml:space="preserve"> </w:t>
      </w:r>
      <w:r>
        <w:t>he</w:t>
      </w:r>
      <w:r>
        <w:rPr>
          <w:spacing w:val="-4"/>
        </w:rPr>
        <w:t>a</w:t>
      </w:r>
      <w:r>
        <w:t>vily</w:t>
      </w:r>
      <w:r>
        <w:rPr>
          <w:spacing w:val="7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maps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data.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that,</w:t>
      </w:r>
      <w:r>
        <w:rPr>
          <w:spacing w:val="9"/>
        </w:rPr>
        <w:t xml:space="preserve"> </w:t>
      </w:r>
      <w:r>
        <w:t>ma</w:t>
      </w:r>
      <w:r>
        <w:rPr>
          <w:spacing w:val="-3"/>
        </w:rPr>
        <w:t>n</w:t>
      </w:r>
      <w:r>
        <w:t>y</w:t>
      </w:r>
      <w:r>
        <w:rPr>
          <w:spacing w:val="9"/>
        </w:rPr>
        <w:t xml:space="preserve"> </w:t>
      </w:r>
      <w:r>
        <w:t>people</w:t>
      </w:r>
      <w:r w:rsidR="0086536C">
        <w:t xml:space="preserve"> </w:t>
      </w:r>
      <w:r>
        <w:t>especially older</w:t>
      </w:r>
      <w:r>
        <w:rPr>
          <w:spacing w:val="9"/>
        </w:rPr>
        <w:t xml:space="preserve"> </w:t>
      </w:r>
      <w:r>
        <w:t>adults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those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formal education</w:t>
      </w:r>
      <w:r w:rsidR="0086536C">
        <w:t xml:space="preserve"> </w:t>
      </w:r>
      <w:r>
        <w:t>ﬁnd</w:t>
      </w:r>
      <w:r>
        <w:rPr>
          <w:spacing w:val="3"/>
        </w:rPr>
        <w:t xml:space="preserve"> </w:t>
      </w:r>
      <w:r>
        <w:t>smartphone</w:t>
      </w:r>
      <w:r>
        <w:rPr>
          <w:spacing w:val="5"/>
        </w:rPr>
        <w:t xml:space="preserve"> </w:t>
      </w:r>
      <w:r>
        <w:t>apps</w:t>
      </w:r>
      <w:r>
        <w:rPr>
          <w:spacing w:val="11"/>
        </w:rPr>
        <w:t xml:space="preserve"> </w:t>
      </w:r>
      <w:r>
        <w:t>hard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simply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all.</w:t>
      </w:r>
      <w:r>
        <w:rPr>
          <w:spacing w:val="12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12"/>
        </w:rPr>
        <w:t xml:space="preserve"> </w:t>
      </w:r>
      <w:r>
        <w:t>top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o</w:t>
      </w:r>
      <w:r>
        <w:rPr>
          <w:spacing w:val="-5"/>
        </w:rPr>
        <w:t>f</w:t>
      </w:r>
      <w:r>
        <w:t>f,</w:t>
      </w:r>
      <w:r>
        <w:rPr>
          <w:spacing w:val="11"/>
        </w:rPr>
        <w:t xml:space="preserve"> </w:t>
      </w:r>
      <w:r>
        <w:t>technology-he</w:t>
      </w:r>
      <w:r>
        <w:rPr>
          <w:spacing w:val="-4"/>
        </w:rPr>
        <w:t>a</w:t>
      </w:r>
      <w:r>
        <w:t>vy systems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11"/>
        </w:rPr>
        <w:t xml:space="preserve"> </w:t>
      </w:r>
      <w:r>
        <w:t>for cities</w:t>
      </w:r>
      <w:r>
        <w:rPr>
          <w:spacing w:val="12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just</w:t>
      </w:r>
      <w:r>
        <w:rPr>
          <w:spacing w:val="13"/>
        </w:rPr>
        <w:t xml:space="preserve"> </w:t>
      </w:r>
      <w:r>
        <w:t>too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t>xpens</w:t>
      </w:r>
      <w:r>
        <w:rPr>
          <w:spacing w:val="-5"/>
        </w:rPr>
        <w:t>i</w:t>
      </w:r>
      <w:r>
        <w:rPr>
          <w:spacing w:val="-3"/>
        </w:rPr>
        <w:t>v</w:t>
      </w:r>
      <w:r>
        <w:t>e.</w:t>
      </w:r>
      <w:r>
        <w:rPr>
          <w:spacing w:val="8"/>
        </w:rPr>
        <w:t xml:space="preserve"> </w:t>
      </w:r>
      <w:r>
        <w:t>Outﬁtting</w:t>
      </w:r>
      <w:r>
        <w:rPr>
          <w:spacing w:val="8"/>
        </w:rPr>
        <w:t xml:space="preserve"> </w:t>
      </w:r>
      <w:r>
        <w:t>just</w:t>
      </w:r>
      <w:r>
        <w:rPr>
          <w:spacing w:val="13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commercial</w:t>
      </w:r>
      <w:r>
        <w:rPr>
          <w:spacing w:val="7"/>
        </w:rPr>
        <w:t xml:space="preserve"> </w:t>
      </w:r>
      <w:r>
        <w:t>tracking</w:t>
      </w:r>
      <w:r>
        <w:rPr>
          <w:spacing w:val="9"/>
        </w:rPr>
        <w:t xml:space="preserve"> </w:t>
      </w:r>
      <w:r>
        <w:t>system</w:t>
      </w:r>
      <w:r>
        <w:rPr>
          <w:spacing w:val="10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cost</w:t>
      </w:r>
      <w:r>
        <w:rPr>
          <w:spacing w:val="13"/>
        </w:rPr>
        <w:t xml:space="preserve"> </w:t>
      </w:r>
      <w:r>
        <w:t>Rs.</w:t>
      </w:r>
      <w:r>
        <w:rPr>
          <w:spacing w:val="13"/>
        </w:rPr>
        <w:t xml:space="preserve"> </w:t>
      </w:r>
      <w:r>
        <w:t>25,00050,000.</w:t>
      </w:r>
      <w:r>
        <w:rPr>
          <w:spacing w:val="4"/>
        </w:rPr>
        <w:t xml:space="preserve"> </w:t>
      </w:r>
      <w:r>
        <w:t>Setting</w:t>
      </w:r>
      <w:r>
        <w:rPr>
          <w:spacing w:val="10"/>
        </w:rPr>
        <w:t xml:space="preserve"> </w:t>
      </w:r>
      <w:r>
        <w:t>up</w:t>
      </w:r>
    </w:p>
    <w:p w14:paraId="358124F2" w14:textId="77777777" w:rsidR="00DF2CF1" w:rsidRDefault="00DF2CF1">
      <w:pPr>
        <w:spacing w:line="200" w:lineRule="exact"/>
      </w:pPr>
    </w:p>
    <w:p w14:paraId="367317FB" w14:textId="77777777" w:rsidR="00DF2CF1" w:rsidRDefault="00DF2CF1">
      <w:pPr>
        <w:spacing w:line="220" w:lineRule="exact"/>
        <w:rPr>
          <w:sz w:val="22"/>
          <w:szCs w:val="22"/>
        </w:rPr>
      </w:pPr>
    </w:p>
    <w:p w14:paraId="786BB745" w14:textId="77777777" w:rsidR="00DF2CF1" w:rsidRDefault="005A295B">
      <w:pPr>
        <w:spacing w:before="26" w:line="249" w:lineRule="auto"/>
        <w:ind w:left="119" w:right="85"/>
        <w:jc w:val="both"/>
      </w:pPr>
      <w:r>
        <w:t>a</w:t>
      </w:r>
      <w:r>
        <w:rPr>
          <w:spacing w:val="16"/>
        </w:rPr>
        <w:t xml:space="preserve"> </w:t>
      </w:r>
      <w:r>
        <w:t>single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4"/>
        </w:rPr>
        <w:t xml:space="preserve"> </w:t>
      </w:r>
      <w:r>
        <w:t>stop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twice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t>xpens</w:t>
      </w:r>
      <w:r>
        <w:rPr>
          <w:spacing w:val="-5"/>
        </w:rPr>
        <w:t>i</w:t>
      </w:r>
      <w:r>
        <w:rPr>
          <w:spacing w:val="-3"/>
        </w:rPr>
        <w:t>v</w:t>
      </w:r>
      <w:r>
        <w:t>e.</w:t>
      </w:r>
      <w:r>
        <w:rPr>
          <w:spacing w:val="8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4"/>
        </w:rPr>
        <w:t xml:space="preserve"> </w:t>
      </w:r>
      <w:r>
        <w:t>rural</w:t>
      </w:r>
      <w:r>
        <w:rPr>
          <w:spacing w:val="13"/>
        </w:rPr>
        <w:t xml:space="preserve"> </w:t>
      </w:r>
      <w:r>
        <w:t>transport</w:t>
      </w:r>
      <w:r>
        <w:rPr>
          <w:spacing w:val="10"/>
        </w:rPr>
        <w:t xml:space="preserve"> </w:t>
      </w:r>
      <w:r>
        <w:t>departments</w:t>
      </w:r>
      <w:r>
        <w:rPr>
          <w:spacing w:val="7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already</w:t>
      </w:r>
      <w:r>
        <w:rPr>
          <w:spacing w:val="11"/>
        </w:rPr>
        <w:t xml:space="preserve"> </w:t>
      </w:r>
      <w:r>
        <w:t>struggling</w:t>
      </w:r>
      <w:r>
        <w:rPr>
          <w:spacing w:val="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funds,</w:t>
      </w:r>
      <w:r>
        <w:rPr>
          <w:spacing w:val="12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prices are</w:t>
      </w:r>
      <w:r>
        <w:rPr>
          <w:spacing w:val="18"/>
        </w:rPr>
        <w:t xml:space="preserve"> </w:t>
      </w:r>
      <w:r>
        <w:t>completely</w:t>
      </w:r>
      <w:r>
        <w:rPr>
          <w:spacing w:val="11"/>
        </w:rPr>
        <w:t xml:space="preserve"> </w:t>
      </w:r>
      <w:r>
        <w:t>unrealistic.</w:t>
      </w:r>
    </w:p>
    <w:p w14:paraId="5762D005" w14:textId="77777777" w:rsidR="00DF2CF1" w:rsidRDefault="005A295B">
      <w:pPr>
        <w:spacing w:line="220" w:lineRule="exact"/>
        <w:ind w:left="284" w:right="84"/>
        <w:jc w:val="center"/>
      </w:pPr>
      <w:r>
        <w:t>If</w:t>
      </w:r>
      <w:r>
        <w:rPr>
          <w:spacing w:val="20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really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ant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4"/>
        </w:rPr>
        <w:t xml:space="preserve"> </w:t>
      </w:r>
      <w:r>
        <w:t>rural</w:t>
      </w:r>
      <w:r>
        <w:rPr>
          <w:spacing w:val="1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8"/>
        </w:rPr>
        <w:t xml:space="preserve"> </w:t>
      </w:r>
      <w:r>
        <w:t>services,</w:t>
      </w:r>
      <w:r>
        <w:rPr>
          <w:spacing w:val="14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need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di</w:t>
      </w:r>
      <w:r>
        <w:rPr>
          <w:spacing w:val="-5"/>
        </w:rPr>
        <w:t>f</w:t>
      </w:r>
      <w:r>
        <w:t>ferent</w:t>
      </w:r>
      <w:r>
        <w:rPr>
          <w:spacing w:val="14"/>
        </w:rPr>
        <w:t xml:space="preserve"> </w:t>
      </w:r>
      <w:r>
        <w:t>kind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solution:</w:t>
      </w:r>
      <w:r>
        <w:rPr>
          <w:spacing w:val="14"/>
        </w:rPr>
        <w:t xml:space="preserve"> </w:t>
      </w:r>
      <w:r>
        <w:t>something</w:t>
      </w:r>
      <w:r>
        <w:rPr>
          <w:spacing w:val="13"/>
        </w:rPr>
        <w:t xml:space="preserve"> </w:t>
      </w:r>
      <w:r>
        <w:t>cheap,</w:t>
      </w:r>
      <w:r>
        <w:rPr>
          <w:spacing w:val="16"/>
        </w:rPr>
        <w:t xml:space="preserve"> </w:t>
      </w:r>
      <w:r>
        <w:t>ro</w:t>
      </w:r>
      <w:r>
        <w:rPr>
          <w:spacing w:val="-4"/>
        </w:rPr>
        <w:t>b</w:t>
      </w:r>
      <w:r>
        <w:t>ust,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w w:val="99"/>
        </w:rPr>
        <w:t>simple</w:t>
      </w:r>
    </w:p>
    <w:p w14:paraId="04D336B2" w14:textId="77777777" w:rsidR="00DF2CF1" w:rsidRDefault="005A295B">
      <w:pPr>
        <w:spacing w:before="9"/>
        <w:ind w:left="119" w:right="1093"/>
        <w:jc w:val="both"/>
      </w:pPr>
      <w:r>
        <w:t>enough</w:t>
      </w:r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</w:t>
      </w:r>
      <w:r>
        <w:rPr>
          <w:spacing w:val="-3"/>
        </w:rPr>
        <w:t>n</w:t>
      </w:r>
      <w:r>
        <w:t>yone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use.</w:t>
      </w:r>
      <w:r>
        <w:rPr>
          <w:spacing w:val="17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t>eep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orking</w:t>
      </w:r>
      <w:r>
        <w:rPr>
          <w:spacing w:val="13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6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mobile</w:t>
      </w:r>
      <w:r>
        <w:rPr>
          <w:spacing w:val="14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weak</w:t>
      </w:r>
      <w:r>
        <w:rPr>
          <w:spacing w:val="16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goes</w:t>
      </w:r>
      <w:r>
        <w:rPr>
          <w:spacing w:val="16"/>
        </w:rPr>
        <w:t xml:space="preserve"> </w:t>
      </w:r>
      <w:r>
        <w:t>out.</w:t>
      </w:r>
    </w:p>
    <w:p w14:paraId="35E60D34" w14:textId="77777777" w:rsidR="00DF2CF1" w:rsidRDefault="005A295B">
      <w:pPr>
        <w:spacing w:before="3" w:line="249" w:lineRule="auto"/>
        <w:ind w:left="119" w:right="85" w:firstLine="199"/>
        <w:jc w:val="both"/>
      </w:pP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5"/>
        </w:rPr>
        <w:t xml:space="preserve"> </w:t>
      </w:r>
      <w:r>
        <w:t>comes</w:t>
      </w:r>
      <w:r>
        <w:rPr>
          <w:spacing w:val="4"/>
        </w:rPr>
        <w:t xml:space="preserve"> </w:t>
      </w:r>
      <w:r>
        <w:t>in.</w:t>
      </w:r>
      <w:r>
        <w:rPr>
          <w:spacing w:val="7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7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</w:t>
      </w:r>
      <w:r>
        <w:rPr>
          <w:spacing w:val="-5"/>
        </w:rPr>
        <w:t>o</w:t>
      </w:r>
      <w:r>
        <w:t>w-Cost</w:t>
      </w:r>
      <w:r>
        <w:rPr>
          <w:spacing w:val="2"/>
        </w:rPr>
        <w:t xml:space="preserve"> </w:t>
      </w:r>
      <w:r>
        <w:t>Real-</w:t>
      </w:r>
      <w:r>
        <w:rPr>
          <w:spacing w:val="-7"/>
        </w:rPr>
        <w:t>T</w:t>
      </w:r>
      <w:r>
        <w:t>ime</w:t>
      </w:r>
      <w:r>
        <w:rPr>
          <w:spacing w:val="1"/>
        </w:rPr>
        <w:t xml:space="preserve"> </w:t>
      </w:r>
      <w:r>
        <w:t>Bus</w:t>
      </w:r>
      <w:r>
        <w:rPr>
          <w:spacing w:val="6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Notiﬁcation System</w:t>
      </w:r>
      <w:r>
        <w:rPr>
          <w:spacing w:val="4"/>
        </w:rPr>
        <w:t xml:space="preserve"> </w:t>
      </w:r>
      <w:r>
        <w:t>suited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</w:t>
      </w:r>
      <w:r>
        <w:rPr>
          <w:spacing w:val="6"/>
        </w:rPr>
        <w:t xml:space="preserve"> </w:t>
      </w:r>
      <w:r>
        <w:t>life.</w:t>
      </w:r>
      <w:r>
        <w:rPr>
          <w:spacing w:val="6"/>
        </w:rPr>
        <w:t xml:space="preserve"> </w:t>
      </w:r>
      <w:r>
        <w:t>The backbone</w:t>
      </w:r>
      <w:r>
        <w:rPr>
          <w:spacing w:val="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GPS-lin</w:t>
      </w:r>
      <w:r>
        <w:rPr>
          <w:spacing w:val="-2"/>
        </w:rPr>
        <w:t>k</w:t>
      </w:r>
      <w:r>
        <w:t>ed,</w:t>
      </w:r>
      <w:r>
        <w:rPr>
          <w:spacing w:val="3"/>
        </w:rPr>
        <w:t xml:space="preserve"> </w:t>
      </w:r>
      <w:r>
        <w:t>l</w:t>
      </w:r>
      <w:r>
        <w:rPr>
          <w:spacing w:val="-5"/>
        </w:rPr>
        <w:t>o</w:t>
      </w:r>
      <w:r>
        <w:t>w-p</w:t>
      </w:r>
      <w:r>
        <w:rPr>
          <w:spacing w:val="-5"/>
        </w:rPr>
        <w:t>o</w:t>
      </w:r>
      <w:r>
        <w:t>wer</w:t>
      </w:r>
      <w:r>
        <w:rPr>
          <w:spacing w:val="5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cheap</w:t>
      </w:r>
      <w:r>
        <w:rPr>
          <w:spacing w:val="9"/>
        </w:rPr>
        <w:t xml:space="preserve"> </w:t>
      </w:r>
      <w:r>
        <w:t>ESP32</w:t>
      </w:r>
      <w:r>
        <w:rPr>
          <w:spacing w:val="8"/>
        </w:rPr>
        <w:t xml:space="preserve"> </w:t>
      </w:r>
      <w:r>
        <w:t>microcontrollers (Rs.</w:t>
      </w:r>
      <w:r>
        <w:rPr>
          <w:spacing w:val="10"/>
        </w:rPr>
        <w:t xml:space="preserve"> </w:t>
      </w:r>
      <w:r>
        <w:t>450</w:t>
      </w:r>
      <w:r>
        <w:rPr>
          <w:spacing w:val="10"/>
        </w:rPr>
        <w:t xml:space="preserve"> </w:t>
      </w:r>
      <w:r>
        <w:t>apiece).</w:t>
      </w:r>
      <w:r>
        <w:rPr>
          <w:spacing w:val="7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microcon- trollers</w:t>
      </w:r>
      <w:r>
        <w:rPr>
          <w:spacing w:val="18"/>
        </w:rPr>
        <w:t xml:space="preserve"> </w:t>
      </w:r>
      <w:r>
        <w:t>talk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each</w:t>
      </w:r>
      <w:r>
        <w:rPr>
          <w:spacing w:val="21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20"/>
        </w:rPr>
        <w:t xml:space="preserve"> </w:t>
      </w:r>
      <w:r>
        <w:t>LoRa</w:t>
      </w:r>
      <w:r>
        <w:rPr>
          <w:spacing w:val="21"/>
        </w:rPr>
        <w:t xml:space="preserve"> </w:t>
      </w:r>
      <w:r>
        <w:t>radio,</w:t>
      </w:r>
      <w:r>
        <w:rPr>
          <w:spacing w:val="20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send</w:t>
      </w:r>
      <w:r>
        <w:rPr>
          <w:spacing w:val="20"/>
        </w:rPr>
        <w:t xml:space="preserve"> </w:t>
      </w:r>
      <w:r>
        <w:t>messages</w:t>
      </w:r>
      <w:r>
        <w:rPr>
          <w:spacing w:val="17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8.5</w:t>
      </w:r>
      <w:r>
        <w:rPr>
          <w:spacing w:val="23"/>
        </w:rPr>
        <w:t xml:space="preserve"> </w:t>
      </w:r>
      <w:r>
        <w:t>km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w</w:t>
      </w:r>
      <w:r>
        <w:t>ay</w:t>
      </w:r>
      <w:r>
        <w:rPr>
          <w:spacing w:val="2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open</w:t>
      </w:r>
      <w:r>
        <w:rPr>
          <w:spacing w:val="20"/>
        </w:rPr>
        <w:t xml:space="preserve"> </w:t>
      </w:r>
      <w:r>
        <w:t>country</w:t>
      </w:r>
      <w:r w:rsidR="0086536C"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 cell</w:t>
      </w:r>
      <w:r>
        <w:rPr>
          <w:spacing w:val="9"/>
        </w:rPr>
        <w:t xml:space="preserve"> </w:t>
      </w:r>
      <w:r>
        <w:t>service.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real</w:t>
      </w:r>
      <w:r>
        <w:rPr>
          <w:spacing w:val="8"/>
        </w:rPr>
        <w:t xml:space="preserve"> </w:t>
      </w:r>
      <w:r>
        <w:t>star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 display</w:t>
      </w:r>
      <w:r>
        <w:rPr>
          <w:spacing w:val="6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broadcasts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6"/>
        </w:rPr>
        <w:t>T</w:t>
      </w:r>
      <w:r>
        <w:t>amil,</w:t>
      </w:r>
      <w:r>
        <w:rPr>
          <w:spacing w:val="6"/>
        </w:rPr>
        <w:t xml:space="preserve"> </w:t>
      </w:r>
      <w:r>
        <w:t>Hindi,</w:t>
      </w:r>
      <w:r>
        <w:rPr>
          <w:spacing w:val="6"/>
        </w:rPr>
        <w:t xml:space="preserve"> </w:t>
      </w:r>
      <w:r>
        <w:t>and English.</w:t>
      </w:r>
      <w:r>
        <w:rPr>
          <w:spacing w:val="13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phone</w:t>
      </w:r>
      <w:r>
        <w:rPr>
          <w:spacing w:val="15"/>
        </w:rPr>
        <w:t xml:space="preserve"> </w:t>
      </w:r>
      <w:r>
        <w:t>required;</w:t>
      </w:r>
      <w:r>
        <w:rPr>
          <w:spacing w:val="13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reading</w:t>
      </w:r>
      <w:r>
        <w:rPr>
          <w:spacing w:val="14"/>
        </w:rPr>
        <w:t xml:space="preserve"> </w:t>
      </w:r>
      <w:r>
        <w:t>small</w:t>
      </w:r>
      <w:r>
        <w:rPr>
          <w:spacing w:val="16"/>
        </w:rPr>
        <w:t xml:space="preserve"> </w:t>
      </w:r>
      <w:r>
        <w:t>screens.</w:t>
      </w:r>
    </w:p>
    <w:p w14:paraId="559542C1" w14:textId="77777777" w:rsidR="00DF2CF1" w:rsidRDefault="005A295B">
      <w:pPr>
        <w:spacing w:line="220" w:lineRule="exact"/>
        <w:ind w:left="284" w:right="84"/>
        <w:jc w:val="center"/>
      </w:pPr>
      <w:r>
        <w:t>Each</w:t>
      </w:r>
      <w:r>
        <w:rPr>
          <w:spacing w:val="12"/>
        </w:rPr>
        <w:t xml:space="preserve"> </w:t>
      </w:r>
      <w:r>
        <w:t>stop</w:t>
      </w:r>
      <w:r>
        <w:rPr>
          <w:spacing w:val="1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p</w:t>
      </w:r>
      <w:r>
        <w:rPr>
          <w:spacing w:val="-5"/>
        </w:rPr>
        <w:t>o</w:t>
      </w:r>
      <w:r>
        <w:t>wered</w:t>
      </w:r>
      <w:r>
        <w:rPr>
          <w:spacing w:val="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sturdy</w:t>
      </w:r>
      <w:r>
        <w:rPr>
          <w:spacing w:val="11"/>
        </w:rPr>
        <w:t xml:space="preserve"> </w:t>
      </w:r>
      <w:r>
        <w:t>sola</w:t>
      </w:r>
      <w:r>
        <w:rPr>
          <w:spacing w:val="-4"/>
        </w:rPr>
        <w:t>r</w:t>
      </w:r>
      <w:r>
        <w:t>-cha</w:t>
      </w:r>
      <w:r>
        <w:rPr>
          <w:spacing w:val="-4"/>
        </w:rPr>
        <w:t>r</w:t>
      </w:r>
      <w:r>
        <w:t>ged</w:t>
      </w:r>
      <w:r>
        <w:rPr>
          <w:spacing w:val="5"/>
        </w:rPr>
        <w:t xml:space="preserve"> </w:t>
      </w:r>
      <w:r>
        <w:t>battery</w:t>
      </w:r>
      <w:r>
        <w:rPr>
          <w:spacing w:val="10"/>
        </w:rPr>
        <w:t xml:space="preserve"> </w:t>
      </w:r>
      <w:r>
        <w:t>(50W</w:t>
      </w:r>
      <w:r>
        <w:rPr>
          <w:spacing w:val="11"/>
        </w:rPr>
        <w:t xml:space="preserve"> </w:t>
      </w:r>
      <w:r>
        <w:t>panel,</w:t>
      </w:r>
      <w:r>
        <w:rPr>
          <w:spacing w:val="11"/>
        </w:rPr>
        <w:t xml:space="preserve"> </w:t>
      </w:r>
      <w:r>
        <w:t>40Ah</w:t>
      </w:r>
      <w:r>
        <w:rPr>
          <w:spacing w:val="12"/>
        </w:rPr>
        <w:t xml:space="preserve"> </w:t>
      </w:r>
      <w:r>
        <w:t>battery),</w:t>
      </w:r>
      <w:r>
        <w:rPr>
          <w:spacing w:val="9"/>
        </w:rPr>
        <w:t xml:space="preserve"> </w:t>
      </w:r>
      <w:r>
        <w:t>good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three</w:t>
      </w:r>
      <w:r>
        <w:rPr>
          <w:spacing w:val="12"/>
        </w:rPr>
        <w:t xml:space="preserve"> </w:t>
      </w:r>
      <w:r>
        <w:t>days</w:t>
      </w:r>
      <w:r>
        <w:rPr>
          <w:spacing w:val="12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2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w w:val="99"/>
        </w:rPr>
        <w:t>weather</w:t>
      </w:r>
    </w:p>
    <w:p w14:paraId="5A2ECF29" w14:textId="77777777" w:rsidR="00DF2CF1" w:rsidRDefault="005A295B">
      <w:pPr>
        <w:spacing w:before="9" w:line="249" w:lineRule="auto"/>
        <w:ind w:left="119" w:right="85"/>
        <w:jc w:val="both"/>
      </w:pPr>
      <w:r>
        <w:t>turns</w:t>
      </w:r>
      <w:r>
        <w:rPr>
          <w:spacing w:val="2"/>
        </w:rPr>
        <w:t xml:space="preserve"> </w:t>
      </w:r>
      <w:r>
        <w:t>bad.</w:t>
      </w:r>
      <w:r>
        <w:rPr>
          <w:spacing w:val="3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dot-matrix</w:t>
      </w:r>
      <w:r>
        <w:rPr>
          <w:spacing w:val="-2"/>
        </w:rPr>
        <w:t xml:space="preserve"> </w:t>
      </w:r>
      <w:r>
        <w:t>LED</w:t>
      </w:r>
      <w:r>
        <w:rPr>
          <w:spacing w:val="2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bright</w:t>
      </w:r>
      <w:r>
        <w:rPr>
          <w:spacing w:val="1"/>
        </w:rPr>
        <w:t xml:space="preserve"> </w:t>
      </w:r>
      <w:r>
        <w:t>enough to</w:t>
      </w:r>
      <w:r>
        <w:rPr>
          <w:spacing w:val="4"/>
        </w:rPr>
        <w:t xml:space="preserve"> </w:t>
      </w:r>
      <w:r>
        <w:t>see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sunlight and</w:t>
      </w:r>
      <w:r>
        <w:rPr>
          <w:spacing w:val="3"/>
        </w:rPr>
        <w:t xml:space="preserve"> </w:t>
      </w:r>
      <w:r>
        <w:t>easy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eryone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read.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system l</w:t>
      </w:r>
      <w:r>
        <w:rPr>
          <w:spacing w:val="-5"/>
        </w:rPr>
        <w:t>i</w:t>
      </w:r>
      <w:r>
        <w:rPr>
          <w:spacing w:val="-3"/>
        </w:rPr>
        <w:t>v</w:t>
      </w:r>
      <w:r>
        <w:t>es</w:t>
      </w:r>
      <w:r>
        <w:rPr>
          <w:spacing w:val="16"/>
        </w:rPr>
        <w:t xml:space="preserve"> </w:t>
      </w:r>
      <w:r>
        <w:t>o</w:t>
      </w:r>
      <w:r>
        <w:rPr>
          <w:spacing w:val="-5"/>
        </w:rPr>
        <w:t>f</w:t>
      </w:r>
      <w:r>
        <w:t>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grid,</w:t>
      </w:r>
      <w:r>
        <w:rPr>
          <w:spacing w:val="16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withstand</w:t>
      </w:r>
      <w:r>
        <w:rPr>
          <w:spacing w:val="12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outages,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cheap</w:t>
      </w:r>
      <w:r>
        <w:rPr>
          <w:spacing w:val="15"/>
        </w:rPr>
        <w:t xml:space="preserve"> </w:t>
      </w:r>
      <w:r>
        <w:t>enough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roll</w:t>
      </w:r>
      <w:r>
        <w:rPr>
          <w:spacing w:val="17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almost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n</w:t>
      </w:r>
      <w:r>
        <w:t>ywhere.</w:t>
      </w:r>
    </w:p>
    <w:p w14:paraId="50CE4B0F" w14:textId="77777777" w:rsidR="00DF2CF1" w:rsidRDefault="005A295B">
      <w:pPr>
        <w:spacing w:line="220" w:lineRule="exact"/>
        <w:ind w:left="284" w:right="84"/>
        <w:jc w:val="center"/>
      </w:pPr>
      <w:r>
        <w:t>Our</w:t>
      </w:r>
      <w:r>
        <w:rPr>
          <w:spacing w:val="16"/>
        </w:rPr>
        <w:t xml:space="preserve"> </w:t>
      </w:r>
      <w:r>
        <w:t>main</w:t>
      </w:r>
      <w:r>
        <w:rPr>
          <w:spacing w:val="15"/>
        </w:rPr>
        <w:t xml:space="preserve"> </w:t>
      </w:r>
      <w:r>
        <w:t>goal:</w:t>
      </w:r>
      <w:r>
        <w:rPr>
          <w:spacing w:val="15"/>
        </w:rPr>
        <w:t xml:space="preserve"> </w:t>
      </w:r>
      <w:r>
        <w:t>shrink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asted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aiting</w:t>
      </w:r>
      <w:r>
        <w:rPr>
          <w:spacing w:val="13"/>
        </w:rPr>
        <w:t xml:space="preserve"> </w:t>
      </w:r>
      <w:r>
        <w:t>time,</w:t>
      </w:r>
      <w:r>
        <w:rPr>
          <w:spacing w:val="15"/>
        </w:rPr>
        <w:t xml:space="preserve"> </w:t>
      </w:r>
      <w:r>
        <w:t>boost</w:t>
      </w:r>
      <w:r>
        <w:rPr>
          <w:spacing w:val="15"/>
        </w:rPr>
        <w:t xml:space="preserve"> </w:t>
      </w:r>
      <w:r>
        <w:t>trust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g</w:t>
      </w:r>
      <w:r>
        <w:rPr>
          <w:spacing w:val="-3"/>
        </w:rPr>
        <w:t>ov</w:t>
      </w:r>
      <w:r>
        <w:t>ernment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uses,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actually</w:t>
      </w:r>
      <w:r>
        <w:rPr>
          <w:spacing w:val="13"/>
        </w:rPr>
        <w:t xml:space="preserve"> </w:t>
      </w:r>
      <w:r>
        <w:t>g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people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rPr>
          <w:w w:val="99"/>
        </w:rPr>
        <w:t>th</w:t>
      </w:r>
      <w:r>
        <w:rPr>
          <w:spacing w:val="-3"/>
          <w:w w:val="99"/>
        </w:rPr>
        <w:t>e</w:t>
      </w:r>
      <w:r>
        <w:rPr>
          <w:w w:val="99"/>
        </w:rPr>
        <w:t>y</w:t>
      </w:r>
    </w:p>
    <w:p w14:paraId="15225F42" w14:textId="77777777" w:rsidR="00DF2CF1" w:rsidRDefault="005A295B">
      <w:pPr>
        <w:spacing w:before="9" w:line="249" w:lineRule="auto"/>
        <w:ind w:left="119" w:right="85"/>
        <w:jc w:val="both"/>
      </w:pPr>
      <w:r>
        <w:t>need.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assengers</w:t>
      </w:r>
      <w:r>
        <w:rPr>
          <w:spacing w:val="19"/>
        </w:rPr>
        <w:t xml:space="preserve"> </w:t>
      </w:r>
      <w:r>
        <w:t>get</w:t>
      </w:r>
      <w:r>
        <w:rPr>
          <w:spacing w:val="26"/>
        </w:rPr>
        <w:t xml:space="preserve"> </w:t>
      </w:r>
      <w:r>
        <w:t>timel</w:t>
      </w:r>
      <w:r>
        <w:rPr>
          <w:spacing w:val="-13"/>
        </w:rPr>
        <w:t>y</w:t>
      </w:r>
      <w:r>
        <w:t>,</w:t>
      </w:r>
      <w:r>
        <w:rPr>
          <w:spacing w:val="22"/>
        </w:rPr>
        <w:t xml:space="preserve"> </w:t>
      </w:r>
      <w:r>
        <w:t>clear</w:t>
      </w:r>
      <w:r>
        <w:rPr>
          <w:spacing w:val="24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23"/>
        </w:rPr>
        <w:t xml:space="preserve"> </w:t>
      </w:r>
      <w:r>
        <w:t>information.</w:t>
      </w:r>
      <w:r>
        <w:rPr>
          <w:spacing w:val="19"/>
        </w:rPr>
        <w:t xml:space="preserve"> </w:t>
      </w:r>
      <w:r>
        <w:t>Agencies</w:t>
      </w:r>
      <w:r>
        <w:rPr>
          <w:spacing w:val="21"/>
        </w:rPr>
        <w:t xml:space="preserve"> </w:t>
      </w:r>
      <w:r>
        <w:t>ﬁnally</w:t>
      </w:r>
      <w:r>
        <w:rPr>
          <w:spacing w:val="23"/>
        </w:rPr>
        <w:t xml:space="preserve"> </w:t>
      </w:r>
      <w:r>
        <w:t>get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see</w:t>
      </w:r>
      <w:r>
        <w:rPr>
          <w:spacing w:val="26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routes</w:t>
      </w:r>
      <w:r>
        <w:rPr>
          <w:spacing w:val="23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orking.</w:t>
      </w:r>
      <w:r>
        <w:rPr>
          <w:spacing w:val="2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when you</w:t>
      </w:r>
      <w:r>
        <w:rPr>
          <w:spacing w:val="29"/>
        </w:rPr>
        <w:t xml:space="preserve"> </w:t>
      </w:r>
      <w:r>
        <w:t>zoom</w:t>
      </w:r>
      <w:r>
        <w:rPr>
          <w:spacing w:val="28"/>
        </w:rPr>
        <w:t xml:space="preserve"> </w:t>
      </w:r>
      <w:r>
        <w:t>out,</w:t>
      </w:r>
      <w:r>
        <w:rPr>
          <w:spacing w:val="29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29"/>
        </w:rPr>
        <w:t xml:space="preserve"> </w:t>
      </w:r>
      <w:r>
        <w:t>just</w:t>
      </w:r>
      <w:r>
        <w:rPr>
          <w:spacing w:val="29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27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</w:t>
      </w:r>
      <w:r>
        <w:rPr>
          <w:spacing w:val="-2"/>
        </w:rPr>
        <w:t>k</w:t>
      </w:r>
      <w:r>
        <w:t>es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basics</w:t>
      </w:r>
      <w:r w:rsidR="0086536C">
        <w:t xml:space="preserve"> </w:t>
      </w:r>
      <w:r>
        <w:t>getting</w:t>
      </w:r>
      <w:r>
        <w:rPr>
          <w:spacing w:val="2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w</w:t>
      </w:r>
      <w:r>
        <w:t>ork,</w:t>
      </w:r>
      <w:r>
        <w:rPr>
          <w:spacing w:val="26"/>
        </w:rPr>
        <w:t xml:space="preserve"> </w:t>
      </w:r>
      <w:r>
        <w:t>school,</w:t>
      </w:r>
      <w:r>
        <w:rPr>
          <w:spacing w:val="26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doctor</w:t>
      </w:r>
      <w:r w:rsidR="0086536C">
        <w:t xml:space="preserve"> </w:t>
      </w:r>
      <w:r>
        <w:t>much</w:t>
      </w:r>
      <w:r>
        <w:rPr>
          <w:spacing w:val="22"/>
        </w:rPr>
        <w:t xml:space="preserve"> </w:t>
      </w:r>
      <w:r>
        <w:t>easie</w:t>
      </w:r>
      <w:r>
        <w:rPr>
          <w:spacing w:val="-11"/>
        </w:rPr>
        <w:t>r</w:t>
      </w:r>
      <w:r>
        <w:t>.</w:t>
      </w:r>
      <w:r>
        <w:rPr>
          <w:spacing w:val="26"/>
        </w:rPr>
        <w:t xml:space="preserve"> </w:t>
      </w:r>
      <w:r>
        <w:t>And when</w:t>
      </w:r>
      <w:r>
        <w:rPr>
          <w:spacing w:val="16"/>
        </w:rPr>
        <w:t xml:space="preserve"> </w:t>
      </w:r>
      <w:r>
        <w:t>those</w:t>
      </w:r>
      <w:r>
        <w:rPr>
          <w:spacing w:val="16"/>
        </w:rPr>
        <w:t xml:space="preserve"> </w:t>
      </w:r>
      <w:r>
        <w:t>things</w:t>
      </w:r>
      <w:r>
        <w:rPr>
          <w:spacing w:val="15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easier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reach,</w:t>
      </w:r>
      <w:r>
        <w:rPr>
          <w:spacing w:val="15"/>
        </w:rPr>
        <w:t xml:space="preserve"> </w:t>
      </w:r>
      <w:r>
        <w:t>whole</w:t>
      </w:r>
      <w:r>
        <w:rPr>
          <w:spacing w:val="15"/>
        </w:rPr>
        <w:t xml:space="preserve"> </w:t>
      </w:r>
      <w:r>
        <w:t>communities</w:t>
      </w:r>
      <w:r>
        <w:rPr>
          <w:spacing w:val="10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better</w:t>
      </w:r>
      <w:r>
        <w:rPr>
          <w:spacing w:val="15"/>
        </w:rPr>
        <w:t xml:space="preserve"> </w:t>
      </w:r>
      <w:r>
        <w:t>chance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gr</w:t>
      </w:r>
      <w:r>
        <w:rPr>
          <w:spacing w:val="-5"/>
        </w:rPr>
        <w:t>o</w:t>
      </w:r>
      <w:r>
        <w:t>w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thr</w:t>
      </w:r>
      <w:r>
        <w:rPr>
          <w:spacing w:val="-5"/>
        </w:rPr>
        <w:t>i</w:t>
      </w:r>
      <w:r>
        <w:rPr>
          <w:spacing w:val="-3"/>
        </w:rPr>
        <w:t>v</w:t>
      </w:r>
      <w:r>
        <w:t>e.</w:t>
      </w:r>
    </w:p>
    <w:p w14:paraId="62AD3487" w14:textId="77777777" w:rsidR="00DF2CF1" w:rsidRDefault="005A295B">
      <w:pPr>
        <w:spacing w:line="220" w:lineRule="exact"/>
        <w:ind w:left="319"/>
      </w:pPr>
      <w:r>
        <w:t>The</w:t>
      </w:r>
      <w:r>
        <w:rPr>
          <w:spacing w:val="17"/>
        </w:rPr>
        <w:t xml:space="preserve"> </w:t>
      </w:r>
      <w:r>
        <w:t>principal</w:t>
      </w:r>
      <w:r>
        <w:rPr>
          <w:spacing w:val="13"/>
        </w:rPr>
        <w:t xml:space="preserve"> </w:t>
      </w:r>
      <w:r>
        <w:t>contri</w:t>
      </w:r>
      <w:r>
        <w:rPr>
          <w:spacing w:val="-4"/>
        </w:rPr>
        <w:t>b</w:t>
      </w:r>
      <w:r>
        <w:t>utions</w:t>
      </w:r>
      <w:r>
        <w:rPr>
          <w:spacing w:val="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</w:p>
    <w:p w14:paraId="29C4F8CF" w14:textId="77777777" w:rsidR="00DF2CF1" w:rsidRDefault="005A295B">
      <w:pPr>
        <w:spacing w:before="31" w:line="249" w:lineRule="auto"/>
        <w:ind w:left="604" w:right="85" w:hanging="286"/>
        <w:jc w:val="both"/>
      </w:pPr>
      <w:r>
        <w:t>1)  A</w:t>
      </w:r>
      <w:r>
        <w:rPr>
          <w:spacing w:val="23"/>
        </w:rPr>
        <w:t xml:space="preserve"> </w:t>
      </w:r>
      <w:r>
        <w:t>single,</w:t>
      </w:r>
      <w:r>
        <w:rPr>
          <w:spacing w:val="19"/>
        </w:rPr>
        <w:t xml:space="preserve"> </w:t>
      </w:r>
      <w:r>
        <w:t>all-in-one</w:t>
      </w:r>
      <w:r>
        <w:rPr>
          <w:spacing w:val="17"/>
        </w:rPr>
        <w:t xml:space="preserve"> </w:t>
      </w:r>
      <w:r>
        <w:t>setup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brings</w:t>
      </w:r>
      <w:r>
        <w:rPr>
          <w:spacing w:val="20"/>
        </w:rPr>
        <w:t xml:space="preserve"> </w:t>
      </w:r>
      <w:r>
        <w:t>together</w:t>
      </w:r>
      <w:r>
        <w:rPr>
          <w:spacing w:val="18"/>
        </w:rPr>
        <w:t xml:space="preserve"> </w:t>
      </w:r>
      <w:r>
        <w:t>GPS,</w:t>
      </w:r>
      <w:r>
        <w:rPr>
          <w:spacing w:val="20"/>
        </w:rPr>
        <w:t xml:space="preserve"> </w:t>
      </w:r>
      <w:r>
        <w:t>basic</w:t>
      </w:r>
      <w:r>
        <w:rPr>
          <w:spacing w:val="21"/>
        </w:rPr>
        <w:t xml:space="preserve"> </w:t>
      </w:r>
      <w:r>
        <w:t>sensors,</w:t>
      </w:r>
      <w:r>
        <w:rPr>
          <w:spacing w:val="1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easy-to-read</w:t>
      </w:r>
      <w:r>
        <w:rPr>
          <w:spacing w:val="15"/>
        </w:rPr>
        <w:t xml:space="preserve"> </w:t>
      </w:r>
      <w:r>
        <w:t>displays</w:t>
      </w:r>
      <w:r>
        <w:rPr>
          <w:spacing w:val="1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languages</w:t>
      </w:r>
      <w:r w:rsidR="0086536C">
        <w:t xml:space="preserve"> </w:t>
      </w:r>
      <w:r>
        <w:rPr>
          <w:spacing w:val="-4"/>
        </w:rPr>
        <w:t>b</w:t>
      </w:r>
      <w:r>
        <w:t>uilt speciﬁcally to</w:t>
      </w:r>
      <w:r>
        <w:rPr>
          <w:spacing w:val="8"/>
        </w:rPr>
        <w:t xml:space="preserve"> </w:t>
      </w:r>
      <w:r>
        <w:t>run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ery</w:t>
      </w:r>
      <w:r>
        <w:rPr>
          <w:spacing w:val="6"/>
        </w:rPr>
        <w:t xml:space="preserve"> </w:t>
      </w:r>
      <w:r>
        <w:t>little</w:t>
      </w:r>
      <w:r>
        <w:rPr>
          <w:spacing w:val="5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mon</w:t>
      </w:r>
      <w:r>
        <w:rPr>
          <w:spacing w:val="-3"/>
        </w:rPr>
        <w:t>e</w:t>
      </w:r>
      <w:r>
        <w:rPr>
          <w:spacing w:val="-13"/>
        </w:rPr>
        <w:t>y</w:t>
      </w:r>
      <w:r>
        <w:t>,</w:t>
      </w:r>
      <w:r>
        <w:rPr>
          <w:spacing w:val="3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actually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orks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rural</w:t>
      </w:r>
      <w:r>
        <w:rPr>
          <w:spacing w:val="5"/>
        </w:rPr>
        <w:t xml:space="preserve"> </w:t>
      </w:r>
      <w:r>
        <w:t>areas.</w:t>
      </w:r>
      <w:r>
        <w:rPr>
          <w:spacing w:val="4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6"/>
        </w:rPr>
        <w:t xml:space="preserve"> </w:t>
      </w:r>
      <w:r>
        <w:t>s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95%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cost 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typical</w:t>
      </w:r>
      <w:r>
        <w:rPr>
          <w:spacing w:val="15"/>
        </w:rPr>
        <w:t xml:space="preserve"> </w:t>
      </w:r>
      <w:r>
        <w:t>systems.</w:t>
      </w:r>
    </w:p>
    <w:p w14:paraId="0489E7E8" w14:textId="77777777" w:rsidR="00DF2CF1" w:rsidRDefault="005A295B">
      <w:pPr>
        <w:spacing w:line="249" w:lineRule="auto"/>
        <w:ind w:left="604" w:right="85" w:hanging="286"/>
        <w:jc w:val="both"/>
      </w:pPr>
      <w:r>
        <w:t xml:space="preserve">2) 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communication</w:t>
      </w:r>
      <w:r>
        <w:rPr>
          <w:spacing w:val="3"/>
        </w:rPr>
        <w:t xml:space="preserve"> </w:t>
      </w:r>
      <w:r>
        <w:t>strat</w:t>
      </w:r>
      <w:r>
        <w:rPr>
          <w:spacing w:val="-3"/>
        </w:rPr>
        <w:t>e</w:t>
      </w:r>
      <w:r>
        <w:t>gy</w:t>
      </w:r>
      <w:r>
        <w:rPr>
          <w:spacing w:val="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blends</w:t>
      </w:r>
      <w:r>
        <w:rPr>
          <w:spacing w:val="10"/>
        </w:rPr>
        <w:t xml:space="preserve"> </w:t>
      </w:r>
      <w:r>
        <w:t>long-range</w:t>
      </w:r>
      <w:r>
        <w:rPr>
          <w:spacing w:val="6"/>
        </w:rPr>
        <w:t xml:space="preserve"> </w:t>
      </w:r>
      <w:r>
        <w:t>LoRa</w:t>
      </w:r>
      <w:r>
        <w:rPr>
          <w:spacing w:val="11"/>
        </w:rPr>
        <w:t xml:space="preserve"> </w:t>
      </w:r>
      <w:r>
        <w:t>(for</w:t>
      </w:r>
      <w:r>
        <w:rPr>
          <w:spacing w:val="11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cell</w:t>
      </w:r>
      <w:r>
        <w:rPr>
          <w:spacing w:val="12"/>
        </w:rPr>
        <w:t xml:space="preserve"> </w:t>
      </w:r>
      <w:r>
        <w:t>service)</w:t>
      </w:r>
      <w:r>
        <w:rPr>
          <w:spacing w:val="9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MQTT</w:t>
      </w:r>
      <w:r>
        <w:rPr>
          <w:spacing w:val="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ets for</w:t>
      </w:r>
      <w:r>
        <w:rPr>
          <w:spacing w:val="18"/>
        </w:rPr>
        <w:t xml:space="preserve"> </w:t>
      </w:r>
      <w:r>
        <w:t>places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c</w:t>
      </w:r>
      <w:r>
        <w:rPr>
          <w:spacing w:val="-3"/>
        </w:rPr>
        <w:t>ov</w:t>
      </w:r>
      <w:r>
        <w:t>erage.</w:t>
      </w:r>
      <w:r>
        <w:rPr>
          <w:spacing w:val="1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2"/>
        </w:rPr>
        <w:t>k</w:t>
      </w:r>
      <w:r>
        <w:t>eeps</w:t>
      </w:r>
      <w:r>
        <w:rPr>
          <w:spacing w:val="15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ﬂ</w:t>
      </w:r>
      <w:r>
        <w:rPr>
          <w:spacing w:val="-5"/>
        </w:rPr>
        <w:t>o</w:t>
      </w:r>
      <w:r>
        <w:t>wing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16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sha</w:t>
      </w:r>
      <w:r>
        <w:rPr>
          <w:spacing w:val="-3"/>
        </w:rPr>
        <w:t>k</w:t>
      </w:r>
      <w:r>
        <w:rPr>
          <w:spacing w:val="-13"/>
        </w:rPr>
        <w:t>y</w:t>
      </w:r>
      <w:r>
        <w:t>.</w:t>
      </w:r>
    </w:p>
    <w:p w14:paraId="3992666E" w14:textId="77777777" w:rsidR="00DF2CF1" w:rsidRDefault="005A295B">
      <w:pPr>
        <w:spacing w:line="249" w:lineRule="auto"/>
        <w:ind w:left="604" w:right="85" w:hanging="286"/>
        <w:jc w:val="both"/>
      </w:pPr>
      <w:r>
        <w:t xml:space="preserve">3) </w:t>
      </w:r>
      <w:r>
        <w:rPr>
          <w:spacing w:val="16"/>
        </w:rPr>
        <w:t xml:space="preserve"> </w:t>
      </w:r>
      <w:r>
        <w:t>Smarter</w:t>
      </w:r>
      <w:r>
        <w:rPr>
          <w:spacing w:val="3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5"/>
        </w:rPr>
        <w:t xml:space="preserve"> </w:t>
      </w:r>
      <w:r>
        <w:t>predictions using</w:t>
      </w:r>
      <w:r>
        <w:rPr>
          <w:spacing w:val="5"/>
        </w:rPr>
        <w:t xml:space="preserve"> </w:t>
      </w:r>
      <w:r>
        <w:t>Random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t>orests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special</w:t>
      </w:r>
      <w:r>
        <w:rPr>
          <w:spacing w:val="3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5"/>
        </w:rPr>
        <w:t xml:space="preserve"> </w:t>
      </w:r>
      <w:r>
        <w:t>times</w:t>
      </w:r>
      <w:r w:rsidR="0086536C">
        <w:t xml:space="preserve"> </w:t>
      </w:r>
      <w:r>
        <w:t>wthis</w:t>
      </w:r>
      <w:r>
        <w:rPr>
          <w:spacing w:val="2"/>
        </w:rPr>
        <w:t xml:space="preserve"> </w:t>
      </w:r>
      <w:r>
        <w:t>means</w:t>
      </w:r>
      <w:r>
        <w:rPr>
          <w:spacing w:val="4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nails</w:t>
      </w:r>
      <w:r>
        <w:rPr>
          <w:spacing w:val="5"/>
        </w:rPr>
        <w:t xml:space="preserve"> </w:t>
      </w:r>
      <w:r>
        <w:t>arr</w:t>
      </w:r>
      <w:r>
        <w:rPr>
          <w:spacing w:val="-5"/>
        </w:rPr>
        <w:t>iv</w:t>
      </w:r>
      <w:r>
        <w:t>al prediction</w:t>
      </w:r>
      <w:r>
        <w:rPr>
          <w:spacing w:val="1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2-minute</w:t>
      </w:r>
      <w:r>
        <w:rPr>
          <w:spacing w:val="13"/>
        </w:rPr>
        <w:t xml:space="preserve"> </w:t>
      </w:r>
      <w:r>
        <w:t>error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much</w:t>
      </w:r>
      <w:r>
        <w:rPr>
          <w:spacing w:val="16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stable</w:t>
      </w:r>
      <w:r>
        <w:rPr>
          <w:spacing w:val="15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others.</w:t>
      </w:r>
    </w:p>
    <w:p w14:paraId="407057D0" w14:textId="77777777" w:rsidR="00DF2CF1" w:rsidRDefault="005A295B">
      <w:pPr>
        <w:spacing w:line="249" w:lineRule="auto"/>
        <w:ind w:left="604" w:right="85" w:hanging="286"/>
        <w:jc w:val="both"/>
      </w:pPr>
      <w:r>
        <w:t>4)  Direct,</w:t>
      </w:r>
      <w:r>
        <w:rPr>
          <w:spacing w:val="26"/>
        </w:rPr>
        <w:t xml:space="preserve"> </w:t>
      </w:r>
      <w:r>
        <w:t>multilingual</w:t>
      </w:r>
      <w:r>
        <w:rPr>
          <w:spacing w:val="22"/>
        </w:rPr>
        <w:t xml:space="preserve"> </w:t>
      </w:r>
      <w:r>
        <w:t>notiﬁcations</w:t>
      </w:r>
      <w:r>
        <w:rPr>
          <w:spacing w:val="22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</w:t>
      </w:r>
      <w:r>
        <w:rPr>
          <w:spacing w:val="20"/>
        </w:rPr>
        <w:t xml:space="preserve"> </w:t>
      </w:r>
      <w:r>
        <w:t>displays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via</w:t>
      </w:r>
      <w:r>
        <w:rPr>
          <w:spacing w:val="29"/>
        </w:rPr>
        <w:t xml:space="preserve"> </w:t>
      </w:r>
      <w:r>
        <w:t>SMS.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means</w:t>
      </w:r>
      <w:r>
        <w:rPr>
          <w:spacing w:val="27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eryone</w:t>
      </w:r>
      <w:r>
        <w:rPr>
          <w:spacing w:val="24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get</w:t>
      </w:r>
      <w:r>
        <w:rPr>
          <w:spacing w:val="29"/>
        </w:rPr>
        <w:t xml:space="preserve"> </w:t>
      </w:r>
      <w:r>
        <w:t>up-to-date information,</w:t>
      </w:r>
      <w:r>
        <w:rPr>
          <w:spacing w:val="1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matter</w:t>
      </w:r>
      <w:r>
        <w:rPr>
          <w:spacing w:val="15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speak,</w:t>
      </w:r>
      <w:r>
        <w:rPr>
          <w:spacing w:val="15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d</w:t>
      </w:r>
      <w:r>
        <w:rPr>
          <w:spacing w:val="-5"/>
        </w:rPr>
        <w:t>e</w:t>
      </w:r>
      <w:r>
        <w:t>vice</w:t>
      </w:r>
      <w:r>
        <w:rPr>
          <w:spacing w:val="15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use,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17"/>
        </w:rPr>
        <w:t xml:space="preserve"> </w:t>
      </w:r>
      <w:r>
        <w:t>comfortable</w:t>
      </w:r>
      <w:r>
        <w:rPr>
          <w:spacing w:val="10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reading.</w:t>
      </w:r>
    </w:p>
    <w:p w14:paraId="30E595D6" w14:textId="77777777" w:rsidR="00DF2CF1" w:rsidRDefault="005A295B">
      <w:pPr>
        <w:spacing w:line="249" w:lineRule="auto"/>
        <w:ind w:left="604" w:right="85" w:hanging="286"/>
        <w:jc w:val="both"/>
      </w:pPr>
      <w:r>
        <w:t xml:space="preserve">5) </w:t>
      </w:r>
      <w:r>
        <w:rPr>
          <w:spacing w:val="18"/>
        </w:rPr>
        <w:t xml:space="preserve"> </w:t>
      </w:r>
      <w:r>
        <w:t>Real-</w:t>
      </w:r>
      <w:r>
        <w:rPr>
          <w:spacing w:val="-2"/>
        </w:rPr>
        <w:t>w</w:t>
      </w:r>
      <w:r>
        <w:t>orld</w:t>
      </w:r>
      <w:r>
        <w:rPr>
          <w:spacing w:val="12"/>
        </w:rPr>
        <w:t xml:space="preserve"> </w:t>
      </w:r>
      <w:r>
        <w:t>results</w:t>
      </w:r>
      <w:r>
        <w:rPr>
          <w:spacing w:val="16"/>
        </w:rPr>
        <w:t xml:space="preserve"> </w:t>
      </w:r>
      <w:r>
        <w:t>back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up: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ﬁeld</w:t>
      </w:r>
      <w:r>
        <w:rPr>
          <w:spacing w:val="17"/>
        </w:rPr>
        <w:t xml:space="preserve"> </w:t>
      </w:r>
      <w:r>
        <w:t>tests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6"/>
        </w:rPr>
        <w:t>T</w:t>
      </w:r>
      <w:r>
        <w:t>amil</w:t>
      </w:r>
      <w:r>
        <w:rPr>
          <w:spacing w:val="16"/>
        </w:rPr>
        <w:t xml:space="preserve"> </w:t>
      </w:r>
      <w:r>
        <w:t>Nadu,</w:t>
      </w:r>
      <w:r>
        <w:rPr>
          <w:spacing w:val="16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aited</w:t>
      </w:r>
      <w:r>
        <w:rPr>
          <w:spacing w:val="16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minutes</w:t>
      </w:r>
      <w:r>
        <w:rPr>
          <w:spacing w:val="15"/>
        </w:rPr>
        <w:t xml:space="preserve"> </w:t>
      </w:r>
      <w:r>
        <w:t>less</w:t>
      </w:r>
      <w:r>
        <w:rPr>
          <w:spacing w:val="1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15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rPr>
          <w:spacing w:val="-4"/>
        </w:rPr>
        <w:t>b</w:t>
      </w:r>
      <w:r>
        <w:t>uses, on-time</w:t>
      </w:r>
      <w:r>
        <w:rPr>
          <w:spacing w:val="14"/>
        </w:rPr>
        <w:t xml:space="preserve"> </w:t>
      </w:r>
      <w:r>
        <w:t>arr</w:t>
      </w:r>
      <w:r>
        <w:rPr>
          <w:spacing w:val="-5"/>
        </w:rPr>
        <w:t>iv</w:t>
      </w:r>
      <w:r>
        <w:t>als</w:t>
      </w:r>
      <w:r>
        <w:rPr>
          <w:spacing w:val="14"/>
        </w:rPr>
        <w:t xml:space="preserve"> </w:t>
      </w:r>
      <w:r>
        <w:t>impr</w:t>
      </w:r>
      <w:r>
        <w:rPr>
          <w:spacing w:val="-3"/>
        </w:rPr>
        <w:t>ov</w:t>
      </w:r>
      <w:r>
        <w:t>ed</w:t>
      </w:r>
      <w:r>
        <w:rPr>
          <w:spacing w:val="12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20%,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stayed</w:t>
      </w:r>
      <w:r>
        <w:rPr>
          <w:spacing w:val="15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running</w:t>
      </w:r>
      <w:r>
        <w:rPr>
          <w:spacing w:val="14"/>
        </w:rPr>
        <w:t xml:space="preserve"> </w:t>
      </w:r>
      <w:r>
        <w:t>98%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time.</w:t>
      </w:r>
    </w:p>
    <w:p w14:paraId="72B21352" w14:textId="77777777" w:rsidR="00DF2CF1" w:rsidRDefault="005A295B">
      <w:pPr>
        <w:spacing w:before="22" w:line="249" w:lineRule="auto"/>
        <w:ind w:left="119" w:right="85" w:firstLine="199"/>
        <w:jc w:val="both"/>
      </w:pPr>
      <w:r>
        <w:t>The</w:t>
      </w:r>
      <w:r>
        <w:rPr>
          <w:spacing w:val="3"/>
        </w:rPr>
        <w:t xml:space="preserve"> </w:t>
      </w:r>
      <w:r>
        <w:t>rest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paper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laid</w:t>
      </w:r>
      <w:r>
        <w:rPr>
          <w:spacing w:val="3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  <w:r>
        <w:rPr>
          <w:spacing w:val="-1"/>
        </w:rPr>
        <w:t xml:space="preserve"> </w:t>
      </w:r>
      <w:r>
        <w:t>Section II</w:t>
      </w:r>
      <w:r>
        <w:rPr>
          <w:spacing w:val="5"/>
        </w:rPr>
        <w:t xml:space="preserve"> </w:t>
      </w:r>
      <w:r>
        <w:t>r</w:t>
      </w:r>
      <w:r>
        <w:rPr>
          <w:spacing w:val="-5"/>
        </w:rPr>
        <w:t>e</w:t>
      </w:r>
      <w:r>
        <w:t>vi</w:t>
      </w:r>
      <w:r>
        <w:rPr>
          <w:spacing w:val="-5"/>
        </w:rPr>
        <w:t>e</w:t>
      </w:r>
      <w:r>
        <w:t>ws what</w:t>
      </w:r>
      <w:r>
        <w:rPr>
          <w:spacing w:val="2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done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rural</w:t>
      </w:r>
      <w:r>
        <w:rPr>
          <w:spacing w:val="2"/>
        </w:rPr>
        <w:t xml:space="preserve"> </w:t>
      </w:r>
      <w:r>
        <w:t>transit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</w:t>
      </w:r>
      <w:r>
        <w:rPr>
          <w:spacing w:val="-5"/>
        </w:rPr>
        <w:t>o</w:t>
      </w:r>
      <w:r>
        <w:t>w-cost</w:t>
      </w:r>
      <w:r>
        <w:rPr>
          <w:spacing w:val="-1"/>
        </w:rPr>
        <w:t xml:space="preserve"> </w:t>
      </w:r>
      <w:r>
        <w:t>technolog</w:t>
      </w:r>
      <w:r>
        <w:rPr>
          <w:spacing w:val="-13"/>
        </w:rPr>
        <w:t>y</w:t>
      </w:r>
      <w:r>
        <w:t>. Section</w:t>
      </w:r>
      <w:r>
        <w:rPr>
          <w:spacing w:val="-5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system</w:t>
      </w:r>
      <w:r>
        <w:rPr>
          <w:spacing w:val="-11"/>
        </w:rPr>
        <w:t>’</w:t>
      </w:r>
      <w:r>
        <w:t>s</w:t>
      </w:r>
      <w:r>
        <w:rPr>
          <w:spacing w:val="-6"/>
        </w:rPr>
        <w:t xml:space="preserve"> </w:t>
      </w:r>
      <w:r>
        <w:t>architecture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-3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d</w:t>
      </w:r>
      <w:r>
        <w:rPr>
          <w:spacing w:val="-5"/>
        </w:rPr>
        <w:t>i</w:t>
      </w:r>
      <w:r>
        <w:rPr>
          <w:spacing w:val="-3"/>
        </w:rPr>
        <w:t>v</w:t>
      </w:r>
      <w:r>
        <w:t>es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impact.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 concludes with</w:t>
      </w:r>
      <w:r>
        <w:rPr>
          <w:spacing w:val="16"/>
        </w:rPr>
        <w:t xml:space="preserve"> </w:t>
      </w:r>
      <w:r>
        <w:t>ﬁnal</w:t>
      </w:r>
      <w:r>
        <w:rPr>
          <w:spacing w:val="16"/>
        </w:rPr>
        <w:t xml:space="preserve"> </w:t>
      </w:r>
      <w:r>
        <w:t>thoughts.</w:t>
      </w:r>
    </w:p>
    <w:p w14:paraId="349C362A" w14:textId="77777777" w:rsidR="00DF2CF1" w:rsidRDefault="00DF2CF1">
      <w:pPr>
        <w:spacing w:line="180" w:lineRule="exact"/>
        <w:rPr>
          <w:sz w:val="18"/>
          <w:szCs w:val="18"/>
        </w:rPr>
      </w:pPr>
    </w:p>
    <w:p w14:paraId="67D6A905" w14:textId="77777777" w:rsidR="00DF2CF1" w:rsidRDefault="005A295B">
      <w:pPr>
        <w:ind w:left="4366" w:right="4366"/>
        <w:jc w:val="center"/>
        <w:rPr>
          <w:sz w:val="16"/>
          <w:szCs w:val="16"/>
        </w:rPr>
      </w:pPr>
      <w:r>
        <w:rPr>
          <w:spacing w:val="10"/>
        </w:rPr>
        <w:t>II</w:t>
      </w:r>
      <w:r>
        <w:t xml:space="preserve">. </w:t>
      </w:r>
      <w:r>
        <w:rPr>
          <w:spacing w:val="8"/>
        </w:rPr>
        <w:t xml:space="preserve"> </w:t>
      </w:r>
      <w:r>
        <w:rPr>
          <w:spacing w:val="10"/>
        </w:rPr>
        <w:t>R</w:t>
      </w:r>
      <w:r>
        <w:rPr>
          <w:spacing w:val="10"/>
          <w:sz w:val="16"/>
          <w:szCs w:val="16"/>
        </w:rPr>
        <w:t>EL</w:t>
      </w:r>
      <w:r>
        <w:rPr>
          <w:spacing w:val="-8"/>
          <w:sz w:val="16"/>
          <w:szCs w:val="16"/>
        </w:rPr>
        <w:t>A</w:t>
      </w:r>
      <w:r>
        <w:rPr>
          <w:spacing w:val="10"/>
          <w:sz w:val="16"/>
          <w:szCs w:val="16"/>
        </w:rPr>
        <w:t>TE</w:t>
      </w:r>
      <w:r>
        <w:rPr>
          <w:sz w:val="16"/>
          <w:szCs w:val="16"/>
        </w:rPr>
        <w:t>D</w:t>
      </w:r>
      <w:r>
        <w:rPr>
          <w:spacing w:val="12"/>
          <w:sz w:val="16"/>
          <w:szCs w:val="16"/>
        </w:rPr>
        <w:t xml:space="preserve"> </w:t>
      </w:r>
      <w:r>
        <w:rPr>
          <w:spacing w:val="8"/>
          <w:w w:val="99"/>
        </w:rPr>
        <w:t>W</w:t>
      </w:r>
      <w:r>
        <w:rPr>
          <w:spacing w:val="10"/>
          <w:w w:val="99"/>
          <w:sz w:val="16"/>
          <w:szCs w:val="16"/>
        </w:rPr>
        <w:t>OR</w:t>
      </w:r>
      <w:r>
        <w:rPr>
          <w:w w:val="99"/>
          <w:sz w:val="16"/>
          <w:szCs w:val="16"/>
        </w:rPr>
        <w:t>K</w:t>
      </w:r>
    </w:p>
    <w:p w14:paraId="311F14C3" w14:textId="77777777" w:rsidR="00DF2CF1" w:rsidRDefault="005A295B">
      <w:pPr>
        <w:spacing w:before="66" w:line="249" w:lineRule="auto"/>
        <w:ind w:left="119" w:right="85" w:firstLine="199"/>
        <w:jc w:val="both"/>
      </w:pPr>
      <w:r>
        <w:t>Intelligent</w:t>
      </w:r>
      <w:r>
        <w:rPr>
          <w:spacing w:val="46"/>
        </w:rPr>
        <w:t xml:space="preserve"> </w:t>
      </w:r>
      <w:r>
        <w:rPr>
          <w:spacing w:val="-7"/>
        </w:rPr>
        <w:t>T</w:t>
      </w:r>
      <w:r>
        <w:t>ransportation</w:t>
      </w:r>
      <w:r>
        <w:rPr>
          <w:spacing w:val="42"/>
        </w:rPr>
        <w:t xml:space="preserve"> </w:t>
      </w:r>
      <w:r>
        <w:t>Systems</w:t>
      </w:r>
      <w:r>
        <w:rPr>
          <w:spacing w:val="47"/>
        </w:rPr>
        <w:t xml:space="preserve"> </w:t>
      </w:r>
      <w:r>
        <w:t>(ITS)</w:t>
      </w:r>
      <w:r>
        <w:rPr>
          <w:spacing w:val="50"/>
        </w:rPr>
        <w:t xml:space="preserve"> </w:t>
      </w:r>
      <w:r>
        <w:t xml:space="preserve">are </w:t>
      </w:r>
      <w:r>
        <w:rPr>
          <w:spacing w:val="2"/>
        </w:rPr>
        <w:t xml:space="preserve"> </w:t>
      </w:r>
      <w:r>
        <w:t>increasingly</w:t>
      </w:r>
      <w:r>
        <w:rPr>
          <w:spacing w:val="44"/>
        </w:rPr>
        <w:t xml:space="preserve"> </w:t>
      </w:r>
      <w:r>
        <w:t>recognized</w:t>
      </w:r>
      <w:r>
        <w:rPr>
          <w:spacing w:val="45"/>
        </w:rPr>
        <w:t xml:space="preserve"> </w:t>
      </w:r>
      <w:r>
        <w:t xml:space="preserve">as </w:t>
      </w:r>
      <w:r>
        <w:rPr>
          <w:spacing w:val="2"/>
        </w:rPr>
        <w:t xml:space="preserve"> </w:t>
      </w:r>
      <w:r>
        <w:t xml:space="preserve">vital  tools </w:t>
      </w:r>
      <w:r>
        <w:rPr>
          <w:spacing w:val="1"/>
        </w:rPr>
        <w:t xml:space="preserve"> </w:t>
      </w:r>
      <w:r>
        <w:t xml:space="preserve">for </w:t>
      </w:r>
      <w:r>
        <w:rPr>
          <w:spacing w:val="2"/>
        </w:rPr>
        <w:t xml:space="preserve"> </w:t>
      </w:r>
      <w:r>
        <w:t>miti</w:t>
      </w:r>
      <w:r>
        <w:rPr>
          <w:spacing w:val="-1"/>
        </w:rPr>
        <w:t>g</w:t>
      </w:r>
      <w:r>
        <w:t>ating</w:t>
      </w:r>
      <w:r>
        <w:rPr>
          <w:spacing w:val="46"/>
        </w:rPr>
        <w:t xml:space="preserve"> </w:t>
      </w:r>
      <w:r>
        <w:t>tra</w:t>
      </w:r>
      <w:r>
        <w:rPr>
          <w:spacing w:val="-5"/>
        </w:rPr>
        <w:t>f</w:t>
      </w:r>
      <w:r>
        <w:t>ﬁc</w:t>
      </w:r>
      <w:r>
        <w:rPr>
          <w:spacing w:val="49"/>
        </w:rPr>
        <w:t xml:space="preserve"> </w:t>
      </w:r>
      <w:r>
        <w:t>congestion</w:t>
      </w:r>
      <w:r>
        <w:rPr>
          <w:spacing w:val="45"/>
        </w:rPr>
        <w:t xml:space="preserve"> </w:t>
      </w:r>
      <w:r>
        <w:t>in urban</w:t>
      </w:r>
      <w:r>
        <w:rPr>
          <w:spacing w:val="8"/>
        </w:rPr>
        <w:t xml:space="preserve"> </w:t>
      </w:r>
      <w:r>
        <w:t>e</w:t>
      </w:r>
      <w:r>
        <w:rPr>
          <w:spacing w:val="-8"/>
        </w:rPr>
        <w:t>n</w:t>
      </w:r>
      <w:r>
        <w:t>vironments</w:t>
      </w:r>
      <w:r>
        <w:rPr>
          <w:spacing w:val="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enhancing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3"/>
        </w:rPr>
        <w:t>ov</w:t>
      </w:r>
      <w:r>
        <w:t>erall</w:t>
      </w:r>
      <w:r>
        <w:rPr>
          <w:spacing w:val="7"/>
        </w:rPr>
        <w:t xml:space="preserve"> </w:t>
      </w:r>
      <w:r>
        <w:t>e</w:t>
      </w:r>
      <w:r>
        <w:rPr>
          <w:spacing w:val="-5"/>
        </w:rPr>
        <w:t>f</w:t>
      </w:r>
      <w:r>
        <w:t>ﬁcien</w:t>
      </w:r>
      <w:r>
        <w:rPr>
          <w:spacing w:val="-3"/>
        </w:rPr>
        <w:t>c</w:t>
      </w:r>
      <w:r>
        <w:t>y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net</w:t>
      </w:r>
      <w:r>
        <w:rPr>
          <w:spacing w:val="-2"/>
        </w:rPr>
        <w:t>w</w:t>
      </w:r>
      <w:r>
        <w:t>orks.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sur</w:t>
      </w:r>
      <w:r>
        <w:rPr>
          <w:spacing w:val="-3"/>
        </w:rPr>
        <w:t>ve</w:t>
      </w:r>
      <w:r>
        <w:rPr>
          <w:spacing w:val="-13"/>
        </w:rPr>
        <w:t>y</w:t>
      </w:r>
      <w:r>
        <w:t>, S</w:t>
      </w:r>
      <w:r>
        <w:rPr>
          <w:spacing w:val="-3"/>
        </w:rPr>
        <w:t>a</w:t>
      </w:r>
      <w:r>
        <w:rPr>
          <w:spacing w:val="-2"/>
        </w:rPr>
        <w:t>w</w:t>
      </w:r>
      <w:r>
        <w:t>alha</w:t>
      </w:r>
      <w:r>
        <w:rPr>
          <w:spacing w:val="4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al.</w:t>
      </w:r>
      <w:r>
        <w:rPr>
          <w:spacing w:val="9"/>
        </w:rPr>
        <w:t xml:space="preserve"> </w:t>
      </w:r>
      <w:r>
        <w:t>[1]</w:t>
      </w:r>
      <w:r>
        <w:rPr>
          <w:spacing w:val="9"/>
        </w:rPr>
        <w:t xml:space="preserve"> </w:t>
      </w:r>
      <w:r>
        <w:t xml:space="preserve">systematically </w:t>
      </w:r>
      <w:r>
        <w:rPr>
          <w:spacing w:val="-5"/>
        </w:rPr>
        <w:t>ev</w:t>
      </w:r>
      <w:r>
        <w:t>aluated</w:t>
      </w:r>
      <w:r>
        <w:rPr>
          <w:spacing w:val="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range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strat</w:t>
      </w:r>
      <w:r>
        <w:rPr>
          <w:spacing w:val="-3"/>
        </w:rPr>
        <w:t>e</w:t>
      </w:r>
      <w:r>
        <w:t>gies,</w:t>
      </w:r>
      <w:r>
        <w:rPr>
          <w:spacing w:val="2"/>
        </w:rPr>
        <w:t xml:space="preserve"> </w:t>
      </w:r>
      <w:r>
        <w:t>encompassing GPS-enabled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ehicle</w:t>
      </w:r>
      <w:r>
        <w:rPr>
          <w:spacing w:val="5"/>
        </w:rPr>
        <w:t xml:space="preserve"> </w:t>
      </w:r>
      <w:r>
        <w:t>tracking,</w:t>
      </w:r>
      <w:r>
        <w:rPr>
          <w:spacing w:val="4"/>
        </w:rPr>
        <w:t xml:space="preserve"> </w:t>
      </w:r>
      <w:r>
        <w:t>real-time tra</w:t>
      </w:r>
      <w:r>
        <w:rPr>
          <w:spacing w:val="-5"/>
        </w:rPr>
        <w:t>f</w:t>
      </w:r>
      <w:r>
        <w:t>ﬁc</w:t>
      </w:r>
      <w:r>
        <w:rPr>
          <w:spacing w:val="6"/>
        </w:rPr>
        <w:t xml:space="preserve"> </w:t>
      </w:r>
      <w:r>
        <w:t>monitoring,</w:t>
      </w:r>
      <w:r>
        <w:rPr>
          <w:spacing w:val="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ad</w:t>
      </w:r>
      <w:r>
        <w:rPr>
          <w:spacing w:val="-5"/>
        </w:rPr>
        <w:t>v</w:t>
      </w:r>
      <w:r>
        <w:t>anced</w:t>
      </w:r>
      <w:r>
        <w:rPr>
          <w:spacing w:val="3"/>
        </w:rPr>
        <w:t xml:space="preserve"> </w:t>
      </w:r>
      <w:r>
        <w:t>tra</w:t>
      </w:r>
      <w:r>
        <w:rPr>
          <w:spacing w:val="-5"/>
        </w:rPr>
        <w:t>f</w:t>
      </w:r>
      <w:r>
        <w:t>ﬁc</w:t>
      </w:r>
      <w:r>
        <w:rPr>
          <w:spacing w:val="6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platforms.</w:t>
      </w:r>
      <w:r>
        <w:rPr>
          <w:spacing w:val="4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analysis,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authors</w:t>
      </w:r>
      <w:r>
        <w:rPr>
          <w:spacing w:val="6"/>
        </w:rPr>
        <w:t xml:space="preserve"> </w:t>
      </w:r>
      <w:r>
        <w:t>demonstrated h</w:t>
      </w:r>
      <w:r>
        <w:rPr>
          <w:spacing w:val="-5"/>
        </w:rPr>
        <w:t>o</w:t>
      </w:r>
      <w:r>
        <w:t>w</w:t>
      </w:r>
      <w:r>
        <w:rPr>
          <w:spacing w:val="7"/>
        </w:rPr>
        <w:t xml:space="preserve"> </w:t>
      </w:r>
      <w:r>
        <w:t>these technological inn</w:t>
      </w:r>
      <w:r>
        <w:rPr>
          <w:spacing w:val="-3"/>
        </w:rPr>
        <w:t>o</w:t>
      </w:r>
      <w:r>
        <w:rPr>
          <w:spacing w:val="-5"/>
        </w:rPr>
        <w:t>v</w:t>
      </w:r>
      <w:r>
        <w:t>ations can</w:t>
      </w:r>
      <w:r>
        <w:rPr>
          <w:spacing w:val="8"/>
        </w:rPr>
        <w:t xml:space="preserve"> </w:t>
      </w:r>
      <w:r>
        <w:t>signiﬁcantly</w:t>
      </w:r>
      <w:r>
        <w:rPr>
          <w:spacing w:val="1"/>
        </w:rPr>
        <w:t xml:space="preserve"> </w:t>
      </w:r>
      <w:r>
        <w:t>reduce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t>ariability</w:t>
      </w:r>
      <w:r>
        <w:rPr>
          <w:spacing w:val="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tr</w:t>
      </w:r>
      <w:r>
        <w:rPr>
          <w:spacing w:val="-4"/>
        </w:rPr>
        <w:t>a</w:t>
      </w:r>
      <w:r>
        <w:rPr>
          <w:spacing w:val="-3"/>
        </w:rPr>
        <w:t>v</w:t>
      </w:r>
      <w:r>
        <w:t>el</w:t>
      </w:r>
      <w:r>
        <w:rPr>
          <w:spacing w:val="5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contri</w:t>
      </w:r>
      <w:r>
        <w:rPr>
          <w:spacing w:val="-4"/>
        </w:rPr>
        <w:t>b</w:t>
      </w:r>
      <w:r>
        <w:t>ute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reliable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satis</w:t>
      </w:r>
      <w:r>
        <w:rPr>
          <w:spacing w:val="-2"/>
        </w:rPr>
        <w:t>f</w:t>
      </w:r>
      <w:r>
        <w:t xml:space="preserve">actory </w:t>
      </w:r>
      <w:r>
        <w:rPr>
          <w:spacing w:val="-3"/>
        </w:rPr>
        <w:t>e</w:t>
      </w:r>
      <w:r>
        <w:t>xperience</w:t>
      </w:r>
      <w:r>
        <w:rPr>
          <w:spacing w:val="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commuters.</w:t>
      </w:r>
      <w:r>
        <w:rPr>
          <w:spacing w:val="1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 xml:space="preserve">foundational </w:t>
      </w:r>
      <w:r>
        <w:rPr>
          <w:spacing w:val="-2"/>
        </w:rPr>
        <w:t>w</w:t>
      </w:r>
      <w:r>
        <w:t>ork</w:t>
      </w:r>
      <w:r>
        <w:rPr>
          <w:spacing w:val="6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t>aluable</w:t>
      </w:r>
      <w:r>
        <w:rPr>
          <w:spacing w:val="3"/>
        </w:rPr>
        <w:t xml:space="preserve"> </w:t>
      </w:r>
      <w:r>
        <w:t>reference</w:t>
      </w:r>
      <w:r>
        <w:rPr>
          <w:spacing w:val="3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research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practical implementations</w:t>
      </w:r>
      <w:r>
        <w:rPr>
          <w:spacing w:val="7"/>
        </w:rPr>
        <w:t xml:space="preserve"> </w:t>
      </w:r>
      <w:r>
        <w:t>aiming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optimize</w:t>
      </w:r>
      <w:r>
        <w:rPr>
          <w:spacing w:val="13"/>
        </w:rPr>
        <w:t xml:space="preserve"> </w:t>
      </w:r>
      <w:r>
        <w:t>urban</w:t>
      </w:r>
      <w:r>
        <w:rPr>
          <w:spacing w:val="15"/>
        </w:rPr>
        <w:t xml:space="preserve"> </w:t>
      </w:r>
      <w:r>
        <w:t>mobilit</w:t>
      </w:r>
      <w:r>
        <w:rPr>
          <w:spacing w:val="-13"/>
        </w:rPr>
        <w:t>y</w:t>
      </w:r>
      <w:r>
        <w:t>.</w:t>
      </w:r>
    </w:p>
    <w:p w14:paraId="106C3E8E" w14:textId="77777777" w:rsidR="00DF2CF1" w:rsidRDefault="005A295B">
      <w:pPr>
        <w:spacing w:line="220" w:lineRule="exact"/>
        <w:ind w:left="284" w:right="84"/>
        <w:jc w:val="center"/>
      </w:pPr>
      <w:r>
        <w:t>Signiﬁcant</w:t>
      </w:r>
      <w:r>
        <w:rPr>
          <w:spacing w:val="-3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ad</w:t>
      </w:r>
      <w:r>
        <w:rPr>
          <w:spacing w:val="-5"/>
        </w:rPr>
        <w:t>v</w:t>
      </w:r>
      <w:r>
        <w:t>ancement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real-time</w:t>
      </w:r>
      <w:r>
        <w:rPr>
          <w:spacing w:val="-1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3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systems through the</w:t>
      </w:r>
      <w:r>
        <w:rPr>
          <w:spacing w:val="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GPS</w:t>
      </w:r>
      <w:r>
        <w:rPr>
          <w:spacing w:val="2"/>
        </w:rPr>
        <w:t xml:space="preserve"> </w:t>
      </w:r>
      <w:r>
        <w:rPr>
          <w:w w:val="99"/>
        </w:rPr>
        <w:t>and</w:t>
      </w:r>
    </w:p>
    <w:p w14:paraId="23A88C87" w14:textId="77777777" w:rsidR="00DF2CF1" w:rsidRDefault="005A295B">
      <w:pPr>
        <w:spacing w:before="9" w:line="249" w:lineRule="auto"/>
        <w:ind w:left="119" w:right="85"/>
        <w:jc w:val="both"/>
      </w:pPr>
      <w:r>
        <w:t>GSM technologies.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feasibility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empl</w:t>
      </w:r>
      <w:r>
        <w:rPr>
          <w:spacing w:val="-2"/>
        </w:rPr>
        <w:t>o</w:t>
      </w:r>
      <w:r>
        <w:t>ying</w:t>
      </w:r>
      <w:r>
        <w:rPr>
          <w:spacing w:val="-5"/>
        </w:rPr>
        <w:t xml:space="preserve"> </w:t>
      </w:r>
      <w:r>
        <w:t>GPS for</w:t>
      </w:r>
      <w:r>
        <w:rPr>
          <w:spacing w:val="2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1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Gharage et</w:t>
      </w:r>
      <w:r>
        <w:rPr>
          <w:spacing w:val="28"/>
        </w:rPr>
        <w:t xml:space="preserve"> </w:t>
      </w:r>
      <w:r>
        <w:t>al.</w:t>
      </w:r>
      <w:r>
        <w:rPr>
          <w:spacing w:val="27"/>
        </w:rPr>
        <w:t xml:space="preserve"> </w:t>
      </w:r>
      <w:r>
        <w:t>[2],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sh</w:t>
      </w:r>
      <w:r>
        <w:rPr>
          <w:spacing w:val="-5"/>
        </w:rPr>
        <w:t>o</w:t>
      </w:r>
      <w:r>
        <w:t>wcased</w:t>
      </w:r>
      <w:r>
        <w:rPr>
          <w:spacing w:val="1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practical</w:t>
      </w:r>
      <w:r>
        <w:rPr>
          <w:spacing w:val="22"/>
        </w:rPr>
        <w:t xml:space="preserve"> </w:t>
      </w:r>
      <w:r>
        <w:t>beneﬁts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real-time</w:t>
      </w:r>
      <w:r>
        <w:rPr>
          <w:spacing w:val="22"/>
        </w:rPr>
        <w:t xml:space="preserve"> </w:t>
      </w:r>
      <w:r>
        <w:t>tracking</w:t>
      </w:r>
      <w:r>
        <w:rPr>
          <w:spacing w:val="2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transit</w:t>
      </w:r>
      <w:r>
        <w:rPr>
          <w:spacing w:val="24"/>
        </w:rPr>
        <w:t xml:space="preserve"> </w:t>
      </w:r>
      <w:r>
        <w:rPr>
          <w:spacing w:val="-3"/>
        </w:rPr>
        <w:t>v</w:t>
      </w:r>
      <w:r>
        <w:t>ehicles.</w:t>
      </w:r>
      <w:r>
        <w:rPr>
          <w:spacing w:val="21"/>
        </w:rPr>
        <w:t xml:space="preserve"> </w:t>
      </w:r>
      <w:r>
        <w:t>Building</w:t>
      </w:r>
      <w:r>
        <w:rPr>
          <w:spacing w:val="22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foundation,</w:t>
      </w:r>
      <w:r>
        <w:rPr>
          <w:spacing w:val="20"/>
        </w:rPr>
        <w:t xml:space="preserve"> </w:t>
      </w:r>
      <w:r>
        <w:t>Khan et</w:t>
      </w:r>
      <w:r>
        <w:rPr>
          <w:spacing w:val="12"/>
        </w:rPr>
        <w:t xml:space="preserve"> </w:t>
      </w:r>
      <w:r>
        <w:t>al.</w:t>
      </w:r>
      <w:r>
        <w:rPr>
          <w:spacing w:val="12"/>
        </w:rPr>
        <w:t xml:space="preserve"> </w:t>
      </w:r>
      <w:r>
        <w:t>[3]</w:t>
      </w:r>
      <w:r>
        <w:rPr>
          <w:spacing w:val="12"/>
        </w:rPr>
        <w:t xml:space="preserve"> </w:t>
      </w:r>
      <w:r>
        <w:t>introduced</w:t>
      </w:r>
      <w:r>
        <w:rPr>
          <w:spacing w:val="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GPS-GSM-based platform</w:t>
      </w:r>
      <w:r>
        <w:rPr>
          <w:spacing w:val="7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acilitated</w:t>
      </w:r>
      <w:r>
        <w:rPr>
          <w:spacing w:val="6"/>
        </w:rPr>
        <w:t xml:space="preserve"> </w:t>
      </w:r>
      <w:r>
        <w:t>remote</w:t>
      </w:r>
      <w:r>
        <w:rPr>
          <w:spacing w:val="8"/>
        </w:rPr>
        <w:t xml:space="preserve"> </w:t>
      </w:r>
      <w:r>
        <w:t>tracking,</w:t>
      </w:r>
      <w:r>
        <w:rPr>
          <w:spacing w:val="7"/>
        </w:rPr>
        <w:t xml:space="preserve"> </w:t>
      </w:r>
      <w:r>
        <w:t>thus</w:t>
      </w:r>
      <w:r>
        <w:rPr>
          <w:spacing w:val="11"/>
        </w:rPr>
        <w:t xml:space="preserve"> </w:t>
      </w:r>
      <w:r>
        <w:t>all</w:t>
      </w:r>
      <w:r>
        <w:rPr>
          <w:spacing w:val="-5"/>
        </w:rPr>
        <w:t>o</w:t>
      </w:r>
      <w:r>
        <w:t>wing</w:t>
      </w:r>
      <w:r>
        <w:rPr>
          <w:spacing w:val="7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enhanced</w:t>
      </w:r>
      <w:r>
        <w:rPr>
          <w:spacing w:val="6"/>
        </w:rPr>
        <w:t xml:space="preserve"> </w:t>
      </w:r>
      <w:r>
        <w:rPr>
          <w:spacing w:val="-3"/>
        </w:rPr>
        <w:t>ov</w:t>
      </w:r>
      <w:r>
        <w:t>ersight</w:t>
      </w:r>
      <w:r>
        <w:rPr>
          <w:spacing w:val="6"/>
        </w:rPr>
        <w:t xml:space="preserve"> </w:t>
      </w:r>
      <w:r>
        <w:t>and operational</w:t>
      </w:r>
      <w:r>
        <w:rPr>
          <w:spacing w:val="1"/>
        </w:rPr>
        <w:t xml:space="preserve"> </w:t>
      </w:r>
      <w:r>
        <w:t>ﬂ</w:t>
      </w:r>
      <w:r>
        <w:rPr>
          <w:spacing w:val="-3"/>
        </w:rPr>
        <w:t>e</w:t>
      </w:r>
      <w:r>
        <w:t>xibilit</w:t>
      </w:r>
      <w:r>
        <w:rPr>
          <w:spacing w:val="-13"/>
        </w:rPr>
        <w:t>y</w:t>
      </w:r>
      <w:r>
        <w:t>.</w:t>
      </w:r>
      <w:r>
        <w:rPr>
          <w:spacing w:val="1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user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>xperience,</w:t>
      </w:r>
      <w:r>
        <w:rPr>
          <w:spacing w:val="1"/>
        </w:rPr>
        <w:t xml:space="preserve"> </w:t>
      </w:r>
      <w:r>
        <w:rPr>
          <w:spacing w:val="-22"/>
        </w:rPr>
        <w:t>V</w:t>
      </w:r>
      <w:r>
        <w:t>erma</w:t>
      </w:r>
      <w:r>
        <w:rPr>
          <w:spacing w:val="4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al.</w:t>
      </w:r>
      <w:r>
        <w:rPr>
          <w:spacing w:val="8"/>
        </w:rPr>
        <w:t xml:space="preserve"> </w:t>
      </w:r>
      <w:r>
        <w:t>[4]</w:t>
      </w:r>
      <w:r>
        <w:rPr>
          <w:spacing w:val="8"/>
        </w:rPr>
        <w:t xml:space="preserve"> </w:t>
      </w:r>
      <w:r>
        <w:t>incorporated Google</w:t>
      </w:r>
      <w:r>
        <w:rPr>
          <w:spacing w:val="4"/>
        </w:rPr>
        <w:t xml:space="preserve"> </w:t>
      </w:r>
      <w:r>
        <w:t>Maps</w:t>
      </w:r>
      <w:r>
        <w:rPr>
          <w:spacing w:val="6"/>
        </w:rPr>
        <w:t xml:space="preserve"> </w:t>
      </w:r>
      <w:r>
        <w:t>int</w:t>
      </w:r>
      <w:r>
        <w:rPr>
          <w:spacing w:val="-3"/>
        </w:rPr>
        <w:t>e</w:t>
      </w:r>
      <w:r>
        <w:t>gration, enabling intuit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visually</w:t>
      </w:r>
      <w:r>
        <w:rPr>
          <w:spacing w:val="4"/>
        </w:rPr>
        <w:t xml:space="preserve"> </w:t>
      </w:r>
      <w:r>
        <w:t>accessible</w:t>
      </w:r>
      <w:r>
        <w:rPr>
          <w:spacing w:val="2"/>
        </w:rPr>
        <w:t xml:space="preserve"> </w:t>
      </w:r>
      <w:r>
        <w:t>monitoring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locations.</w:t>
      </w:r>
      <w:r>
        <w:rPr>
          <w:spacing w:val="3"/>
        </w:rPr>
        <w:t xml:space="preserve"> </w:t>
      </w:r>
      <w:r>
        <w:t>Collect</w:t>
      </w:r>
      <w:r>
        <w:rPr>
          <w:spacing w:val="-5"/>
        </w:rPr>
        <w:t>i</w:t>
      </w:r>
      <w:r>
        <w:rPr>
          <w:spacing w:val="-3"/>
        </w:rPr>
        <w:t>v</w:t>
      </w:r>
      <w:r>
        <w:t>el</w:t>
      </w:r>
      <w:r>
        <w:rPr>
          <w:spacing w:val="-13"/>
        </w:rPr>
        <w:t>y</w:t>
      </w:r>
      <w:r>
        <w:t>, these</w:t>
      </w:r>
      <w:r>
        <w:rPr>
          <w:spacing w:val="6"/>
        </w:rPr>
        <w:t xml:space="preserve"> </w:t>
      </w:r>
      <w:r>
        <w:t>contri</w:t>
      </w:r>
      <w:r>
        <w:rPr>
          <w:spacing w:val="-4"/>
        </w:rPr>
        <w:t>b</w:t>
      </w:r>
      <w:r>
        <w:t>utions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t>laid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ground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>for 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e,</w:t>
      </w:r>
      <w:r>
        <w:rPr>
          <w:spacing w:val="7"/>
        </w:rPr>
        <w:t xml:space="preserve"> </w:t>
      </w:r>
      <w:r>
        <w:t>use</w:t>
      </w:r>
      <w:r>
        <w:rPr>
          <w:spacing w:val="-4"/>
        </w:rPr>
        <w:t>r</w:t>
      </w:r>
      <w:r>
        <w:t>-friendl</w:t>
      </w:r>
      <w:r>
        <w:rPr>
          <w:spacing w:val="-13"/>
        </w:rPr>
        <w:t>y</w:t>
      </w:r>
      <w:r>
        <w:t>,</w:t>
      </w:r>
      <w:r>
        <w:rPr>
          <w:spacing w:val="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scalable</w:t>
      </w:r>
      <w:r>
        <w:rPr>
          <w:spacing w:val="14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transportation</w:t>
      </w:r>
      <w:r>
        <w:rPr>
          <w:spacing w:val="9"/>
        </w:rPr>
        <w:t xml:space="preserve"> </w:t>
      </w:r>
      <w:r>
        <w:t>monitoring</w:t>
      </w:r>
      <w:r>
        <w:rPr>
          <w:spacing w:val="11"/>
        </w:rPr>
        <w:t xml:space="preserve"> </w:t>
      </w:r>
      <w:r>
        <w:t>systems.</w:t>
      </w:r>
    </w:p>
    <w:p w14:paraId="1423E0B3" w14:textId="77777777" w:rsidR="00DF2CF1" w:rsidRDefault="005A295B">
      <w:pPr>
        <w:spacing w:line="220" w:lineRule="exact"/>
        <w:ind w:left="284" w:right="84"/>
        <w:jc w:val="center"/>
      </w:pPr>
      <w:r>
        <w:t>The</w:t>
      </w:r>
      <w:r>
        <w:rPr>
          <w:spacing w:val="12"/>
        </w:rPr>
        <w:t xml:space="preserve"> </w:t>
      </w:r>
      <w:r>
        <w:t>widespread</w:t>
      </w:r>
      <w:r>
        <w:rPr>
          <w:spacing w:val="6"/>
        </w:rPr>
        <w:t xml:space="preserve"> </w:t>
      </w:r>
      <w:r>
        <w:t>adoption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smartphones</w:t>
      </w:r>
      <w:r>
        <w:rPr>
          <w:spacing w:val="5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opened</w:t>
      </w:r>
      <w:r>
        <w:rPr>
          <w:spacing w:val="9"/>
        </w:rPr>
        <w:t xml:space="preserve"> </w:t>
      </w:r>
      <w:r>
        <w:t>n</w:t>
      </w:r>
      <w:r>
        <w:rPr>
          <w:spacing w:val="-5"/>
        </w:rPr>
        <w:t>e</w:t>
      </w:r>
      <w:r>
        <w:t>w</w:t>
      </w:r>
      <w:r>
        <w:rPr>
          <w:spacing w:val="12"/>
        </w:rPr>
        <w:t xml:space="preserve"> </w:t>
      </w:r>
      <w:r>
        <w:t>opportunities</w:t>
      </w:r>
      <w:r>
        <w:rPr>
          <w:spacing w:val="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real-time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2"/>
        </w:rPr>
        <w:t xml:space="preserve"> </w:t>
      </w:r>
      <w:r>
        <w:t>tracking</w:t>
      </w:r>
      <w:r>
        <w:rPr>
          <w:spacing w:val="8"/>
        </w:rPr>
        <w:t xml:space="preserve"> </w:t>
      </w:r>
      <w:r>
        <w:t>solutions.</w:t>
      </w:r>
      <w:r>
        <w:rPr>
          <w:spacing w:val="7"/>
        </w:rPr>
        <w:t xml:space="preserve"> </w:t>
      </w:r>
      <w:r>
        <w:t>Mane</w:t>
      </w:r>
      <w:r>
        <w:rPr>
          <w:spacing w:val="10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al.</w:t>
      </w:r>
      <w:r>
        <w:rPr>
          <w:spacing w:val="13"/>
        </w:rPr>
        <w:t xml:space="preserve"> </w:t>
      </w:r>
      <w:r>
        <w:rPr>
          <w:w w:val="99"/>
        </w:rPr>
        <w:t>[5]</w:t>
      </w:r>
    </w:p>
    <w:p w14:paraId="3F6FFBB5" w14:textId="77777777" w:rsidR="00DF2CF1" w:rsidRDefault="005A295B">
      <w:pPr>
        <w:spacing w:before="9" w:line="249" w:lineRule="auto"/>
        <w:ind w:left="119" w:right="85"/>
        <w:jc w:val="both"/>
      </w:pPr>
      <w:r>
        <w:rPr>
          <w:spacing w:val="-3"/>
        </w:rPr>
        <w:t>e</w:t>
      </w:r>
      <w:r>
        <w:t>xamined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GPS-enabled smartphones to</w:t>
      </w:r>
      <w:r>
        <w:rPr>
          <w:spacing w:val="9"/>
        </w:rPr>
        <w:t xml:space="preserve"> </w:t>
      </w:r>
      <w:r>
        <w:t>track</w:t>
      </w:r>
      <w:r>
        <w:rPr>
          <w:spacing w:val="7"/>
        </w:rPr>
        <w:t xml:space="preserve"> </w:t>
      </w:r>
      <w:r>
        <w:rPr>
          <w:spacing w:val="-4"/>
        </w:rPr>
        <w:t>b</w:t>
      </w:r>
      <w:r>
        <w:t>uses,</w:t>
      </w:r>
      <w:r>
        <w:rPr>
          <w:spacing w:val="6"/>
        </w:rPr>
        <w:t xml:space="preserve"> </w:t>
      </w:r>
      <w:r>
        <w:t>highlighting</w:t>
      </w:r>
      <w:r>
        <w:rPr>
          <w:spacing w:val="1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7"/>
        </w:rPr>
        <w:t xml:space="preserve"> </w:t>
      </w:r>
      <w:r>
        <w:t>mobile</w:t>
      </w:r>
      <w:r>
        <w:rPr>
          <w:spacing w:val="5"/>
        </w:rPr>
        <w:t xml:space="preserve"> </w:t>
      </w:r>
      <w:r>
        <w:t>platforms</w:t>
      </w:r>
      <w:r>
        <w:rPr>
          <w:spacing w:val="3"/>
        </w:rPr>
        <w:t xml:space="preserve"> </w:t>
      </w:r>
      <w:r>
        <w:t>ma</w:t>
      </w:r>
      <w:r>
        <w:rPr>
          <w:spacing w:val="-2"/>
        </w:rPr>
        <w:t>k</w:t>
      </w:r>
      <w:r>
        <w:t>e</w:t>
      </w:r>
      <w:r>
        <w:rPr>
          <w:spacing w:val="6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systems</w:t>
      </w:r>
      <w:r>
        <w:rPr>
          <w:spacing w:val="4"/>
        </w:rPr>
        <w:t xml:space="preserve"> </w:t>
      </w:r>
      <w:r>
        <w:t>more accessible</w:t>
      </w:r>
      <w:r>
        <w:rPr>
          <w:spacing w:val="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</w:t>
      </w:r>
      <w:r>
        <w:rPr>
          <w:spacing w:val="7"/>
        </w:rPr>
        <w:t xml:space="preserve"> </w:t>
      </w:r>
      <w:r>
        <w:t>range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users.</w:t>
      </w:r>
      <w:r>
        <w:rPr>
          <w:spacing w:val="7"/>
        </w:rPr>
        <w:t xml:space="preserve"> </w:t>
      </w:r>
      <w:r>
        <w:t>Expanding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concept,</w:t>
      </w:r>
      <w:r>
        <w:rPr>
          <w:spacing w:val="5"/>
        </w:rPr>
        <w:t xml:space="preserve"> </w:t>
      </w:r>
      <w:r>
        <w:t>Samual</w:t>
      </w:r>
      <w:r>
        <w:rPr>
          <w:spacing w:val="6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al.</w:t>
      </w:r>
      <w:r>
        <w:rPr>
          <w:spacing w:val="10"/>
        </w:rPr>
        <w:t xml:space="preserve"> </w:t>
      </w:r>
      <w:r>
        <w:t>[6]</w:t>
      </w:r>
      <w:r>
        <w:rPr>
          <w:spacing w:val="10"/>
        </w:rPr>
        <w:t xml:space="preserve"> </w:t>
      </w:r>
      <w:r>
        <w:t>designed</w:t>
      </w:r>
      <w:r>
        <w:rPr>
          <w:spacing w:val="5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Android-based application</w:t>
      </w:r>
      <w:r>
        <w:rPr>
          <w:spacing w:val="3"/>
        </w:rPr>
        <w:t xml:space="preserve"> </w:t>
      </w:r>
      <w:r>
        <w:t>that enables</w:t>
      </w:r>
      <w:r>
        <w:rPr>
          <w:spacing w:val="24"/>
        </w:rPr>
        <w:t xml:space="preserve"> </w:t>
      </w:r>
      <w:r>
        <w:t>users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monitor</w:t>
      </w:r>
      <w:r>
        <w:rPr>
          <w:spacing w:val="24"/>
        </w:rPr>
        <w:t xml:space="preserve"> </w:t>
      </w:r>
      <w:r>
        <w:t>object</w:t>
      </w:r>
      <w:r>
        <w:rPr>
          <w:spacing w:val="26"/>
        </w:rPr>
        <w:t xml:space="preserve"> </w:t>
      </w:r>
      <w:r>
        <w:t>locations</w:t>
      </w:r>
      <w:r>
        <w:rPr>
          <w:spacing w:val="2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routes</w:t>
      </w:r>
      <w:r>
        <w:rPr>
          <w:spacing w:val="25"/>
        </w:rPr>
        <w:t xml:space="preserve"> </w:t>
      </w:r>
      <w:r>
        <w:t>using</w:t>
      </w:r>
      <w:r>
        <w:rPr>
          <w:spacing w:val="27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22"/>
        </w:rPr>
        <w:t xml:space="preserve"> </w:t>
      </w:r>
      <w:r>
        <w:t>GPS</w:t>
      </w:r>
      <w:r>
        <w:rPr>
          <w:spacing w:val="26"/>
        </w:rPr>
        <w:t xml:space="preserve"> </w:t>
      </w:r>
      <w:r>
        <w:t>functionalit</w:t>
      </w:r>
      <w:r>
        <w:rPr>
          <w:spacing w:val="-13"/>
        </w:rPr>
        <w:t>y</w:t>
      </w:r>
      <w:r>
        <w:t>.</w:t>
      </w:r>
      <w:r>
        <w:rPr>
          <w:spacing w:val="19"/>
        </w:rPr>
        <w:t xml:space="preserve"> </w:t>
      </w:r>
      <w:r>
        <w:t>Sarnobat</w:t>
      </w:r>
      <w:r>
        <w:rPr>
          <w:spacing w:val="23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al.</w:t>
      </w:r>
      <w:r>
        <w:rPr>
          <w:spacing w:val="28"/>
        </w:rPr>
        <w:t xml:space="preserve"> </w:t>
      </w:r>
      <w:r>
        <w:t>[7]</w:t>
      </w:r>
      <w:r>
        <w:rPr>
          <w:spacing w:val="29"/>
        </w:rPr>
        <w:t xml:space="preserve"> </w:t>
      </w:r>
      <w:r>
        <w:t>took</w:t>
      </w:r>
      <w:r>
        <w:rPr>
          <w:spacing w:val="26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step further</w:t>
      </w:r>
      <w:r>
        <w:rPr>
          <w:spacing w:val="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eloping</w:t>
      </w:r>
      <w:r>
        <w:rPr>
          <w:spacing w:val="-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speciﬁcally</w:t>
      </w:r>
      <w:r>
        <w:rPr>
          <w:spacing w:val="-2"/>
        </w:rPr>
        <w:t xml:space="preserve"> </w:t>
      </w:r>
      <w:r>
        <w:t>tailored</w:t>
      </w:r>
      <w:r>
        <w:rPr>
          <w:spacing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4"/>
        </w:rPr>
        <w:t xml:space="preserve"> </w:t>
      </w:r>
      <w:r>
        <w:t>tracking, thereby</w:t>
      </w:r>
      <w:r>
        <w:rPr>
          <w:spacing w:val="1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-1"/>
        </w:rPr>
        <w:t xml:space="preserve"> </w:t>
      </w:r>
      <w:r>
        <w:t>usability and</w:t>
      </w:r>
      <w:r>
        <w:rPr>
          <w:spacing w:val="4"/>
        </w:rPr>
        <w:t xml:space="preserve"> </w:t>
      </w:r>
      <w:r>
        <w:t>user en</w:t>
      </w:r>
      <w:r>
        <w:rPr>
          <w:spacing w:val="-1"/>
        </w:rPr>
        <w:t>g</w:t>
      </w:r>
      <w:r>
        <w:t>agement.</w:t>
      </w:r>
      <w:r>
        <w:rPr>
          <w:spacing w:val="17"/>
        </w:rPr>
        <w:t xml:space="preserve"> </w:t>
      </w:r>
      <w:r>
        <w:t>Son</w:t>
      </w:r>
      <w:r>
        <w:rPr>
          <w:spacing w:val="-3"/>
        </w:rPr>
        <w:t>a</w:t>
      </w:r>
      <w:r>
        <w:rPr>
          <w:spacing w:val="-2"/>
        </w:rPr>
        <w:t>w</w:t>
      </w:r>
      <w:r>
        <w:t>ane</w:t>
      </w:r>
      <w:r>
        <w:rPr>
          <w:spacing w:val="19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al.</w:t>
      </w:r>
      <w:r>
        <w:rPr>
          <w:spacing w:val="26"/>
        </w:rPr>
        <w:t xml:space="preserve"> </w:t>
      </w:r>
      <w:r>
        <w:t>[8]</w:t>
      </w:r>
      <w:r>
        <w:rPr>
          <w:spacing w:val="26"/>
        </w:rPr>
        <w:t xml:space="preserve"> </w:t>
      </w:r>
      <w:r>
        <w:t>continued</w:t>
      </w:r>
      <w:r>
        <w:rPr>
          <w:spacing w:val="19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ad</w:t>
      </w:r>
      <w:r>
        <w:rPr>
          <w:spacing w:val="-5"/>
        </w:rPr>
        <w:t>v</w:t>
      </w:r>
      <w:r>
        <w:t>ancements</w:t>
      </w:r>
      <w:r>
        <w:rPr>
          <w:spacing w:val="1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proposing</w:t>
      </w:r>
      <w:r>
        <w:rPr>
          <w:spacing w:val="20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mobile-int</w:t>
      </w:r>
      <w:r>
        <w:rPr>
          <w:spacing w:val="-3"/>
        </w:rPr>
        <w:t>e</w:t>
      </w:r>
      <w:r>
        <w:t>grated</w:t>
      </w:r>
      <w:r>
        <w:rPr>
          <w:spacing w:val="13"/>
        </w:rPr>
        <w:t xml:space="preserve"> </w:t>
      </w:r>
      <w:r>
        <w:t>solutions</w:t>
      </w:r>
      <w:r>
        <w:rPr>
          <w:spacing w:val="21"/>
        </w:rPr>
        <w:t xml:space="preserve"> </w:t>
      </w:r>
      <w:r>
        <w:t>for real-time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tracking,</w:t>
      </w:r>
      <w:r>
        <w:rPr>
          <w:spacing w:val="4"/>
        </w:rPr>
        <w:t xml:space="preserve"> </w:t>
      </w:r>
      <w:r>
        <w:t>further</w:t>
      </w:r>
      <w:r>
        <w:rPr>
          <w:spacing w:val="6"/>
        </w:rPr>
        <w:t xml:space="preserve"> </w:t>
      </w:r>
      <w:r>
        <w:t>enhancing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</w:t>
      </w:r>
      <w:r>
        <w:rPr>
          <w:spacing w:val="-8"/>
        </w:rPr>
        <w:t>n</w:t>
      </w:r>
      <w:r>
        <w:rPr>
          <w:spacing w:val="-3"/>
        </w:rPr>
        <w:t>v</w:t>
      </w:r>
      <w:r>
        <w:t>enience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</w:t>
      </w:r>
      <w:r>
        <w:rPr>
          <w:spacing w:val="-5"/>
        </w:rPr>
        <w:t>f</w:t>
      </w:r>
      <w:r>
        <w:t>fect</w:t>
      </w:r>
      <w:r>
        <w:rPr>
          <w:spacing w:val="-5"/>
        </w:rPr>
        <w:t>i</w:t>
      </w:r>
      <w:r>
        <w:rPr>
          <w:spacing w:val="-3"/>
        </w:rPr>
        <w:t>v</w:t>
      </w:r>
      <w:r>
        <w:t>eness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transportation monitoring.</w:t>
      </w:r>
      <w:r>
        <w:rPr>
          <w:spacing w:val="2"/>
        </w:rPr>
        <w:t xml:space="preserve"> </w:t>
      </w:r>
      <w:r>
        <w:t>Collect</w:t>
      </w:r>
      <w:r>
        <w:rPr>
          <w:spacing w:val="-5"/>
        </w:rPr>
        <w:t>i</w:t>
      </w:r>
      <w:r>
        <w:rPr>
          <w:spacing w:val="-3"/>
        </w:rPr>
        <w:t>v</w:t>
      </w:r>
      <w:r>
        <w:t>el</w:t>
      </w:r>
      <w:r>
        <w:rPr>
          <w:spacing w:val="-13"/>
        </w:rPr>
        <w:t>y</w:t>
      </w:r>
      <w:r>
        <w:t>, these</w:t>
      </w:r>
      <w:r>
        <w:rPr>
          <w:spacing w:val="26"/>
        </w:rPr>
        <w:t xml:space="preserve"> </w:t>
      </w:r>
      <w:r>
        <w:t>studies</w:t>
      </w:r>
      <w:r>
        <w:rPr>
          <w:spacing w:val="24"/>
        </w:rPr>
        <w:t xml:space="preserve"> </w:t>
      </w:r>
      <w:r>
        <w:t>demonstrate</w:t>
      </w:r>
      <w:r>
        <w:rPr>
          <w:spacing w:val="2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transformat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8"/>
        </w:rPr>
        <w:t xml:space="preserve"> </w:t>
      </w:r>
      <w:r>
        <w:t>impact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eraging</w:t>
      </w:r>
      <w:r>
        <w:rPr>
          <w:spacing w:val="22"/>
        </w:rPr>
        <w:t xml:space="preserve"> </w:t>
      </w:r>
      <w:r>
        <w:t>smartphone</w:t>
      </w:r>
      <w:r>
        <w:rPr>
          <w:spacing w:val="21"/>
        </w:rPr>
        <w:t xml:space="preserve"> </w:t>
      </w:r>
      <w:r>
        <w:t>technology</w:t>
      </w:r>
      <w:r>
        <w:rPr>
          <w:spacing w:val="2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create</w:t>
      </w:r>
      <w:r>
        <w:rPr>
          <w:spacing w:val="25"/>
        </w:rPr>
        <w:t xml:space="preserve"> </w:t>
      </w:r>
      <w:r>
        <w:t>accessible,</w:t>
      </w:r>
      <w:r>
        <w:rPr>
          <w:spacing w:val="21"/>
        </w:rPr>
        <w:t xml:space="preserve"> </w:t>
      </w:r>
      <w:r>
        <w:t>use</w:t>
      </w:r>
      <w:r>
        <w:rPr>
          <w:spacing w:val="-4"/>
        </w:rPr>
        <w:t>r</w:t>
      </w:r>
      <w:r>
        <w:t>-friendl</w:t>
      </w:r>
      <w:r>
        <w:rPr>
          <w:spacing w:val="-13"/>
        </w:rPr>
        <w:t>y</w:t>
      </w:r>
      <w:r>
        <w:t>, and</w:t>
      </w:r>
      <w:r>
        <w:rPr>
          <w:spacing w:val="17"/>
        </w:rPr>
        <w:t xml:space="preserve"> </w:t>
      </w:r>
      <w:r>
        <w:t>e</w:t>
      </w:r>
      <w:r>
        <w:rPr>
          <w:spacing w:val="-5"/>
        </w:rPr>
        <w:t>f</w:t>
      </w:r>
      <w:r>
        <w:t>ﬁcient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tracking</w:t>
      </w:r>
      <w:r>
        <w:rPr>
          <w:spacing w:val="13"/>
        </w:rPr>
        <w:t xml:space="preserve"> </w:t>
      </w:r>
      <w:r>
        <w:t>systems.</w:t>
      </w:r>
    </w:p>
    <w:p w14:paraId="46182FF0" w14:textId="77777777" w:rsidR="00DF2CF1" w:rsidRDefault="005A295B">
      <w:pPr>
        <w:spacing w:line="220" w:lineRule="exact"/>
        <w:ind w:left="284" w:right="84"/>
        <w:jc w:val="center"/>
      </w:pPr>
      <w:r>
        <w:t>Recent</w:t>
      </w:r>
      <w:r>
        <w:rPr>
          <w:spacing w:val="6"/>
        </w:rPr>
        <w:t xml:space="preserve"> </w:t>
      </w:r>
      <w:r>
        <w:t>ad</w:t>
      </w:r>
      <w:r>
        <w:rPr>
          <w:spacing w:val="-5"/>
        </w:rPr>
        <w:t>v</w:t>
      </w:r>
      <w:r>
        <w:t>ancements</w:t>
      </w:r>
      <w:r>
        <w:rPr>
          <w:spacing w:val="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Internet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Things</w:t>
      </w:r>
      <w:r>
        <w:rPr>
          <w:spacing w:val="6"/>
        </w:rPr>
        <w:t xml:space="preserve"> </w:t>
      </w:r>
      <w:r>
        <w:t>(IoT)</w:t>
      </w:r>
      <w:r>
        <w:rPr>
          <w:spacing w:val="8"/>
        </w:rPr>
        <w:t xml:space="preserve"> </w:t>
      </w:r>
      <w:r>
        <w:t>technologies</w:t>
      </w:r>
      <w:r>
        <w:rPr>
          <w:spacing w:val="2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signiﬁcantly</w:t>
      </w:r>
      <w:r>
        <w:rPr>
          <w:spacing w:val="2"/>
        </w:rPr>
        <w:t xml:space="preserve"> </w:t>
      </w:r>
      <w:r>
        <w:t>contri</w:t>
      </w:r>
      <w:r>
        <w:rPr>
          <w:spacing w:val="-4"/>
        </w:rPr>
        <w:t>b</w:t>
      </w:r>
      <w:r>
        <w:t>uted</w:t>
      </w:r>
      <w:r>
        <w:rPr>
          <w:spacing w:val="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v</w:t>
      </w:r>
      <w:r>
        <w:t>olution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rPr>
          <w:w w:val="99"/>
        </w:rPr>
        <w:t>tracking</w:t>
      </w:r>
    </w:p>
    <w:p w14:paraId="28F3D438" w14:textId="77777777" w:rsidR="00DF2CF1" w:rsidRDefault="005A295B">
      <w:pPr>
        <w:spacing w:before="9"/>
        <w:ind w:left="119" w:right="89"/>
        <w:jc w:val="both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t>and</w:t>
      </w:r>
      <w:r>
        <w:rPr>
          <w:spacing w:val="13"/>
        </w:rPr>
        <w:t xml:space="preserve"> </w:t>
      </w:r>
      <w:r>
        <w:t>monitoring</w:t>
      </w:r>
      <w:r>
        <w:rPr>
          <w:spacing w:val="7"/>
        </w:rPr>
        <w:t xml:space="preserve"> </w:t>
      </w:r>
      <w:r>
        <w:t>systems.</w:t>
      </w:r>
      <w:r>
        <w:rPr>
          <w:spacing w:val="9"/>
        </w:rPr>
        <w:t xml:space="preserve"> </w:t>
      </w:r>
      <w:r>
        <w:t>Jyothi</w:t>
      </w:r>
      <w:r>
        <w:rPr>
          <w:spacing w:val="11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al.</w:t>
      </w:r>
      <w:r>
        <w:rPr>
          <w:spacing w:val="14"/>
        </w:rPr>
        <w:t xml:space="preserve"> </w:t>
      </w:r>
      <w:r>
        <w:t>[9]</w:t>
      </w:r>
      <w:r>
        <w:rPr>
          <w:spacing w:val="14"/>
        </w:rPr>
        <w:t xml:space="preserve"> </w:t>
      </w:r>
      <w:r>
        <w:t>introduced</w:t>
      </w:r>
      <w:r>
        <w:rPr>
          <w:spacing w:val="7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Io</w:t>
      </w:r>
      <w:r>
        <w:rPr>
          <w:spacing w:val="-18"/>
        </w:rPr>
        <w:t>T</w:t>
      </w:r>
      <w:r>
        <w:t>-dr</w:t>
      </w:r>
      <w:r>
        <w:rPr>
          <w:spacing w:val="-5"/>
        </w:rPr>
        <w:t>i</w:t>
      </w:r>
      <w:r>
        <w:rPr>
          <w:spacing w:val="-3"/>
        </w:rPr>
        <w:t>v</w:t>
      </w:r>
      <w:r>
        <w:t>en</w:t>
      </w:r>
      <w:r>
        <w:rPr>
          <w:spacing w:val="7"/>
        </w:rPr>
        <w:t xml:space="preserve"> </w:t>
      </w:r>
      <w:r>
        <w:t>approach</w:t>
      </w:r>
      <w:r>
        <w:rPr>
          <w:spacing w:val="9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erages</w:t>
      </w:r>
      <w:r>
        <w:rPr>
          <w:spacing w:val="8"/>
        </w:rPr>
        <w:t xml:space="preserve"> </w:t>
      </w:r>
      <w:r>
        <w:t>GPS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Raspberry</w:t>
      </w:r>
      <w:r>
        <w:rPr>
          <w:spacing w:val="8"/>
        </w:rPr>
        <w:t xml:space="preserve"> </w:t>
      </w:r>
      <w:r>
        <w:t>Pi</w:t>
      </w:r>
      <w:r>
        <w:rPr>
          <w:spacing w:val="14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9"/>
        </w:rPr>
        <w:t xml:space="preserve"> </w:t>
      </w:r>
      <w:r>
        <w:t>to</w:t>
      </w:r>
    </w:p>
    <w:p w14:paraId="2D212D81" w14:textId="77777777" w:rsidR="00DF2CF1" w:rsidRDefault="00DF2CF1">
      <w:pPr>
        <w:spacing w:before="9" w:line="140" w:lineRule="exact"/>
        <w:rPr>
          <w:sz w:val="14"/>
          <w:szCs w:val="14"/>
        </w:rPr>
      </w:pPr>
    </w:p>
    <w:p w14:paraId="6CDB7A70" w14:textId="77777777" w:rsidR="00DF2CF1" w:rsidRDefault="00DF2CF1">
      <w:pPr>
        <w:spacing w:line="200" w:lineRule="exact"/>
      </w:pPr>
    </w:p>
    <w:p w14:paraId="3AF50CF4" w14:textId="77777777" w:rsidR="00DF2CF1" w:rsidRDefault="005A295B">
      <w:pPr>
        <w:spacing w:before="26"/>
        <w:ind w:left="3430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I:</w:t>
      </w:r>
      <w:r>
        <w:rPr>
          <w:spacing w:val="19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Unit</w:t>
      </w:r>
      <w:r>
        <w:rPr>
          <w:spacing w:val="16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2"/>
        </w:rPr>
        <w:t xml:space="preserve"> </w:t>
      </w:r>
      <w:r>
        <w:t>Speciﬁcations</w:t>
      </w:r>
    </w:p>
    <w:p w14:paraId="65FEC6A1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61"/>
        <w:gridCol w:w="2691"/>
        <w:gridCol w:w="2586"/>
      </w:tblGrid>
      <w:tr w:rsidR="00DF2CF1" w14:paraId="095464BA" w14:textId="77777777" w:rsidTr="00707057">
        <w:trPr>
          <w:trHeight w:hRule="exact" w:val="187"/>
          <w:jc w:val="center"/>
        </w:trPr>
        <w:tc>
          <w:tcPr>
            <w:tcW w:w="1561" w:type="dxa"/>
          </w:tcPr>
          <w:p w14:paraId="7A16EE18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2691" w:type="dxa"/>
          </w:tcPr>
          <w:p w14:paraId="5CB9063A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Speciﬁcation</w:t>
            </w:r>
          </w:p>
        </w:tc>
        <w:tc>
          <w:tcPr>
            <w:tcW w:w="2586" w:type="dxa"/>
          </w:tcPr>
          <w:p w14:paraId="4130D47C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Pu</w:t>
            </w:r>
            <w:r>
              <w:rPr>
                <w:spacing w:val="-1"/>
                <w:w w:val="115"/>
                <w:sz w:val="16"/>
                <w:szCs w:val="16"/>
              </w:rPr>
              <w:t>r</w:t>
            </w:r>
            <w:r>
              <w:rPr>
                <w:w w:val="102"/>
                <w:sz w:val="16"/>
                <w:szCs w:val="16"/>
              </w:rPr>
              <w:t>pose</w:t>
            </w:r>
          </w:p>
        </w:tc>
      </w:tr>
      <w:tr w:rsidR="00DF2CF1" w14:paraId="1A4CAE12" w14:textId="77777777" w:rsidTr="00707057">
        <w:trPr>
          <w:trHeight w:hRule="exact" w:val="1084"/>
          <w:jc w:val="center"/>
        </w:trPr>
        <w:tc>
          <w:tcPr>
            <w:tcW w:w="1561" w:type="dxa"/>
          </w:tcPr>
          <w:p w14:paraId="05A8F895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</w:p>
          <w:p w14:paraId="3E552AC5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GSM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LoRa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Dr</w:t>
            </w:r>
            <w:r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Inter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ace 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Supply</w:t>
            </w:r>
          </w:p>
        </w:tc>
        <w:tc>
          <w:tcPr>
            <w:tcW w:w="2691" w:type="dxa"/>
          </w:tcPr>
          <w:p w14:paraId="64569BB6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ESP32-W</w:t>
            </w:r>
            <w:r>
              <w:rPr>
                <w:spacing w:val="-6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OOM-32</w:t>
            </w:r>
          </w:p>
          <w:p w14:paraId="69A06E48" w14:textId="77777777" w:rsidR="00DF2CF1" w:rsidRDefault="005A295B">
            <w:pPr>
              <w:spacing w:line="180" w:lineRule="exact"/>
              <w:ind w:left="124" w:right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NEO-6M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NEO-8M SIM800L</w:t>
            </w:r>
          </w:p>
          <w:p w14:paraId="4AB39FD7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SX1278</w:t>
            </w:r>
          </w:p>
          <w:p w14:paraId="6807D338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actile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utton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OLED</w:t>
            </w:r>
          </w:p>
          <w:p w14:paraId="0F3EFC90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12V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ehicle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battery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-6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erter</w:t>
            </w:r>
          </w:p>
        </w:tc>
        <w:tc>
          <w:tcPr>
            <w:tcW w:w="2586" w:type="dxa"/>
          </w:tcPr>
          <w:p w14:paraId="7E6BE565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processing,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i-Fi/Bluetooth</w:t>
            </w:r>
          </w:p>
          <w:p w14:paraId="0C4C3FAB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Real-time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location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tracking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Hz) Cellular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communication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allback Long-range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f-grid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communication 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rip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start/end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conﬁrmation</w:t>
            </w:r>
          </w:p>
          <w:p w14:paraId="64332CDB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(5V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gulated)</w:t>
            </w:r>
          </w:p>
        </w:tc>
      </w:tr>
    </w:tbl>
    <w:p w14:paraId="0ABE9A38" w14:textId="77777777" w:rsidR="00DF2CF1" w:rsidRDefault="00DF2CF1">
      <w:pPr>
        <w:spacing w:before="7" w:line="180" w:lineRule="exact"/>
        <w:rPr>
          <w:sz w:val="19"/>
          <w:szCs w:val="19"/>
        </w:rPr>
      </w:pPr>
    </w:p>
    <w:p w14:paraId="4D2F1A3A" w14:textId="77777777" w:rsidR="00DF2CF1" w:rsidRDefault="00DF2CF1">
      <w:pPr>
        <w:spacing w:line="200" w:lineRule="exact"/>
      </w:pPr>
    </w:p>
    <w:p w14:paraId="230E12A4" w14:textId="77777777" w:rsidR="00DF2CF1" w:rsidRDefault="005A295B">
      <w:pPr>
        <w:spacing w:before="26" w:line="249" w:lineRule="auto"/>
        <w:ind w:left="119" w:right="85"/>
        <w:jc w:val="both"/>
      </w:pPr>
      <w:r>
        <w:t>enable</w:t>
      </w:r>
      <w:r>
        <w:rPr>
          <w:spacing w:val="10"/>
        </w:rPr>
        <w:t xml:space="preserve"> </w:t>
      </w:r>
      <w:r>
        <w:t>real-time</w:t>
      </w:r>
      <w:r>
        <w:rPr>
          <w:spacing w:val="8"/>
        </w:rPr>
        <w:t xml:space="preserve"> </w:t>
      </w:r>
      <w:r>
        <w:t>tracking</w:t>
      </w:r>
      <w:r>
        <w:rPr>
          <w:spacing w:val="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monitoring</w:t>
      </w:r>
      <w:r>
        <w:rPr>
          <w:spacing w:val="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10"/>
        </w:rPr>
        <w:t xml:space="preserve"> </w:t>
      </w:r>
      <w:r>
        <w:t>Building</w:t>
      </w:r>
      <w:r>
        <w:rPr>
          <w:spacing w:val="8"/>
        </w:rPr>
        <w:t xml:space="preserve"> </w:t>
      </w:r>
      <w:r>
        <w:t>upon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foundation,</w:t>
      </w:r>
      <w:r>
        <w:rPr>
          <w:spacing w:val="6"/>
        </w:rPr>
        <w:t xml:space="preserve"> </w:t>
      </w:r>
      <w:r>
        <w:t>Dhanasekar</w:t>
      </w:r>
      <w:r>
        <w:rPr>
          <w:spacing w:val="6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al.</w:t>
      </w:r>
      <w:r>
        <w:rPr>
          <w:spacing w:val="13"/>
        </w:rPr>
        <w:t xml:space="preserve"> </w:t>
      </w:r>
      <w:r>
        <w:t>[10]</w:t>
      </w:r>
      <w:r>
        <w:rPr>
          <w:spacing w:val="12"/>
        </w:rPr>
        <w:t xml:space="preserve"> </w:t>
      </w:r>
      <w:r>
        <w:t>enhanced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system by</w:t>
      </w:r>
      <w:r>
        <w:rPr>
          <w:spacing w:val="10"/>
        </w:rPr>
        <w:t xml:space="preserve"> </w:t>
      </w:r>
      <w:r>
        <w:t>int</w:t>
      </w:r>
      <w:r>
        <w:rPr>
          <w:spacing w:val="-3"/>
        </w:rPr>
        <w:t>e</w:t>
      </w:r>
      <w:r>
        <w:t>grating</w:t>
      </w:r>
      <w:r>
        <w:rPr>
          <w:spacing w:val="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wider</w:t>
      </w:r>
      <w:r>
        <w:rPr>
          <w:spacing w:val="8"/>
        </w:rPr>
        <w:t xml:space="preserve"> </w:t>
      </w:r>
      <w:r>
        <w:t>array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sensors,</w:t>
      </w:r>
      <w:r>
        <w:rPr>
          <w:spacing w:val="6"/>
        </w:rPr>
        <w:t xml:space="preserve"> </w:t>
      </w:r>
      <w:r>
        <w:t>thereby</w:t>
      </w:r>
      <w:r>
        <w:rPr>
          <w:spacing w:val="6"/>
        </w:rPr>
        <w:t xml:space="preserve"> </w:t>
      </w:r>
      <w:r>
        <w:t>enabling</w:t>
      </w:r>
      <w:r>
        <w:rPr>
          <w:spacing w:val="5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ehicle</w:t>
      </w:r>
      <w:r>
        <w:rPr>
          <w:spacing w:val="6"/>
        </w:rPr>
        <w:t xml:space="preserve"> </w:t>
      </w:r>
      <w:r>
        <w:t>monitoring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3"/>
        </w:rPr>
        <w:t>ov</w:t>
      </w:r>
      <w:r>
        <w:t>erall intelligence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solution.</w:t>
      </w:r>
      <w:r>
        <w:rPr>
          <w:spacing w:val="4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elopments underscore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potential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Io</w:t>
      </w:r>
      <w:r>
        <w:rPr>
          <w:spacing w:val="-18"/>
        </w:rPr>
        <w:t>T</w:t>
      </w:r>
      <w:r>
        <w:t>-based</w:t>
      </w:r>
      <w:r>
        <w:rPr>
          <w:spacing w:val="2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del</w:t>
      </w:r>
      <w:r>
        <w:rPr>
          <w:spacing w:val="-5"/>
        </w:rPr>
        <w:t>i</w:t>
      </w:r>
      <w:r>
        <w:rPr>
          <w:spacing w:val="-3"/>
        </w:rPr>
        <w:t>v</w:t>
      </w:r>
      <w:r>
        <w:t>er</w:t>
      </w:r>
      <w:r>
        <w:rPr>
          <w:spacing w:val="6"/>
        </w:rPr>
        <w:t xml:space="preserve"> </w:t>
      </w:r>
      <w:r>
        <w:t>ro</w:t>
      </w:r>
      <w:r>
        <w:rPr>
          <w:spacing w:val="-4"/>
        </w:rPr>
        <w:t>b</w:t>
      </w:r>
      <w:r>
        <w:t>ust,</w:t>
      </w:r>
      <w:r>
        <w:rPr>
          <w:spacing w:val="6"/>
        </w:rPr>
        <w:t xml:space="preserve"> </w:t>
      </w:r>
      <w:r>
        <w:t>scalable,</w:t>
      </w:r>
      <w:r>
        <w:rPr>
          <w:spacing w:val="4"/>
        </w:rPr>
        <w:t xml:space="preserve"> </w:t>
      </w:r>
      <w:r>
        <w:t>and detailed</w:t>
      </w:r>
      <w:r>
        <w:rPr>
          <w:spacing w:val="14"/>
        </w:rPr>
        <w:t xml:space="preserve"> </w:t>
      </w:r>
      <w:r>
        <w:t>insights</w:t>
      </w:r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transportation</w:t>
      </w:r>
      <w:r>
        <w:rPr>
          <w:spacing w:val="9"/>
        </w:rPr>
        <w:t xml:space="preserve"> </w:t>
      </w:r>
      <w:r>
        <w:t>management.</w:t>
      </w:r>
    </w:p>
    <w:p w14:paraId="6DEDE2CF" w14:textId="77777777" w:rsidR="00DF2CF1" w:rsidRDefault="005A295B">
      <w:pPr>
        <w:spacing w:line="249" w:lineRule="auto"/>
        <w:ind w:left="119" w:right="85" w:firstLine="199"/>
        <w:jc w:val="both"/>
      </w:pPr>
      <w:r>
        <w:t>Researchers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special</w:t>
      </w:r>
      <w:r>
        <w:rPr>
          <w:spacing w:val="4"/>
        </w:rPr>
        <w:t xml:space="preserve"> </w:t>
      </w:r>
      <w:r>
        <w:t>attention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un</w:t>
      </w:r>
      <w:r>
        <w:rPr>
          <w:spacing w:val="-5"/>
        </w:rPr>
        <w:t>i</w:t>
      </w:r>
      <w:r>
        <w:rPr>
          <w:spacing w:val="-3"/>
        </w:rPr>
        <w:t>v</w:t>
      </w:r>
      <w:r>
        <w:t>ersity</w:t>
      </w:r>
      <w:r>
        <w:rPr>
          <w:spacing w:val="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coll</w:t>
      </w:r>
      <w:r>
        <w:rPr>
          <w:spacing w:val="-3"/>
        </w:rPr>
        <w:t>e</w:t>
      </w:r>
      <w:r>
        <w:t>ge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6"/>
        </w:rPr>
        <w:t xml:space="preserve"> </w:t>
      </w:r>
      <w:r>
        <w:t>systems.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>xample,</w:t>
      </w:r>
      <w:r>
        <w:rPr>
          <w:spacing w:val="1"/>
        </w:rPr>
        <w:t xml:space="preserve"> </w:t>
      </w:r>
      <w:r>
        <w:t>[11]</w:t>
      </w:r>
      <w:r>
        <w:rPr>
          <w:spacing w:val="6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eloped a</w:t>
      </w:r>
      <w:r>
        <w:rPr>
          <w:spacing w:val="9"/>
        </w:rPr>
        <w:t xml:space="preserve"> </w:t>
      </w:r>
      <w:r>
        <w:t>real-time monitoring and</w:t>
      </w:r>
      <w:r>
        <w:rPr>
          <w:spacing w:val="6"/>
        </w:rPr>
        <w:t xml:space="preserve"> </w:t>
      </w:r>
      <w:r>
        <w:t>notiﬁcation system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coll</w:t>
      </w:r>
      <w:r>
        <w:rPr>
          <w:spacing w:val="-3"/>
        </w:rPr>
        <w:t>e</w:t>
      </w:r>
      <w:r>
        <w:t>ge</w:t>
      </w:r>
      <w:r>
        <w:rPr>
          <w:spacing w:val="3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4"/>
        </w:rPr>
        <w:t xml:space="preserve"> </w:t>
      </w:r>
      <w:r>
        <w:t>[12]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ed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routing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tracking</w:t>
      </w:r>
      <w:r>
        <w:rPr>
          <w:spacing w:val="3"/>
        </w:rPr>
        <w:t xml:space="preserve"> </w:t>
      </w:r>
      <w:r>
        <w:t>systems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un</w:t>
      </w:r>
      <w:r>
        <w:rPr>
          <w:spacing w:val="-5"/>
        </w:rPr>
        <w:t>i</w:t>
      </w:r>
      <w:r>
        <w:rPr>
          <w:spacing w:val="-3"/>
        </w:rPr>
        <w:t>v</w:t>
      </w:r>
      <w:r>
        <w:t>ersity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4"/>
        </w:rPr>
        <w:t xml:space="preserve"> </w:t>
      </w:r>
      <w:r>
        <w:t>[13] created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9"/>
        </w:rPr>
        <w:t xml:space="preserve"> </w:t>
      </w:r>
      <w:r>
        <w:t>monitoring</w:t>
      </w:r>
      <w:r>
        <w:rPr>
          <w:spacing w:val="14"/>
        </w:rPr>
        <w:t xml:space="preserve"> </w:t>
      </w:r>
      <w:r>
        <w:t>system</w:t>
      </w:r>
      <w:r>
        <w:rPr>
          <w:spacing w:val="17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Android</w:t>
      </w:r>
      <w:r>
        <w:rPr>
          <w:spacing w:val="16"/>
        </w:rPr>
        <w:t xml:space="preserve"> </w:t>
      </w:r>
      <w:r>
        <w:t>apps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institutional</w:t>
      </w:r>
      <w:r>
        <w:rPr>
          <w:spacing w:val="13"/>
        </w:rPr>
        <w:t xml:space="preserve"> </w:t>
      </w:r>
      <w:r>
        <w:t>ﬂeets.</w:t>
      </w:r>
      <w:r>
        <w:rPr>
          <w:spacing w:val="18"/>
        </w:rPr>
        <w:t xml:space="preserve"> </w:t>
      </w:r>
      <w:r>
        <w:t>[14]</w:t>
      </w:r>
      <w:r>
        <w:rPr>
          <w:spacing w:val="19"/>
        </w:rPr>
        <w:t xml:space="preserve"> </w:t>
      </w:r>
      <w:r>
        <w:t>proposed</w:t>
      </w:r>
      <w:r>
        <w:rPr>
          <w:spacing w:val="16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intelligent</w:t>
      </w:r>
      <w:r>
        <w:rPr>
          <w:spacing w:val="14"/>
        </w:rPr>
        <w:t xml:space="preserve"> </w:t>
      </w:r>
      <w:r>
        <w:t>management</w:t>
      </w:r>
      <w:r>
        <w:rPr>
          <w:spacing w:val="13"/>
        </w:rPr>
        <w:t xml:space="preserve"> </w:t>
      </w:r>
      <w:r>
        <w:t>system that</w:t>
      </w:r>
      <w:r>
        <w:rPr>
          <w:spacing w:val="17"/>
        </w:rPr>
        <w:t xml:space="preserve"> </w:t>
      </w:r>
      <w:r>
        <w:t>combines</w:t>
      </w:r>
      <w:r>
        <w:rPr>
          <w:spacing w:val="12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14"/>
        </w:rPr>
        <w:t xml:space="preserve"> </w:t>
      </w:r>
      <w:r>
        <w:t>technologies</w:t>
      </w:r>
      <w:r>
        <w:rPr>
          <w:spacing w:val="1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managing</w:t>
      </w:r>
      <w:r>
        <w:rPr>
          <w:spacing w:val="12"/>
        </w:rPr>
        <w:t xml:space="preserve"> </w:t>
      </w:r>
      <w:r>
        <w:t>ﬂeets.</w:t>
      </w:r>
    </w:p>
    <w:p w14:paraId="5A23191B" w14:textId="77777777" w:rsidR="00DF2CF1" w:rsidRDefault="005A295B">
      <w:pPr>
        <w:spacing w:line="249" w:lineRule="auto"/>
        <w:ind w:left="119" w:right="85" w:firstLine="199"/>
        <w:jc w:val="both"/>
      </w:pP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28"/>
        </w:rPr>
        <w:t xml:space="preserve"> </w:t>
      </w:r>
      <w:r>
        <w:t>studies</w:t>
      </w:r>
      <w:r>
        <w:rPr>
          <w:spacing w:val="28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30"/>
        </w:rPr>
        <w:t xml:space="preserve"> </w:t>
      </w:r>
      <w:r>
        <w:t>focused</w:t>
      </w:r>
      <w:r>
        <w:rPr>
          <w:spacing w:val="28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g</w:t>
      </w:r>
      <w:r>
        <w:rPr>
          <w:spacing w:val="-3"/>
        </w:rPr>
        <w:t>ov</w:t>
      </w:r>
      <w:r>
        <w:t>ernment</w:t>
      </w:r>
      <w:r>
        <w:rPr>
          <w:spacing w:val="2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31"/>
        </w:rPr>
        <w:t xml:space="preserve"> </w:t>
      </w:r>
      <w:r>
        <w:t>tracking.</w:t>
      </w:r>
      <w:r>
        <w:rPr>
          <w:spacing w:val="27"/>
        </w:rPr>
        <w:t xml:space="preserve"> </w:t>
      </w:r>
      <w:r>
        <w:t>[15]</w:t>
      </w:r>
      <w:r>
        <w:rPr>
          <w:spacing w:val="31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eloped</w:t>
      </w:r>
      <w:r>
        <w:rPr>
          <w:spacing w:val="2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GPS-based</w:t>
      </w:r>
      <w:r>
        <w:rPr>
          <w:spacing w:val="25"/>
        </w:rPr>
        <w:t xml:space="preserve"> </w:t>
      </w:r>
      <w:r>
        <w:t>system</w:t>
      </w:r>
      <w:r>
        <w:rPr>
          <w:spacing w:val="28"/>
        </w:rPr>
        <w:t xml:space="preserve"> </w:t>
      </w:r>
      <w:r>
        <w:t>tailored</w:t>
      </w:r>
      <w:r>
        <w:rPr>
          <w:spacing w:val="28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t xml:space="preserve">sector </w:t>
      </w:r>
      <w:r>
        <w:rPr>
          <w:spacing w:val="-4"/>
        </w:rPr>
        <w:t>b</w:t>
      </w:r>
      <w:r>
        <w:t>uses.</w:t>
      </w:r>
      <w:r>
        <w:rPr>
          <w:spacing w:val="5"/>
        </w:rPr>
        <w:t xml:space="preserve"> </w:t>
      </w:r>
      <w:r>
        <w:t>[16]</w:t>
      </w:r>
      <w:r>
        <w:rPr>
          <w:spacing w:val="7"/>
        </w:rPr>
        <w:t xml:space="preserve"> </w:t>
      </w:r>
      <w:r>
        <w:t>implemented a</w:t>
      </w:r>
      <w:r>
        <w:rPr>
          <w:spacing w:val="10"/>
        </w:rPr>
        <w:t xml:space="preserve"> </w:t>
      </w:r>
      <w:r>
        <w:t>real-time</w:t>
      </w:r>
      <w:r>
        <w:rPr>
          <w:spacing w:val="3"/>
        </w:rPr>
        <w:t xml:space="preserve"> </w:t>
      </w:r>
      <w:r>
        <w:t>tracking</w:t>
      </w:r>
      <w:r>
        <w:rPr>
          <w:spacing w:val="4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focus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user</w:t>
      </w:r>
      <w:r>
        <w:rPr>
          <w:spacing w:val="7"/>
        </w:rPr>
        <w:t xml:space="preserve"> </w:t>
      </w:r>
      <w:r>
        <w:t>accessibilit</w:t>
      </w:r>
      <w:r>
        <w:rPr>
          <w:spacing w:val="-13"/>
        </w:rPr>
        <w:t>y</w:t>
      </w:r>
      <w:r>
        <w:t>. [17]</w:t>
      </w:r>
      <w:r>
        <w:rPr>
          <w:spacing w:val="7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GPS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GSM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passenger tracking.</w:t>
      </w:r>
      <w:r>
        <w:rPr>
          <w:spacing w:val="4"/>
        </w:rPr>
        <w:t xml:space="preserve"> </w:t>
      </w:r>
      <w:r>
        <w:t>[18]</w:t>
      </w:r>
      <w:r>
        <w:rPr>
          <w:spacing w:val="7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smart</w:t>
      </w:r>
      <w:r>
        <w:rPr>
          <w:spacing w:val="6"/>
        </w:rPr>
        <w:t xml:space="preserve"> </w:t>
      </w:r>
      <w:r>
        <w:t>management system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combines</w:t>
      </w:r>
      <w:r>
        <w:rPr>
          <w:spacing w:val="3"/>
        </w:rPr>
        <w:t xml:space="preserve"> </w:t>
      </w:r>
      <w:r>
        <w:t>multiple</w:t>
      </w:r>
      <w:r>
        <w:rPr>
          <w:spacing w:val="4"/>
        </w:rPr>
        <w:t xml:space="preserve"> </w:t>
      </w:r>
      <w:r>
        <w:t>technologies. [19]</w:t>
      </w:r>
      <w:r>
        <w:rPr>
          <w:spacing w:val="7"/>
        </w:rPr>
        <w:t xml:space="preserve"> </w:t>
      </w:r>
      <w:r>
        <w:t>created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web-based</w:t>
      </w:r>
      <w:r>
        <w:rPr>
          <w:spacing w:val="2"/>
        </w:rPr>
        <w:t xml:space="preserve"> </w:t>
      </w:r>
      <w:r>
        <w:t>real-time tracking</w:t>
      </w:r>
      <w:r>
        <w:rPr>
          <w:spacing w:val="13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orks</w:t>
      </w:r>
      <w:r>
        <w:rPr>
          <w:spacing w:val="15"/>
        </w:rPr>
        <w:t xml:space="preserve"> </w:t>
      </w:r>
      <w:r>
        <w:t>across</w:t>
      </w:r>
      <w:r>
        <w:rPr>
          <w:spacing w:val="15"/>
        </w:rPr>
        <w:t xml:space="preserve"> </w:t>
      </w:r>
      <w:r>
        <w:t>platforms.</w:t>
      </w:r>
    </w:p>
    <w:p w14:paraId="0F870F08" w14:textId="77777777" w:rsidR="00DF2CF1" w:rsidRDefault="005A295B">
      <w:pPr>
        <w:spacing w:line="249" w:lineRule="auto"/>
        <w:ind w:left="119" w:right="85" w:firstLine="199"/>
        <w:jc w:val="both"/>
      </w:pPr>
      <w:r>
        <w:t>These</w:t>
      </w:r>
      <w:r>
        <w:rPr>
          <w:spacing w:val="23"/>
        </w:rPr>
        <w:t xml:space="preserve"> </w:t>
      </w:r>
      <w:r>
        <w:t>studies</w:t>
      </w:r>
      <w:r>
        <w:rPr>
          <w:spacing w:val="23"/>
        </w:rPr>
        <w:t xml:space="preserve"> </w:t>
      </w:r>
      <w:r>
        <w:t>sh</w:t>
      </w:r>
      <w:r>
        <w:rPr>
          <w:spacing w:val="-5"/>
        </w:rPr>
        <w:t>o</w:t>
      </w:r>
      <w:r>
        <w:t>w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shift</w:t>
      </w:r>
      <w:r>
        <w:rPr>
          <w:spacing w:val="25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basic</w:t>
      </w:r>
      <w:r>
        <w:rPr>
          <w:spacing w:val="25"/>
        </w:rPr>
        <w:t xml:space="preserve"> </w:t>
      </w:r>
      <w:r>
        <w:t>GPS</w:t>
      </w:r>
      <w:r>
        <w:rPr>
          <w:spacing w:val="25"/>
        </w:rPr>
        <w:t xml:space="preserve"> </w:t>
      </w:r>
      <w:r>
        <w:t>tracking</w:t>
      </w:r>
      <w:r>
        <w:rPr>
          <w:spacing w:val="2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20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solutions</w:t>
      </w:r>
      <w:r>
        <w:rPr>
          <w:spacing w:val="22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include</w:t>
      </w:r>
      <w:r>
        <w:rPr>
          <w:spacing w:val="23"/>
        </w:rPr>
        <w:t xml:space="preserve"> </w:t>
      </w:r>
      <w:r>
        <w:t>mobile</w:t>
      </w:r>
      <w:r>
        <w:rPr>
          <w:spacing w:val="22"/>
        </w:rPr>
        <w:t xml:space="preserve"> </w:t>
      </w:r>
      <w:r>
        <w:t>apps,</w:t>
      </w:r>
      <w:r>
        <w:rPr>
          <w:spacing w:val="25"/>
        </w:rPr>
        <w:t xml:space="preserve"> </w:t>
      </w:r>
      <w:r>
        <w:t>web</w:t>
      </w:r>
      <w:r>
        <w:rPr>
          <w:spacing w:val="26"/>
        </w:rPr>
        <w:t xml:space="preserve"> </w:t>
      </w:r>
      <w:r>
        <w:t>platforms, and</w:t>
      </w:r>
      <w:r>
        <w:rPr>
          <w:spacing w:val="17"/>
        </w:rPr>
        <w:t xml:space="preserve"> </w:t>
      </w:r>
      <w:r>
        <w:t>Io</w:t>
      </w:r>
      <w:r>
        <w:rPr>
          <w:spacing w:val="-15"/>
        </w:rPr>
        <w:t>T</w:t>
      </w:r>
      <w:r>
        <w:t>.</w:t>
      </w:r>
      <w:r>
        <w:rPr>
          <w:spacing w:val="17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5"/>
        </w:rPr>
        <w:t>e</w:t>
      </w:r>
      <w:r>
        <w:rPr>
          <w:spacing w:val="-3"/>
        </w:rPr>
        <w:t>v</w:t>
      </w:r>
      <w:r>
        <w:t>e</w:t>
      </w:r>
      <w:r>
        <w:rPr>
          <w:spacing w:val="-8"/>
        </w:rPr>
        <w:t>r</w:t>
      </w:r>
      <w:r>
        <w:t>,</w:t>
      </w:r>
      <w:r>
        <w:rPr>
          <w:spacing w:val="12"/>
        </w:rPr>
        <w:t xml:space="preserve"> </w:t>
      </w:r>
      <w:r>
        <w:t>most</w:t>
      </w:r>
      <w:r>
        <w:rPr>
          <w:spacing w:val="16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full</w:t>
      </w:r>
      <w:r>
        <w:rPr>
          <w:spacing w:val="17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int</w:t>
      </w:r>
      <w:r>
        <w:rPr>
          <w:spacing w:val="-3"/>
        </w:rPr>
        <w:t>e</w:t>
      </w:r>
      <w:r>
        <w:t>gration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g</w:t>
      </w:r>
      <w:r>
        <w:rPr>
          <w:spacing w:val="-3"/>
        </w:rPr>
        <w:t>ov</w:t>
      </w:r>
      <w:r>
        <w:t>ernment</w:t>
      </w:r>
      <w:r>
        <w:rPr>
          <w:spacing w:val="10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ﬂeets.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16"/>
        </w:rPr>
        <w:t xml:space="preserve"> </w:t>
      </w:r>
      <w:r>
        <w:t>aims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ﬁll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g</w:t>
      </w:r>
      <w:r>
        <w:t>ap.</w:t>
      </w:r>
    </w:p>
    <w:p w14:paraId="4B5860CD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18866979" w14:textId="77777777" w:rsidR="00DF2CF1" w:rsidRDefault="00DF2CF1">
      <w:pPr>
        <w:spacing w:line="200" w:lineRule="exact"/>
      </w:pPr>
    </w:p>
    <w:p w14:paraId="778907FE" w14:textId="77777777" w:rsidR="00DF2CF1" w:rsidRDefault="005A295B">
      <w:pPr>
        <w:ind w:left="119" w:right="7776"/>
        <w:jc w:val="both"/>
      </w:pPr>
      <w:r>
        <w:rPr>
          <w:i/>
        </w:rPr>
        <w:t>A.</w:t>
      </w:r>
      <w:r>
        <w:rPr>
          <w:i/>
          <w:spacing w:val="47"/>
        </w:rPr>
        <w:t xml:space="preserve"> </w:t>
      </w:r>
      <w:r>
        <w:rPr>
          <w:i/>
        </w:rPr>
        <w:t>Synthesis</w:t>
      </w:r>
      <w:r>
        <w:rPr>
          <w:i/>
          <w:spacing w:val="13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Resea</w:t>
      </w:r>
      <w:r>
        <w:rPr>
          <w:i/>
          <w:spacing w:val="-7"/>
        </w:rPr>
        <w:t>r</w:t>
      </w:r>
      <w:r>
        <w:rPr>
          <w:i/>
          <w:spacing w:val="-3"/>
        </w:rPr>
        <w:t>c</w:t>
      </w:r>
      <w:r>
        <w:rPr>
          <w:i/>
        </w:rPr>
        <w:t>h</w:t>
      </w:r>
      <w:r>
        <w:rPr>
          <w:i/>
          <w:spacing w:val="13"/>
        </w:rPr>
        <w:t xml:space="preserve"> </w:t>
      </w:r>
      <w:r>
        <w:rPr>
          <w:i/>
        </w:rPr>
        <w:t>Gap</w:t>
      </w:r>
    </w:p>
    <w:p w14:paraId="5F048E96" w14:textId="77777777" w:rsidR="00DF2CF1" w:rsidRDefault="005A295B">
      <w:pPr>
        <w:spacing w:before="72" w:line="249" w:lineRule="auto"/>
        <w:ind w:left="119" w:right="85" w:firstLine="199"/>
        <w:jc w:val="both"/>
      </w:pPr>
      <w:r>
        <w:t>The</w:t>
      </w:r>
      <w:r>
        <w:rPr>
          <w:spacing w:val="7"/>
        </w:rPr>
        <w:t xml:space="preserve"> </w:t>
      </w:r>
      <w:r>
        <w:t>r</w:t>
      </w:r>
      <w:r>
        <w:rPr>
          <w:spacing w:val="-5"/>
        </w:rPr>
        <w:t>e</w:t>
      </w:r>
      <w:r>
        <w:t>vi</w:t>
      </w:r>
      <w:r>
        <w:rPr>
          <w:spacing w:val="-5"/>
        </w:rPr>
        <w:t>e</w:t>
      </w:r>
      <w:r>
        <w:t>wed</w:t>
      </w:r>
      <w:r>
        <w:rPr>
          <w:spacing w:val="3"/>
        </w:rPr>
        <w:t xml:space="preserve"> </w:t>
      </w:r>
      <w:r>
        <w:t>literature</w:t>
      </w:r>
      <w:r>
        <w:rPr>
          <w:spacing w:val="3"/>
        </w:rPr>
        <w:t xml:space="preserve"> </w:t>
      </w:r>
      <w:r>
        <w:t>demonstrates substantial</w:t>
      </w:r>
      <w:r>
        <w:rPr>
          <w:spacing w:val="2"/>
        </w:rPr>
        <w:t xml:space="preserve"> </w:t>
      </w:r>
      <w:r>
        <w:t>progress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across</w:t>
      </w:r>
      <w:r>
        <w:rPr>
          <w:spacing w:val="6"/>
        </w:rPr>
        <w:t xml:space="preserve"> </w:t>
      </w:r>
      <w:r>
        <w:t>foundational fram</w:t>
      </w:r>
      <w:r>
        <w:rPr>
          <w:spacing w:val="-5"/>
        </w:rPr>
        <w:t>e</w:t>
      </w:r>
      <w:r>
        <w:rPr>
          <w:spacing w:val="-2"/>
        </w:rPr>
        <w:t>w</w:t>
      </w:r>
      <w:r>
        <w:t>orks, l</w:t>
      </w:r>
      <w:r>
        <w:rPr>
          <w:spacing w:val="-5"/>
        </w:rPr>
        <w:t>o</w:t>
      </w:r>
      <w:r>
        <w:t>w-cost hard</w:t>
      </w:r>
      <w:r>
        <w:rPr>
          <w:spacing w:val="-2"/>
        </w:rPr>
        <w:t>w</w:t>
      </w:r>
      <w:r>
        <w:t>are</w:t>
      </w:r>
      <w:r>
        <w:rPr>
          <w:spacing w:val="4"/>
        </w:rPr>
        <w:t xml:space="preserve"> </w:t>
      </w:r>
      <w:r>
        <w:t>implementations,</w:t>
      </w:r>
      <w:r>
        <w:rPr>
          <w:spacing w:val="-3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protocols,</w:t>
      </w:r>
      <w:r>
        <w:rPr>
          <w:spacing w:val="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predict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modeling.</w:t>
      </w:r>
      <w:r>
        <w:rPr>
          <w:spacing w:val="3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-5"/>
        </w:rPr>
        <w:t>e</w:t>
      </w:r>
      <w:r>
        <w:rPr>
          <w:spacing w:val="-3"/>
        </w:rPr>
        <w:t>v</w:t>
      </w:r>
      <w:r>
        <w:t>e</w:t>
      </w:r>
      <w:r>
        <w:rPr>
          <w:spacing w:val="-8"/>
        </w:rPr>
        <w:t>r</w:t>
      </w:r>
      <w:r>
        <w:t>,</w:t>
      </w:r>
      <w:r>
        <w:rPr>
          <w:spacing w:val="3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aps</w:t>
      </w:r>
      <w:r>
        <w:rPr>
          <w:spacing w:val="7"/>
        </w:rPr>
        <w:t xml:space="preserve"> </w:t>
      </w:r>
      <w:r>
        <w:t>remain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mot</w:t>
      </w:r>
      <w:r>
        <w:rPr>
          <w:spacing w:val="-5"/>
        </w:rPr>
        <w:t>iv</w:t>
      </w:r>
      <w:r>
        <w:t>ate</w:t>
      </w:r>
      <w:r>
        <w:rPr>
          <w:spacing w:val="4"/>
        </w:rPr>
        <w:t xml:space="preserve"> </w:t>
      </w:r>
      <w:r>
        <w:t>the present</w:t>
      </w:r>
      <w:r>
        <w:rPr>
          <w:spacing w:val="4"/>
        </w:rPr>
        <w:t xml:space="preserve"> </w:t>
      </w:r>
      <w:r>
        <w:t>stud</w:t>
      </w:r>
      <w:r>
        <w:rPr>
          <w:spacing w:val="-13"/>
        </w:rPr>
        <w:t>y</w:t>
      </w:r>
      <w:r>
        <w:t>.</w:t>
      </w:r>
      <w:r>
        <w:rPr>
          <w:spacing w:val="5"/>
        </w:rPr>
        <w:t xml:space="preserve"> </w:t>
      </w:r>
      <w:r>
        <w:t>First,</w:t>
      </w:r>
      <w:r>
        <w:rPr>
          <w:spacing w:val="5"/>
        </w:rPr>
        <w:t xml:space="preserve"> </w:t>
      </w:r>
      <w:r>
        <w:t>while</w:t>
      </w:r>
      <w:r>
        <w:rPr>
          <w:spacing w:val="5"/>
        </w:rPr>
        <w:t xml:space="preserve"> </w:t>
      </w:r>
      <w:r>
        <w:t>ind</w:t>
      </w:r>
      <w:r>
        <w:rPr>
          <w:spacing w:val="-5"/>
        </w:rPr>
        <w:t>i</w:t>
      </w:r>
      <w:r>
        <w:t>vidual</w:t>
      </w:r>
      <w:r>
        <w:rPr>
          <w:spacing w:val="2"/>
        </w:rPr>
        <w:t xml:space="preserve"> </w:t>
      </w:r>
      <w:r>
        <w:t>components 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rPr>
          <w:spacing w:val="-5"/>
        </w:rPr>
        <w:t>v</w:t>
      </w:r>
      <w:r>
        <w:t>alidated</w:t>
      </w:r>
      <w:r>
        <w:rPr>
          <w:spacing w:val="2"/>
        </w:rPr>
        <w:t xml:space="preserve"> </w:t>
      </w:r>
      <w:r>
        <w:t>separatel</w:t>
      </w:r>
      <w:r>
        <w:rPr>
          <w:spacing w:val="-13"/>
        </w:rPr>
        <w:t>y</w:t>
      </w:r>
      <w:r>
        <w:t>,</w:t>
      </w:r>
      <w:r>
        <w:rPr>
          <w:spacing w:val="1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2"/>
        </w:rPr>
        <w:t xml:space="preserve"> </w:t>
      </w:r>
      <w:r>
        <w:t>systems</w:t>
      </w:r>
      <w:r>
        <w:rPr>
          <w:spacing w:val="3"/>
        </w:rPr>
        <w:t xml:space="preserve"> </w:t>
      </w:r>
      <w:r>
        <w:t>combining</w:t>
      </w:r>
      <w:r>
        <w:rPr>
          <w:spacing w:val="1"/>
        </w:rPr>
        <w:t xml:space="preserve"> </w:t>
      </w:r>
      <w:r>
        <w:t>GPS</w:t>
      </w:r>
      <w:r>
        <w:rPr>
          <w:spacing w:val="6"/>
        </w:rPr>
        <w:t xml:space="preserve"> </w:t>
      </w:r>
      <w:r>
        <w:t>tracking, IoT</w:t>
      </w:r>
      <w:r>
        <w:rPr>
          <w:spacing w:val="11"/>
        </w:rPr>
        <w:t xml:space="preserve"> </w:t>
      </w:r>
      <w:r>
        <w:t>sensors,</w:t>
      </w:r>
      <w:r>
        <w:rPr>
          <w:spacing w:val="7"/>
        </w:rPr>
        <w:t xml:space="preserve"> </w:t>
      </w:r>
      <w:r>
        <w:t>computer</w:t>
      </w:r>
      <w:r>
        <w:rPr>
          <w:spacing w:val="6"/>
        </w:rPr>
        <w:t xml:space="preserve"> </w:t>
      </w:r>
      <w:r>
        <w:t>vision,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machine</w:t>
      </w:r>
      <w:r>
        <w:rPr>
          <w:spacing w:val="7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real-time</w:t>
      </w:r>
      <w:r>
        <w:rPr>
          <w:spacing w:val="7"/>
        </w:rPr>
        <w:t xml:space="preserve"> </w:t>
      </w:r>
      <w:r>
        <w:t>passenger</w:t>
      </w:r>
      <w:r>
        <w:rPr>
          <w:spacing w:val="6"/>
        </w:rPr>
        <w:t xml:space="preserve"> </w:t>
      </w:r>
      <w:r>
        <w:t>notiﬁcation</w:t>
      </w:r>
      <w:r>
        <w:rPr>
          <w:spacing w:val="5"/>
        </w:rPr>
        <w:t xml:space="preserve"> </w:t>
      </w:r>
      <w:r>
        <w:t>remain</w:t>
      </w:r>
      <w:r>
        <w:rPr>
          <w:spacing w:val="8"/>
        </w:rPr>
        <w:t xml:space="preserve"> </w:t>
      </w:r>
      <w:r>
        <w:t>underrepresented in</w:t>
      </w:r>
      <w:r>
        <w:rPr>
          <w:spacing w:val="12"/>
        </w:rPr>
        <w:t xml:space="preserve"> </w:t>
      </w:r>
      <w:r>
        <w:t>the literature,</w:t>
      </w:r>
      <w:r>
        <w:rPr>
          <w:spacing w:val="2"/>
        </w:rPr>
        <w:t xml:space="preserve"> </w:t>
      </w:r>
      <w:r>
        <w:t>particularly for</w:t>
      </w:r>
      <w:r>
        <w:rPr>
          <w:spacing w:val="7"/>
        </w:rPr>
        <w:t xml:space="preserve"> </w:t>
      </w:r>
      <w:r>
        <w:t>rural</w:t>
      </w:r>
      <w:r>
        <w:rPr>
          <w:spacing w:val="6"/>
        </w:rPr>
        <w:t xml:space="preserve"> </w:t>
      </w:r>
      <w:r>
        <w:t>Indian</w:t>
      </w:r>
      <w:r>
        <w:rPr>
          <w:spacing w:val="5"/>
        </w:rPr>
        <w:t xml:space="preserve"> </w:t>
      </w:r>
      <w:r>
        <w:t>cont</w:t>
      </w:r>
      <w:r>
        <w:rPr>
          <w:spacing w:val="-3"/>
        </w:rPr>
        <w:t>e</w:t>
      </w:r>
      <w:r>
        <w:t>xts.</w:t>
      </w:r>
      <w:r>
        <w:rPr>
          <w:spacing w:val="2"/>
        </w:rPr>
        <w:t xml:space="preserve"> </w:t>
      </w:r>
      <w:r>
        <w:t>Second,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int</w:t>
      </w:r>
      <w:r>
        <w:rPr>
          <w:spacing w:val="-3"/>
        </w:rPr>
        <w:t>e</w:t>
      </w:r>
      <w:r>
        <w:t>gration of</w:t>
      </w:r>
      <w:r>
        <w:rPr>
          <w:spacing w:val="8"/>
        </w:rPr>
        <w:t xml:space="preserve"> </w:t>
      </w:r>
      <w:r>
        <w:t>time-check</w:t>
      </w:r>
      <w:r>
        <w:rPr>
          <w:spacing w:val="1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analysis</w:t>
      </w:r>
      <w:r>
        <w:rPr>
          <w:spacing w:val="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machine</w:t>
      </w:r>
      <w:r>
        <w:rPr>
          <w:spacing w:val="3"/>
        </w:rPr>
        <w:t xml:space="preserve"> </w:t>
      </w:r>
      <w:r>
        <w:t>learning prediction</w:t>
      </w:r>
      <w:r>
        <w:rPr>
          <w:spacing w:val="3"/>
        </w:rPr>
        <w:t xml:space="preserve"> </w:t>
      </w:r>
      <w:r>
        <w:t>models</w:t>
      </w:r>
      <w:r>
        <w:rPr>
          <w:spacing w:val="6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 xml:space="preserve">systematically </w:t>
      </w:r>
      <w:r>
        <w:rPr>
          <w:spacing w:val="-3"/>
        </w:rPr>
        <w:t>e</w:t>
      </w:r>
      <w:r>
        <w:t>xplored,</w:t>
      </w:r>
      <w:r>
        <w:rPr>
          <w:spacing w:val="4"/>
        </w:rPr>
        <w:t xml:space="preserve"> </w:t>
      </w:r>
      <w:r>
        <w:t>despite</w:t>
      </w:r>
      <w:r>
        <w:rPr>
          <w:spacing w:val="6"/>
        </w:rPr>
        <w:t xml:space="preserve"> </w:t>
      </w:r>
      <w:r>
        <w:t>theoretical</w:t>
      </w:r>
      <w:r>
        <w:rPr>
          <w:spacing w:val="4"/>
        </w:rPr>
        <w:t xml:space="preserve"> </w:t>
      </w:r>
      <w:r>
        <w:t>indications</w:t>
      </w:r>
      <w:r>
        <w:rPr>
          <w:spacing w:val="3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int</w:t>
      </w:r>
      <w:r>
        <w:rPr>
          <w:spacing w:val="-3"/>
        </w:rPr>
        <w:t>e</w:t>
      </w:r>
      <w:r>
        <w:t>gration</w:t>
      </w:r>
      <w:r>
        <w:rPr>
          <w:spacing w:val="3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ov</w:t>
      </w:r>
      <w:r>
        <w:t>e prediction</w:t>
      </w:r>
      <w:r>
        <w:rPr>
          <w:spacing w:val="4"/>
        </w:rPr>
        <w:t xml:space="preserve"> </w:t>
      </w:r>
      <w:r>
        <w:t>stabilit</w:t>
      </w:r>
      <w:r>
        <w:rPr>
          <w:spacing w:val="-13"/>
        </w:rPr>
        <w:t>y</w:t>
      </w:r>
      <w:r>
        <w:t>.</w:t>
      </w:r>
      <w:r>
        <w:rPr>
          <w:spacing w:val="5"/>
        </w:rPr>
        <w:t xml:space="preserve"> </w:t>
      </w:r>
      <w:r>
        <w:t>Third,</w:t>
      </w:r>
      <w:r>
        <w:rPr>
          <w:spacing w:val="7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cost</w:t>
      </w:r>
      <w:r>
        <w:rPr>
          <w:spacing w:val="9"/>
        </w:rPr>
        <w:t xml:space="preserve"> </w:t>
      </w:r>
      <w:r>
        <w:t>analyses</w:t>
      </w:r>
      <w:r>
        <w:rPr>
          <w:spacing w:val="5"/>
        </w:rPr>
        <w:t xml:space="preserve"> </w:t>
      </w:r>
      <w:r>
        <w:t>demonstrating</w:t>
      </w:r>
      <w:r>
        <w:rPr>
          <w:spacing w:val="1"/>
        </w:rPr>
        <w:t xml:space="preserve"> </w:t>
      </w:r>
      <w:r>
        <w:t>viability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la</w:t>
      </w:r>
      <w:r>
        <w:rPr>
          <w:spacing w:val="-3"/>
        </w:rPr>
        <w:t>r</w:t>
      </w:r>
      <w:r>
        <w:t>ge-scale</w:t>
      </w:r>
      <w:r>
        <w:rPr>
          <w:spacing w:val="3"/>
        </w:rPr>
        <w:t xml:space="preserve"> </w:t>
      </w:r>
      <w:r>
        <w:t>rural</w:t>
      </w:r>
      <w:r>
        <w:rPr>
          <w:spacing w:val="8"/>
        </w:rPr>
        <w:t xml:space="preserve"> </w:t>
      </w:r>
      <w:r>
        <w:t>depl</w:t>
      </w:r>
      <w:r>
        <w:rPr>
          <w:spacing w:val="-2"/>
        </w:rPr>
        <w:t>o</w:t>
      </w:r>
      <w:r>
        <w:t>yment</w:t>
      </w:r>
      <w:r>
        <w:rPr>
          <w:spacing w:val="3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notably absent.</w:t>
      </w:r>
      <w:r>
        <w:rPr>
          <w:spacing w:val="21"/>
        </w:rPr>
        <w:t xml:space="preserve"> </w:t>
      </w:r>
      <w:r>
        <w:rPr>
          <w:spacing w:val="-3"/>
        </w:rPr>
        <w:t>F</w:t>
      </w:r>
      <w:r>
        <w:t>ourth,</w:t>
      </w:r>
      <w:r>
        <w:rPr>
          <w:spacing w:val="21"/>
        </w:rPr>
        <w:t xml:space="preserve"> </w:t>
      </w:r>
      <w:r>
        <w:t>inclus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inter</w:t>
      </w:r>
      <w:r>
        <w:rPr>
          <w:spacing w:val="-2"/>
        </w:rPr>
        <w:t>f</w:t>
      </w:r>
      <w:r>
        <w:t>ace</w:t>
      </w:r>
      <w:r>
        <w:rPr>
          <w:spacing w:val="20"/>
        </w:rPr>
        <w:t xml:space="preserve"> </w:t>
      </w:r>
      <w:r>
        <w:t>design</w:t>
      </w:r>
      <w:r>
        <w:rPr>
          <w:spacing w:val="22"/>
        </w:rPr>
        <w:t xml:space="preserve"> </w:t>
      </w:r>
      <w:r>
        <w:t>addressing</w:t>
      </w:r>
      <w:r>
        <w:rPr>
          <w:spacing w:val="18"/>
        </w:rPr>
        <w:t xml:space="preserve"> </w:t>
      </w:r>
      <w:r>
        <w:t>digital</w:t>
      </w:r>
      <w:r>
        <w:rPr>
          <w:spacing w:val="22"/>
        </w:rPr>
        <w:t xml:space="preserve"> </w:t>
      </w:r>
      <w:r>
        <w:t>litera</w:t>
      </w:r>
      <w:r>
        <w:rPr>
          <w:spacing w:val="-3"/>
        </w:rPr>
        <w:t>c</w:t>
      </w:r>
      <w:r>
        <w:t>y</w:t>
      </w:r>
      <w:r>
        <w:rPr>
          <w:spacing w:val="21"/>
        </w:rPr>
        <w:t xml:space="preserve"> </w:t>
      </w:r>
      <w:r>
        <w:t>barriers</w:t>
      </w:r>
      <w:r>
        <w:rPr>
          <w:spacing w:val="21"/>
        </w:rPr>
        <w:t xml:space="preserve"> </w:t>
      </w:r>
      <w:r>
        <w:t>through</w:t>
      </w:r>
      <w:r>
        <w:rPr>
          <w:spacing w:val="21"/>
        </w:rPr>
        <w:t xml:space="preserve"> </w:t>
      </w:r>
      <w:r>
        <w:t>multilingual</w:t>
      </w:r>
      <w:r>
        <w:rPr>
          <w:spacing w:val="17"/>
        </w:rPr>
        <w:t xml:space="preserve"> </w:t>
      </w:r>
      <w:r>
        <w:t>displays</w:t>
      </w:r>
      <w:r>
        <w:rPr>
          <w:spacing w:val="2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SMS</w:t>
      </w:r>
      <w:r>
        <w:rPr>
          <w:spacing w:val="23"/>
        </w:rPr>
        <w:t xml:space="preserve"> </w:t>
      </w:r>
      <w:r>
        <w:rPr>
          <w:spacing w:val="-2"/>
        </w:rPr>
        <w:t>f</w:t>
      </w:r>
      <w:r>
        <w:t>allback has</w:t>
      </w:r>
      <w:r>
        <w:rPr>
          <w:spacing w:val="6"/>
        </w:rPr>
        <w:t xml:space="preserve"> </w:t>
      </w:r>
      <w:r>
        <w:t>rece</w:t>
      </w:r>
      <w:r>
        <w:rPr>
          <w:spacing w:val="-5"/>
        </w:rPr>
        <w:t>i</w:t>
      </w:r>
      <w:r>
        <w:rPr>
          <w:spacing w:val="-3"/>
        </w:rPr>
        <w:t>v</w:t>
      </w:r>
      <w:r>
        <w:t>ed</w:t>
      </w:r>
      <w:r>
        <w:rPr>
          <w:spacing w:val="2"/>
        </w:rPr>
        <w:t xml:space="preserve"> </w:t>
      </w:r>
      <w:r>
        <w:t>insu</w:t>
      </w:r>
      <w:r>
        <w:rPr>
          <w:spacing w:val="-5"/>
        </w:rPr>
        <w:t>f</w:t>
      </w:r>
      <w:r>
        <w:t>ﬁcient attention.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study</w:t>
      </w:r>
      <w:r>
        <w:rPr>
          <w:spacing w:val="5"/>
        </w:rPr>
        <w:t xml:space="preserve"> </w:t>
      </w:r>
      <w:r>
        <w:t>addresses</w:t>
      </w:r>
      <w:r>
        <w:rPr>
          <w:spacing w:val="1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aps</w:t>
      </w:r>
      <w:r>
        <w:rPr>
          <w:spacing w:val="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3"/>
        </w:rPr>
        <w:t>v</w:t>
      </w:r>
      <w:r>
        <w:t>eloping and</w:t>
      </w:r>
      <w:r>
        <w:rPr>
          <w:spacing w:val="6"/>
        </w:rPr>
        <w:t xml:space="preserve"> </w:t>
      </w:r>
      <w:r>
        <w:rPr>
          <w:spacing w:val="-5"/>
        </w:rPr>
        <w:t>ev</w:t>
      </w:r>
      <w:r>
        <w:t>aluating</w:t>
      </w:r>
      <w:r>
        <w:rPr>
          <w:spacing w:val="1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int</w:t>
      </w:r>
      <w:r>
        <w:rPr>
          <w:spacing w:val="-3"/>
        </w:rPr>
        <w:t>e</w:t>
      </w:r>
      <w:r>
        <w:t>grated</w:t>
      </w:r>
      <w:r>
        <w:rPr>
          <w:spacing w:val="1"/>
        </w:rPr>
        <w:t xml:space="preserve"> </w:t>
      </w:r>
      <w:r>
        <w:t>l</w:t>
      </w:r>
      <w:r>
        <w:rPr>
          <w:spacing w:val="-5"/>
        </w:rPr>
        <w:t>o</w:t>
      </w:r>
      <w:r>
        <w:t>w-cost real-time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notiﬁcation</w:t>
      </w:r>
      <w:r>
        <w:rPr>
          <w:spacing w:val="11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tailored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unique</w:t>
      </w:r>
      <w:r>
        <w:rPr>
          <w:spacing w:val="15"/>
        </w:rPr>
        <w:t xml:space="preserve"> </w:t>
      </w:r>
      <w:r>
        <w:t>constraints</w:t>
      </w:r>
      <w:r>
        <w:rPr>
          <w:spacing w:val="1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Indian</w:t>
      </w:r>
      <w:r>
        <w:rPr>
          <w:spacing w:val="15"/>
        </w:rPr>
        <w:t xml:space="preserve"> </w:t>
      </w:r>
      <w:r>
        <w:t>transportation.</w:t>
      </w:r>
    </w:p>
    <w:p w14:paraId="4CDEFF50" w14:textId="77777777" w:rsidR="00DF2CF1" w:rsidRDefault="00DF2CF1">
      <w:pPr>
        <w:spacing w:before="9" w:line="260" w:lineRule="exact"/>
        <w:rPr>
          <w:sz w:val="26"/>
          <w:szCs w:val="26"/>
        </w:rPr>
      </w:pPr>
    </w:p>
    <w:p w14:paraId="21F56C57" w14:textId="77777777" w:rsidR="00DF2CF1" w:rsidRDefault="005A295B">
      <w:pPr>
        <w:ind w:left="3105"/>
        <w:rPr>
          <w:sz w:val="16"/>
          <w:szCs w:val="16"/>
        </w:rPr>
      </w:pPr>
      <w:r>
        <w:rPr>
          <w:spacing w:val="10"/>
        </w:rPr>
        <w:t>III</w:t>
      </w:r>
      <w:r>
        <w:t xml:space="preserve">. </w:t>
      </w:r>
      <w:r>
        <w:rPr>
          <w:spacing w:val="8"/>
        </w:rPr>
        <w:t xml:space="preserve"> </w:t>
      </w:r>
      <w:r>
        <w:rPr>
          <w:spacing w:val="10"/>
        </w:rPr>
        <w:t>S</w:t>
      </w:r>
      <w:r>
        <w:rPr>
          <w:spacing w:val="10"/>
          <w:sz w:val="16"/>
          <w:szCs w:val="16"/>
        </w:rPr>
        <w:t>YSTE</w:t>
      </w:r>
      <w:r>
        <w:rPr>
          <w:sz w:val="16"/>
          <w:szCs w:val="16"/>
        </w:rPr>
        <w:t>M</w:t>
      </w:r>
      <w:r>
        <w:rPr>
          <w:spacing w:val="13"/>
          <w:sz w:val="16"/>
          <w:szCs w:val="16"/>
        </w:rPr>
        <w:t xml:space="preserve"> </w:t>
      </w:r>
      <w:r>
        <w:rPr>
          <w:spacing w:val="10"/>
        </w:rPr>
        <w:t>D</w:t>
      </w:r>
      <w:r>
        <w:rPr>
          <w:spacing w:val="10"/>
          <w:sz w:val="16"/>
          <w:szCs w:val="16"/>
        </w:rPr>
        <w:t>EVELOPMEN</w:t>
      </w:r>
      <w:r>
        <w:rPr>
          <w:sz w:val="16"/>
          <w:szCs w:val="16"/>
        </w:rPr>
        <w:t>T</w:t>
      </w:r>
      <w:r>
        <w:rPr>
          <w:spacing w:val="8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spacing w:val="10"/>
        </w:rPr>
        <w:t>M</w:t>
      </w:r>
      <w:r>
        <w:rPr>
          <w:spacing w:val="10"/>
          <w:sz w:val="16"/>
          <w:szCs w:val="16"/>
        </w:rPr>
        <w:t>ETHODOLOG</w:t>
      </w:r>
      <w:r>
        <w:rPr>
          <w:sz w:val="16"/>
          <w:szCs w:val="16"/>
        </w:rPr>
        <w:t>Y</w:t>
      </w:r>
    </w:p>
    <w:p w14:paraId="5F4A1BFF" w14:textId="77777777" w:rsidR="00DF2CF1" w:rsidRDefault="005A295B">
      <w:pPr>
        <w:spacing w:before="72" w:line="249" w:lineRule="auto"/>
        <w:ind w:left="119" w:right="85" w:firstLine="199"/>
        <w:jc w:val="both"/>
      </w:pPr>
      <w:r>
        <w:t>This</w:t>
      </w:r>
      <w:r>
        <w:rPr>
          <w:spacing w:val="6"/>
        </w:rPr>
        <w:t xml:space="preserve"> </w:t>
      </w:r>
      <w:r>
        <w:t>section</w:t>
      </w:r>
      <w:r>
        <w:rPr>
          <w:spacing w:val="4"/>
        </w:rPr>
        <w:t xml:space="preserve"> </w:t>
      </w:r>
      <w:r>
        <w:t>describes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architecture and</w:t>
      </w:r>
      <w:r>
        <w:rPr>
          <w:spacing w:val="7"/>
        </w:rPr>
        <w:t xml:space="preserve"> </w:t>
      </w:r>
      <w:r>
        <w:t>methods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</w:t>
      </w:r>
      <w:r>
        <w:rPr>
          <w:spacing w:val="-5"/>
        </w:rPr>
        <w:t>o</w:t>
      </w:r>
      <w:r>
        <w:t>w-cost</w:t>
      </w:r>
      <w:r>
        <w:rPr>
          <w:spacing w:val="3"/>
        </w:rPr>
        <w:t xml:space="preserve"> </w:t>
      </w:r>
      <w:r>
        <w:t>real-time</w:t>
      </w:r>
      <w:r>
        <w:rPr>
          <w:spacing w:val="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7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notiﬁcation system</w:t>
      </w:r>
      <w:r>
        <w:rPr>
          <w:spacing w:val="4"/>
        </w:rPr>
        <w:t xml:space="preserve"> </w:t>
      </w:r>
      <w:r>
        <w:t>tailored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 India.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design</w:t>
      </w:r>
      <w:r>
        <w:rPr>
          <w:spacing w:val="5"/>
        </w:rPr>
        <w:t xml:space="preserve"> </w:t>
      </w:r>
      <w:r>
        <w:t>focuses</w:t>
      </w:r>
      <w:r>
        <w:rPr>
          <w:spacing w:val="4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-5"/>
        </w:rPr>
        <w:t>f</w:t>
      </w:r>
      <w:r>
        <w:t>fordabilit</w:t>
      </w:r>
      <w:r>
        <w:rPr>
          <w:spacing w:val="-13"/>
        </w:rPr>
        <w:t>y</w:t>
      </w:r>
      <w:r>
        <w:t>, reliabilit</w:t>
      </w:r>
      <w:r>
        <w:rPr>
          <w:spacing w:val="-13"/>
        </w:rPr>
        <w:t>y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accessibilit</w:t>
      </w:r>
      <w:r>
        <w:rPr>
          <w:spacing w:val="-13"/>
        </w:rPr>
        <w:t>y</w:t>
      </w:r>
      <w:r>
        <w:t>. It</w:t>
      </w:r>
      <w:r>
        <w:rPr>
          <w:spacing w:val="9"/>
        </w:rPr>
        <w:t xml:space="preserve"> </w:t>
      </w:r>
      <w:r>
        <w:t>addresses</w:t>
      </w:r>
      <w:r>
        <w:rPr>
          <w:spacing w:val="3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</w:t>
      </w:r>
      <w:r>
        <w:rPr>
          <w:spacing w:val="8"/>
        </w:rPr>
        <w:t xml:space="preserve"> </w:t>
      </w:r>
      <w:r>
        <w:t>challenges</w:t>
      </w:r>
      <w:r>
        <w:rPr>
          <w:spacing w:val="2"/>
        </w:rPr>
        <w:t xml:space="preserve"> </w:t>
      </w:r>
      <w:r>
        <w:t>found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settings, including</w:t>
      </w:r>
      <w:r>
        <w:rPr>
          <w:spacing w:val="12"/>
        </w:rPr>
        <w:t xml:space="preserve"> </w:t>
      </w:r>
      <w:r>
        <w:t>intermittent</w:t>
      </w:r>
      <w:r>
        <w:rPr>
          <w:spacing w:val="11"/>
        </w:rPr>
        <w:t xml:space="preserve"> </w:t>
      </w:r>
      <w:r>
        <w:t>connect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,</w:t>
      </w:r>
      <w:r>
        <w:rPr>
          <w:spacing w:val="10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digital</w:t>
      </w:r>
      <w:r>
        <w:rPr>
          <w:spacing w:val="15"/>
        </w:rPr>
        <w:t xml:space="preserve"> </w:t>
      </w:r>
      <w:r>
        <w:t>litera</w:t>
      </w:r>
      <w:r>
        <w:rPr>
          <w:spacing w:val="-3"/>
        </w:rPr>
        <w:t>c</w:t>
      </w:r>
      <w:r>
        <w:rPr>
          <w:spacing w:val="-13"/>
        </w:rPr>
        <w:t>y</w:t>
      </w:r>
      <w:r>
        <w:t>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constraints.</w:t>
      </w:r>
    </w:p>
    <w:p w14:paraId="3920F009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3FA56069" w14:textId="77777777" w:rsidR="00DF2CF1" w:rsidRDefault="00DF2CF1">
      <w:pPr>
        <w:spacing w:line="200" w:lineRule="exact"/>
      </w:pPr>
    </w:p>
    <w:p w14:paraId="46707F80" w14:textId="77777777" w:rsidR="00DF2CF1" w:rsidRDefault="005A295B">
      <w:pPr>
        <w:ind w:left="119" w:right="8068"/>
        <w:jc w:val="both"/>
      </w:pPr>
      <w:r>
        <w:rPr>
          <w:i/>
        </w:rPr>
        <w:t>A.</w:t>
      </w:r>
      <w:r>
        <w:rPr>
          <w:i/>
          <w:spacing w:val="4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>r</w:t>
      </w:r>
      <w:r>
        <w:rPr>
          <w:i/>
          <w:spacing w:val="-3"/>
        </w:rPr>
        <w:t>c</w:t>
      </w:r>
      <w:r>
        <w:rPr>
          <w:i/>
        </w:rPr>
        <w:t>hitectu</w:t>
      </w:r>
      <w:r>
        <w:rPr>
          <w:i/>
          <w:spacing w:val="-3"/>
        </w:rPr>
        <w:t>r</w:t>
      </w:r>
      <w:r>
        <w:rPr>
          <w:i/>
        </w:rPr>
        <w:t>al</w:t>
      </w:r>
      <w:r>
        <w:rPr>
          <w:i/>
          <w:spacing w:val="9"/>
        </w:rPr>
        <w:t xml:space="preserve"> </w:t>
      </w:r>
      <w:r>
        <w:rPr>
          <w:i/>
          <w:spacing w:val="-11"/>
        </w:rPr>
        <w:t>F</w:t>
      </w:r>
      <w:r>
        <w:rPr>
          <w:i/>
          <w:spacing w:val="-3"/>
        </w:rPr>
        <w:t>r</w:t>
      </w:r>
      <w:r>
        <w:rPr>
          <w:i/>
        </w:rPr>
        <w:t>am</w:t>
      </w:r>
      <w:r>
        <w:rPr>
          <w:i/>
          <w:spacing w:val="-3"/>
        </w:rPr>
        <w:t>e</w:t>
      </w:r>
      <w:r>
        <w:rPr>
          <w:i/>
        </w:rPr>
        <w:t>work</w:t>
      </w:r>
    </w:p>
    <w:p w14:paraId="64D825CB" w14:textId="77777777" w:rsidR="00DF2CF1" w:rsidRDefault="005A295B">
      <w:pPr>
        <w:spacing w:before="72" w:line="249" w:lineRule="auto"/>
        <w:ind w:left="119" w:right="85" w:firstLine="199"/>
        <w:jc w:val="both"/>
      </w:pP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b</w:t>
      </w:r>
      <w:r>
        <w:t>uted</w:t>
      </w:r>
      <w:r>
        <w:rPr>
          <w:spacing w:val="-9"/>
        </w:rPr>
        <w:t xml:space="preserve"> </w:t>
      </w:r>
      <w:r>
        <w:t>three-layer</w:t>
      </w:r>
      <w:r>
        <w:rPr>
          <w:spacing w:val="-9"/>
        </w:rPr>
        <w:t xml:space="preserve"> </w:t>
      </w:r>
      <w:r>
        <w:t>architecture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on-board</w:t>
      </w:r>
      <w:r>
        <w:rPr>
          <w:spacing w:val="-7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centralized Bac</w:t>
      </w:r>
      <w:r>
        <w:rPr>
          <w:spacing w:val="-2"/>
        </w:rPr>
        <w:t>k</w:t>
      </w:r>
      <w:r>
        <w:t>end</w:t>
      </w:r>
      <w:r>
        <w:rPr>
          <w:spacing w:val="2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4"/>
        </w:rPr>
        <w:t xml:space="preserve"> </w:t>
      </w:r>
      <w:r>
        <w:t>Laye</w:t>
      </w:r>
      <w:r>
        <w:rPr>
          <w:spacing w:val="-11"/>
        </w:rPr>
        <w:t>r</w:t>
      </w:r>
      <w:r>
        <w:t>.</w:t>
      </w:r>
      <w:r>
        <w:rPr>
          <w:spacing w:val="4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ault</w:t>
      </w:r>
      <w:r>
        <w:rPr>
          <w:spacing w:val="6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modularit</w:t>
      </w:r>
      <w:r>
        <w:rPr>
          <w:spacing w:val="-13"/>
        </w:rPr>
        <w:t>y</w:t>
      </w:r>
      <w:r>
        <w:t>, supporting</w:t>
      </w:r>
      <w:r>
        <w:rPr>
          <w:spacing w:val="1"/>
        </w:rPr>
        <w:t xml:space="preserve"> </w:t>
      </w:r>
      <w:r>
        <w:t>depl</w:t>
      </w:r>
      <w:r>
        <w:rPr>
          <w:spacing w:val="-2"/>
        </w:rPr>
        <w:t>o</w:t>
      </w:r>
      <w:r>
        <w:t>yment in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t>aried</w:t>
      </w:r>
      <w:r>
        <w:rPr>
          <w:spacing w:val="4"/>
        </w:rPr>
        <w:t xml:space="preserve"> </w:t>
      </w:r>
      <w:r>
        <w:t>rural</w:t>
      </w:r>
      <w:r>
        <w:rPr>
          <w:spacing w:val="6"/>
        </w:rPr>
        <w:t xml:space="preserve"> </w:t>
      </w:r>
      <w:r>
        <w:t>areas</w:t>
      </w:r>
      <w:r>
        <w:rPr>
          <w:spacing w:val="5"/>
        </w:rPr>
        <w:t xml:space="preserve"> </w:t>
      </w:r>
      <w:r>
        <w:t>and enabling</w:t>
      </w:r>
      <w:r>
        <w:rPr>
          <w:spacing w:val="13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layer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operate</w:t>
      </w:r>
      <w:r>
        <w:rPr>
          <w:spacing w:val="14"/>
        </w:rPr>
        <w:t xml:space="preserve"> </w:t>
      </w:r>
      <w:r>
        <w:t>independentl</w:t>
      </w:r>
      <w:r>
        <w:rPr>
          <w:spacing w:val="-13"/>
        </w:rPr>
        <w:t>y</w:t>
      </w:r>
      <w:r>
        <w:t>.</w:t>
      </w:r>
    </w:p>
    <w:p w14:paraId="532EC3D9" w14:textId="77777777"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Bus</w:t>
      </w:r>
      <w:r>
        <w:rPr>
          <w:i/>
          <w:spacing w:val="18"/>
        </w:rPr>
        <w:t xml:space="preserve"> </w:t>
      </w:r>
      <w:r>
        <w:rPr>
          <w:i/>
        </w:rPr>
        <w:t>Unit</w:t>
      </w:r>
      <w:r>
        <w:rPr>
          <w:i/>
          <w:spacing w:val="17"/>
        </w:rPr>
        <w:t xml:space="preserve"> </w:t>
      </w:r>
      <w:r>
        <w:rPr>
          <w:i/>
        </w:rPr>
        <w:t>(</w:t>
      </w:r>
      <w:r>
        <w:rPr>
          <w:i/>
          <w:spacing w:val="-11"/>
        </w:rPr>
        <w:t>T</w:t>
      </w:r>
      <w:r>
        <w:rPr>
          <w:i/>
          <w:spacing w:val="-3"/>
        </w:rPr>
        <w:t>r</w:t>
      </w:r>
      <w:r>
        <w:rPr>
          <w:i/>
        </w:rPr>
        <w:t>ansmitter):</w:t>
      </w:r>
      <w:r>
        <w:rPr>
          <w:i/>
          <w:spacing w:val="4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on-board</w:t>
      </w:r>
      <w:r>
        <w:rPr>
          <w:spacing w:val="14"/>
        </w:rPr>
        <w:t xml:space="preserve"> </w:t>
      </w:r>
      <w:r>
        <w:t>subsystem</w:t>
      </w:r>
      <w:r>
        <w:rPr>
          <w:spacing w:val="13"/>
        </w:rPr>
        <w:t xml:space="preserve"> </w:t>
      </w:r>
      <w:r>
        <w:t>uses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ESP32</w:t>
      </w:r>
      <w:r>
        <w:rPr>
          <w:spacing w:val="16"/>
        </w:rPr>
        <w:t xml:space="preserve"> </w:t>
      </w:r>
      <w:r>
        <w:t>microcontroller</w:t>
      </w:r>
      <w:r>
        <w:rPr>
          <w:spacing w:val="9"/>
        </w:rPr>
        <w:t xml:space="preserve"> </w:t>
      </w:r>
      <w:r>
        <w:t>connected</w:t>
      </w:r>
      <w:r>
        <w:rPr>
          <w:spacing w:val="1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NEO-6M</w:t>
      </w:r>
      <w:r>
        <w:rPr>
          <w:spacing w:val="13"/>
        </w:rPr>
        <w:t xml:space="preserve"> </w:t>
      </w:r>
      <w:r>
        <w:t>GPS</w:t>
      </w:r>
      <w:r>
        <w:rPr>
          <w:spacing w:val="17"/>
        </w:rPr>
        <w:t xml:space="preserve"> </w:t>
      </w:r>
      <w:r>
        <w:t>module to</w:t>
      </w:r>
      <w:r>
        <w:rPr>
          <w:spacing w:val="25"/>
        </w:rPr>
        <w:t xml:space="preserve"> </w:t>
      </w:r>
      <w:r>
        <w:t>capture</w:t>
      </w:r>
      <w:r>
        <w:rPr>
          <w:spacing w:val="21"/>
        </w:rPr>
        <w:t xml:space="preserve"> </w:t>
      </w:r>
      <w:r>
        <w:t>real-time</w:t>
      </w:r>
      <w:r>
        <w:rPr>
          <w:spacing w:val="20"/>
        </w:rPr>
        <w:t xml:space="preserve"> </w:t>
      </w:r>
      <w:r>
        <w:t>latitude,</w:t>
      </w:r>
      <w:r>
        <w:rPr>
          <w:spacing w:val="21"/>
        </w:rPr>
        <w:t xml:space="preserve"> </w:t>
      </w:r>
      <w:r>
        <w:t>longitude,</w:t>
      </w:r>
      <w:r>
        <w:rPr>
          <w:spacing w:val="1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speed.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ESP32</w:t>
      </w:r>
      <w:r>
        <w:rPr>
          <w:spacing w:val="22"/>
        </w:rPr>
        <w:t xml:space="preserve"> </w:t>
      </w:r>
      <w:r>
        <w:t>o</w:t>
      </w:r>
      <w:r>
        <w:rPr>
          <w:spacing w:val="-5"/>
        </w:rPr>
        <w:t>f</w:t>
      </w:r>
      <w:r>
        <w:t>fers</w:t>
      </w:r>
      <w:r>
        <w:rPr>
          <w:spacing w:val="21"/>
        </w:rPr>
        <w:t xml:space="preserve"> </w:t>
      </w:r>
      <w:r>
        <w:t>l</w:t>
      </w:r>
      <w:r>
        <w:rPr>
          <w:spacing w:val="-5"/>
        </w:rPr>
        <w:t>o</w:t>
      </w:r>
      <w:r>
        <w:t>w</w:t>
      </w:r>
      <w:r>
        <w:rPr>
          <w:spacing w:val="24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22"/>
        </w:rPr>
        <w:t xml:space="preserve"> </w:t>
      </w:r>
      <w:r>
        <w:t>consumption,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uilt-in</w:t>
      </w:r>
      <w:r>
        <w:rPr>
          <w:spacing w:val="20"/>
        </w:rPr>
        <w:t xml:space="preserve"> </w:t>
      </w:r>
      <w:r>
        <w:rPr>
          <w:spacing w:val="-8"/>
        </w:rPr>
        <w:t>W</w:t>
      </w:r>
      <w:r>
        <w:t>i-Fi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Bluetooth, and</w:t>
      </w:r>
      <w:r>
        <w:rPr>
          <w:spacing w:val="23"/>
        </w:rPr>
        <w:t xml:space="preserve"> </w:t>
      </w:r>
      <w:r>
        <w:t>costs</w:t>
      </w:r>
      <w:r>
        <w:rPr>
          <w:spacing w:val="22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450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unit.</w:t>
      </w:r>
      <w:r>
        <w:rPr>
          <w:spacing w:val="22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23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transmission,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system</w:t>
      </w:r>
      <w:r>
        <w:rPr>
          <w:spacing w:val="20"/>
        </w:rPr>
        <w:t xml:space="preserve"> </w:t>
      </w:r>
      <w:r>
        <w:t>uses</w:t>
      </w:r>
      <w:r>
        <w:rPr>
          <w:spacing w:val="23"/>
        </w:rPr>
        <w:t xml:space="preserve"> </w:t>
      </w:r>
      <w:r>
        <w:t>LoRa</w:t>
      </w:r>
      <w:r>
        <w:rPr>
          <w:spacing w:val="22"/>
        </w:rPr>
        <w:t xml:space="preserve"> </w:t>
      </w:r>
      <w:r>
        <w:t>SX1278</w:t>
      </w:r>
      <w:r>
        <w:rPr>
          <w:spacing w:val="19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long-range,</w:t>
      </w:r>
      <w:r>
        <w:rPr>
          <w:spacing w:val="17"/>
        </w:rPr>
        <w:t xml:space="preserve"> </w:t>
      </w:r>
      <w:r>
        <w:t>o</w:t>
      </w:r>
      <w:r>
        <w:rPr>
          <w:spacing w:val="-5"/>
        </w:rPr>
        <w:t>f</w:t>
      </w:r>
      <w:r>
        <w:t>f-grid</w:t>
      </w:r>
      <w:r>
        <w:rPr>
          <w:spacing w:val="20"/>
        </w:rPr>
        <w:t xml:space="preserve"> </w:t>
      </w:r>
      <w:r>
        <w:t>communication, and</w:t>
      </w:r>
      <w:r>
        <w:rPr>
          <w:spacing w:val="14"/>
        </w:rPr>
        <w:t xml:space="preserve"> </w:t>
      </w:r>
      <w:r>
        <w:t>switches</w:t>
      </w:r>
      <w:r>
        <w:rPr>
          <w:spacing w:val="1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GSM</w:t>
      </w:r>
      <w:r>
        <w:rPr>
          <w:spacing w:val="12"/>
        </w:rPr>
        <w:t xml:space="preserve"> </w:t>
      </w:r>
      <w:r>
        <w:t>(SIM800L)</w:t>
      </w:r>
      <w:r>
        <w:rPr>
          <w:spacing w:val="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areas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cellular</w:t>
      </w:r>
      <w:r>
        <w:rPr>
          <w:spacing w:val="11"/>
        </w:rPr>
        <w:t xml:space="preserve"> </w:t>
      </w:r>
      <w:r>
        <w:t>c</w:t>
      </w:r>
      <w:r>
        <w:rPr>
          <w:spacing w:val="-3"/>
        </w:rPr>
        <w:t>ov</w:t>
      </w:r>
      <w:r>
        <w:t>erage.</w:t>
      </w:r>
      <w:r>
        <w:rPr>
          <w:spacing w:val="9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dual-communication approach</w:t>
      </w:r>
      <w:r>
        <w:rPr>
          <w:spacing w:val="9"/>
        </w:rPr>
        <w:t xml:space="preserve"> </w:t>
      </w:r>
      <w:r>
        <w:t>maintains</w:t>
      </w:r>
      <w:r>
        <w:rPr>
          <w:spacing w:val="9"/>
        </w:rPr>
        <w:t xml:space="preserve"> </w:t>
      </w:r>
      <w:r>
        <w:t>continuous operation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di</w:t>
      </w:r>
      <w:r>
        <w:rPr>
          <w:spacing w:val="-5"/>
        </w:rPr>
        <w:t>f</w:t>
      </w:r>
      <w:r>
        <w:t>ferent</w:t>
      </w:r>
      <w:r>
        <w:rPr>
          <w:spacing w:val="13"/>
        </w:rPr>
        <w:t xml:space="preserve"> </w:t>
      </w:r>
      <w:r>
        <w:t>connect</w:t>
      </w:r>
      <w:r>
        <w:rPr>
          <w:spacing w:val="-5"/>
        </w:rPr>
        <w:t>i</w:t>
      </w:r>
      <w:r>
        <w:t>vity</w:t>
      </w:r>
      <w:r>
        <w:rPr>
          <w:spacing w:val="10"/>
        </w:rPr>
        <w:t xml:space="preserve"> </w:t>
      </w:r>
      <w:r>
        <w:t>conditions.</w:t>
      </w:r>
    </w:p>
    <w:p w14:paraId="441C3346" w14:textId="77777777" w:rsidR="00DF2CF1" w:rsidRDefault="005A295B">
      <w:pPr>
        <w:ind w:left="319"/>
      </w:pP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complete</w:t>
      </w:r>
      <w:r>
        <w:rPr>
          <w:spacing w:val="13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speciﬁcations</w:t>
      </w:r>
      <w:r>
        <w:rPr>
          <w:spacing w:val="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unit.</w:t>
      </w:r>
    </w:p>
    <w:p w14:paraId="08E7DD4C" w14:textId="77777777" w:rsidR="00DF2CF1" w:rsidRDefault="005A295B">
      <w:pPr>
        <w:spacing w:before="9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4"/>
        </w:rPr>
        <w:t xml:space="preserve"> </w:t>
      </w:r>
      <w:r>
        <w:rPr>
          <w:i/>
        </w:rPr>
        <w:t>Bus</w:t>
      </w:r>
      <w:r>
        <w:rPr>
          <w:i/>
          <w:spacing w:val="9"/>
        </w:rPr>
        <w:t xml:space="preserve"> </w:t>
      </w:r>
      <w:r>
        <w:rPr>
          <w:i/>
        </w:rPr>
        <w:t>Stop</w:t>
      </w:r>
      <w:r>
        <w:rPr>
          <w:i/>
          <w:spacing w:val="8"/>
        </w:rPr>
        <w:t xml:space="preserve"> </w:t>
      </w:r>
      <w:r>
        <w:rPr>
          <w:i/>
        </w:rPr>
        <w:t>Unit</w:t>
      </w:r>
      <w:r>
        <w:rPr>
          <w:i/>
          <w:spacing w:val="8"/>
        </w:rPr>
        <w:t xml:space="preserve"> </w:t>
      </w:r>
      <w:r>
        <w:rPr>
          <w:i/>
        </w:rPr>
        <w:t>(Receiver):</w:t>
      </w:r>
      <w:r>
        <w:rPr>
          <w:i/>
          <w:spacing w:val="3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operates</w:t>
      </w:r>
      <w:r>
        <w:rPr>
          <w:spacing w:val="5"/>
        </w:rPr>
        <w:t xml:space="preserve"> </w:t>
      </w:r>
      <w:r>
        <w:t>independently 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grid.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int</w:t>
      </w:r>
      <w:r>
        <w:rPr>
          <w:spacing w:val="-3"/>
        </w:rPr>
        <w:t>e</w:t>
      </w:r>
      <w:r>
        <w:t>grates</w:t>
      </w:r>
      <w:r>
        <w:rPr>
          <w:spacing w:val="4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ESP32-CAM</w:t>
      </w:r>
      <w:r>
        <w:rPr>
          <w:spacing w:val="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pr</w:t>
      </w:r>
      <w:r>
        <w:rPr>
          <w:spacing w:val="-3"/>
        </w:rPr>
        <w:t>o</w:t>
      </w:r>
      <w:r>
        <w:t>vide visual</w:t>
      </w:r>
      <w:r>
        <w:rPr>
          <w:spacing w:val="18"/>
        </w:rPr>
        <w:t xml:space="preserve"> </w:t>
      </w:r>
      <w:r>
        <w:rPr>
          <w:spacing w:val="-3"/>
        </w:rPr>
        <w:t>v</w:t>
      </w:r>
      <w:r>
        <w:t>eriﬁcation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P10</w:t>
      </w:r>
      <w:r>
        <w:rPr>
          <w:spacing w:val="20"/>
        </w:rPr>
        <w:t xml:space="preserve"> </w:t>
      </w:r>
      <w:r>
        <w:t>Dot</w:t>
      </w:r>
      <w:r>
        <w:rPr>
          <w:spacing w:val="20"/>
        </w:rPr>
        <w:t xml:space="preserve"> </w:t>
      </w:r>
      <w:r>
        <w:t>Matrix</w:t>
      </w:r>
      <w:r>
        <w:rPr>
          <w:spacing w:val="18"/>
        </w:rPr>
        <w:t xml:space="preserve"> </w:t>
      </w:r>
      <w:r>
        <w:t>LED</w:t>
      </w:r>
      <w:r>
        <w:rPr>
          <w:spacing w:val="19"/>
        </w:rPr>
        <w:t xml:space="preserve"> </w:t>
      </w:r>
      <w:r>
        <w:t>display</w:t>
      </w:r>
      <w:r>
        <w:rPr>
          <w:spacing w:val="17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output.</w:t>
      </w:r>
      <w:r>
        <w:rPr>
          <w:spacing w:val="17"/>
        </w:rPr>
        <w:t xml:space="preserve"> </w:t>
      </w:r>
      <w:r>
        <w:t>Proximity</w:t>
      </w:r>
      <w:r>
        <w:rPr>
          <w:spacing w:val="1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detected</w:t>
      </w:r>
      <w:r>
        <w:rPr>
          <w:spacing w:val="16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sensors.</w:t>
      </w:r>
      <w:r>
        <w:rPr>
          <w:spacing w:val="17"/>
        </w:rPr>
        <w:t xml:space="preserve"> </w:t>
      </w:r>
      <w:r>
        <w:t>P</w:t>
      </w:r>
      <w:r>
        <w:rPr>
          <w:spacing w:val="-5"/>
        </w:rPr>
        <w:t>o</w:t>
      </w:r>
      <w:r>
        <w:t>wer is</w:t>
      </w:r>
      <w:r>
        <w:rPr>
          <w:spacing w:val="22"/>
        </w:rPr>
        <w:t xml:space="preserve"> </w:t>
      </w:r>
      <w:r>
        <w:t>supplied</w:t>
      </w:r>
      <w:r>
        <w:rPr>
          <w:spacing w:val="16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50W</w:t>
      </w:r>
      <w:r>
        <w:rPr>
          <w:spacing w:val="19"/>
        </w:rPr>
        <w:t xml:space="preserve"> </w:t>
      </w:r>
      <w:r>
        <w:t>monocrystalline</w:t>
      </w:r>
      <w:r>
        <w:rPr>
          <w:spacing w:val="10"/>
        </w:rPr>
        <w:t xml:space="preserve"> </w:t>
      </w:r>
      <w:r>
        <w:t>solar</w:t>
      </w:r>
      <w:r>
        <w:rPr>
          <w:spacing w:val="19"/>
        </w:rPr>
        <w:t xml:space="preserve"> </w:t>
      </w:r>
      <w:r>
        <w:t>panel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40Ah</w:t>
      </w:r>
      <w:r>
        <w:rPr>
          <w:spacing w:val="19"/>
        </w:rPr>
        <w:t xml:space="preserve"> </w:t>
      </w:r>
      <w:r>
        <w:t>lead-acid</w:t>
      </w:r>
      <w:r>
        <w:rPr>
          <w:spacing w:val="16"/>
        </w:rPr>
        <w:t xml:space="preserve"> </w:t>
      </w:r>
      <w:r>
        <w:t>batter</w:t>
      </w:r>
      <w:r>
        <w:rPr>
          <w:spacing w:val="-13"/>
        </w:rPr>
        <w:t>y</w:t>
      </w:r>
      <w:r>
        <w:t>,</w:t>
      </w:r>
      <w:r>
        <w:rPr>
          <w:spacing w:val="17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together</w:t>
      </w:r>
      <w:r>
        <w:rPr>
          <w:spacing w:val="16"/>
        </w:rPr>
        <w:t xml:space="preserve"> </w:t>
      </w:r>
      <w:r>
        <w:t>maintain</w:t>
      </w:r>
      <w:r>
        <w:rPr>
          <w:spacing w:val="16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t>to</w:t>
      </w:r>
    </w:p>
    <w:p w14:paraId="4221706B" w14:textId="77777777" w:rsidR="00DF2CF1" w:rsidRDefault="005A295B">
      <w:pPr>
        <w:spacing w:line="249" w:lineRule="auto"/>
        <w:ind w:left="319" w:right="544" w:hanging="199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t>72</w:t>
      </w:r>
      <w:r>
        <w:rPr>
          <w:spacing w:val="18"/>
        </w:rPr>
        <w:t xml:space="preserve"> </w:t>
      </w:r>
      <w:r>
        <w:t>hours</w:t>
      </w:r>
      <w:r>
        <w:rPr>
          <w:spacing w:val="16"/>
        </w:rPr>
        <w:t xml:space="preserve"> </w:t>
      </w:r>
      <w:r>
        <w:t>without</w:t>
      </w:r>
      <w:r>
        <w:rPr>
          <w:spacing w:val="14"/>
        </w:rPr>
        <w:t xml:space="preserve"> </w:t>
      </w:r>
      <w:r>
        <w:t>sunlight.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solar</w:t>
      </w:r>
      <w:r>
        <w:rPr>
          <w:spacing w:val="16"/>
        </w:rPr>
        <w:t xml:space="preserve"> </w:t>
      </w:r>
      <w:r>
        <w:t>cha</w:t>
      </w:r>
      <w:r>
        <w:rPr>
          <w:spacing w:val="-3"/>
        </w:rPr>
        <w:t>r</w:t>
      </w:r>
      <w:r>
        <w:t>ge</w:t>
      </w:r>
      <w:r>
        <w:rPr>
          <w:spacing w:val="15"/>
        </w:rPr>
        <w:t xml:space="preserve"> </w:t>
      </w:r>
      <w:r>
        <w:t>controller</w:t>
      </w:r>
      <w:r>
        <w:rPr>
          <w:spacing w:val="12"/>
        </w:rPr>
        <w:t xml:space="preserve"> </w:t>
      </w:r>
      <w:r>
        <w:t>pr</w:t>
      </w:r>
      <w:r>
        <w:rPr>
          <w:spacing w:val="-5"/>
        </w:rPr>
        <w:t>e</w:t>
      </w:r>
      <w:r>
        <w:rPr>
          <w:spacing w:val="-3"/>
        </w:rPr>
        <w:t>v</w:t>
      </w:r>
      <w:r>
        <w:t>ents</w:t>
      </w:r>
      <w:r>
        <w:rPr>
          <w:spacing w:val="13"/>
        </w:rPr>
        <w:t xml:space="preserve"> </w:t>
      </w:r>
      <w:r>
        <w:rPr>
          <w:spacing w:val="-3"/>
        </w:rPr>
        <w:t>ov</w:t>
      </w:r>
      <w:r>
        <w:t>ercha</w:t>
      </w:r>
      <w:r>
        <w:rPr>
          <w:spacing w:val="-4"/>
        </w:rPr>
        <w:t>r</w:t>
      </w:r>
      <w:r>
        <w:t>ging</w:t>
      </w:r>
      <w:r>
        <w:rPr>
          <w:spacing w:val="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deep</w:t>
      </w:r>
      <w:r>
        <w:rPr>
          <w:spacing w:val="16"/>
        </w:rPr>
        <w:t xml:space="preserve"> </w:t>
      </w:r>
      <w:r>
        <w:t>discha</w:t>
      </w:r>
      <w:r>
        <w:rPr>
          <w:spacing w:val="-3"/>
        </w:rPr>
        <w:t>r</w:t>
      </w:r>
      <w:r>
        <w:t>ge,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t>xtending</w:t>
      </w:r>
      <w:r>
        <w:rPr>
          <w:spacing w:val="12"/>
        </w:rPr>
        <w:t xml:space="preserve"> </w:t>
      </w:r>
      <w:r>
        <w:t>battery</w:t>
      </w:r>
      <w:r>
        <w:rPr>
          <w:spacing w:val="14"/>
        </w:rPr>
        <w:t xml:space="preserve"> </w:t>
      </w:r>
      <w:r>
        <w:t xml:space="preserve">life. </w:t>
      </w: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II</w:t>
      </w:r>
      <w:r>
        <w:rPr>
          <w:spacing w:val="19"/>
        </w:rPr>
        <w:t xml:space="preserve"> </w:t>
      </w:r>
      <w:r>
        <w:t>details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conﬁguration</w:t>
      </w:r>
      <w:r>
        <w:rPr>
          <w:spacing w:val="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infrastructure.</w:t>
      </w:r>
    </w:p>
    <w:p w14:paraId="17E2A179" w14:textId="77777777" w:rsidR="00DF2CF1" w:rsidRDefault="00DF2CF1">
      <w:pPr>
        <w:spacing w:before="9" w:line="140" w:lineRule="exact"/>
        <w:rPr>
          <w:sz w:val="14"/>
          <w:szCs w:val="14"/>
        </w:rPr>
      </w:pPr>
    </w:p>
    <w:p w14:paraId="6C59684F" w14:textId="77777777" w:rsidR="00DF2CF1" w:rsidRDefault="00DF2CF1">
      <w:pPr>
        <w:spacing w:line="200" w:lineRule="exact"/>
      </w:pPr>
    </w:p>
    <w:p w14:paraId="3D03983C" w14:textId="77777777" w:rsidR="00DF2CF1" w:rsidRDefault="005A295B">
      <w:pPr>
        <w:spacing w:before="26"/>
        <w:ind w:left="3179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II:</w:t>
      </w:r>
      <w:r>
        <w:rPr>
          <w:spacing w:val="18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Stop</w:t>
      </w:r>
      <w:r>
        <w:rPr>
          <w:spacing w:val="16"/>
        </w:rPr>
        <w:t xml:space="preserve"> </w:t>
      </w:r>
      <w:r>
        <w:t>Unit</w:t>
      </w:r>
      <w:r>
        <w:rPr>
          <w:spacing w:val="16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12"/>
        </w:rPr>
        <w:t xml:space="preserve"> </w:t>
      </w:r>
      <w:r>
        <w:t>Speciﬁcations</w:t>
      </w:r>
    </w:p>
    <w:p w14:paraId="4DF40140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10"/>
        <w:gridCol w:w="1985"/>
        <w:gridCol w:w="2693"/>
      </w:tblGrid>
      <w:tr w:rsidR="00DF2CF1" w14:paraId="0C1E20EE" w14:textId="77777777" w:rsidTr="00B45559">
        <w:trPr>
          <w:trHeight w:hRule="exact" w:val="187"/>
          <w:jc w:val="center"/>
        </w:trPr>
        <w:tc>
          <w:tcPr>
            <w:tcW w:w="1710" w:type="dxa"/>
          </w:tcPr>
          <w:p w14:paraId="24E0CAB8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1985" w:type="dxa"/>
          </w:tcPr>
          <w:p w14:paraId="5ECDBFD8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Speciﬁcation</w:t>
            </w:r>
          </w:p>
        </w:tc>
        <w:tc>
          <w:tcPr>
            <w:tcW w:w="2693" w:type="dxa"/>
          </w:tcPr>
          <w:p w14:paraId="1645BADB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Pu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02"/>
                <w:sz w:val="16"/>
                <w:szCs w:val="16"/>
              </w:rPr>
              <w:t>pose</w:t>
            </w:r>
          </w:p>
        </w:tc>
      </w:tr>
      <w:tr w:rsidR="00DF2CF1" w14:paraId="5CB16569" w14:textId="77777777" w:rsidTr="00B45559">
        <w:trPr>
          <w:trHeight w:hRule="exact" w:val="1742"/>
          <w:jc w:val="center"/>
        </w:trPr>
        <w:tc>
          <w:tcPr>
            <w:tcW w:w="1710" w:type="dxa"/>
          </w:tcPr>
          <w:p w14:paraId="7AE1F4DE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</w:p>
          <w:p w14:paraId="497BE182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</w:t>
            </w:r>
          </w:p>
          <w:p w14:paraId="3087119E" w14:textId="77777777" w:rsidR="00DF2CF1" w:rsidRDefault="005A295B">
            <w:pPr>
              <w:spacing w:line="180" w:lineRule="exact"/>
              <w:ind w:left="124" w:right="3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Sensor LED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Display GSM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Solar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anel Battery</w:t>
            </w:r>
          </w:p>
          <w:p w14:paraId="48BBA8A0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ge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Controller</w:t>
            </w:r>
          </w:p>
        </w:tc>
        <w:tc>
          <w:tcPr>
            <w:tcW w:w="1985" w:type="dxa"/>
          </w:tcPr>
          <w:p w14:paraId="6240CDE0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ESP32-CAM</w:t>
            </w:r>
          </w:p>
          <w:p w14:paraId="6B26FCB7" w14:textId="77777777" w:rsidR="00DF2CF1" w:rsidRDefault="005A295B">
            <w:pPr>
              <w:spacing w:line="180" w:lineRule="exact"/>
              <w:ind w:left="124" w:right="784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V2640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MP) E18-D80NK</w:t>
            </w:r>
          </w:p>
          <w:p w14:paraId="51B9D95D" w14:textId="77777777" w:rsidR="00DF2CF1" w:rsidRDefault="005A295B">
            <w:pPr>
              <w:spacing w:line="180" w:lineRule="exact"/>
              <w:ind w:left="124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Matrix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(32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64) SIM800L</w:t>
            </w:r>
          </w:p>
          <w:p w14:paraId="61D49961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50W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monocrystalline</w:t>
            </w:r>
          </w:p>
          <w:p w14:paraId="340CFAD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pacing w:val="-20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40Ah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lead-acid</w:t>
            </w:r>
          </w:p>
          <w:p w14:paraId="71004426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PWM</w:t>
            </w:r>
          </w:p>
        </w:tc>
        <w:tc>
          <w:tcPr>
            <w:tcW w:w="2693" w:type="dxa"/>
          </w:tcPr>
          <w:p w14:paraId="32436688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processing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visual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capture</w:t>
            </w:r>
          </w:p>
          <w:p w14:paraId="5EC14BA4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isual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detection</w:t>
            </w:r>
          </w:p>
          <w:p w14:paraId="387FC36C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Proximity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conﬁrmation</w:t>
            </w:r>
          </w:p>
          <w:p w14:paraId="1878CED8" w14:textId="77777777" w:rsidR="00DF2CF1" w:rsidRDefault="005A295B">
            <w:pPr>
              <w:spacing w:line="180" w:lineRule="exact"/>
              <w:ind w:left="124" w:right="2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notiﬁcations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(multilingual) SMS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alerts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transmission</w:t>
            </w:r>
          </w:p>
          <w:p w14:paraId="6DA3E851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source</w:t>
            </w:r>
          </w:p>
          <w:p w14:paraId="44145FF0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gy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storage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(72-hour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autonomy) Battery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protection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gulation</w:t>
            </w:r>
          </w:p>
        </w:tc>
      </w:tr>
    </w:tbl>
    <w:p w14:paraId="1C8C4437" w14:textId="77777777" w:rsidR="00DF2CF1" w:rsidRDefault="00DF2CF1">
      <w:pPr>
        <w:spacing w:before="13" w:line="280" w:lineRule="exact"/>
        <w:rPr>
          <w:sz w:val="28"/>
          <w:szCs w:val="28"/>
        </w:rPr>
      </w:pPr>
    </w:p>
    <w:p w14:paraId="4C21A801" w14:textId="77777777" w:rsidR="00B45559" w:rsidRDefault="00331641" w:rsidP="00331641">
      <w:pPr>
        <w:spacing w:before="26" w:line="249" w:lineRule="auto"/>
        <w:ind w:left="119" w:right="85"/>
        <w:jc w:val="center"/>
        <w:rPr>
          <w:b/>
          <w:w w:val="85"/>
          <w:sz w:val="16"/>
          <w:szCs w:val="16"/>
        </w:rPr>
      </w:pPr>
      <w:r w:rsidRPr="00331641">
        <w:rPr>
          <w:b/>
          <w:noProof/>
          <w:w w:val="85"/>
          <w:sz w:val="16"/>
          <w:szCs w:val="16"/>
          <w:lang w:val="en-IN" w:eastAsia="en-IN"/>
        </w:rPr>
        <w:drawing>
          <wp:inline distT="0" distB="0" distL="0" distR="0" wp14:anchorId="6D3BD030" wp14:editId="2AAEA4B8">
            <wp:extent cx="5943600" cy="1316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06C7" w14:textId="77777777" w:rsidR="00DF2CF1" w:rsidRDefault="005A295B" w:rsidP="00331641">
      <w:pPr>
        <w:spacing w:before="26" w:line="249" w:lineRule="auto"/>
        <w:ind w:right="85"/>
      </w:pPr>
      <w:r>
        <w:t>Fig.</w:t>
      </w:r>
      <w:r>
        <w:rPr>
          <w:spacing w:val="18"/>
        </w:rPr>
        <w:t xml:space="preserve"> </w:t>
      </w:r>
      <w:r>
        <w:t>1:</w:t>
      </w:r>
      <w:r>
        <w:rPr>
          <w:spacing w:val="19"/>
        </w:rPr>
        <w:t xml:space="preserve"> </w:t>
      </w:r>
      <w:r>
        <w:t>Three-layer</w:t>
      </w:r>
      <w:r>
        <w:rPr>
          <w:spacing w:val="12"/>
        </w:rPr>
        <w:t xml:space="preserve"> </w:t>
      </w:r>
      <w:r>
        <w:t>system</w:t>
      </w:r>
      <w:r>
        <w:rPr>
          <w:spacing w:val="15"/>
        </w:rPr>
        <w:t xml:space="preserve"> </w:t>
      </w:r>
      <w:r>
        <w:t>architecture</w:t>
      </w:r>
      <w:r>
        <w:rPr>
          <w:spacing w:val="12"/>
        </w:rPr>
        <w:t xml:space="preserve"> </w:t>
      </w:r>
      <w:r>
        <w:t>sh</w:t>
      </w:r>
      <w:r>
        <w:rPr>
          <w:spacing w:val="-5"/>
        </w:rPr>
        <w:t>o</w:t>
      </w:r>
      <w:r>
        <w:t>wing</w:t>
      </w:r>
      <w:r>
        <w:rPr>
          <w:spacing w:val="14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8"/>
        </w:rPr>
        <w:t xml:space="preserve"> </w:t>
      </w:r>
      <w:r>
        <w:t>unit,</w:t>
      </w:r>
      <w:r>
        <w:rPr>
          <w:spacing w:val="1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8"/>
        </w:rPr>
        <w:t xml:space="preserve"> </w:t>
      </w:r>
      <w:r>
        <w:t>stop</w:t>
      </w:r>
      <w:r>
        <w:rPr>
          <w:spacing w:val="18"/>
        </w:rPr>
        <w:t xml:space="preserve"> </w:t>
      </w:r>
      <w:r>
        <w:t>unit,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bac</w:t>
      </w:r>
      <w:r>
        <w:rPr>
          <w:spacing w:val="-2"/>
        </w:rPr>
        <w:t>k</w:t>
      </w:r>
      <w:r>
        <w:t>end</w:t>
      </w:r>
      <w:r>
        <w:rPr>
          <w:spacing w:val="14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16"/>
        </w:rPr>
        <w:t xml:space="preserve"> </w:t>
      </w:r>
      <w:r>
        <w:t>components</w:t>
      </w:r>
      <w:r>
        <w:rPr>
          <w:spacing w:val="11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respect</w:t>
      </w:r>
      <w:r>
        <w:rPr>
          <w:spacing w:val="-5"/>
        </w:rPr>
        <w:t>i</w:t>
      </w:r>
      <w:r>
        <w:rPr>
          <w:spacing w:val="-3"/>
        </w:rPr>
        <w:t>v</w:t>
      </w:r>
      <w:r>
        <w:t>e communication</w:t>
      </w:r>
      <w:r>
        <w:rPr>
          <w:spacing w:val="8"/>
        </w:rPr>
        <w:t xml:space="preserve"> </w:t>
      </w:r>
      <w:r>
        <w:t>protocols</w:t>
      </w:r>
    </w:p>
    <w:p w14:paraId="540BE705" w14:textId="77777777" w:rsidR="00DF2CF1" w:rsidRDefault="00DF2CF1">
      <w:pPr>
        <w:spacing w:line="200" w:lineRule="exact"/>
      </w:pPr>
    </w:p>
    <w:p w14:paraId="67AA85C7" w14:textId="77777777" w:rsidR="00DF2CF1" w:rsidRDefault="00DF2CF1">
      <w:pPr>
        <w:spacing w:before="17" w:line="220" w:lineRule="exact"/>
        <w:rPr>
          <w:sz w:val="22"/>
          <w:szCs w:val="22"/>
        </w:rPr>
      </w:pPr>
    </w:p>
    <w:p w14:paraId="13DB10C4" w14:textId="77777777"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40"/>
        </w:rPr>
        <w:t xml:space="preserve"> </w:t>
      </w:r>
      <w:r>
        <w:rPr>
          <w:i/>
        </w:rPr>
        <w:t>Ba</w:t>
      </w:r>
      <w:r>
        <w:rPr>
          <w:i/>
          <w:spacing w:val="-4"/>
        </w:rPr>
        <w:t>c</w:t>
      </w:r>
      <w:r>
        <w:rPr>
          <w:i/>
          <w:spacing w:val="-2"/>
        </w:rPr>
        <w:t>k</w:t>
      </w:r>
      <w:r>
        <w:rPr>
          <w:i/>
        </w:rPr>
        <w:t>end</w:t>
      </w:r>
      <w:r>
        <w:rPr>
          <w:i/>
          <w:spacing w:val="15"/>
        </w:rPr>
        <w:t xml:space="preserve"> </w:t>
      </w:r>
      <w:r>
        <w:rPr>
          <w:i/>
        </w:rPr>
        <w:t>Server</w:t>
      </w:r>
      <w:r>
        <w:rPr>
          <w:i/>
          <w:spacing w:val="17"/>
        </w:rPr>
        <w:t xml:space="preserve"> </w:t>
      </w:r>
      <w:r>
        <w:rPr>
          <w:i/>
        </w:rPr>
        <w:t xml:space="preserve">Layer:  </w:t>
      </w:r>
      <w:r>
        <w:t>This</w:t>
      </w:r>
      <w:r>
        <w:rPr>
          <w:spacing w:val="19"/>
        </w:rPr>
        <w:t xml:space="preserve"> </w:t>
      </w:r>
      <w:r>
        <w:t>layer</w:t>
      </w:r>
      <w:r>
        <w:rPr>
          <w:spacing w:val="1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MERN</w:t>
      </w:r>
      <w:r>
        <w:rPr>
          <w:spacing w:val="17"/>
        </w:rPr>
        <w:t xml:space="preserve"> </w:t>
      </w:r>
      <w:r>
        <w:t>stack,</w:t>
      </w:r>
      <w:r>
        <w:rPr>
          <w:spacing w:val="18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includes</w:t>
      </w:r>
      <w:r>
        <w:rPr>
          <w:spacing w:val="16"/>
        </w:rPr>
        <w:t xml:space="preserve"> </w:t>
      </w:r>
      <w:r>
        <w:t>MongoDB,</w:t>
      </w:r>
      <w:r>
        <w:rPr>
          <w:spacing w:val="13"/>
        </w:rPr>
        <w:t xml:space="preserve"> </w:t>
      </w:r>
      <w:r>
        <w:t>Express.js,</w:t>
      </w:r>
      <w:r>
        <w:rPr>
          <w:spacing w:val="14"/>
        </w:rPr>
        <w:t xml:space="preserve"> </w:t>
      </w:r>
      <w:r>
        <w:t>React.js,</w:t>
      </w:r>
      <w:r>
        <w:rPr>
          <w:spacing w:val="15"/>
        </w:rPr>
        <w:t xml:space="preserve"> </w:t>
      </w:r>
      <w:r>
        <w:t>and Node.js.</w:t>
      </w:r>
      <w:r>
        <w:rPr>
          <w:spacing w:val="2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manages</w:t>
      </w:r>
      <w:r>
        <w:rPr>
          <w:spacing w:val="2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aggr</w:t>
      </w:r>
      <w:r>
        <w:rPr>
          <w:spacing w:val="-3"/>
        </w:rPr>
        <w:t>e</w:t>
      </w:r>
      <w:r>
        <w:rPr>
          <w:spacing w:val="-1"/>
        </w:rPr>
        <w:t>g</w:t>
      </w:r>
      <w:r>
        <w:t>ation and</w:t>
      </w:r>
      <w:r>
        <w:rPr>
          <w:spacing w:val="6"/>
        </w:rPr>
        <w:t xml:space="preserve"> </w:t>
      </w:r>
      <w:r>
        <w:t>calculates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4"/>
        </w:rPr>
        <w:t xml:space="preserve"> </w:t>
      </w:r>
      <w:r>
        <w:t>times.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bac</w:t>
      </w:r>
      <w:r>
        <w:rPr>
          <w:spacing w:val="-2"/>
        </w:rPr>
        <w:t>k</w:t>
      </w:r>
      <w:r>
        <w:t>end</w:t>
      </w:r>
      <w:r>
        <w:rPr>
          <w:spacing w:val="2"/>
        </w:rPr>
        <w:t xml:space="preserve"> </w:t>
      </w:r>
      <w:r>
        <w:t>uses</w:t>
      </w:r>
      <w:r>
        <w:rPr>
          <w:spacing w:val="6"/>
        </w:rPr>
        <w:t xml:space="preserve"> </w:t>
      </w:r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ets</w:t>
      </w:r>
      <w:r>
        <w:rPr>
          <w:spacing w:val="-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broadcast</w:t>
      </w:r>
      <w:r>
        <w:rPr>
          <w:spacing w:val="1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in real</w:t>
      </w:r>
      <w:r>
        <w:rPr>
          <w:spacing w:val="3"/>
        </w:rPr>
        <w:t xml:space="preserve"> </w:t>
      </w:r>
      <w:r>
        <w:t>time,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helps</w:t>
      </w:r>
      <w:r>
        <w:rPr>
          <w:spacing w:val="2"/>
        </w:rPr>
        <w:t xml:space="preserve"> </w:t>
      </w:r>
      <w:r>
        <w:t>l</w:t>
      </w:r>
      <w:r>
        <w:rPr>
          <w:spacing w:val="-5"/>
        </w:rPr>
        <w:t>o</w:t>
      </w:r>
      <w:r>
        <w:t>wer</w:t>
      </w:r>
      <w:r>
        <w:rPr>
          <w:spacing w:val="1"/>
        </w:rPr>
        <w:t xml:space="preserve"> </w:t>
      </w:r>
      <w:r>
        <w:t>laten</w:t>
      </w:r>
      <w:r>
        <w:rPr>
          <w:spacing w:val="-3"/>
        </w:rPr>
        <w:t>c</w:t>
      </w:r>
      <w:r>
        <w:t>y and</w:t>
      </w:r>
      <w:r>
        <w:rPr>
          <w:spacing w:val="3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load</w:t>
      </w:r>
      <w:r>
        <w:rPr>
          <w:spacing w:val="3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</w:t>
      </w:r>
      <w:r>
        <w:rPr>
          <w:spacing w:val="-3"/>
        </w:rPr>
        <w:t>e</w:t>
      </w:r>
      <w:r>
        <w:t>gular HTTP</w:t>
      </w:r>
      <w:r>
        <w:rPr>
          <w:spacing w:val="1"/>
        </w:rPr>
        <w:t xml:space="preserve"> </w:t>
      </w:r>
      <w:r>
        <w:t>polling. MongoDBs</w:t>
      </w:r>
      <w:r>
        <w:rPr>
          <w:spacing w:val="-3"/>
        </w:rPr>
        <w:t xml:space="preserve"> </w:t>
      </w:r>
      <w:r>
        <w:t>geospatial</w:t>
      </w:r>
      <w:r>
        <w:rPr>
          <w:spacing w:val="-2"/>
        </w:rPr>
        <w:t xml:space="preserve"> </w:t>
      </w:r>
      <w:r>
        <w:t>ind</w:t>
      </w:r>
      <w:r>
        <w:rPr>
          <w:spacing w:val="-3"/>
        </w:rPr>
        <w:t>e</w:t>
      </w:r>
      <w:r>
        <w:t>xing ma</w:t>
      </w:r>
      <w:r>
        <w:rPr>
          <w:spacing w:val="-2"/>
        </w:rPr>
        <w:t>k</w:t>
      </w:r>
      <w:r>
        <w:t>es</w:t>
      </w:r>
      <w:r>
        <w:rPr>
          <w:spacing w:val="7"/>
        </w:rPr>
        <w:t xml:space="preserve"> </w:t>
      </w:r>
      <w:r>
        <w:t>location-based queries</w:t>
      </w:r>
      <w:r>
        <w:rPr>
          <w:spacing w:val="6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e</w:t>
      </w:r>
      <w:r>
        <w:rPr>
          <w:spacing w:val="-5"/>
        </w:rPr>
        <w:t>f</w:t>
      </w:r>
      <w:r>
        <w:t>ﬁcient,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Redis</w:t>
      </w:r>
      <w:r>
        <w:rPr>
          <w:spacing w:val="7"/>
        </w:rPr>
        <w:t xml:space="preserve"> </w:t>
      </w:r>
      <w:r>
        <w:t>caching</w:t>
      </w:r>
      <w:r>
        <w:rPr>
          <w:spacing w:val="5"/>
        </w:rPr>
        <w:t xml:space="preserve"> </w:t>
      </w:r>
      <w:r>
        <w:t>helps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database</w:t>
      </w:r>
      <w:r>
        <w:rPr>
          <w:spacing w:val="5"/>
        </w:rPr>
        <w:t xml:space="preserve"> </w:t>
      </w:r>
      <w:r>
        <w:t>handle</w:t>
      </w:r>
      <w:r>
        <w:rPr>
          <w:spacing w:val="6"/>
        </w:rPr>
        <w:t xml:space="preserve"> </w:t>
      </w:r>
      <w:r>
        <w:t>frequent</w:t>
      </w:r>
      <w:r>
        <w:rPr>
          <w:spacing w:val="5"/>
        </w:rPr>
        <w:t xml:space="preserve"> </w:t>
      </w:r>
      <w:r>
        <w:t>requests</w:t>
      </w:r>
      <w:r>
        <w:rPr>
          <w:spacing w:val="5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stop details.</w:t>
      </w:r>
      <w:r>
        <w:rPr>
          <w:spacing w:val="14"/>
        </w:rPr>
        <w:t xml:space="preserve"> </w:t>
      </w:r>
      <w:r>
        <w:t>Figure</w:t>
      </w:r>
      <w:r>
        <w:rPr>
          <w:spacing w:val="15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illustrates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complete</w:t>
      </w:r>
      <w:r>
        <w:rPr>
          <w:spacing w:val="13"/>
        </w:rPr>
        <w:t xml:space="preserve"> </w:t>
      </w:r>
      <w:r>
        <w:t>three-layer</w:t>
      </w:r>
      <w:r>
        <w:rPr>
          <w:spacing w:val="11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architecture.</w:t>
      </w:r>
    </w:p>
    <w:p w14:paraId="561EF124" w14:textId="77777777" w:rsidR="00DF2CF1" w:rsidRDefault="00DF2CF1">
      <w:pPr>
        <w:spacing w:before="6" w:line="100" w:lineRule="exact"/>
        <w:rPr>
          <w:sz w:val="10"/>
          <w:szCs w:val="10"/>
        </w:rPr>
      </w:pPr>
    </w:p>
    <w:p w14:paraId="7C15C5EB" w14:textId="77777777" w:rsidR="00DF2CF1" w:rsidRDefault="00DF2CF1">
      <w:pPr>
        <w:spacing w:line="200" w:lineRule="exact"/>
      </w:pPr>
    </w:p>
    <w:p w14:paraId="6A56D263" w14:textId="77777777" w:rsidR="00DF2CF1" w:rsidRDefault="005A295B">
      <w:pPr>
        <w:ind w:left="119"/>
      </w:pPr>
      <w:r>
        <w:rPr>
          <w:i/>
        </w:rPr>
        <w:t>B.</w:t>
      </w:r>
      <w:r>
        <w:rPr>
          <w:i/>
          <w:spacing w:val="47"/>
        </w:rPr>
        <w:t xml:space="preserve"> </w:t>
      </w:r>
      <w:r>
        <w:rPr>
          <w:i/>
        </w:rPr>
        <w:t>Methodol</w:t>
      </w:r>
      <w:r>
        <w:rPr>
          <w:i/>
          <w:spacing w:val="-2"/>
        </w:rPr>
        <w:t>o</w:t>
      </w:r>
      <w:r>
        <w:rPr>
          <w:i/>
        </w:rPr>
        <w:t>gy</w:t>
      </w:r>
    </w:p>
    <w:p w14:paraId="1FD21049" w14:textId="77777777" w:rsidR="00DF2CF1" w:rsidRDefault="005A295B">
      <w:pPr>
        <w:spacing w:before="71" w:line="249" w:lineRule="auto"/>
        <w:ind w:left="119" w:right="85" w:firstLine="199"/>
        <w:jc w:val="both"/>
      </w:pP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phases,</w:t>
      </w:r>
      <w:r>
        <w:rPr>
          <w:spacing w:val="-5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prototyping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t>xtending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structure all</w:t>
      </w:r>
      <w:r>
        <w:rPr>
          <w:spacing w:val="-5"/>
        </w:rPr>
        <w:t>o</w:t>
      </w:r>
      <w:r>
        <w:t>ws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stepwise</w:t>
      </w:r>
      <w:r>
        <w:rPr>
          <w:spacing w:val="13"/>
        </w:rPr>
        <w:t xml:space="preserve"> </w:t>
      </w:r>
      <w:r>
        <w:t>testing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reduces</w:t>
      </w:r>
      <w:r>
        <w:rPr>
          <w:spacing w:val="14"/>
        </w:rPr>
        <w:t xml:space="preserve"> </w:t>
      </w:r>
      <w:r>
        <w:t>risks</w:t>
      </w:r>
      <w:r>
        <w:rPr>
          <w:spacing w:val="16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rollout.</w:t>
      </w:r>
    </w:p>
    <w:p w14:paraId="58C77EB5" w14:textId="77777777"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Phase</w:t>
      </w:r>
      <w:r>
        <w:rPr>
          <w:i/>
          <w:spacing w:val="26"/>
        </w:rPr>
        <w:t xml:space="preserve"> </w:t>
      </w:r>
      <w:r>
        <w:rPr>
          <w:i/>
        </w:rPr>
        <w:t>1:</w:t>
      </w:r>
      <w:r>
        <w:rPr>
          <w:i/>
          <w:spacing w:val="29"/>
        </w:rPr>
        <w:t xml:space="preserve"> </w:t>
      </w:r>
      <w:r>
        <w:rPr>
          <w:i/>
        </w:rPr>
        <w:t>Co</w:t>
      </w:r>
      <w:r>
        <w:rPr>
          <w:i/>
          <w:spacing w:val="-7"/>
        </w:rPr>
        <w:t>r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 xml:space="preserve">ototype: </w:t>
      </w:r>
      <w:r>
        <w:rPr>
          <w:i/>
          <w:spacing w:val="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ﬁrst</w:t>
      </w:r>
      <w:r>
        <w:rPr>
          <w:spacing w:val="28"/>
        </w:rPr>
        <w:t xml:space="preserve"> </w:t>
      </w:r>
      <w:r>
        <w:t>phase</w:t>
      </w:r>
      <w:r>
        <w:rPr>
          <w:spacing w:val="26"/>
        </w:rPr>
        <w:t xml:space="preserve"> </w:t>
      </w:r>
      <w:r>
        <w:t>establishes</w:t>
      </w:r>
      <w:r>
        <w:rPr>
          <w:spacing w:val="22"/>
        </w:rPr>
        <w:t xml:space="preserve"> </w:t>
      </w:r>
      <w:r>
        <w:t>basic</w:t>
      </w:r>
      <w:r>
        <w:rPr>
          <w:spacing w:val="27"/>
        </w:rPr>
        <w:t xml:space="preserve"> </w:t>
      </w:r>
      <w:r>
        <w:t>tracking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notiﬁcation</w:t>
      </w:r>
      <w:r>
        <w:rPr>
          <w:spacing w:val="22"/>
        </w:rPr>
        <w:t xml:space="preserve"> </w:t>
      </w:r>
      <w:r>
        <w:t>using</w:t>
      </w:r>
      <w:r>
        <w:rPr>
          <w:spacing w:val="27"/>
        </w:rPr>
        <w:t xml:space="preserve"> </w:t>
      </w:r>
      <w:r>
        <w:t>GPS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SMS</w:t>
      </w:r>
      <w:r>
        <w:rPr>
          <w:spacing w:val="27"/>
        </w:rPr>
        <w:t xml:space="preserve"> </w:t>
      </w:r>
      <w:r>
        <w:t>alerts.</w:t>
      </w:r>
      <w:r>
        <w:rPr>
          <w:spacing w:val="26"/>
        </w:rPr>
        <w:t xml:space="preserve"> </w:t>
      </w:r>
      <w:r>
        <w:t>This</w:t>
      </w:r>
    </w:p>
    <w:p w14:paraId="7854DCD0" w14:textId="77777777" w:rsidR="00DF2CF1" w:rsidRDefault="005A295B">
      <w:pPr>
        <w:spacing w:before="9"/>
        <w:ind w:left="119"/>
      </w:pPr>
      <w:r>
        <w:t>step</w:t>
      </w:r>
      <w:r>
        <w:rPr>
          <w:spacing w:val="17"/>
        </w:rPr>
        <w:t xml:space="preserve"> </w:t>
      </w:r>
      <w:r>
        <w:t>tests</w:t>
      </w:r>
      <w:r>
        <w:rPr>
          <w:spacing w:val="16"/>
        </w:rPr>
        <w:t xml:space="preserve"> </w:t>
      </w:r>
      <w:r>
        <w:t>core</w:t>
      </w:r>
      <w:r>
        <w:rPr>
          <w:spacing w:val="17"/>
        </w:rPr>
        <w:t xml:space="preserve"> </w:t>
      </w:r>
      <w:r>
        <w:t>communication</w:t>
      </w:r>
      <w:r>
        <w:rPr>
          <w:spacing w:val="8"/>
        </w:rPr>
        <w:t xml:space="preserve"> </w:t>
      </w:r>
      <w:r>
        <w:t>protocols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basis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later</w:t>
      </w:r>
      <w:r>
        <w:rPr>
          <w:spacing w:val="16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enhancements.</w:t>
      </w:r>
    </w:p>
    <w:p w14:paraId="6AA80974" w14:textId="77777777" w:rsidR="00DF2CF1" w:rsidRDefault="005A295B">
      <w:pPr>
        <w:spacing w:before="8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32"/>
        </w:rPr>
        <w:t xml:space="preserve"> </w:t>
      </w:r>
      <w:r>
        <w:rPr>
          <w:i/>
        </w:rPr>
        <w:t>Phase</w:t>
      </w:r>
      <w:r>
        <w:rPr>
          <w:i/>
          <w:spacing w:val="22"/>
        </w:rPr>
        <w:t xml:space="preserve"> </w:t>
      </w:r>
      <w:r>
        <w:rPr>
          <w:i/>
        </w:rPr>
        <w:t>2:</w:t>
      </w:r>
      <w:r>
        <w:rPr>
          <w:i/>
          <w:spacing w:val="24"/>
        </w:rPr>
        <w:t xml:space="preserve"> </w:t>
      </w:r>
      <w:r>
        <w:rPr>
          <w:i/>
        </w:rPr>
        <w:t>Smart</w:t>
      </w:r>
      <w:r>
        <w:rPr>
          <w:i/>
          <w:spacing w:val="21"/>
        </w:rPr>
        <w:t xml:space="preserve"> </w:t>
      </w:r>
      <w:r>
        <w:rPr>
          <w:i/>
        </w:rPr>
        <w:t>Detection</w:t>
      </w:r>
      <w:r>
        <w:rPr>
          <w:i/>
          <w:spacing w:val="19"/>
        </w:rPr>
        <w:t xml:space="preserve"> </w:t>
      </w:r>
      <w:r>
        <w:rPr>
          <w:i/>
        </w:rPr>
        <w:t>Int</w:t>
      </w:r>
      <w:r>
        <w:rPr>
          <w:i/>
          <w:spacing w:val="-8"/>
        </w:rPr>
        <w:t>e</w:t>
      </w:r>
      <w:r>
        <w:rPr>
          <w:i/>
        </w:rPr>
        <w:t>g</w:t>
      </w:r>
      <w:r>
        <w:rPr>
          <w:i/>
          <w:spacing w:val="-3"/>
        </w:rPr>
        <w:t>r</w:t>
      </w:r>
      <w:r>
        <w:rPr>
          <w:i/>
        </w:rPr>
        <w:t xml:space="preserve">ation:  </w:t>
      </w:r>
      <w:r>
        <w:t>The</w:t>
      </w:r>
      <w:r>
        <w:rPr>
          <w:spacing w:val="23"/>
        </w:rPr>
        <w:t xml:space="preserve"> </w:t>
      </w:r>
      <w:r>
        <w:t>second</w:t>
      </w:r>
      <w:r>
        <w:rPr>
          <w:spacing w:val="20"/>
        </w:rPr>
        <w:t xml:space="preserve"> </w:t>
      </w:r>
      <w:r>
        <w:t>phase</w:t>
      </w:r>
      <w:r>
        <w:rPr>
          <w:spacing w:val="22"/>
        </w:rPr>
        <w:t xml:space="preserve"> </w:t>
      </w:r>
      <w:r>
        <w:t>introduces</w:t>
      </w:r>
      <w:r>
        <w:rPr>
          <w:spacing w:val="17"/>
        </w:rPr>
        <w:t xml:space="preserve"> </w:t>
      </w:r>
      <w:r>
        <w:t>computer</w:t>
      </w:r>
      <w:r>
        <w:rPr>
          <w:spacing w:val="18"/>
        </w:rPr>
        <w:t xml:space="preserve"> </w:t>
      </w:r>
      <w:r>
        <w:t>vision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3"/>
        </w:rPr>
        <w:t xml:space="preserve"> </w:t>
      </w:r>
      <w:r>
        <w:t>detection,</w:t>
      </w:r>
      <w:r>
        <w:rPr>
          <w:spacing w:val="19"/>
        </w:rPr>
        <w:t xml:space="preserve"> </w:t>
      </w:r>
      <w:r>
        <w:t>multilingual displays,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impr</w:t>
      </w:r>
      <w:r>
        <w:rPr>
          <w:spacing w:val="-3"/>
        </w:rPr>
        <w:t>ov</w:t>
      </w:r>
      <w:r>
        <w:t>ed</w:t>
      </w:r>
      <w:r>
        <w:rPr>
          <w:spacing w:val="12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prediction.</w:t>
      </w:r>
      <w:r>
        <w:rPr>
          <w:spacing w:val="11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additions</w:t>
      </w:r>
      <w:r>
        <w:rPr>
          <w:spacing w:val="13"/>
        </w:rPr>
        <w:t xml:space="preserve"> </w:t>
      </w:r>
      <w:r>
        <w:t>increase</w:t>
      </w:r>
      <w:r>
        <w:rPr>
          <w:spacing w:val="13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capability</w:t>
      </w:r>
      <w:r>
        <w:rPr>
          <w:spacing w:val="12"/>
        </w:rPr>
        <w:t xml:space="preserve"> </w:t>
      </w:r>
      <w:r>
        <w:t>while</w:t>
      </w:r>
      <w:r>
        <w:rPr>
          <w:spacing w:val="16"/>
        </w:rPr>
        <w:t xml:space="preserve"> </w:t>
      </w:r>
      <w:r>
        <w:t>maintaining</w:t>
      </w:r>
      <w:r>
        <w:rPr>
          <w:spacing w:val="10"/>
        </w:rPr>
        <w:t xml:space="preserve"> </w:t>
      </w:r>
      <w:r>
        <w:t>reliabilit</w:t>
      </w:r>
      <w:r>
        <w:rPr>
          <w:spacing w:val="-13"/>
        </w:rPr>
        <w:t>y</w:t>
      </w:r>
      <w:r>
        <w:t>.</w:t>
      </w:r>
    </w:p>
    <w:p w14:paraId="4B7F8493" w14:textId="77777777" w:rsidR="00DF2CF1" w:rsidRDefault="005A295B">
      <w:pPr>
        <w:spacing w:line="220" w:lineRule="exact"/>
        <w:ind w:left="319"/>
      </w:pPr>
      <w:r>
        <w:rPr>
          <w:i/>
        </w:rPr>
        <w:t>3)</w:t>
      </w:r>
      <w:r>
        <w:rPr>
          <w:i/>
          <w:spacing w:val="48"/>
        </w:rPr>
        <w:t xml:space="preserve"> </w:t>
      </w:r>
      <w:r>
        <w:rPr>
          <w:i/>
        </w:rPr>
        <w:t>Phase</w:t>
      </w:r>
      <w:r>
        <w:rPr>
          <w:i/>
          <w:spacing w:val="-2"/>
        </w:rPr>
        <w:t xml:space="preserve"> </w:t>
      </w:r>
      <w:r>
        <w:rPr>
          <w:i/>
        </w:rPr>
        <w:t>3:</w:t>
      </w:r>
      <w:r>
        <w:rPr>
          <w:i/>
          <w:spacing w:val="2"/>
        </w:rPr>
        <w:t xml:space="preserve"> </w:t>
      </w:r>
      <w:r>
        <w:rPr>
          <w:i/>
        </w:rPr>
        <w:t>Full</w:t>
      </w:r>
      <w:r>
        <w:rPr>
          <w:i/>
          <w:spacing w:val="1"/>
        </w:rPr>
        <w:t xml:space="preserve"> </w:t>
      </w:r>
      <w:r>
        <w:rPr>
          <w:i/>
        </w:rPr>
        <w:t>Deployment:</w:t>
      </w:r>
      <w:r>
        <w:rPr>
          <w:i/>
          <w:spacing w:val="27"/>
        </w:rPr>
        <w:t xml:space="preserve"> </w:t>
      </w:r>
      <w:r>
        <w:t>The ﬁnal phase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xpands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ov</w:t>
      </w:r>
      <w:r>
        <w:t>er</w:t>
      </w:r>
      <w:r>
        <w:rPr>
          <w:spacing w:val="-1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routes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stops.</w:t>
      </w:r>
      <w:r>
        <w:rPr>
          <w:spacing w:val="-1"/>
        </w:rPr>
        <w:t xml:space="preserve"> </w:t>
      </w:r>
      <w:r>
        <w:t>Centralised</w:t>
      </w:r>
      <w:r>
        <w:rPr>
          <w:spacing w:val="-6"/>
        </w:rPr>
        <w:t xml:space="preserve"> </w:t>
      </w:r>
      <w:r>
        <w:t>dashboards</w:t>
      </w:r>
    </w:p>
    <w:p w14:paraId="760DE8A5" w14:textId="77777777" w:rsidR="00DF2CF1" w:rsidRDefault="005A295B">
      <w:pPr>
        <w:spacing w:before="9"/>
        <w:ind w:left="119"/>
      </w:pPr>
      <w:r>
        <w:t>and</w:t>
      </w:r>
      <w:r>
        <w:rPr>
          <w:spacing w:val="17"/>
        </w:rPr>
        <w:t xml:space="preserve"> </w:t>
      </w:r>
      <w:r>
        <w:t>analytics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depl</w:t>
      </w:r>
      <w:r>
        <w:rPr>
          <w:spacing w:val="-2"/>
        </w:rPr>
        <w:t>o</w:t>
      </w:r>
      <w:r>
        <w:t>yed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support</w:t>
      </w:r>
      <w:r>
        <w:rPr>
          <w:spacing w:val="14"/>
        </w:rPr>
        <w:t xml:space="preserve"> </w:t>
      </w:r>
      <w:r>
        <w:t>transportation</w:t>
      </w:r>
      <w:r>
        <w:rPr>
          <w:spacing w:val="9"/>
        </w:rPr>
        <w:t xml:space="preserve"> </w:t>
      </w:r>
      <w:r>
        <w:t>authorities.</w:t>
      </w:r>
    </w:p>
    <w:p w14:paraId="0EA2FBB4" w14:textId="77777777" w:rsidR="00DF2CF1" w:rsidRDefault="00DF2CF1">
      <w:pPr>
        <w:spacing w:before="5" w:line="100" w:lineRule="exact"/>
        <w:rPr>
          <w:sz w:val="11"/>
          <w:szCs w:val="11"/>
        </w:rPr>
      </w:pPr>
    </w:p>
    <w:p w14:paraId="1D9EE250" w14:textId="77777777" w:rsidR="00DF2CF1" w:rsidRDefault="00DF2CF1">
      <w:pPr>
        <w:spacing w:line="200" w:lineRule="exact"/>
      </w:pPr>
    </w:p>
    <w:p w14:paraId="735CDA32" w14:textId="77777777" w:rsidR="00DF2CF1" w:rsidRDefault="005A295B">
      <w:pPr>
        <w:ind w:left="119"/>
      </w:pPr>
      <w:r>
        <w:rPr>
          <w:i/>
        </w:rPr>
        <w:t>C.</w:t>
      </w:r>
      <w:r>
        <w:rPr>
          <w:i/>
          <w:spacing w:val="47"/>
        </w:rPr>
        <w:t xml:space="preserve"> </w:t>
      </w:r>
      <w:r>
        <w:rPr>
          <w:i/>
        </w:rPr>
        <w:t>GPS</w:t>
      </w:r>
      <w:r>
        <w:rPr>
          <w:i/>
          <w:spacing w:val="16"/>
        </w:rPr>
        <w:t xml:space="preserve"> </w:t>
      </w:r>
      <w:r>
        <w:rPr>
          <w:i/>
        </w:rPr>
        <w:t>Data</w:t>
      </w:r>
      <w:r>
        <w:rPr>
          <w:i/>
          <w:spacing w:val="16"/>
        </w:rPr>
        <w:t xml:space="preserve"> </w:t>
      </w:r>
      <w:r>
        <w:rPr>
          <w:i/>
        </w:rPr>
        <w:t>Acquisition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Spatial</w:t>
      </w:r>
      <w:r>
        <w:rPr>
          <w:i/>
          <w:spacing w:val="14"/>
        </w:rPr>
        <w:t xml:space="preserve"> </w:t>
      </w:r>
      <w:r>
        <w:rPr>
          <w:i/>
        </w:rPr>
        <w:t>Modelling</w:t>
      </w:r>
    </w:p>
    <w:p w14:paraId="4C2BA6C6" w14:textId="77777777" w:rsidR="00DF2CF1" w:rsidRDefault="005A295B">
      <w:pPr>
        <w:spacing w:before="71" w:line="249" w:lineRule="auto"/>
        <w:ind w:left="119" w:right="85" w:firstLine="199"/>
        <w:jc w:val="both"/>
      </w:pPr>
      <w:r>
        <w:t>The</w:t>
      </w:r>
      <w:r>
        <w:rPr>
          <w:spacing w:val="6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collects</w:t>
      </w:r>
      <w:r>
        <w:rPr>
          <w:spacing w:val="3"/>
        </w:rPr>
        <w:t xml:space="preserve"> </w:t>
      </w:r>
      <w:r>
        <w:t>location</w:t>
      </w:r>
      <w:r>
        <w:rPr>
          <w:spacing w:val="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Hz</w:t>
      </w:r>
      <w:r>
        <w:rPr>
          <w:spacing w:val="7"/>
        </w:rPr>
        <w:t xml:space="preserve"> </w:t>
      </w:r>
      <w:r>
        <w:t>rate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balance</w:t>
      </w:r>
      <w:r>
        <w:rPr>
          <w:spacing w:val="3"/>
        </w:rPr>
        <w:t xml:space="preserve"> </w:t>
      </w:r>
      <w:r>
        <w:t>tracking</w:t>
      </w:r>
      <w:r>
        <w:rPr>
          <w:spacing w:val="3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4"/>
        </w:rPr>
        <w:t xml:space="preserve"> </w:t>
      </w:r>
      <w:r>
        <w:t>use.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a</w:t>
      </w:r>
      <w:r>
        <w:t>w</w:t>
      </w:r>
      <w:r>
        <w:rPr>
          <w:spacing w:val="6"/>
        </w:rPr>
        <w:t xml:space="preserve"> </w:t>
      </w:r>
      <w:r>
        <w:t>GPS</w:t>
      </w:r>
      <w:r>
        <w:rPr>
          <w:spacing w:val="6"/>
        </w:rPr>
        <w:t xml:space="preserve"> </w:t>
      </w:r>
      <w:r>
        <w:t>coordinates are digitised</w:t>
      </w:r>
      <w:r>
        <w:rPr>
          <w:spacing w:val="38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Link-Node</w:t>
      </w:r>
      <w:r>
        <w:rPr>
          <w:spacing w:val="36"/>
        </w:rPr>
        <w:t xml:space="preserve"> </w:t>
      </w:r>
      <w:r>
        <w:t>projection</w:t>
      </w:r>
      <w:r>
        <w:rPr>
          <w:spacing w:val="37"/>
        </w:rPr>
        <w:t xml:space="preserve"> </w:t>
      </w:r>
      <w:r>
        <w:t>model,</w:t>
      </w:r>
      <w:r>
        <w:rPr>
          <w:spacing w:val="39"/>
        </w:rPr>
        <w:t xml:space="preserve"> </w:t>
      </w:r>
      <w:r>
        <w:t>spacing</w:t>
      </w:r>
      <w:r>
        <w:rPr>
          <w:spacing w:val="39"/>
        </w:rPr>
        <w:t xml:space="preserve"> </w:t>
      </w:r>
      <w:r>
        <w:t>nodes</w:t>
      </w:r>
      <w:r>
        <w:rPr>
          <w:spacing w:val="40"/>
        </w:rPr>
        <w:t xml:space="preserve"> </w:t>
      </w:r>
      <w:r>
        <w:t>about</w:t>
      </w:r>
      <w:r>
        <w:rPr>
          <w:spacing w:val="41"/>
        </w:rPr>
        <w:t xml:space="preserve"> </w:t>
      </w:r>
      <w:r>
        <w:t>20</w:t>
      </w:r>
      <w:r>
        <w:rPr>
          <w:spacing w:val="43"/>
        </w:rPr>
        <w:t xml:space="preserve"> </w:t>
      </w:r>
      <w:r>
        <w:t>meters</w:t>
      </w:r>
      <w:r>
        <w:rPr>
          <w:spacing w:val="40"/>
        </w:rPr>
        <w:t xml:space="preserve"> </w:t>
      </w:r>
      <w:r>
        <w:t>apart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4"/>
        </w:rPr>
        <w:t>b</w:t>
      </w:r>
      <w:r>
        <w:t>uild</w:t>
      </w:r>
      <w:r>
        <w:rPr>
          <w:spacing w:val="41"/>
        </w:rPr>
        <w:t xml:space="preserve"> </w:t>
      </w:r>
      <w:r>
        <w:t>trajectories</w:t>
      </w:r>
      <w:r>
        <w:rPr>
          <w:spacing w:val="36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time-distance analysis.</w:t>
      </w:r>
    </w:p>
    <w:p w14:paraId="41A9E873" w14:textId="77777777"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8"/>
        </w:rPr>
        <w:t xml:space="preserve"> </w:t>
      </w:r>
      <w:r>
        <w:rPr>
          <w:i/>
        </w:rPr>
        <w:t>Link-Node</w:t>
      </w:r>
      <w:r>
        <w:rPr>
          <w:i/>
          <w:spacing w:val="12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>ojection</w:t>
      </w:r>
      <w:r>
        <w:rPr>
          <w:i/>
          <w:spacing w:val="12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>ocess:</w:t>
      </w:r>
      <w:r>
        <w:rPr>
          <w:i/>
          <w:spacing w:val="46"/>
        </w:rPr>
        <w:t xml:space="preserve"> </w:t>
      </w:r>
      <w:r>
        <w:t>Spatial</w:t>
      </w:r>
      <w:r>
        <w:rPr>
          <w:spacing w:val="14"/>
        </w:rPr>
        <w:t xml:space="preserve"> </w:t>
      </w:r>
      <w:r>
        <w:t>modelling</w:t>
      </w:r>
      <w:r>
        <w:rPr>
          <w:spacing w:val="12"/>
        </w:rPr>
        <w:t xml:space="preserve"> </w:t>
      </w:r>
      <w:r>
        <w:t>uses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three-step</w:t>
      </w:r>
      <w:r>
        <w:rPr>
          <w:spacing w:val="12"/>
        </w:rPr>
        <w:t xml:space="preserve"> </w:t>
      </w:r>
      <w:r>
        <w:t>digitisation</w:t>
      </w:r>
      <w:r>
        <w:rPr>
          <w:spacing w:val="11"/>
        </w:rPr>
        <w:t xml:space="preserve"> </w:t>
      </w:r>
      <w:r>
        <w:t>process:</w:t>
      </w:r>
    </w:p>
    <w:p w14:paraId="2E475A8C" w14:textId="77777777" w:rsidR="00DF2CF1" w:rsidRDefault="005A295B">
      <w:pPr>
        <w:spacing w:before="47" w:line="249" w:lineRule="auto"/>
        <w:ind w:left="604" w:right="85" w:hanging="286"/>
        <w:jc w:val="both"/>
      </w:pPr>
      <w:r>
        <w:t xml:space="preserve">1)  Digitisation </w:t>
      </w:r>
      <w:r>
        <w:rPr>
          <w:spacing w:val="5"/>
        </w:rPr>
        <w:t xml:space="preserve"> </w:t>
      </w:r>
      <w:r>
        <w:t>:</w:t>
      </w:r>
      <w:r>
        <w:rPr>
          <w:spacing w:val="2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9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</w:t>
      </w:r>
      <w:r>
        <w:rPr>
          <w:spacing w:val="-5"/>
        </w:rPr>
        <w:t>i</w:t>
      </w:r>
      <w:r>
        <w:t>vided</w:t>
      </w:r>
      <w:r>
        <w:rPr>
          <w:spacing w:val="6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nodes</w:t>
      </w:r>
      <w:r>
        <w:rPr>
          <w:spacing w:val="7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map,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spaced</w:t>
      </w:r>
      <w:r>
        <w:rPr>
          <w:spacing w:val="6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meters</w:t>
      </w:r>
      <w:r>
        <w:rPr>
          <w:spacing w:val="6"/>
        </w:rPr>
        <w:t xml:space="preserve"> </w:t>
      </w:r>
      <w:r>
        <w:t>apart</w:t>
      </w:r>
      <w:r>
        <w:rPr>
          <w:spacing w:val="8"/>
        </w:rPr>
        <w:t xml:space="preserve"> </w:t>
      </w:r>
      <w:r>
        <w:t>along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path.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 co</w:t>
      </w:r>
      <w:r>
        <w:rPr>
          <w:spacing w:val="-8"/>
        </w:rPr>
        <w:t>n</w:t>
      </w:r>
      <w:r>
        <w:rPr>
          <w:spacing w:val="-3"/>
        </w:rPr>
        <w:t>v</w:t>
      </w:r>
      <w:r>
        <w:t>erted</w:t>
      </w:r>
      <w:r>
        <w:rPr>
          <w:spacing w:val="-6"/>
        </w:rPr>
        <w:t xml:space="preserve"> </w:t>
      </w:r>
      <w:r>
        <w:t>into a</w:t>
      </w:r>
      <w:r>
        <w:rPr>
          <w:spacing w:val="2"/>
        </w:rPr>
        <w:t xml:space="preserve"> </w:t>
      </w:r>
      <w:r>
        <w:t>1D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1"/>
        </w:rPr>
        <w:t xml:space="preserve"> </w:t>
      </w:r>
      <w:r>
        <w:t>path using</w:t>
      </w:r>
      <w:r>
        <w:rPr>
          <w:spacing w:val="-1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directional</w:t>
      </w:r>
      <w:r>
        <w:rPr>
          <w:spacing w:val="-6"/>
        </w:rPr>
        <w:t xml:space="preserve"> </w:t>
      </w:r>
      <w:r>
        <w:t>links,</w:t>
      </w:r>
      <w:r>
        <w:rPr>
          <w:spacing w:val="-1"/>
        </w:rPr>
        <w:t xml:space="preserve"> </w:t>
      </w:r>
      <w:r>
        <w:t>labelled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ascending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destination. </w:t>
      </w:r>
      <w:r>
        <w:rPr>
          <w:spacing w:val="-7"/>
        </w:rPr>
        <w:t>T</w:t>
      </w:r>
      <w:r>
        <w:t>rajectory</w:t>
      </w:r>
      <w:r>
        <w:rPr>
          <w:spacing w:val="9"/>
        </w:rPr>
        <w:t xml:space="preserve"> </w:t>
      </w:r>
      <w:r>
        <w:t>Construction:</w:t>
      </w:r>
      <w:r>
        <w:rPr>
          <w:spacing w:val="7"/>
        </w:rPr>
        <w:t xml:space="preserve"> </w:t>
      </w:r>
      <w:r>
        <w:t>Bus</w:t>
      </w:r>
      <w:r>
        <w:rPr>
          <w:spacing w:val="15"/>
        </w:rPr>
        <w:t xml:space="preserve"> </w:t>
      </w:r>
      <w:r>
        <w:t>trajectories</w:t>
      </w:r>
      <w:r>
        <w:rPr>
          <w:spacing w:val="9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uilt</w:t>
      </w:r>
      <w:r>
        <w:rPr>
          <w:spacing w:val="13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time-distance</w:t>
      </w:r>
      <w:r>
        <w:rPr>
          <w:spacing w:val="7"/>
        </w:rPr>
        <w:t xml:space="preserve"> </w:t>
      </w:r>
      <w:r>
        <w:t>diagram.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system</w:t>
      </w:r>
      <w:r>
        <w:rPr>
          <w:spacing w:val="12"/>
        </w:rPr>
        <w:t xml:space="preserve"> </w:t>
      </w:r>
      <w:r>
        <w:t>projects</w:t>
      </w:r>
      <w:r>
        <w:rPr>
          <w:spacing w:val="12"/>
        </w:rPr>
        <w:t xml:space="preserve"> </w:t>
      </w:r>
      <w:r>
        <w:t>2D</w:t>
      </w:r>
      <w:r>
        <w:rPr>
          <w:spacing w:val="15"/>
        </w:rPr>
        <w:t xml:space="preserve"> </w:t>
      </w:r>
      <w:r>
        <w:t>GPS</w:t>
      </w:r>
      <w:r>
        <w:rPr>
          <w:spacing w:val="14"/>
        </w:rPr>
        <w:t xml:space="preserve"> </w:t>
      </w:r>
      <w:r>
        <w:t>points</w:t>
      </w:r>
      <w:r>
        <w:rPr>
          <w:spacing w:val="13"/>
        </w:rPr>
        <w:t xml:space="preserve"> </w:t>
      </w:r>
      <w:r>
        <w:t>onto the</w:t>
      </w:r>
      <w:r>
        <w:rPr>
          <w:spacing w:val="18"/>
        </w:rPr>
        <w:t xml:space="preserve"> </w:t>
      </w:r>
      <w:r>
        <w:t>1D</w:t>
      </w:r>
      <w:r>
        <w:rPr>
          <w:spacing w:val="18"/>
        </w:rPr>
        <w:t xml:space="preserve"> </w:t>
      </w:r>
      <w:r>
        <w:t>path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accurately</w:t>
      </w:r>
      <w:r>
        <w:rPr>
          <w:spacing w:val="12"/>
        </w:rPr>
        <w:t xml:space="preserve"> </w:t>
      </w:r>
      <w:r>
        <w:t>map</w:t>
      </w:r>
      <w:r>
        <w:rPr>
          <w:spacing w:val="17"/>
        </w:rPr>
        <w:t xml:space="preserve"> </w:t>
      </w:r>
      <w:r>
        <w:t>positions.</w:t>
      </w:r>
    </w:p>
    <w:p w14:paraId="02696D60" w14:textId="77777777" w:rsidR="00DF2CF1" w:rsidRDefault="00707057">
      <w:pPr>
        <w:spacing w:before="38"/>
        <w:ind w:left="119" w:right="82" w:firstLine="199"/>
        <w:jc w:val="both"/>
        <w:rPr>
          <w:w w:val="99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4384" behindDoc="1" locked="0" layoutInCell="1" allowOverlap="1" wp14:anchorId="08F1F440" wp14:editId="4533E0B7">
            <wp:simplePos x="0" y="0"/>
            <wp:positionH relativeFrom="column">
              <wp:posOffset>1795780</wp:posOffset>
            </wp:positionH>
            <wp:positionV relativeFrom="paragraph">
              <wp:posOffset>466090</wp:posOffset>
            </wp:positionV>
            <wp:extent cx="4467860" cy="561975"/>
            <wp:effectExtent l="0" t="0" r="0" b="0"/>
            <wp:wrapTight wrapText="bothSides">
              <wp:wrapPolygon edited="0">
                <wp:start x="0" y="0"/>
                <wp:lineTo x="0" y="21234"/>
                <wp:lineTo x="21551" y="21234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95B">
        <w:rPr>
          <w:i/>
        </w:rPr>
        <w:t>2)</w:t>
      </w:r>
      <w:r w:rsidR="005A295B">
        <w:rPr>
          <w:i/>
          <w:spacing w:val="47"/>
        </w:rPr>
        <w:t xml:space="preserve"> </w:t>
      </w:r>
      <w:r w:rsidR="005A295B">
        <w:rPr>
          <w:i/>
        </w:rPr>
        <w:t>Have</w:t>
      </w:r>
      <w:r w:rsidR="005A295B">
        <w:rPr>
          <w:i/>
          <w:spacing w:val="-2"/>
        </w:rPr>
        <w:t>r</w:t>
      </w:r>
      <w:r w:rsidR="005A295B">
        <w:rPr>
          <w:i/>
        </w:rPr>
        <w:t>sine</w:t>
      </w:r>
      <w:r w:rsidR="005A295B">
        <w:rPr>
          <w:i/>
          <w:spacing w:val="38"/>
        </w:rPr>
        <w:t xml:space="preserve"> </w:t>
      </w:r>
      <w:r w:rsidR="005A295B">
        <w:rPr>
          <w:i/>
        </w:rPr>
        <w:t>Distance</w:t>
      </w:r>
      <w:r w:rsidR="005A295B">
        <w:rPr>
          <w:i/>
          <w:spacing w:val="39"/>
        </w:rPr>
        <w:t xml:space="preserve"> </w:t>
      </w:r>
      <w:r w:rsidR="005A295B">
        <w:rPr>
          <w:i/>
        </w:rPr>
        <w:t xml:space="preserve">Calculation: </w:t>
      </w:r>
      <w:r w:rsidR="005A295B">
        <w:rPr>
          <w:i/>
          <w:spacing w:val="19"/>
        </w:rPr>
        <w:t xml:space="preserve"> </w:t>
      </w:r>
      <w:r w:rsidR="005A295B">
        <w:t>The</w:t>
      </w:r>
      <w:r w:rsidR="005A295B">
        <w:rPr>
          <w:spacing w:val="43"/>
        </w:rPr>
        <w:t xml:space="preserve"> </w:t>
      </w:r>
      <w:r w:rsidR="005A295B">
        <w:t>H</w:t>
      </w:r>
      <w:r w:rsidR="005A295B">
        <w:rPr>
          <w:spacing w:val="-4"/>
        </w:rPr>
        <w:t>a</w:t>
      </w:r>
      <w:r w:rsidR="005A295B">
        <w:rPr>
          <w:spacing w:val="-3"/>
        </w:rPr>
        <w:t>v</w:t>
      </w:r>
      <w:r w:rsidR="005A295B">
        <w:t>ersine</w:t>
      </w:r>
      <w:r w:rsidR="005A295B">
        <w:rPr>
          <w:spacing w:val="38"/>
        </w:rPr>
        <w:t xml:space="preserve"> </w:t>
      </w:r>
      <w:r w:rsidR="005A295B">
        <w:t>formula</w:t>
      </w:r>
      <w:r w:rsidR="005A295B">
        <w:rPr>
          <w:spacing w:val="40"/>
        </w:rPr>
        <w:t xml:space="preserve"> </w:t>
      </w:r>
      <w:r w:rsidR="005A295B">
        <w:t>is</w:t>
      </w:r>
      <w:r w:rsidR="005A295B">
        <w:rPr>
          <w:spacing w:val="45"/>
        </w:rPr>
        <w:t xml:space="preserve"> </w:t>
      </w:r>
      <w:r w:rsidR="005A295B">
        <w:t>used</w:t>
      </w:r>
      <w:r w:rsidR="005A295B">
        <w:rPr>
          <w:spacing w:val="42"/>
        </w:rPr>
        <w:t xml:space="preserve"> </w:t>
      </w:r>
      <w:r w:rsidR="005A295B">
        <w:t>to</w:t>
      </w:r>
      <w:r w:rsidR="005A295B">
        <w:rPr>
          <w:spacing w:val="44"/>
        </w:rPr>
        <w:t xml:space="preserve"> </w:t>
      </w:r>
      <w:r w:rsidR="005A295B">
        <w:t>calculate</w:t>
      </w:r>
      <w:r w:rsidR="005A295B">
        <w:rPr>
          <w:spacing w:val="39"/>
        </w:rPr>
        <w:t xml:space="preserve"> </w:t>
      </w:r>
      <w:r w:rsidR="005A295B">
        <w:t>precise</w:t>
      </w:r>
      <w:r w:rsidR="005A295B">
        <w:rPr>
          <w:spacing w:val="40"/>
        </w:rPr>
        <w:t xml:space="preserve"> </w:t>
      </w:r>
      <w:r w:rsidR="005A295B">
        <w:t>geospatial</w:t>
      </w:r>
      <w:r w:rsidR="005A295B">
        <w:rPr>
          <w:spacing w:val="38"/>
        </w:rPr>
        <w:t xml:space="preserve"> </w:t>
      </w:r>
      <w:r w:rsidR="005A295B">
        <w:t>distances</w:t>
      </w:r>
      <w:r w:rsidR="005A295B">
        <w:rPr>
          <w:spacing w:val="39"/>
        </w:rPr>
        <w:t xml:space="preserve"> </w:t>
      </w:r>
      <w:r w:rsidR="005A295B">
        <w:rPr>
          <w:spacing w:val="-3"/>
        </w:rPr>
        <w:t>ov</w:t>
      </w:r>
      <w:r w:rsidR="005A295B">
        <w:t>er</w:t>
      </w:r>
      <w:r w:rsidR="005A295B">
        <w:rPr>
          <w:spacing w:val="42"/>
        </w:rPr>
        <w:t xml:space="preserve"> </w:t>
      </w:r>
      <w:r w:rsidR="005A295B">
        <w:t>long rural</w:t>
      </w:r>
      <w:r w:rsidR="005A295B">
        <w:rPr>
          <w:spacing w:val="29"/>
        </w:rPr>
        <w:t xml:space="preserve"> </w:t>
      </w:r>
      <w:r w:rsidR="005A295B">
        <w:t>routes.</w:t>
      </w:r>
      <w:r w:rsidR="005A295B">
        <w:rPr>
          <w:spacing w:val="29"/>
        </w:rPr>
        <w:t xml:space="preserve"> </w:t>
      </w:r>
      <w:r w:rsidR="005A295B">
        <w:t>This</w:t>
      </w:r>
      <w:r w:rsidR="005A295B">
        <w:rPr>
          <w:spacing w:val="30"/>
        </w:rPr>
        <w:t xml:space="preserve"> </w:t>
      </w:r>
      <w:r w:rsidR="005A295B">
        <w:t>method</w:t>
      </w:r>
      <w:r w:rsidR="005A295B">
        <w:rPr>
          <w:spacing w:val="28"/>
        </w:rPr>
        <w:t xml:space="preserve"> </w:t>
      </w:r>
      <w:r w:rsidR="005A295B">
        <w:t>accounts</w:t>
      </w:r>
      <w:r w:rsidR="005A295B">
        <w:rPr>
          <w:spacing w:val="27"/>
        </w:rPr>
        <w:t xml:space="preserve"> </w:t>
      </w:r>
      <w:r w:rsidR="005A295B">
        <w:t>for</w:t>
      </w:r>
      <w:r w:rsidR="005A295B">
        <w:rPr>
          <w:spacing w:val="32"/>
        </w:rPr>
        <w:t xml:space="preserve"> </w:t>
      </w:r>
      <w:r w:rsidR="005A295B">
        <w:t>Earth</w:t>
      </w:r>
      <w:r w:rsidR="005A295B">
        <w:rPr>
          <w:spacing w:val="-11"/>
        </w:rPr>
        <w:t>’</w:t>
      </w:r>
      <w:r w:rsidR="005A295B">
        <w:t>s</w:t>
      </w:r>
      <w:r w:rsidR="005A295B">
        <w:rPr>
          <w:spacing w:val="27"/>
        </w:rPr>
        <w:t xml:space="preserve"> </w:t>
      </w:r>
      <w:r w:rsidR="005A295B">
        <w:t>cur</w:t>
      </w:r>
      <w:r w:rsidR="005A295B">
        <w:rPr>
          <w:spacing w:val="-5"/>
        </w:rPr>
        <w:t>v</w:t>
      </w:r>
      <w:r w:rsidR="005A295B">
        <w:t>ature</w:t>
      </w:r>
      <w:r w:rsidR="005A295B">
        <w:rPr>
          <w:spacing w:val="25"/>
        </w:rPr>
        <w:t xml:space="preserve"> </w:t>
      </w:r>
      <w:r w:rsidR="005A295B">
        <w:t>when</w:t>
      </w:r>
      <w:r w:rsidR="005A295B">
        <w:rPr>
          <w:spacing w:val="30"/>
        </w:rPr>
        <w:t xml:space="preserve"> </w:t>
      </w:r>
      <w:r w:rsidR="005A295B">
        <w:t>measuring</w:t>
      </w:r>
      <w:r w:rsidR="005A295B">
        <w:rPr>
          <w:spacing w:val="26"/>
        </w:rPr>
        <w:t xml:space="preserve"> </w:t>
      </w:r>
      <w:r w:rsidR="005A295B">
        <w:t>the</w:t>
      </w:r>
      <w:r w:rsidR="005A295B">
        <w:rPr>
          <w:spacing w:val="32"/>
        </w:rPr>
        <w:t xml:space="preserve"> </w:t>
      </w:r>
      <w:r w:rsidR="005A295B">
        <w:t>distance</w:t>
      </w:r>
      <w:r w:rsidR="005A295B">
        <w:rPr>
          <w:spacing w:val="27"/>
        </w:rPr>
        <w:t xml:space="preserve"> </w:t>
      </w:r>
      <w:r w:rsidR="005A295B">
        <w:t>between</w:t>
      </w:r>
      <w:r w:rsidR="005A295B">
        <w:rPr>
          <w:spacing w:val="27"/>
        </w:rPr>
        <w:t xml:space="preserve"> </w:t>
      </w:r>
      <w:r w:rsidR="005A295B">
        <w:t>t</w:t>
      </w:r>
      <w:r w:rsidR="005A295B">
        <w:rPr>
          <w:spacing w:val="-2"/>
        </w:rPr>
        <w:t>w</w:t>
      </w:r>
      <w:r w:rsidR="005A295B">
        <w:t>o</w:t>
      </w:r>
      <w:r w:rsidR="005A295B">
        <w:rPr>
          <w:spacing w:val="30"/>
        </w:rPr>
        <w:t xml:space="preserve"> </w:t>
      </w:r>
      <w:r w:rsidR="005A295B">
        <w:t>points</w:t>
      </w:r>
      <w:r w:rsidR="005A295B">
        <w:rPr>
          <w:spacing w:val="29"/>
        </w:rPr>
        <w:t xml:space="preserve"> </w:t>
      </w:r>
      <w:r w:rsidR="005A295B">
        <w:rPr>
          <w:w w:val="116"/>
        </w:rPr>
        <w:t>(</w:t>
      </w:r>
      <w:r w:rsidR="005A295B">
        <w:rPr>
          <w:i/>
          <w:spacing w:val="4"/>
          <w:w w:val="107"/>
        </w:rPr>
        <w:t>l</w:t>
      </w:r>
      <w:r w:rsidR="005A295B">
        <w:rPr>
          <w:i/>
          <w:w w:val="113"/>
        </w:rPr>
        <w:t>at</w:t>
      </w:r>
      <w:r w:rsidR="005A295B">
        <w:rPr>
          <w:w w:val="113"/>
          <w:position w:val="-3"/>
          <w:sz w:val="14"/>
          <w:szCs w:val="14"/>
        </w:rPr>
        <w:t>1</w:t>
      </w:r>
      <w:r w:rsidR="005A295B">
        <w:rPr>
          <w:spacing w:val="-25"/>
          <w:position w:val="-3"/>
          <w:sz w:val="14"/>
          <w:szCs w:val="14"/>
        </w:rPr>
        <w:t xml:space="preserve"> </w:t>
      </w:r>
      <w:r w:rsidR="005A295B">
        <w:rPr>
          <w:i/>
        </w:rPr>
        <w:t>,</w:t>
      </w:r>
      <w:r w:rsidR="005A295B">
        <w:rPr>
          <w:i/>
          <w:spacing w:val="-12"/>
        </w:rPr>
        <w:t xml:space="preserve"> </w:t>
      </w:r>
      <w:r w:rsidR="005A295B">
        <w:rPr>
          <w:i/>
          <w:spacing w:val="4"/>
        </w:rPr>
        <w:t>l</w:t>
      </w:r>
      <w:r w:rsidR="005A295B">
        <w:rPr>
          <w:i/>
        </w:rPr>
        <w:t>on</w:t>
      </w:r>
      <w:r w:rsidR="005A295B">
        <w:rPr>
          <w:position w:val="-3"/>
          <w:sz w:val="14"/>
          <w:szCs w:val="14"/>
        </w:rPr>
        <w:t>1</w:t>
      </w:r>
      <w:r w:rsidR="005A295B">
        <w:rPr>
          <w:spacing w:val="2"/>
          <w:position w:val="-3"/>
          <w:sz w:val="14"/>
          <w:szCs w:val="14"/>
        </w:rPr>
        <w:t xml:space="preserve"> </w:t>
      </w:r>
      <w:r w:rsidR="005A295B">
        <w:t>)</w:t>
      </w:r>
      <w:r w:rsidR="005A295B">
        <w:rPr>
          <w:spacing w:val="45"/>
        </w:rPr>
        <w:t xml:space="preserve"> </w:t>
      </w:r>
      <w:r w:rsidR="005A295B">
        <w:t xml:space="preserve">and </w:t>
      </w:r>
      <w:r w:rsidR="005A295B">
        <w:rPr>
          <w:w w:val="116"/>
        </w:rPr>
        <w:t>(</w:t>
      </w:r>
      <w:r w:rsidR="005A295B">
        <w:rPr>
          <w:i/>
          <w:spacing w:val="4"/>
          <w:w w:val="107"/>
        </w:rPr>
        <w:t>l</w:t>
      </w:r>
      <w:r w:rsidR="005A295B">
        <w:rPr>
          <w:i/>
          <w:w w:val="113"/>
        </w:rPr>
        <w:t>at</w:t>
      </w:r>
      <w:r w:rsidR="005A295B">
        <w:rPr>
          <w:w w:val="113"/>
          <w:position w:val="-3"/>
          <w:sz w:val="14"/>
          <w:szCs w:val="14"/>
        </w:rPr>
        <w:t>2</w:t>
      </w:r>
      <w:r w:rsidR="005A295B">
        <w:rPr>
          <w:spacing w:val="-25"/>
          <w:position w:val="-3"/>
          <w:sz w:val="14"/>
          <w:szCs w:val="14"/>
        </w:rPr>
        <w:t xml:space="preserve"> </w:t>
      </w:r>
      <w:r w:rsidR="005A295B">
        <w:rPr>
          <w:i/>
        </w:rPr>
        <w:t>,</w:t>
      </w:r>
      <w:r w:rsidR="005A295B">
        <w:rPr>
          <w:i/>
          <w:spacing w:val="-12"/>
        </w:rPr>
        <w:t xml:space="preserve"> </w:t>
      </w:r>
      <w:r w:rsidR="005A295B">
        <w:rPr>
          <w:i/>
          <w:spacing w:val="4"/>
        </w:rPr>
        <w:t>l</w:t>
      </w:r>
      <w:r w:rsidR="005A295B">
        <w:rPr>
          <w:i/>
        </w:rPr>
        <w:t>o</w:t>
      </w:r>
      <w:r w:rsidR="005A295B">
        <w:rPr>
          <w:i/>
          <w:spacing w:val="1"/>
        </w:rPr>
        <w:t>n</w:t>
      </w:r>
      <w:r w:rsidR="005A295B">
        <w:rPr>
          <w:position w:val="-3"/>
          <w:sz w:val="14"/>
          <w:szCs w:val="14"/>
        </w:rPr>
        <w:t>2</w:t>
      </w:r>
      <w:r w:rsidR="005A295B">
        <w:rPr>
          <w:spacing w:val="2"/>
          <w:position w:val="-3"/>
          <w:sz w:val="14"/>
          <w:szCs w:val="14"/>
        </w:rPr>
        <w:t xml:space="preserve"> </w:t>
      </w:r>
      <w:r w:rsidR="005A295B">
        <w:rPr>
          <w:w w:val="116"/>
        </w:rPr>
        <w:t>)</w:t>
      </w:r>
      <w:r w:rsidR="005A295B">
        <w:rPr>
          <w:w w:val="99"/>
        </w:rPr>
        <w:t>.</w:t>
      </w:r>
    </w:p>
    <w:p w14:paraId="2195BE6A" w14:textId="77777777" w:rsidR="00707057" w:rsidRDefault="00707057">
      <w:pPr>
        <w:spacing w:before="38"/>
        <w:ind w:left="119" w:right="82" w:firstLine="199"/>
        <w:jc w:val="both"/>
        <w:sectPr w:rsidR="00707057">
          <w:pgSz w:w="12240" w:h="15840"/>
          <w:pgMar w:top="640" w:right="860" w:bottom="280" w:left="860" w:header="458" w:footer="0" w:gutter="0"/>
          <w:cols w:space="720"/>
        </w:sectPr>
      </w:pPr>
    </w:p>
    <w:p w14:paraId="08B6A761" w14:textId="77777777" w:rsidR="00DF2CF1" w:rsidRDefault="00DF2CF1" w:rsidP="00707057">
      <w:pPr>
        <w:spacing w:before="5" w:line="340" w:lineRule="exact"/>
        <w:jc w:val="center"/>
      </w:pPr>
    </w:p>
    <w:p w14:paraId="623FE790" w14:textId="77777777" w:rsidR="00707057" w:rsidRDefault="00707057" w:rsidP="00707057">
      <w:pPr>
        <w:spacing w:before="5" w:line="340" w:lineRule="exact"/>
        <w:jc w:val="center"/>
      </w:pPr>
    </w:p>
    <w:p w14:paraId="48A36969" w14:textId="77777777" w:rsidR="00707057" w:rsidRDefault="00707057" w:rsidP="00707057">
      <w:pPr>
        <w:spacing w:before="5" w:line="340" w:lineRule="exact"/>
        <w:jc w:val="center"/>
      </w:pPr>
    </w:p>
    <w:p w14:paraId="400FC2C7" w14:textId="77777777" w:rsidR="00707057" w:rsidRDefault="00707057" w:rsidP="00707057">
      <w:pPr>
        <w:spacing w:before="5" w:line="340" w:lineRule="exact"/>
        <w:jc w:val="center"/>
      </w:pPr>
    </w:p>
    <w:p w14:paraId="37B019C5" w14:textId="77777777" w:rsidR="00707057" w:rsidRDefault="00707057" w:rsidP="00707057">
      <w:pPr>
        <w:spacing w:before="5" w:line="340" w:lineRule="exact"/>
        <w:jc w:val="center"/>
        <w:sectPr w:rsidR="00707057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214" w:space="1914"/>
            <w:col w:w="3392"/>
          </w:cols>
        </w:sectPr>
      </w:pPr>
    </w:p>
    <w:p w14:paraId="79D96D5C" w14:textId="77777777" w:rsidR="00DF2CF1" w:rsidRDefault="00DF2CF1" w:rsidP="00707057">
      <w:pPr>
        <w:ind w:right="-50"/>
        <w:sectPr w:rsidR="00DF2CF1">
          <w:type w:val="continuous"/>
          <w:pgSz w:w="12240" w:h="15840"/>
          <w:pgMar w:top="640" w:right="860" w:bottom="280" w:left="860" w:header="720" w:footer="720" w:gutter="0"/>
          <w:cols w:num="5" w:space="720" w:equalWidth="0">
            <w:col w:w="905" w:space="1705"/>
            <w:col w:w="1219" w:space="390"/>
            <w:col w:w="823" w:space="214"/>
            <w:col w:w="2324" w:space="2587"/>
            <w:col w:w="353"/>
          </w:cols>
        </w:sectPr>
      </w:pPr>
    </w:p>
    <w:p w14:paraId="2545579D" w14:textId="77777777" w:rsidR="00DF2CF1" w:rsidRDefault="005A295B">
      <w:pPr>
        <w:spacing w:before="47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</w:rPr>
        <w:t>d</w:t>
      </w:r>
      <w:r>
        <w:rPr>
          <w:i/>
          <w:spacing w:val="23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distance</w:t>
      </w:r>
      <w:r>
        <w:rPr>
          <w:spacing w:val="13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points</w:t>
      </w:r>
      <w:r>
        <w:rPr>
          <w:spacing w:val="15"/>
        </w:rPr>
        <w:t xml:space="preserve"> </w:t>
      </w:r>
      <w:r>
        <w:t>(meters)</w:t>
      </w:r>
      <w:r w:rsidR="00707057" w:rsidRPr="00707057">
        <w:rPr>
          <w:noProof/>
          <w:lang w:val="en-IN" w:eastAsia="en-IN"/>
        </w:rPr>
        <w:t xml:space="preserve"> </w:t>
      </w:r>
    </w:p>
    <w:p w14:paraId="703ED8CE" w14:textId="77777777" w:rsidR="00DF2CF1" w:rsidRDefault="005A295B">
      <w:pPr>
        <w:spacing w:before="9"/>
        <w:ind w:left="319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</w:rPr>
        <w:t>r</w:t>
      </w:r>
      <w:r>
        <w:rPr>
          <w:i/>
          <w:spacing w:val="37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Earth</w:t>
      </w:r>
      <w:r>
        <w:rPr>
          <w:spacing w:val="-11"/>
        </w:rPr>
        <w:t>’</w:t>
      </w:r>
      <w:r>
        <w:t>s</w:t>
      </w:r>
      <w:r>
        <w:rPr>
          <w:spacing w:val="14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(6,371,000</w:t>
      </w:r>
      <w:r>
        <w:rPr>
          <w:spacing w:val="11"/>
        </w:rPr>
        <w:t xml:space="preserve"> </w:t>
      </w:r>
      <w:r>
        <w:t>m)</w:t>
      </w:r>
    </w:p>
    <w:p w14:paraId="36104E93" w14:textId="77777777" w:rsidR="00DF2CF1" w:rsidRDefault="00DF2CF1">
      <w:pPr>
        <w:spacing w:before="4" w:line="160" w:lineRule="exact"/>
        <w:rPr>
          <w:sz w:val="17"/>
          <w:szCs w:val="17"/>
        </w:rPr>
      </w:pPr>
    </w:p>
    <w:p w14:paraId="2AA31B12" w14:textId="77777777" w:rsidR="00DF2CF1" w:rsidRDefault="00DF2CF1">
      <w:pPr>
        <w:spacing w:line="200" w:lineRule="exact"/>
      </w:pPr>
    </w:p>
    <w:p w14:paraId="4E5247D2" w14:textId="77777777" w:rsidR="00DF2CF1" w:rsidRDefault="00C45555">
      <w:pPr>
        <w:spacing w:before="26"/>
        <w:ind w:left="11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2409F6C" wp14:editId="3430F55C">
                <wp:simplePos x="0" y="0"/>
                <wp:positionH relativeFrom="page">
                  <wp:posOffset>621665</wp:posOffset>
                </wp:positionH>
                <wp:positionV relativeFrom="paragraph">
                  <wp:posOffset>17780</wp:posOffset>
                </wp:positionV>
                <wp:extent cx="6528435" cy="0"/>
                <wp:effectExtent l="12065" t="8255" r="12700" b="10795"/>
                <wp:wrapNone/>
                <wp:docPr id="9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"/>
                          <a:chExt cx="10281" cy="0"/>
                        </a:xfrm>
                      </wpg:grpSpPr>
                      <wps:wsp>
                        <wps:cNvPr id="100" name="Freeform 96"/>
                        <wps:cNvSpPr>
                          <a:spLocks/>
                        </wps:cNvSpPr>
                        <wps:spPr bwMode="auto">
                          <a:xfrm>
                            <a:off x="979" y="28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B51BF" id="Group 95" o:spid="_x0000_s1026" style="position:absolute;margin-left:48.95pt;margin-top:1.4pt;width:514.05pt;height:0;z-index:-251663360;mso-position-horizontal-relative:page" coordorigin="979,28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">
                <v:shape id="Freeform 96" o:spid="_x0000_s1027" style="position:absolute;left:979;top:28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" path="m,l10282,e" filled="f" strokeweight=".28117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5419F77" wp14:editId="518F784A">
                <wp:simplePos x="0" y="0"/>
                <wp:positionH relativeFrom="page">
                  <wp:posOffset>621665</wp:posOffset>
                </wp:positionH>
                <wp:positionV relativeFrom="paragraph">
                  <wp:posOffset>190500</wp:posOffset>
                </wp:positionV>
                <wp:extent cx="6528435" cy="0"/>
                <wp:effectExtent l="12065" t="9525" r="12700" b="9525"/>
                <wp:wrapNone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300"/>
                          <a:chExt cx="10281" cy="0"/>
                        </a:xfrm>
                      </wpg:grpSpPr>
                      <wps:wsp>
                        <wps:cNvPr id="98" name="Freeform 94"/>
                        <wps:cNvSpPr>
                          <a:spLocks/>
                        </wps:cNvSpPr>
                        <wps:spPr bwMode="auto">
                          <a:xfrm>
                            <a:off x="979" y="300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58771" id="Group 93" o:spid="_x0000_s1026" style="position:absolute;margin-left:48.95pt;margin-top:15pt;width:514.05pt;height:0;z-index:-251662336;mso-position-horizontal-relative:page" coordorigin="979,300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">
                <v:shape id="Freeform 94" o:spid="_x0000_s1027" style="position:absolute;left:979;top:300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t xml:space="preserve">Algorithm </w:t>
      </w:r>
      <w:r w:rsidR="005A295B">
        <w:rPr>
          <w:spacing w:val="25"/>
        </w:rPr>
        <w:t xml:space="preserve"> </w:t>
      </w:r>
      <w:r w:rsidR="005A295B">
        <w:t>1</w:t>
      </w:r>
      <w:r w:rsidR="005A295B">
        <w:rPr>
          <w:spacing w:val="24"/>
        </w:rPr>
        <w:t xml:space="preserve"> </w:t>
      </w:r>
      <w:r w:rsidR="005A295B">
        <w:t>Geo-Fencing</w:t>
      </w:r>
      <w:r w:rsidR="005A295B">
        <w:rPr>
          <w:spacing w:val="10"/>
        </w:rPr>
        <w:t xml:space="preserve"> </w:t>
      </w:r>
      <w:r w:rsidR="005A295B">
        <w:t>State</w:t>
      </w:r>
      <w:r w:rsidR="005A295B">
        <w:rPr>
          <w:spacing w:val="16"/>
        </w:rPr>
        <w:t xml:space="preserve"> </w:t>
      </w:r>
      <w:r w:rsidR="005A295B">
        <w:t>Machine</w:t>
      </w:r>
    </w:p>
    <w:p w14:paraId="459A2BAA" w14:textId="77777777" w:rsidR="00DF2CF1" w:rsidRDefault="005A295B">
      <w:pPr>
        <w:spacing w:before="78"/>
        <w:ind w:left="234"/>
      </w:pPr>
      <w:r>
        <w:rPr>
          <w:sz w:val="16"/>
          <w:szCs w:val="16"/>
        </w:rPr>
        <w:t xml:space="preserve">1: </w:t>
      </w:r>
      <w:r>
        <w:rPr>
          <w:spacing w:val="19"/>
          <w:sz w:val="16"/>
          <w:szCs w:val="16"/>
        </w:rPr>
        <w:t xml:space="preserve"> </w:t>
      </w:r>
      <w:r>
        <w:t xml:space="preserve">State </w:t>
      </w:r>
      <w:r>
        <w:rPr>
          <w:spacing w:val="7"/>
        </w:rPr>
        <w:t xml:space="preserve"> </w:t>
      </w:r>
      <w:r>
        <w:rPr>
          <w:w w:val="105"/>
        </w:rPr>
        <w:t>deﬁnitions:</w:t>
      </w:r>
    </w:p>
    <w:p w14:paraId="4689F392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2:        </w:t>
      </w:r>
      <w:r>
        <w:rPr>
          <w:spacing w:val="8"/>
          <w:sz w:val="16"/>
          <w:szCs w:val="16"/>
        </w:rPr>
        <w:t xml:space="preserve"> </w:t>
      </w:r>
      <w:r>
        <w:t>OUT_OF_RANGE:</w:t>
      </w:r>
      <w:r>
        <w:rPr>
          <w:spacing w:val="4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b</w:t>
      </w:r>
      <w:r>
        <w:rPr>
          <w:spacing w:val="-3"/>
        </w:rPr>
        <w:t>e</w:t>
      </w:r>
      <w:r>
        <w:t>yond</w:t>
      </w:r>
      <w:r>
        <w:rPr>
          <w:spacing w:val="14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(500</w:t>
      </w:r>
      <w:r>
        <w:rPr>
          <w:spacing w:val="16"/>
        </w:rPr>
        <w:t xml:space="preserve"> </w:t>
      </w:r>
      <w:r>
        <w:t>m)</w:t>
      </w:r>
    </w:p>
    <w:p w14:paraId="35520793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3:        </w:t>
      </w:r>
      <w:r>
        <w:rPr>
          <w:spacing w:val="8"/>
          <w:sz w:val="16"/>
          <w:szCs w:val="16"/>
        </w:rPr>
        <w:t xml:space="preserve"> </w:t>
      </w:r>
      <w:r>
        <w:t>APP</w:t>
      </w:r>
      <w:r>
        <w:rPr>
          <w:spacing w:val="-8"/>
        </w:rPr>
        <w:t>R</w:t>
      </w:r>
      <w:r>
        <w:rPr>
          <w:spacing w:val="-7"/>
        </w:rPr>
        <w:t>O</w:t>
      </w:r>
      <w:r>
        <w:rPr>
          <w:spacing w:val="-8"/>
        </w:rPr>
        <w:t>A</w:t>
      </w:r>
      <w:r>
        <w:t>CHING:</w:t>
      </w:r>
      <w:r>
        <w:rPr>
          <w:spacing w:val="5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t>radius</w:t>
      </w:r>
    </w:p>
    <w:p w14:paraId="26F95C95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4:        </w:t>
      </w:r>
      <w:r>
        <w:rPr>
          <w:spacing w:val="8"/>
          <w:sz w:val="16"/>
          <w:szCs w:val="16"/>
        </w:rPr>
        <w:t xml:space="preserve"> </w:t>
      </w:r>
      <w:r>
        <w:t>ARRIVED:</w:t>
      </w:r>
      <w:r>
        <w:rPr>
          <w:spacing w:val="11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5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(200</w:t>
      </w:r>
      <w:r>
        <w:rPr>
          <w:spacing w:val="16"/>
        </w:rPr>
        <w:t xml:space="preserve"> </w:t>
      </w:r>
      <w:r>
        <w:t>m)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stationary</w:t>
      </w:r>
    </w:p>
    <w:p w14:paraId="47619339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5:        </w:t>
      </w:r>
      <w:r>
        <w:rPr>
          <w:spacing w:val="8"/>
          <w:sz w:val="16"/>
          <w:szCs w:val="16"/>
        </w:rPr>
        <w:t xml:space="preserve"> </w:t>
      </w:r>
      <w:r>
        <w:t>DE</w:t>
      </w:r>
      <w:r>
        <w:rPr>
          <w:spacing w:val="-18"/>
        </w:rPr>
        <w:t>P</w:t>
      </w:r>
      <w:r>
        <w:t>A</w:t>
      </w:r>
      <w:r>
        <w:rPr>
          <w:spacing w:val="-12"/>
        </w:rPr>
        <w:t>R</w:t>
      </w:r>
      <w:r>
        <w:t>TING:</w:t>
      </w:r>
      <w:r>
        <w:rPr>
          <w:spacing w:val="8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o</w:t>
      </w:r>
      <w:r>
        <w:t>ving</w:t>
      </w:r>
      <w:r>
        <w:rPr>
          <w:spacing w:val="14"/>
        </w:rPr>
        <w:t xml:space="preserve"> </w:t>
      </w:r>
      <w:r>
        <w:t>b</w:t>
      </w:r>
      <w:r>
        <w:rPr>
          <w:spacing w:val="-3"/>
        </w:rPr>
        <w:t>e</w:t>
      </w:r>
      <w:r>
        <w:t>yond</w:t>
      </w:r>
      <w:r>
        <w:rPr>
          <w:spacing w:val="14"/>
        </w:rPr>
        <w:t xml:space="preserve"> </w:t>
      </w:r>
      <w:r>
        <w:t>departure</w:t>
      </w:r>
      <w:r>
        <w:rPr>
          <w:spacing w:val="12"/>
        </w:rPr>
        <w:t xml:space="preserve"> </w:t>
      </w:r>
      <w:r>
        <w:t>radius</w:t>
      </w:r>
      <w:r>
        <w:rPr>
          <w:spacing w:val="15"/>
        </w:rPr>
        <w:t xml:space="preserve"> </w:t>
      </w:r>
      <w:r>
        <w:t>(100</w:t>
      </w:r>
      <w:r>
        <w:rPr>
          <w:spacing w:val="16"/>
        </w:rPr>
        <w:t xml:space="preserve"> </w:t>
      </w:r>
      <w:r>
        <w:t>m)</w:t>
      </w:r>
    </w:p>
    <w:p w14:paraId="0559DC69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6: </w:t>
      </w:r>
      <w:r>
        <w:rPr>
          <w:spacing w:val="19"/>
          <w:sz w:val="16"/>
          <w:szCs w:val="16"/>
        </w:rPr>
        <w:t xml:space="preserve"> </w:t>
      </w:r>
      <w:r>
        <w:t>Initial</w:t>
      </w:r>
      <w:r>
        <w:rPr>
          <w:spacing w:val="15"/>
        </w:rPr>
        <w:t xml:space="preserve"> </w:t>
      </w:r>
      <w:r>
        <w:t>state:</w:t>
      </w:r>
      <w:r>
        <w:rPr>
          <w:spacing w:val="16"/>
        </w:rPr>
        <w:t xml:space="preserve"> </w:t>
      </w:r>
      <w:r>
        <w:t>OUT_OF_RANGE</w:t>
      </w:r>
    </w:p>
    <w:p w14:paraId="63694E6E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7: </w:t>
      </w:r>
      <w:r>
        <w:rPr>
          <w:spacing w:val="19"/>
          <w:sz w:val="16"/>
          <w:szCs w:val="16"/>
        </w:rPr>
        <w:t xml:space="preserve"> </w:t>
      </w:r>
      <w:r>
        <w:rPr>
          <w:spacing w:val="-5"/>
        </w:rPr>
        <w:t>f</w:t>
      </w:r>
      <w:r>
        <w:t>or</w:t>
      </w:r>
      <w:r>
        <w:rPr>
          <w:spacing w:val="39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update</w:t>
      </w:r>
      <w:r>
        <w:rPr>
          <w:spacing w:val="15"/>
        </w:rPr>
        <w:t xml:space="preserve"> </w:t>
      </w:r>
      <w:r>
        <w:t>(</w:t>
      </w:r>
      <w:r>
        <w:rPr>
          <w:i/>
          <w:spacing w:val="4"/>
        </w:rPr>
        <w:t>l</w:t>
      </w:r>
      <w:r>
        <w:rPr>
          <w:i/>
        </w:rPr>
        <w:t>at,</w:t>
      </w:r>
      <w:r>
        <w:rPr>
          <w:i/>
          <w:spacing w:val="24"/>
        </w:rPr>
        <w:t xml:space="preserve"> </w:t>
      </w:r>
      <w:r>
        <w:rPr>
          <w:i/>
          <w:spacing w:val="4"/>
        </w:rPr>
        <w:t>l</w:t>
      </w:r>
      <w:r>
        <w:rPr>
          <w:i/>
        </w:rPr>
        <w:t>on,</w:t>
      </w:r>
      <w:r>
        <w:rPr>
          <w:i/>
          <w:spacing w:val="7"/>
        </w:rPr>
        <w:t xml:space="preserve"> </w:t>
      </w:r>
      <w:r>
        <w:rPr>
          <w:i/>
        </w:rPr>
        <w:t>spee</w:t>
      </w:r>
      <w:r>
        <w:rPr>
          <w:i/>
          <w:spacing w:val="1"/>
        </w:rPr>
        <w:t>d</w:t>
      </w:r>
      <w:r>
        <w:t xml:space="preserve">) </w:t>
      </w:r>
      <w:r>
        <w:rPr>
          <w:spacing w:val="8"/>
        </w:rPr>
        <w:t xml:space="preserve"> </w:t>
      </w:r>
      <w:r>
        <w:rPr>
          <w:w w:val="105"/>
        </w:rPr>
        <w:t>do</w:t>
      </w:r>
    </w:p>
    <w:p w14:paraId="59F2CB32" w14:textId="77777777" w:rsidR="00DF2CF1" w:rsidRDefault="005A295B">
      <w:pPr>
        <w:spacing w:before="5"/>
        <w:ind w:left="234"/>
      </w:pPr>
      <w:r>
        <w:rPr>
          <w:sz w:val="16"/>
          <w:szCs w:val="16"/>
        </w:rPr>
        <w:t xml:space="preserve">8:      </w:t>
      </w:r>
      <w:r>
        <w:rPr>
          <w:spacing w:val="18"/>
          <w:sz w:val="16"/>
          <w:szCs w:val="16"/>
        </w:rPr>
        <w:t xml:space="preserve"> </w:t>
      </w:r>
      <w:r>
        <w:rPr>
          <w:i/>
          <w:w w:val="111"/>
        </w:rPr>
        <w:t xml:space="preserve">distance </w:t>
      </w:r>
      <w:r>
        <w:rPr>
          <w:rFonts w:ascii="Cambria" w:eastAsia="Cambria" w:hAnsi="Cambria" w:cs="Cambria"/>
          <w:i/>
        </w:rPr>
        <w:t xml:space="preserve">←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ersine((</w:t>
      </w:r>
      <w:r>
        <w:rPr>
          <w:i/>
          <w:spacing w:val="4"/>
        </w:rPr>
        <w:t>l</w:t>
      </w:r>
      <w:r>
        <w:rPr>
          <w:i/>
        </w:rPr>
        <w:t>at,</w:t>
      </w:r>
      <w:r>
        <w:rPr>
          <w:i/>
          <w:spacing w:val="27"/>
        </w:rPr>
        <w:t xml:space="preserve"> </w:t>
      </w:r>
      <w:r>
        <w:rPr>
          <w:i/>
          <w:spacing w:val="4"/>
        </w:rPr>
        <w:t>l</w:t>
      </w:r>
      <w:r>
        <w:rPr>
          <w:i/>
        </w:rPr>
        <w:t>o</w:t>
      </w:r>
      <w:r>
        <w:rPr>
          <w:i/>
          <w:spacing w:val="1"/>
        </w:rPr>
        <w:t>n</w:t>
      </w:r>
      <w:r>
        <w:t>)</w:t>
      </w:r>
      <w:r>
        <w:rPr>
          <w:i/>
        </w:rPr>
        <w:t>,</w:t>
      </w:r>
      <w:r>
        <w:rPr>
          <w:i/>
          <w:spacing w:val="17"/>
        </w:rPr>
        <w:t xml:space="preserve"> </w:t>
      </w:r>
      <w:r>
        <w:rPr>
          <w:i/>
          <w:w w:val="108"/>
        </w:rPr>
        <w:t>sto</w:t>
      </w:r>
      <w:r>
        <w:rPr>
          <w:i/>
          <w:spacing w:val="1"/>
          <w:w w:val="108"/>
        </w:rPr>
        <w:t>p</w:t>
      </w:r>
      <w:r>
        <w:rPr>
          <w:w w:val="99"/>
        </w:rPr>
        <w:t>_</w:t>
      </w:r>
      <w:r>
        <w:rPr>
          <w:i/>
        </w:rPr>
        <w:t>coo</w:t>
      </w:r>
      <w:r>
        <w:rPr>
          <w:i/>
          <w:spacing w:val="5"/>
        </w:rPr>
        <w:t>r</w:t>
      </w:r>
      <w:r>
        <w:rPr>
          <w:i/>
          <w:w w:val="113"/>
        </w:rPr>
        <w:t>dinate</w:t>
      </w:r>
      <w:r>
        <w:rPr>
          <w:i/>
          <w:spacing w:val="1"/>
          <w:w w:val="113"/>
        </w:rPr>
        <w:t>s</w:t>
      </w:r>
      <w:r>
        <w:rPr>
          <w:w w:val="116"/>
        </w:rPr>
        <w:t>)</w:t>
      </w:r>
    </w:p>
    <w:p w14:paraId="526A12F5" w14:textId="77777777" w:rsidR="00DF2CF1" w:rsidRDefault="005A295B">
      <w:pPr>
        <w:spacing w:before="4"/>
        <w:ind w:left="234"/>
      </w:pPr>
      <w:r>
        <w:rPr>
          <w:sz w:val="16"/>
          <w:szCs w:val="16"/>
        </w:rPr>
        <w:t xml:space="preserve">9:     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  <w:w w:val="111"/>
        </w:rPr>
        <w:t xml:space="preserve">distance </w:t>
      </w:r>
      <w:r>
        <w:rPr>
          <w:rFonts w:ascii="Cambria" w:eastAsia="Cambria" w:hAnsi="Cambria" w:cs="Cambria"/>
          <w:i/>
          <w:w w:val="146"/>
        </w:rPr>
        <w:t>≤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200</w:t>
      </w:r>
      <w:r>
        <w:rPr>
          <w:spacing w:val="17"/>
        </w:rPr>
        <w:t xml:space="preserve"> </w:t>
      </w:r>
      <w:r>
        <w:t>m</w:t>
      </w:r>
      <w:r>
        <w:rPr>
          <w:spacing w:val="18"/>
        </w:rPr>
        <w:t xml:space="preserve"> </w:t>
      </w:r>
      <w:r>
        <w:rPr>
          <w:w w:val="109"/>
        </w:rPr>
        <w:t>then</w:t>
      </w:r>
    </w:p>
    <w:p w14:paraId="4A661A05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10: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</w:rPr>
        <w:t>speed</w:t>
      </w:r>
      <w:r>
        <w:rPr>
          <w:i/>
          <w:spacing w:val="32"/>
        </w:rPr>
        <w:t xml:space="preserve"> </w:t>
      </w:r>
      <w:r>
        <w:rPr>
          <w:i/>
        </w:rPr>
        <w:t>&lt;</w:t>
      </w:r>
      <w:r>
        <w:rPr>
          <w:i/>
          <w:spacing w:val="25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km/h</w:t>
      </w:r>
      <w:r>
        <w:rPr>
          <w:spacing w:val="16"/>
        </w:rPr>
        <w:t xml:space="preserve"> </w:t>
      </w:r>
      <w:r>
        <w:rPr>
          <w:w w:val="109"/>
        </w:rPr>
        <w:t>then</w:t>
      </w:r>
    </w:p>
    <w:p w14:paraId="4A010390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11:                </w:t>
      </w:r>
      <w:r>
        <w:rPr>
          <w:spacing w:val="15"/>
          <w:sz w:val="16"/>
          <w:szCs w:val="16"/>
        </w:rPr>
        <w:t xml:space="preserve"> </w:t>
      </w:r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 xml:space="preserve">←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ARRIVED</w:t>
      </w:r>
    </w:p>
    <w:p w14:paraId="23F28BAC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12:                </w:t>
      </w:r>
      <w:r>
        <w:rPr>
          <w:spacing w:val="15"/>
          <w:sz w:val="16"/>
          <w:szCs w:val="16"/>
        </w:rPr>
        <w:t xml:space="preserve"> </w:t>
      </w:r>
      <w:r>
        <w:t>trigger_arr</w:t>
      </w:r>
      <w:r>
        <w:rPr>
          <w:spacing w:val="-5"/>
        </w:rPr>
        <w:t>iv</w:t>
      </w:r>
      <w:r>
        <w:t>al_</w:t>
      </w:r>
      <w:r>
        <w:rPr>
          <w:spacing w:val="-5"/>
        </w:rPr>
        <w:t>e</w:t>
      </w:r>
      <w:r>
        <w:rPr>
          <w:spacing w:val="-3"/>
        </w:rPr>
        <w:t>v</w:t>
      </w:r>
      <w:r>
        <w:t>ent()</w:t>
      </w:r>
    </w:p>
    <w:p w14:paraId="2AE50F97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13:           </w:t>
      </w:r>
      <w:r>
        <w:rPr>
          <w:spacing w:val="16"/>
          <w:sz w:val="16"/>
          <w:szCs w:val="16"/>
        </w:rPr>
        <w:t xml:space="preserve"> </w:t>
      </w:r>
      <w:r>
        <w:t>else</w:t>
      </w:r>
    </w:p>
    <w:p w14:paraId="3093DFFC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14:                </w:t>
      </w:r>
      <w:r>
        <w:rPr>
          <w:spacing w:val="15"/>
          <w:sz w:val="16"/>
          <w:szCs w:val="16"/>
        </w:rPr>
        <w:t xml:space="preserve"> </w:t>
      </w:r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 xml:space="preserve">←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APP</w:t>
      </w:r>
      <w:r>
        <w:rPr>
          <w:spacing w:val="-8"/>
        </w:rPr>
        <w:t>R</w:t>
      </w:r>
      <w:r>
        <w:rPr>
          <w:spacing w:val="-7"/>
        </w:rPr>
        <w:t>O</w:t>
      </w:r>
      <w:r>
        <w:rPr>
          <w:spacing w:val="-8"/>
        </w:rPr>
        <w:t>A</w:t>
      </w:r>
      <w:r>
        <w:t>CHING</w:t>
      </w:r>
    </w:p>
    <w:p w14:paraId="34048F01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15: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2DEEE5A4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16:      </w:t>
      </w:r>
      <w:r>
        <w:rPr>
          <w:spacing w:val="17"/>
          <w:sz w:val="16"/>
          <w:szCs w:val="16"/>
        </w:rPr>
        <w:t xml:space="preserve"> </w:t>
      </w:r>
      <w:r>
        <w:t>else</w:t>
      </w:r>
      <w:r>
        <w:rPr>
          <w:spacing w:val="17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  <w:w w:val="111"/>
        </w:rPr>
        <w:t xml:space="preserve">distance </w:t>
      </w:r>
      <w:r>
        <w:rPr>
          <w:rFonts w:ascii="Cambria" w:eastAsia="Cambria" w:hAnsi="Cambria" w:cs="Cambria"/>
          <w:i/>
          <w:w w:val="146"/>
        </w:rPr>
        <w:t>≤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500</w:t>
      </w:r>
      <w:r>
        <w:rPr>
          <w:spacing w:val="17"/>
        </w:rPr>
        <w:t xml:space="preserve"> </w:t>
      </w:r>
      <w:r>
        <w:t>m</w:t>
      </w:r>
      <w:r>
        <w:rPr>
          <w:spacing w:val="18"/>
        </w:rPr>
        <w:t xml:space="preserve"> </w:t>
      </w:r>
      <w:r>
        <w:rPr>
          <w:w w:val="109"/>
        </w:rPr>
        <w:t>then</w:t>
      </w:r>
    </w:p>
    <w:p w14:paraId="40EC9AF9" w14:textId="77777777" w:rsidR="00DF2CF1" w:rsidRDefault="005A295B">
      <w:pPr>
        <w:spacing w:before="4"/>
        <w:ind w:left="155"/>
      </w:pPr>
      <w:r>
        <w:rPr>
          <w:sz w:val="16"/>
          <w:szCs w:val="16"/>
        </w:rPr>
        <w:t xml:space="preserve">17:           </w:t>
      </w:r>
      <w:r>
        <w:rPr>
          <w:spacing w:val="16"/>
          <w:sz w:val="16"/>
          <w:szCs w:val="16"/>
        </w:rPr>
        <w:t xml:space="preserve"> </w:t>
      </w:r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 xml:space="preserve">←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APP</w:t>
      </w:r>
      <w:r>
        <w:rPr>
          <w:spacing w:val="-8"/>
        </w:rPr>
        <w:t>R</w:t>
      </w:r>
      <w:r>
        <w:rPr>
          <w:spacing w:val="-7"/>
        </w:rPr>
        <w:t>O</w:t>
      </w:r>
      <w:r>
        <w:rPr>
          <w:spacing w:val="-8"/>
        </w:rPr>
        <w:t>A</w:t>
      </w:r>
      <w:r>
        <w:t>CHING</w:t>
      </w:r>
    </w:p>
    <w:p w14:paraId="5002067E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18: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transitioned</w:t>
      </w:r>
      <w:r>
        <w:rPr>
          <w:spacing w:val="11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OUT_OF_RANGE</w:t>
      </w:r>
      <w:r>
        <w:rPr>
          <w:spacing w:val="4"/>
        </w:rPr>
        <w:t xml:space="preserve"> </w:t>
      </w:r>
      <w:r>
        <w:rPr>
          <w:w w:val="109"/>
        </w:rPr>
        <w:t>then</w:t>
      </w:r>
    </w:p>
    <w:p w14:paraId="78BFE6E9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19:                </w:t>
      </w:r>
      <w:r>
        <w:rPr>
          <w:spacing w:val="15"/>
          <w:sz w:val="16"/>
          <w:szCs w:val="16"/>
        </w:rPr>
        <w:t xml:space="preserve"> </w:t>
      </w:r>
      <w:r>
        <w:t>trigger_approaching_alert()</w:t>
      </w:r>
    </w:p>
    <w:p w14:paraId="750A825C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20: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2F37FE3B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21: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14:paraId="1220EC30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22: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>∈</w:t>
      </w:r>
      <w:r>
        <w:rPr>
          <w:rFonts w:ascii="Cambria" w:eastAsia="Cambria" w:hAnsi="Cambria" w:cs="Cambria"/>
          <w:i/>
          <w:spacing w:val="11"/>
        </w:rPr>
        <w:t xml:space="preserve"> </w:t>
      </w:r>
      <w:r>
        <w:rPr>
          <w:rFonts w:ascii="Cambria" w:eastAsia="Cambria" w:hAnsi="Cambria" w:cs="Cambria"/>
          <w:i/>
          <w:w w:val="132"/>
        </w:rPr>
        <w:t>{</w:t>
      </w:r>
      <w:r>
        <w:rPr>
          <w:w w:val="99"/>
        </w:rPr>
        <w:t>ARRIVED,</w:t>
      </w:r>
      <w:r>
        <w:rPr>
          <w:spacing w:val="20"/>
        </w:rPr>
        <w:t xml:space="preserve"> </w:t>
      </w:r>
      <w:r>
        <w:rPr>
          <w:w w:val="99"/>
        </w:rPr>
        <w:t>APP</w:t>
      </w:r>
      <w:r>
        <w:rPr>
          <w:spacing w:val="-8"/>
          <w:w w:val="99"/>
        </w:rPr>
        <w:t>R</w:t>
      </w:r>
      <w:r>
        <w:rPr>
          <w:spacing w:val="-7"/>
          <w:w w:val="99"/>
        </w:rPr>
        <w:t>O</w:t>
      </w:r>
      <w:r>
        <w:rPr>
          <w:spacing w:val="-8"/>
          <w:w w:val="99"/>
        </w:rPr>
        <w:t>A</w:t>
      </w:r>
      <w:r>
        <w:rPr>
          <w:w w:val="99"/>
        </w:rPr>
        <w:t>CHING</w:t>
      </w:r>
      <w:r>
        <w:rPr>
          <w:rFonts w:ascii="Cambria" w:eastAsia="Cambria" w:hAnsi="Cambria" w:cs="Cambria"/>
          <w:i/>
          <w:w w:val="132"/>
        </w:rPr>
        <w:t>}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  <w:spacing w:val="-18"/>
        </w:rPr>
        <w:t xml:space="preserve"> </w:t>
      </w:r>
      <w:r>
        <w:rPr>
          <w:w w:val="109"/>
        </w:rPr>
        <w:t>then</w:t>
      </w:r>
    </w:p>
    <w:p w14:paraId="14119D3F" w14:textId="77777777" w:rsidR="00DF2CF1" w:rsidRDefault="005A295B">
      <w:pPr>
        <w:spacing w:before="4"/>
        <w:ind w:left="155"/>
      </w:pPr>
      <w:r>
        <w:rPr>
          <w:sz w:val="16"/>
          <w:szCs w:val="16"/>
        </w:rPr>
        <w:t xml:space="preserve">23:                </w:t>
      </w:r>
      <w:r>
        <w:rPr>
          <w:spacing w:val="15"/>
          <w:sz w:val="16"/>
          <w:szCs w:val="16"/>
        </w:rPr>
        <w:t xml:space="preserve"> </w:t>
      </w:r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 xml:space="preserve">←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DE</w:t>
      </w:r>
      <w:r>
        <w:rPr>
          <w:spacing w:val="-18"/>
        </w:rPr>
        <w:t>P</w:t>
      </w:r>
      <w:r>
        <w:t>A</w:t>
      </w:r>
      <w:r>
        <w:rPr>
          <w:spacing w:val="-12"/>
        </w:rPr>
        <w:t>R</w:t>
      </w:r>
      <w:r>
        <w:t>TING</w:t>
      </w:r>
    </w:p>
    <w:p w14:paraId="02CA2905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24:                </w:t>
      </w:r>
      <w:r>
        <w:rPr>
          <w:spacing w:val="15"/>
          <w:sz w:val="16"/>
          <w:szCs w:val="16"/>
        </w:rPr>
        <w:t xml:space="preserve"> </w:t>
      </w:r>
      <w:r>
        <w:t>trigger_departure_</w:t>
      </w:r>
      <w:r>
        <w:rPr>
          <w:spacing w:val="-5"/>
        </w:rPr>
        <w:t>e</w:t>
      </w:r>
      <w:r>
        <w:rPr>
          <w:spacing w:val="-3"/>
        </w:rPr>
        <w:t>v</w:t>
      </w:r>
      <w:r>
        <w:t>ent()</w:t>
      </w:r>
    </w:p>
    <w:p w14:paraId="209461F6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25:           </w:t>
      </w:r>
      <w:r>
        <w:rPr>
          <w:spacing w:val="16"/>
          <w:sz w:val="16"/>
          <w:szCs w:val="16"/>
        </w:rPr>
        <w:t xml:space="preserve"> </w:t>
      </w:r>
      <w:r>
        <w:t>else</w:t>
      </w:r>
    </w:p>
    <w:p w14:paraId="777ED63C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26:                </w:t>
      </w:r>
      <w:r>
        <w:rPr>
          <w:spacing w:val="15"/>
          <w:sz w:val="16"/>
          <w:szCs w:val="16"/>
        </w:rPr>
        <w:t xml:space="preserve"> </w:t>
      </w:r>
      <w:r>
        <w:rPr>
          <w:i/>
        </w:rPr>
        <w:t xml:space="preserve">state </w:t>
      </w:r>
      <w:r>
        <w:rPr>
          <w:i/>
          <w:spacing w:val="13"/>
        </w:rPr>
        <w:t xml:space="preserve"> </w:t>
      </w:r>
      <w:r>
        <w:rPr>
          <w:rFonts w:ascii="Cambria" w:eastAsia="Cambria" w:hAnsi="Cambria" w:cs="Cambria"/>
          <w:i/>
        </w:rPr>
        <w:t xml:space="preserve">← </w:t>
      </w:r>
      <w:r>
        <w:rPr>
          <w:rFonts w:ascii="Cambria" w:eastAsia="Cambria" w:hAnsi="Cambria" w:cs="Cambria"/>
          <w:i/>
          <w:spacing w:val="14"/>
        </w:rPr>
        <w:t xml:space="preserve"> </w:t>
      </w:r>
      <w:r>
        <w:t>OUT_OF_RANGE</w:t>
      </w:r>
    </w:p>
    <w:p w14:paraId="57EDB1A8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27: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54C56F98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28:      </w:t>
      </w:r>
      <w:r>
        <w:rPr>
          <w:spacing w:val="17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3556F3D5" w14:textId="77777777" w:rsidR="00DF2CF1" w:rsidRDefault="00C45555">
      <w:pPr>
        <w:spacing w:before="9"/>
        <w:ind w:left="155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806837B" wp14:editId="7CEEBBEE">
                <wp:simplePos x="0" y="0"/>
                <wp:positionH relativeFrom="page">
                  <wp:posOffset>621665</wp:posOffset>
                </wp:positionH>
                <wp:positionV relativeFrom="paragraph">
                  <wp:posOffset>179705</wp:posOffset>
                </wp:positionV>
                <wp:extent cx="6528435" cy="0"/>
                <wp:effectExtent l="12065" t="8255" r="12700" b="10795"/>
                <wp:wrapNone/>
                <wp:docPr id="9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3"/>
                          <a:chExt cx="10281" cy="0"/>
                        </a:xfrm>
                      </wpg:grpSpPr>
                      <wps:wsp>
                        <wps:cNvPr id="96" name="Freeform 92"/>
                        <wps:cNvSpPr>
                          <a:spLocks/>
                        </wps:cNvSpPr>
                        <wps:spPr bwMode="auto">
                          <a:xfrm>
                            <a:off x="979" y="283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DD8AA" id="Group 91" o:spid="_x0000_s1026" style="position:absolute;margin-left:48.95pt;margin-top:14.15pt;width:514.05pt;height:0;z-index:-251661312;mso-position-horizontal-relative:page" coordorigin="979,283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">
                <v:shape id="Freeform 92" o:spid="_x0000_s1027" style="position:absolute;left:979;top:283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rPr>
          <w:sz w:val="16"/>
          <w:szCs w:val="16"/>
        </w:rPr>
        <w:t xml:space="preserve">29: </w:t>
      </w:r>
      <w:r w:rsidR="005A295B">
        <w:rPr>
          <w:spacing w:val="18"/>
          <w:sz w:val="16"/>
          <w:szCs w:val="16"/>
        </w:rPr>
        <w:t xml:space="preserve"> </w:t>
      </w:r>
      <w:r w:rsidR="005A295B">
        <w:t>end</w:t>
      </w:r>
      <w:r w:rsidR="005A295B">
        <w:rPr>
          <w:spacing w:val="40"/>
        </w:rPr>
        <w:t xml:space="preserve"> </w:t>
      </w:r>
      <w:r w:rsidR="005A295B">
        <w:rPr>
          <w:spacing w:val="-5"/>
          <w:w w:val="99"/>
        </w:rPr>
        <w:t>f</w:t>
      </w:r>
      <w:r w:rsidR="005A295B">
        <w:rPr>
          <w:w w:val="112"/>
        </w:rPr>
        <w:t>or</w:t>
      </w:r>
    </w:p>
    <w:p w14:paraId="63D51582" w14:textId="77777777" w:rsidR="00DF2CF1" w:rsidRDefault="00DF2CF1">
      <w:pPr>
        <w:spacing w:line="200" w:lineRule="exact"/>
      </w:pPr>
    </w:p>
    <w:p w14:paraId="00A701FC" w14:textId="77777777" w:rsidR="00DF2CF1" w:rsidRDefault="00DF2CF1">
      <w:pPr>
        <w:spacing w:before="5" w:line="240" w:lineRule="exact"/>
        <w:rPr>
          <w:sz w:val="24"/>
          <w:szCs w:val="24"/>
        </w:rPr>
      </w:pPr>
    </w:p>
    <w:p w14:paraId="2203C749" w14:textId="77777777" w:rsidR="00DF2CF1" w:rsidRDefault="005A295B">
      <w:pPr>
        <w:spacing w:before="26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</w:rPr>
        <w:t>ϕ</w:t>
      </w:r>
      <w:r>
        <w:rPr>
          <w:position w:val="-3"/>
          <w:sz w:val="14"/>
          <w:szCs w:val="14"/>
        </w:rPr>
        <w:t>1</w:t>
      </w:r>
      <w:r>
        <w:rPr>
          <w:spacing w:val="-1"/>
          <w:position w:val="-3"/>
          <w:sz w:val="14"/>
          <w:szCs w:val="14"/>
        </w:rPr>
        <w:t xml:space="preserve"> 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rPr>
          <w:i/>
        </w:rPr>
        <w:t>ϕ</w:t>
      </w:r>
      <w:r>
        <w:rPr>
          <w:position w:val="-3"/>
          <w:sz w:val="14"/>
          <w:szCs w:val="14"/>
        </w:rPr>
        <w:t xml:space="preserve">2 </w:t>
      </w:r>
      <w:r>
        <w:rPr>
          <w:spacing w:val="34"/>
          <w:position w:val="-3"/>
          <w:sz w:val="14"/>
          <w:szCs w:val="14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latitudes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(radians)</w:t>
      </w:r>
    </w:p>
    <w:p w14:paraId="060111D8" w14:textId="77777777" w:rsidR="00DF2CF1" w:rsidRDefault="005A295B">
      <w:pPr>
        <w:spacing w:line="220" w:lineRule="exact"/>
        <w:ind w:left="319"/>
      </w:pPr>
      <w:r>
        <w:rPr>
          <w:i/>
          <w:w w:val="136"/>
          <w:sz w:val="14"/>
          <w:szCs w:val="14"/>
        </w:rPr>
        <w:t xml:space="preserve">• </w:t>
      </w:r>
      <w:r>
        <w:rPr>
          <w:i/>
          <w:spacing w:val="39"/>
          <w:w w:val="136"/>
          <w:sz w:val="14"/>
          <w:szCs w:val="14"/>
        </w:rPr>
        <w:t xml:space="preserve"> </w:t>
      </w:r>
      <w:r>
        <w:rPr>
          <w:w w:val="136"/>
        </w:rPr>
        <w:t>∆</w:t>
      </w:r>
      <w:r>
        <w:rPr>
          <w:i/>
          <w:w w:val="136"/>
        </w:rPr>
        <w:t>ϕ</w:t>
      </w:r>
      <w:r>
        <w:rPr>
          <w:i/>
          <w:spacing w:val="-22"/>
          <w:w w:val="136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di</w:t>
      </w:r>
      <w:r>
        <w:rPr>
          <w:spacing w:val="-5"/>
        </w:rPr>
        <w:t>f</w:t>
      </w:r>
      <w:r>
        <w:t>ference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latitude</w:t>
      </w:r>
      <w:r>
        <w:rPr>
          <w:spacing w:val="14"/>
        </w:rPr>
        <w:t xml:space="preserve"> </w:t>
      </w:r>
      <w:r>
        <w:t>(radians)</w:t>
      </w:r>
    </w:p>
    <w:p w14:paraId="72162DAC" w14:textId="77777777" w:rsidR="00DF2CF1" w:rsidRDefault="005A295B">
      <w:pPr>
        <w:spacing w:before="9"/>
        <w:ind w:left="319"/>
      </w:pPr>
      <w:r>
        <w:rPr>
          <w:i/>
          <w:w w:val="150"/>
          <w:sz w:val="14"/>
          <w:szCs w:val="14"/>
        </w:rPr>
        <w:t xml:space="preserve">• </w:t>
      </w:r>
      <w:r>
        <w:rPr>
          <w:i/>
          <w:spacing w:val="23"/>
          <w:w w:val="150"/>
          <w:sz w:val="14"/>
          <w:szCs w:val="14"/>
        </w:rPr>
        <w:t xml:space="preserve"> </w:t>
      </w:r>
      <w:r>
        <w:rPr>
          <w:w w:val="150"/>
        </w:rPr>
        <w:t>∆</w:t>
      </w:r>
      <w:r>
        <w:rPr>
          <w:i/>
          <w:w w:val="150"/>
        </w:rPr>
        <w:t>λ</w:t>
      </w:r>
      <w:r>
        <w:rPr>
          <w:i/>
          <w:spacing w:val="-37"/>
          <w:w w:val="150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di</w:t>
      </w:r>
      <w:r>
        <w:rPr>
          <w:spacing w:val="-5"/>
        </w:rPr>
        <w:t>f</w:t>
      </w:r>
      <w:r>
        <w:t>ference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longitude</w:t>
      </w:r>
      <w:r>
        <w:rPr>
          <w:spacing w:val="12"/>
        </w:rPr>
        <w:t xml:space="preserve"> </w:t>
      </w:r>
      <w:r>
        <w:t>(radians)</w:t>
      </w:r>
    </w:p>
    <w:p w14:paraId="57E30965" w14:textId="77777777" w:rsidR="00DF2CF1" w:rsidRDefault="005A295B">
      <w:pPr>
        <w:spacing w:before="49" w:line="249" w:lineRule="auto"/>
        <w:ind w:left="119" w:right="85" w:firstLine="199"/>
      </w:pPr>
      <w:r>
        <w:rPr>
          <w:i/>
        </w:rPr>
        <w:t>3)</w:t>
      </w:r>
      <w:r>
        <w:rPr>
          <w:i/>
          <w:spacing w:val="47"/>
        </w:rPr>
        <w:t xml:space="preserve"> </w:t>
      </w:r>
      <w:r>
        <w:rPr>
          <w:i/>
        </w:rPr>
        <w:t>Geo-</w:t>
      </w:r>
      <w:r>
        <w:rPr>
          <w:i/>
          <w:spacing w:val="-15"/>
        </w:rPr>
        <w:t>F</w:t>
      </w:r>
      <w:r>
        <w:rPr>
          <w:i/>
        </w:rPr>
        <w:t>encing</w:t>
      </w:r>
      <w:r>
        <w:rPr>
          <w:i/>
          <w:spacing w:val="-4"/>
        </w:rPr>
        <w:t xml:space="preserve"> </w:t>
      </w:r>
      <w:r>
        <w:rPr>
          <w:i/>
        </w:rPr>
        <w:t>Implementation:</w:t>
      </w:r>
      <w:r>
        <w:rPr>
          <w:i/>
          <w:spacing w:val="28"/>
        </w:rPr>
        <w:t xml:space="preserve"> </w:t>
      </w:r>
      <w:r>
        <w:rPr>
          <w:spacing w:val="-12"/>
        </w:rPr>
        <w:t>V</w:t>
      </w:r>
      <w:r>
        <w:t>irtual</w:t>
      </w:r>
      <w:r>
        <w:rPr>
          <w:spacing w:val="1"/>
        </w:rPr>
        <w:t xml:space="preserve"> </w:t>
      </w:r>
      <w:r>
        <w:t>boundaries</w:t>
      </w:r>
      <w:r>
        <w:rPr>
          <w:spacing w:val="-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deﬁned</w:t>
      </w:r>
      <w:r>
        <w:rPr>
          <w:spacing w:val="2"/>
        </w:rPr>
        <w:t xml:space="preserve"> </w:t>
      </w:r>
      <w:r>
        <w:t>around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4"/>
        </w:rPr>
        <w:t xml:space="preserve"> </w:t>
      </w:r>
      <w:r>
        <w:t>stop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trigger</w:t>
      </w:r>
      <w:r>
        <w:rPr>
          <w:spacing w:val="3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 xml:space="preserve">departure </w:t>
      </w:r>
      <w:r>
        <w:rPr>
          <w:spacing w:val="-5"/>
        </w:rPr>
        <w:t>e</w:t>
      </w:r>
      <w:r>
        <w:rPr>
          <w:spacing w:val="-3"/>
        </w:rPr>
        <w:t>v</w:t>
      </w:r>
      <w:r>
        <w:t>ents. The</w:t>
      </w:r>
      <w:r>
        <w:rPr>
          <w:spacing w:val="11"/>
        </w:rPr>
        <w:t xml:space="preserve"> </w:t>
      </w:r>
      <w:r>
        <w:t>geo-fencing</w:t>
      </w:r>
      <w:r>
        <w:rPr>
          <w:spacing w:val="4"/>
        </w:rPr>
        <w:t xml:space="preserve"> </w:t>
      </w:r>
      <w:r>
        <w:t>algorithm</w:t>
      </w:r>
      <w:r>
        <w:rPr>
          <w:spacing w:val="6"/>
        </w:rPr>
        <w:t xml:space="preserve"> </w:t>
      </w:r>
      <w:r>
        <w:t>continuously</w:t>
      </w:r>
      <w:r>
        <w:rPr>
          <w:spacing w:val="4"/>
        </w:rPr>
        <w:t xml:space="preserve"> </w:t>
      </w:r>
      <w:r>
        <w:rPr>
          <w:spacing w:val="-5"/>
        </w:rPr>
        <w:t>ev</w:t>
      </w:r>
      <w:r>
        <w:t>aluates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11"/>
        </w:rPr>
        <w:t>’</w:t>
      </w:r>
      <w:r>
        <w:t>s</w:t>
      </w:r>
      <w:r>
        <w:rPr>
          <w:spacing w:val="10"/>
        </w:rPr>
        <w:t xml:space="preserve"> </w:t>
      </w:r>
      <w:r>
        <w:t>position</w:t>
      </w:r>
      <w:r>
        <w:rPr>
          <w:spacing w:val="8"/>
        </w:rPr>
        <w:t xml:space="preserve"> </w:t>
      </w:r>
      <w:r>
        <w:t>relat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stop</w:t>
      </w:r>
      <w:r>
        <w:rPr>
          <w:spacing w:val="11"/>
        </w:rPr>
        <w:t xml:space="preserve"> </w:t>
      </w:r>
      <w:r>
        <w:t>boundaries,</w:t>
      </w:r>
      <w:r>
        <w:rPr>
          <w:spacing w:val="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formalized</w:t>
      </w:r>
      <w:r>
        <w:rPr>
          <w:spacing w:val="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Algorithm</w:t>
      </w:r>
      <w:r>
        <w:rPr>
          <w:spacing w:val="6"/>
        </w:rPr>
        <w:t xml:space="preserve"> </w:t>
      </w:r>
      <w:r>
        <w:t>1.</w:t>
      </w:r>
    </w:p>
    <w:p w14:paraId="3BEC4B1F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730ABF86" w14:textId="77777777" w:rsidR="00DF2CF1" w:rsidRDefault="00DF2CF1">
      <w:pPr>
        <w:spacing w:line="200" w:lineRule="exact"/>
      </w:pPr>
    </w:p>
    <w:p w14:paraId="7E625AA8" w14:textId="77777777" w:rsidR="00DF2CF1" w:rsidRDefault="005A295B">
      <w:pPr>
        <w:ind w:left="119"/>
      </w:pPr>
      <w:r>
        <w:rPr>
          <w:i/>
        </w:rPr>
        <w:t>D.</w:t>
      </w:r>
      <w:r>
        <w:rPr>
          <w:i/>
          <w:spacing w:val="47"/>
        </w:rPr>
        <w:t xml:space="preserve"> </w:t>
      </w:r>
      <w:r>
        <w:rPr>
          <w:i/>
        </w:rPr>
        <w:t>Intelli</w:t>
      </w:r>
      <w:r>
        <w:rPr>
          <w:i/>
          <w:spacing w:val="-2"/>
        </w:rPr>
        <w:t>g</w:t>
      </w:r>
      <w:r>
        <w:rPr>
          <w:i/>
        </w:rPr>
        <w:t>ent</w:t>
      </w:r>
      <w:r>
        <w:rPr>
          <w:i/>
          <w:spacing w:val="1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6"/>
        </w:rPr>
        <w:t xml:space="preserve"> </w:t>
      </w:r>
      <w:r>
        <w:rPr>
          <w:i/>
        </w:rPr>
        <w:t>P</w:t>
      </w:r>
      <w:r>
        <w:rPr>
          <w:i/>
          <w:spacing w:val="-7"/>
        </w:rPr>
        <w:t>r</w:t>
      </w:r>
      <w:r>
        <w:rPr>
          <w:i/>
        </w:rPr>
        <w:t>ediction</w:t>
      </w:r>
    </w:p>
    <w:p w14:paraId="1E3CDD4A" w14:textId="77777777" w:rsidR="00DF2CF1" w:rsidRDefault="005A295B">
      <w:pPr>
        <w:spacing w:before="72" w:line="249" w:lineRule="auto"/>
        <w:ind w:left="119" w:right="85" w:firstLine="199"/>
      </w:pPr>
      <w:r>
        <w:t>Instead</w:t>
      </w:r>
      <w:r>
        <w:rPr>
          <w:spacing w:val="3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relying</w:t>
      </w:r>
      <w:r>
        <w:rPr>
          <w:spacing w:val="32"/>
        </w:rPr>
        <w:t xml:space="preserve"> </w:t>
      </w:r>
      <w:r>
        <w:t>only</w:t>
      </w:r>
      <w:r>
        <w:rPr>
          <w:spacing w:val="34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distance</w:t>
      </w:r>
      <w:r>
        <w:rPr>
          <w:spacing w:val="31"/>
        </w:rPr>
        <w:t xml:space="preserve"> </w:t>
      </w:r>
      <w:r>
        <w:t>d</w:t>
      </w:r>
      <w:r>
        <w:rPr>
          <w:spacing w:val="-5"/>
        </w:rPr>
        <w:t>i</w:t>
      </w:r>
      <w:r>
        <w:t>vided</w:t>
      </w:r>
      <w:r>
        <w:rPr>
          <w:spacing w:val="32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speed,</w:t>
      </w:r>
      <w:r>
        <w:rPr>
          <w:spacing w:val="33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Random</w:t>
      </w:r>
      <w:r>
        <w:rPr>
          <w:spacing w:val="31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33"/>
        </w:rPr>
        <w:t xml:space="preserve"> </w:t>
      </w:r>
      <w:r>
        <w:t>r</w:t>
      </w:r>
      <w:r>
        <w:rPr>
          <w:spacing w:val="-3"/>
        </w:rPr>
        <w:t>e</w:t>
      </w:r>
      <w:r>
        <w:t>gression</w:t>
      </w:r>
      <w:r>
        <w:rPr>
          <w:spacing w:val="30"/>
        </w:rPr>
        <w:t xml:space="preserve"> </w:t>
      </w:r>
      <w:r>
        <w:t>model</w:t>
      </w:r>
      <w:r>
        <w:rPr>
          <w:spacing w:val="33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combines</w:t>
      </w:r>
      <w:r>
        <w:rPr>
          <w:spacing w:val="30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 features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accura</w:t>
      </w:r>
      <w:r>
        <w:rPr>
          <w:spacing w:val="-3"/>
        </w:rPr>
        <w:t>c</w:t>
      </w:r>
      <w:r>
        <w:rPr>
          <w:spacing w:val="-13"/>
        </w:rPr>
        <w:t>y</w:t>
      </w:r>
      <w:r>
        <w:t>.</w:t>
      </w:r>
    </w:p>
    <w:p w14:paraId="200215E9" w14:textId="77777777" w:rsidR="00DF2CF1" w:rsidRDefault="005A295B">
      <w:pPr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Random</w:t>
      </w:r>
      <w:r>
        <w:rPr>
          <w:i/>
          <w:spacing w:val="13"/>
        </w:rPr>
        <w:t xml:space="preserve"> </w:t>
      </w:r>
      <w:r>
        <w:rPr>
          <w:i/>
          <w:spacing w:val="-21"/>
        </w:rPr>
        <w:t>F</w:t>
      </w:r>
      <w:r>
        <w:rPr>
          <w:i/>
        </w:rPr>
        <w:t>o</w:t>
      </w:r>
      <w:r>
        <w:rPr>
          <w:i/>
          <w:spacing w:val="-7"/>
        </w:rPr>
        <w:t>r</w:t>
      </w:r>
      <w:r>
        <w:rPr>
          <w:i/>
        </w:rPr>
        <w:t>est</w:t>
      </w:r>
      <w:r>
        <w:rPr>
          <w:i/>
          <w:spacing w:val="15"/>
        </w:rPr>
        <w:t xml:space="preserve"> </w:t>
      </w:r>
      <w:r>
        <w:rPr>
          <w:i/>
        </w:rPr>
        <w:t>Model</w:t>
      </w:r>
      <w:r>
        <w:rPr>
          <w:i/>
          <w:spacing w:val="15"/>
        </w:rPr>
        <w:t xml:space="preserve"> </w:t>
      </w:r>
      <w:r>
        <w:rPr>
          <w:i/>
        </w:rPr>
        <w:t>Conﬁgu</w:t>
      </w:r>
      <w:r>
        <w:rPr>
          <w:i/>
          <w:spacing w:val="-3"/>
        </w:rPr>
        <w:t>r</w:t>
      </w:r>
      <w:r>
        <w:rPr>
          <w:i/>
        </w:rPr>
        <w:t>ation:</w:t>
      </w:r>
      <w:r>
        <w:rPr>
          <w:i/>
          <w:spacing w:val="41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17"/>
        </w:rPr>
        <w:t xml:space="preserve"> </w:t>
      </w:r>
      <w:r>
        <w:t>conﬁgure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Random</w:t>
      </w:r>
      <w:r>
        <w:rPr>
          <w:spacing w:val="13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15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100</w:t>
      </w:r>
      <w:r>
        <w:rPr>
          <w:spacing w:val="17"/>
        </w:rPr>
        <w:t xml:space="preserve"> </w:t>
      </w:r>
      <w:r>
        <w:t>trees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maximum</w:t>
      </w:r>
      <w:r>
        <w:rPr>
          <w:spacing w:val="12"/>
        </w:rPr>
        <w:t xml:space="preserve"> </w:t>
      </w:r>
      <w:r>
        <w:t>depth</w:t>
      </w:r>
      <w:r>
        <w:rPr>
          <w:spacing w:val="16"/>
        </w:rPr>
        <w:t xml:space="preserve"> </w:t>
      </w:r>
      <w:r>
        <w:t>of</w:t>
      </w:r>
    </w:p>
    <w:p w14:paraId="0B0F3DB3" w14:textId="77777777" w:rsidR="00DF2CF1" w:rsidRDefault="005A295B">
      <w:pPr>
        <w:spacing w:before="9"/>
        <w:ind w:left="84" w:right="2315"/>
        <w:jc w:val="center"/>
      </w:pPr>
      <w:r>
        <w:t>15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balance</w:t>
      </w:r>
      <w:r>
        <w:rPr>
          <w:spacing w:val="14"/>
        </w:rPr>
        <w:t xml:space="preserve"> </w:t>
      </w:r>
      <w:r>
        <w:t>compl</w:t>
      </w:r>
      <w:r>
        <w:rPr>
          <w:spacing w:val="-3"/>
        </w:rPr>
        <w:t>e</w:t>
      </w:r>
      <w:r>
        <w:t>xity</w:t>
      </w:r>
      <w:r>
        <w:rPr>
          <w:spacing w:val="1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generalization.</w:t>
      </w:r>
      <w:r>
        <w:rPr>
          <w:spacing w:val="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uses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12"/>
        </w:rPr>
        <w:t xml:space="preserve"> </w:t>
      </w:r>
      <w:r>
        <w:t>cat</w:t>
      </w:r>
      <w:r>
        <w:rPr>
          <w:spacing w:val="-3"/>
        </w:rPr>
        <w:t>e</w:t>
      </w:r>
      <w:r>
        <w:t>gories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w w:val="99"/>
        </w:rPr>
        <w:t>features:</w:t>
      </w:r>
    </w:p>
    <w:p w14:paraId="62BEBC64" w14:textId="77777777" w:rsidR="00DF2CF1" w:rsidRDefault="005A295B">
      <w:pPr>
        <w:spacing w:before="4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spacing w:val="-19"/>
          <w:w w:val="108"/>
        </w:rPr>
        <w:t>T</w:t>
      </w:r>
      <w:r>
        <w:rPr>
          <w:w w:val="108"/>
        </w:rPr>
        <w:t>emporal</w:t>
      </w:r>
      <w:r>
        <w:rPr>
          <w:spacing w:val="22"/>
          <w:w w:val="108"/>
        </w:rPr>
        <w:t xml:space="preserve"> </w:t>
      </w:r>
      <w:r>
        <w:rPr>
          <w:spacing w:val="-5"/>
          <w:w w:val="108"/>
        </w:rPr>
        <w:t>F</w:t>
      </w:r>
      <w:r>
        <w:rPr>
          <w:w w:val="108"/>
        </w:rPr>
        <w:t>eatu</w:t>
      </w:r>
      <w:r>
        <w:rPr>
          <w:spacing w:val="-4"/>
          <w:w w:val="108"/>
        </w:rPr>
        <w:t>r</w:t>
      </w:r>
      <w:r>
        <w:rPr>
          <w:w w:val="108"/>
        </w:rPr>
        <w:t>es:</w:t>
      </w:r>
      <w:r>
        <w:rPr>
          <w:spacing w:val="29"/>
          <w:w w:val="108"/>
        </w:rPr>
        <w:t xml:space="preserve"> </w:t>
      </w:r>
      <w:r>
        <w:rPr>
          <w:spacing w:val="-7"/>
        </w:rPr>
        <w:t>T</w:t>
      </w:r>
      <w:r>
        <w:t>ime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day</w:t>
      </w:r>
      <w:r>
        <w:rPr>
          <w:spacing w:val="17"/>
        </w:rPr>
        <w:t xml:space="preserve"> </w:t>
      </w:r>
      <w:r>
        <w:t>(hour),</w:t>
      </w:r>
      <w:r>
        <w:rPr>
          <w:spacing w:val="14"/>
        </w:rPr>
        <w:t xml:space="preserve"> </w:t>
      </w:r>
      <w:r>
        <w:t>day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week,</w:t>
      </w:r>
      <w:r>
        <w:rPr>
          <w:spacing w:val="15"/>
        </w:rPr>
        <w:t xml:space="preserve"> </w:t>
      </w:r>
      <w:r>
        <w:t>holiday</w:t>
      </w:r>
      <w:r>
        <w:rPr>
          <w:spacing w:val="14"/>
        </w:rPr>
        <w:t xml:space="preserve"> </w:t>
      </w:r>
      <w:r>
        <w:t>ﬂag,</w:t>
      </w:r>
      <w:r>
        <w:rPr>
          <w:spacing w:val="16"/>
        </w:rPr>
        <w:t xml:space="preserve"> </w:t>
      </w:r>
      <w:r>
        <w:t>season</w:t>
      </w:r>
    </w:p>
    <w:p w14:paraId="4A4E234A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 xml:space="preserve">Spatial </w:t>
      </w:r>
      <w:r>
        <w:rPr>
          <w:spacing w:val="14"/>
        </w:rPr>
        <w:t xml:space="preserve"> </w:t>
      </w:r>
      <w:r>
        <w:rPr>
          <w:spacing w:val="-5"/>
          <w:w w:val="109"/>
        </w:rPr>
        <w:t>F</w:t>
      </w:r>
      <w:r>
        <w:rPr>
          <w:w w:val="109"/>
        </w:rPr>
        <w:t>eatu</w:t>
      </w:r>
      <w:r>
        <w:rPr>
          <w:spacing w:val="-4"/>
          <w:w w:val="109"/>
        </w:rPr>
        <w:t>r</w:t>
      </w:r>
      <w:r>
        <w:rPr>
          <w:w w:val="109"/>
        </w:rPr>
        <w:t>es:</w:t>
      </w:r>
      <w:r>
        <w:rPr>
          <w:spacing w:val="21"/>
          <w:w w:val="109"/>
        </w:rPr>
        <w:t xml:space="preserve"> </w:t>
      </w:r>
      <w:r>
        <w:t>Distance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ta</w:t>
      </w:r>
      <w:r>
        <w:rPr>
          <w:spacing w:val="-3"/>
        </w:rPr>
        <w:t>r</w:t>
      </w:r>
      <w:r>
        <w:t>get</w:t>
      </w:r>
      <w:r>
        <w:rPr>
          <w:spacing w:val="15"/>
        </w:rPr>
        <w:t xml:space="preserve"> </w:t>
      </w:r>
      <w:r>
        <w:t>stop,</w:t>
      </w:r>
      <w:r>
        <w:rPr>
          <w:spacing w:val="16"/>
        </w:rPr>
        <w:t xml:space="preserve"> </w:t>
      </w:r>
      <w: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remaining</w:t>
      </w:r>
      <w:r>
        <w:rPr>
          <w:spacing w:val="12"/>
        </w:rPr>
        <w:t xml:space="preserve"> </w:t>
      </w:r>
      <w:r>
        <w:t>stops,</w:t>
      </w:r>
      <w:r>
        <w:rPr>
          <w:spacing w:val="15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t>route</w:t>
      </w:r>
      <w:r>
        <w:rPr>
          <w:spacing w:val="16"/>
        </w:rPr>
        <w:t xml:space="preserve"> </w:t>
      </w:r>
      <w:r>
        <w:t>s</w:t>
      </w:r>
      <w:r>
        <w:rPr>
          <w:spacing w:val="-3"/>
        </w:rPr>
        <w:t>e</w:t>
      </w:r>
      <w:r>
        <w:t>gment</w:t>
      </w:r>
    </w:p>
    <w:p w14:paraId="32ACBB5B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w w:val="109"/>
        </w:rPr>
        <w:t>Operational</w:t>
      </w:r>
      <w:r>
        <w:rPr>
          <w:spacing w:val="20"/>
          <w:w w:val="109"/>
        </w:rPr>
        <w:t xml:space="preserve"> </w:t>
      </w:r>
      <w:r>
        <w:rPr>
          <w:spacing w:val="-5"/>
          <w:w w:val="109"/>
        </w:rPr>
        <w:t>F</w:t>
      </w:r>
      <w:r>
        <w:rPr>
          <w:w w:val="109"/>
        </w:rPr>
        <w:t>eatu</w:t>
      </w:r>
      <w:r>
        <w:rPr>
          <w:spacing w:val="-4"/>
          <w:w w:val="109"/>
        </w:rPr>
        <w:t>r</w:t>
      </w:r>
      <w:r>
        <w:rPr>
          <w:w w:val="109"/>
        </w:rPr>
        <w:t>es:</w:t>
      </w:r>
      <w:r>
        <w:rPr>
          <w:spacing w:val="21"/>
          <w:w w:val="109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t>instantaneous</w:t>
      </w:r>
      <w:r>
        <w:rPr>
          <w:spacing w:val="9"/>
        </w:rPr>
        <w:t xml:space="preserve"> </w:t>
      </w:r>
      <w:r>
        <w:t>speed,</w:t>
      </w:r>
      <w:r>
        <w:rPr>
          <w:spacing w:val="15"/>
        </w:rPr>
        <w:t xml:space="preserve"> </w:t>
      </w:r>
      <w:r>
        <w:t>recent</w:t>
      </w:r>
      <w:r>
        <w:rPr>
          <w:spacing w:val="15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14"/>
        </w:rPr>
        <w:t xml:space="preserve"> </w:t>
      </w:r>
      <w:r>
        <w:t>speed</w:t>
      </w:r>
      <w:r>
        <w:rPr>
          <w:spacing w:val="15"/>
        </w:rPr>
        <w:t xml:space="preserve"> </w:t>
      </w:r>
      <w:r>
        <w:t>(last</w:t>
      </w:r>
      <w:r>
        <w:rPr>
          <w:spacing w:val="17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minutes),</w:t>
      </w:r>
      <w:r>
        <w:rPr>
          <w:spacing w:val="13"/>
        </w:rPr>
        <w:t xml:space="preserve"> </w:t>
      </w:r>
      <w:r>
        <w:t>dwell</w:t>
      </w:r>
      <w:r>
        <w:rPr>
          <w:spacing w:val="16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last</w:t>
      </w:r>
      <w:r>
        <w:rPr>
          <w:spacing w:val="17"/>
        </w:rPr>
        <w:t xml:space="preserve"> </w:t>
      </w:r>
      <w:r>
        <w:t>stop</w:t>
      </w:r>
    </w:p>
    <w:p w14:paraId="279C53FF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 xml:space="preserve">Historical </w:t>
      </w:r>
      <w:r>
        <w:rPr>
          <w:spacing w:val="22"/>
        </w:rPr>
        <w:t xml:space="preserve"> </w:t>
      </w:r>
      <w:r>
        <w:rPr>
          <w:spacing w:val="-5"/>
          <w:w w:val="109"/>
        </w:rPr>
        <w:t>F</w:t>
      </w:r>
      <w:r>
        <w:rPr>
          <w:w w:val="109"/>
        </w:rPr>
        <w:t>eatu</w:t>
      </w:r>
      <w:r>
        <w:rPr>
          <w:spacing w:val="-4"/>
          <w:w w:val="109"/>
        </w:rPr>
        <w:t>r</w:t>
      </w:r>
      <w:r>
        <w:rPr>
          <w:w w:val="109"/>
        </w:rPr>
        <w:t>es:</w:t>
      </w:r>
      <w:r>
        <w:rPr>
          <w:spacing w:val="21"/>
          <w:w w:val="109"/>
        </w:rPr>
        <w:t xml:space="preserve"> </w:t>
      </w:r>
      <w:r>
        <w:t>Historical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14"/>
        </w:rPr>
        <w:t xml:space="preserve"> </w:t>
      </w:r>
      <w:r>
        <w:t>tr</w:t>
      </w:r>
      <w:r>
        <w:rPr>
          <w:spacing w:val="-4"/>
        </w:rPr>
        <w:t>a</w:t>
      </w:r>
      <w:r>
        <w:rPr>
          <w:spacing w:val="-3"/>
        </w:rPr>
        <w:t>v</w:t>
      </w:r>
      <w:r>
        <w:t>el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route</w:t>
      </w:r>
      <w:r>
        <w:rPr>
          <w:spacing w:val="16"/>
        </w:rPr>
        <w:t xml:space="preserve"> </w:t>
      </w:r>
      <w:r>
        <w:t>s</w:t>
      </w:r>
      <w:r>
        <w:rPr>
          <w:spacing w:val="-3"/>
        </w:rPr>
        <w:t>e</w:t>
      </w:r>
      <w:r>
        <w:t>gment,</w:t>
      </w:r>
      <w:r>
        <w:rPr>
          <w:spacing w:val="13"/>
        </w:rPr>
        <w:t xml:space="preserve"> </w:t>
      </w:r>
      <w:r>
        <w:t>day-of-week</w:t>
      </w:r>
      <w:r>
        <w:rPr>
          <w:spacing w:val="10"/>
        </w:rPr>
        <w:t xml:space="preserve"> </w:t>
      </w:r>
      <w:r>
        <w:t>patterns</w:t>
      </w:r>
    </w:p>
    <w:p w14:paraId="334F317C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w w:val="108"/>
        </w:rPr>
        <w:t>E</w:t>
      </w:r>
      <w:r>
        <w:rPr>
          <w:spacing w:val="-9"/>
          <w:w w:val="108"/>
        </w:rPr>
        <w:t>n</w:t>
      </w:r>
      <w:r>
        <w:rPr>
          <w:w w:val="108"/>
        </w:rPr>
        <w:t>vi</w:t>
      </w:r>
      <w:r>
        <w:rPr>
          <w:spacing w:val="-4"/>
          <w:w w:val="108"/>
        </w:rPr>
        <w:t>r</w:t>
      </w:r>
      <w:r>
        <w:rPr>
          <w:w w:val="108"/>
        </w:rPr>
        <w:t>onmental</w:t>
      </w:r>
      <w:r>
        <w:rPr>
          <w:spacing w:val="19"/>
          <w:w w:val="108"/>
        </w:rPr>
        <w:t xml:space="preserve"> </w:t>
      </w:r>
      <w:r>
        <w:rPr>
          <w:spacing w:val="-5"/>
          <w:w w:val="108"/>
        </w:rPr>
        <w:t>F</w:t>
      </w:r>
      <w:r>
        <w:rPr>
          <w:w w:val="108"/>
        </w:rPr>
        <w:t>eatu</w:t>
      </w:r>
      <w:r>
        <w:rPr>
          <w:spacing w:val="-4"/>
          <w:w w:val="108"/>
        </w:rPr>
        <w:t>r</w:t>
      </w:r>
      <w:r>
        <w:rPr>
          <w:w w:val="108"/>
        </w:rPr>
        <w:t>es:</w:t>
      </w:r>
      <w:r>
        <w:rPr>
          <w:spacing w:val="29"/>
          <w:w w:val="108"/>
        </w:rPr>
        <w:t xml:space="preserve"> </w:t>
      </w:r>
      <w:r>
        <w:rPr>
          <w:spacing w:val="-16"/>
        </w:rPr>
        <w:t>W</w:t>
      </w:r>
      <w:r>
        <w:t>eather</w:t>
      </w:r>
      <w:r>
        <w:rPr>
          <w:spacing w:val="13"/>
        </w:rPr>
        <w:t xml:space="preserve"> </w:t>
      </w:r>
      <w:r>
        <w:t>condition,</w:t>
      </w:r>
      <w:r>
        <w:rPr>
          <w:spacing w:val="12"/>
        </w:rPr>
        <w:t xml:space="preserve"> </w:t>
      </w:r>
      <w:r>
        <w:t>tra</w:t>
      </w:r>
      <w:r>
        <w:rPr>
          <w:spacing w:val="-5"/>
        </w:rPr>
        <w:t>f</w:t>
      </w:r>
      <w:r>
        <w:t>ﬁc</w:t>
      </w:r>
      <w:r>
        <w:rPr>
          <w:spacing w:val="15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el</w:t>
      </w:r>
      <w:r>
        <w:rPr>
          <w:spacing w:val="16"/>
        </w:rPr>
        <w:t xml:space="preserve"> </w:t>
      </w:r>
      <w:r>
        <w:t>(if</w:t>
      </w:r>
      <w:r>
        <w:rPr>
          <w:spacing w:val="1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v</w:t>
      </w:r>
      <w:r>
        <w:t>ailable)</w:t>
      </w:r>
    </w:p>
    <w:p w14:paraId="002A1F58" w14:textId="77777777" w:rsidR="00DF2CF1" w:rsidRDefault="005A295B">
      <w:pPr>
        <w:spacing w:before="49" w:line="249" w:lineRule="auto"/>
        <w:ind w:left="119" w:right="85" w:firstLine="199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  <w:spacing w:val="-11"/>
        </w:rPr>
        <w:t>T</w:t>
      </w:r>
      <w:r>
        <w:rPr>
          <w:i/>
        </w:rPr>
        <w:t>ime-Che</w:t>
      </w:r>
      <w:r>
        <w:rPr>
          <w:i/>
          <w:spacing w:val="-4"/>
        </w:rPr>
        <w:t>c</w:t>
      </w:r>
      <w:r>
        <w:rPr>
          <w:i/>
        </w:rPr>
        <w:t>k</w:t>
      </w:r>
      <w:r>
        <w:rPr>
          <w:i/>
          <w:spacing w:val="-2"/>
        </w:rPr>
        <w:t xml:space="preserve"> </w:t>
      </w:r>
      <w:r>
        <w:rPr>
          <w:i/>
        </w:rPr>
        <w:t>Stop</w:t>
      </w:r>
      <w:r>
        <w:rPr>
          <w:i/>
          <w:spacing w:val="4"/>
        </w:rPr>
        <w:t xml:space="preserve"> </w:t>
      </w:r>
      <w:r>
        <w:rPr>
          <w:i/>
        </w:rPr>
        <w:t>Analysis:</w:t>
      </w:r>
      <w:r>
        <w:rPr>
          <w:i/>
          <w:spacing w:val="3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dedicated algorithm adjusts</w:t>
      </w:r>
      <w:r>
        <w:rPr>
          <w:spacing w:val="2"/>
        </w:rPr>
        <w:t xml:space="preserve"> </w:t>
      </w:r>
      <w:r>
        <w:t>predictions</w:t>
      </w:r>
      <w:r>
        <w:rPr>
          <w:spacing w:val="-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major</w:t>
      </w:r>
      <w:r>
        <w:rPr>
          <w:spacing w:val="3"/>
        </w:rPr>
        <w:t xml:space="preserve"> </w:t>
      </w:r>
      <w:r>
        <w:t>rural</w:t>
      </w:r>
      <w:r>
        <w:rPr>
          <w:spacing w:val="4"/>
        </w:rPr>
        <w:t xml:space="preserve"> </w:t>
      </w:r>
      <w:r>
        <w:t>stops,</w:t>
      </w:r>
      <w:r>
        <w:rPr>
          <w:spacing w:val="3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rPr>
          <w:spacing w:val="-4"/>
        </w:rPr>
        <w:t>b</w:t>
      </w:r>
      <w:r>
        <w:t>uilt-in</w:t>
      </w:r>
      <w:r>
        <w:rPr>
          <w:spacing w:val="2"/>
        </w:rPr>
        <w:t xml:space="preserve"> </w:t>
      </w:r>
      <w:r>
        <w:t>slack</w:t>
      </w:r>
      <w:r>
        <w:rPr>
          <w:spacing w:val="4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often absorbs</w:t>
      </w:r>
      <w:r>
        <w:rPr>
          <w:spacing w:val="14"/>
        </w:rPr>
        <w:t xml:space="preserve"> </w:t>
      </w:r>
      <w:r>
        <w:t>delays.</w:t>
      </w:r>
      <w:r>
        <w:rPr>
          <w:spacing w:val="14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time-check</w:t>
      </w:r>
      <w:r>
        <w:rPr>
          <w:spacing w:val="11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adjustment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orks</w:t>
      </w:r>
      <w:r>
        <w:rPr>
          <w:spacing w:val="1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</w:p>
    <w:p w14:paraId="6B011668" w14:textId="77777777" w:rsidR="00DF2CF1" w:rsidRDefault="00DF2CF1">
      <w:pPr>
        <w:spacing w:before="13" w:line="200" w:lineRule="exact"/>
        <w:sectPr w:rsidR="00DF2CF1">
          <w:pgSz w:w="12240" w:h="15840"/>
          <w:pgMar w:top="640" w:right="860" w:bottom="280" w:left="860" w:header="458" w:footer="0" w:gutter="0"/>
          <w:cols w:space="720"/>
        </w:sectPr>
      </w:pPr>
    </w:p>
    <w:p w14:paraId="23C590C4" w14:textId="77777777" w:rsidR="00DF2CF1" w:rsidRDefault="00DF2CF1">
      <w:pPr>
        <w:spacing w:before="4" w:line="180" w:lineRule="exact"/>
        <w:rPr>
          <w:sz w:val="19"/>
          <w:szCs w:val="19"/>
        </w:rPr>
      </w:pPr>
    </w:p>
    <w:p w14:paraId="6D4F702A" w14:textId="77777777" w:rsidR="00DF2CF1" w:rsidRDefault="00DF2CF1">
      <w:pPr>
        <w:spacing w:line="200" w:lineRule="exact"/>
      </w:pPr>
    </w:p>
    <w:p w14:paraId="1B8EE79B" w14:textId="77777777" w:rsidR="00707057" w:rsidRDefault="00707057">
      <w:pPr>
        <w:ind w:left="319" w:right="-50"/>
      </w:pPr>
    </w:p>
    <w:p w14:paraId="5457F1F6" w14:textId="77777777" w:rsidR="00707057" w:rsidRDefault="00707057">
      <w:pPr>
        <w:ind w:left="319" w:right="-50"/>
      </w:pPr>
    </w:p>
    <w:p w14:paraId="4CEA3D3D" w14:textId="77777777" w:rsidR="00DF2CF1" w:rsidRDefault="005A295B">
      <w:pPr>
        <w:ind w:left="319" w:right="-50"/>
      </w:pPr>
      <w:r>
        <w:t>Where:</w:t>
      </w:r>
    </w:p>
    <w:p w14:paraId="513C22F4" w14:textId="77777777" w:rsidR="00DF2CF1" w:rsidRDefault="005A295B">
      <w:pPr>
        <w:spacing w:before="22"/>
        <w:rPr>
          <w:spacing w:val="11"/>
          <w:position w:val="3"/>
        </w:rPr>
      </w:pPr>
      <w:r>
        <w:br w:type="column"/>
      </w:r>
    </w:p>
    <w:p w14:paraId="0B15C3A9" w14:textId="77777777" w:rsidR="00707057" w:rsidRDefault="00707057">
      <w:pPr>
        <w:spacing w:before="22"/>
        <w:rPr>
          <w:spacing w:val="11"/>
          <w:position w:val="3"/>
        </w:rPr>
      </w:pPr>
      <w:r>
        <w:rPr>
          <w:noProof/>
          <w:spacing w:val="11"/>
          <w:position w:val="3"/>
          <w:lang w:val="en-IN" w:eastAsia="en-IN"/>
        </w:rPr>
        <w:drawing>
          <wp:inline distT="0" distB="0" distL="0" distR="0" wp14:anchorId="6DAC86C7" wp14:editId="6F0C57C9">
            <wp:extent cx="4677507" cy="335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477" cy="33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D5C7" w14:textId="77777777" w:rsidR="00707057" w:rsidRDefault="00707057">
      <w:pPr>
        <w:spacing w:before="22"/>
        <w:rPr>
          <w:spacing w:val="11"/>
          <w:position w:val="3"/>
        </w:rPr>
      </w:pPr>
    </w:p>
    <w:p w14:paraId="5DB913A6" w14:textId="77777777" w:rsidR="00707057" w:rsidRPr="00707057" w:rsidRDefault="00707057">
      <w:pPr>
        <w:spacing w:before="22"/>
        <w:sectPr w:rsidR="00707057" w:rsidRPr="00707057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905" w:space="1929"/>
            <w:col w:w="7686"/>
          </w:cols>
        </w:sectPr>
      </w:pPr>
    </w:p>
    <w:p w14:paraId="2033B7C6" w14:textId="77777777" w:rsidR="00DF2CF1" w:rsidRDefault="005A295B">
      <w:pPr>
        <w:spacing w:before="4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rPr>
          <w:i/>
          <w:w w:val="95"/>
        </w:rPr>
        <w:t>δ</w:t>
      </w:r>
      <w:r>
        <w:rPr>
          <w:i/>
          <w:w w:val="122"/>
          <w:position w:val="-3"/>
          <w:sz w:val="14"/>
          <w:szCs w:val="14"/>
        </w:rPr>
        <w:t>de</w:t>
      </w:r>
      <w:r>
        <w:rPr>
          <w:i/>
          <w:spacing w:val="1"/>
          <w:w w:val="122"/>
          <w:position w:val="-3"/>
          <w:sz w:val="14"/>
          <w:szCs w:val="14"/>
        </w:rPr>
        <w:t>l</w:t>
      </w:r>
      <w:r>
        <w:rPr>
          <w:i/>
          <w:w w:val="126"/>
          <w:position w:val="-3"/>
          <w:sz w:val="14"/>
          <w:szCs w:val="14"/>
        </w:rPr>
        <w:t>ay</w:t>
      </w:r>
      <w:r>
        <w:rPr>
          <w:i/>
          <w:position w:val="-3"/>
          <w:sz w:val="14"/>
          <w:szCs w:val="14"/>
        </w:rPr>
        <w:t xml:space="preserve"> </w:t>
      </w:r>
      <w:r>
        <w:rPr>
          <w:i/>
          <w:spacing w:val="15"/>
          <w:position w:val="-3"/>
          <w:sz w:val="14"/>
          <w:szCs w:val="14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accumulated</w:t>
      </w:r>
      <w:r>
        <w:rPr>
          <w:spacing w:val="10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t>prior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reaching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time-check</w:t>
      </w:r>
      <w:r>
        <w:rPr>
          <w:spacing w:val="11"/>
        </w:rPr>
        <w:t xml:space="preserve"> </w:t>
      </w:r>
      <w:r>
        <w:t>stop</w:t>
      </w:r>
    </w:p>
    <w:p w14:paraId="7B1DF30E" w14:textId="77777777" w:rsidR="00DF2CF1" w:rsidRDefault="005A295B">
      <w:pPr>
        <w:spacing w:line="220" w:lineRule="exact"/>
        <w:ind w:left="319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r>
        <w:rPr>
          <w:i/>
          <w:w w:val="166"/>
          <w:position w:val="1"/>
          <w:sz w:val="14"/>
          <w:szCs w:val="14"/>
        </w:rPr>
        <w:t xml:space="preserve">• </w:t>
      </w:r>
      <w:r>
        <w:rPr>
          <w:i/>
          <w:spacing w:val="4"/>
          <w:w w:val="166"/>
          <w:position w:val="1"/>
          <w:sz w:val="14"/>
          <w:szCs w:val="14"/>
        </w:rPr>
        <w:t xml:space="preserve"> </w:t>
      </w:r>
      <w:r>
        <w:rPr>
          <w:w w:val="108"/>
          <w:position w:val="1"/>
        </w:rPr>
        <w:t>slack</w:t>
      </w:r>
      <w:r>
        <w:rPr>
          <w:i/>
          <w:w w:val="108"/>
          <w:position w:val="-2"/>
          <w:sz w:val="14"/>
          <w:szCs w:val="14"/>
        </w:rPr>
        <w:t xml:space="preserve">stop </w:t>
      </w:r>
      <w:r>
        <w:rPr>
          <w:i/>
          <w:spacing w:val="9"/>
          <w:w w:val="108"/>
          <w:position w:val="-2"/>
          <w:sz w:val="14"/>
          <w:szCs w:val="14"/>
        </w:rPr>
        <w:t xml:space="preserve"> </w:t>
      </w:r>
      <w:r>
        <w:rPr>
          <w:position w:val="1"/>
        </w:rPr>
        <w:t>=</w:t>
      </w:r>
      <w:r>
        <w:rPr>
          <w:spacing w:val="19"/>
          <w:position w:val="1"/>
        </w:rPr>
        <w:t xml:space="preserve"> </w:t>
      </w:r>
      <w:r>
        <w:rPr>
          <w:spacing w:val="-4"/>
          <w:position w:val="1"/>
        </w:rPr>
        <w:t>b</w:t>
      </w:r>
      <w:r>
        <w:rPr>
          <w:position w:val="1"/>
        </w:rPr>
        <w:t>uilt-in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slack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time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allocated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stop</w:t>
      </w:r>
    </w:p>
    <w:p w14:paraId="47024EE8" w14:textId="77777777" w:rsidR="00DF2CF1" w:rsidRDefault="00DF2CF1">
      <w:pPr>
        <w:spacing w:before="4" w:line="160" w:lineRule="exact"/>
        <w:rPr>
          <w:sz w:val="17"/>
          <w:szCs w:val="17"/>
        </w:rPr>
      </w:pPr>
    </w:p>
    <w:p w14:paraId="3E99E6A2" w14:textId="77777777" w:rsidR="00DF2CF1" w:rsidRDefault="00DF2CF1">
      <w:pPr>
        <w:spacing w:line="200" w:lineRule="exact"/>
      </w:pPr>
    </w:p>
    <w:p w14:paraId="3131B237" w14:textId="77777777" w:rsidR="00DF2CF1" w:rsidRDefault="00C45555">
      <w:pPr>
        <w:spacing w:before="26"/>
        <w:ind w:left="11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A5458D9" wp14:editId="20E16296">
                <wp:simplePos x="0" y="0"/>
                <wp:positionH relativeFrom="page">
                  <wp:posOffset>621665</wp:posOffset>
                </wp:positionH>
                <wp:positionV relativeFrom="paragraph">
                  <wp:posOffset>17780</wp:posOffset>
                </wp:positionV>
                <wp:extent cx="6528435" cy="0"/>
                <wp:effectExtent l="12065" t="8255" r="12700" b="10795"/>
                <wp:wrapNone/>
                <wp:docPr id="9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"/>
                          <a:chExt cx="10281" cy="0"/>
                        </a:xfrm>
                      </wpg:grpSpPr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979" y="28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8B0E4" id="Group 89" o:spid="_x0000_s1026" style="position:absolute;margin-left:48.95pt;margin-top:1.4pt;width:514.05pt;height:0;z-index:-251660288;mso-position-horizontal-relative:page" coordorigin="979,28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">
                <v:shape id="Freeform 90" o:spid="_x0000_s1027" style="position:absolute;left:979;top:28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" path="m,l10282,e" filled="f" strokeweight=".28117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8FE199" wp14:editId="07CE5A8A">
                <wp:simplePos x="0" y="0"/>
                <wp:positionH relativeFrom="page">
                  <wp:posOffset>621665</wp:posOffset>
                </wp:positionH>
                <wp:positionV relativeFrom="paragraph">
                  <wp:posOffset>190500</wp:posOffset>
                </wp:positionV>
                <wp:extent cx="6528435" cy="0"/>
                <wp:effectExtent l="12065" t="9525" r="12700" b="9525"/>
                <wp:wrapNone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300"/>
                          <a:chExt cx="10281" cy="0"/>
                        </a:xfrm>
                      </wpg:grpSpPr>
                      <wps:wsp>
                        <wps:cNvPr id="92" name="Freeform 88"/>
                        <wps:cNvSpPr>
                          <a:spLocks/>
                        </wps:cNvSpPr>
                        <wps:spPr bwMode="auto">
                          <a:xfrm>
                            <a:off x="979" y="300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8CFF9" id="Group 87" o:spid="_x0000_s1026" style="position:absolute;margin-left:48.95pt;margin-top:15pt;width:514.05pt;height:0;z-index:-251659264;mso-position-horizontal-relative:page" coordorigin="979,300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">
                <v:shape id="Freeform 88" o:spid="_x0000_s1027" style="position:absolute;left:979;top:300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t xml:space="preserve">Algorithm </w:t>
      </w:r>
      <w:r w:rsidR="005A295B">
        <w:rPr>
          <w:spacing w:val="25"/>
        </w:rPr>
        <w:t xml:space="preserve"> </w:t>
      </w:r>
      <w:r w:rsidR="005A295B">
        <w:t>2</w:t>
      </w:r>
      <w:r w:rsidR="005A295B">
        <w:rPr>
          <w:spacing w:val="24"/>
        </w:rPr>
        <w:t xml:space="preserve"> </w:t>
      </w:r>
      <w:r w:rsidR="005A295B">
        <w:t>Multi-Modal</w:t>
      </w:r>
      <w:r w:rsidR="005A295B">
        <w:rPr>
          <w:spacing w:val="10"/>
        </w:rPr>
        <w:t xml:space="preserve"> </w:t>
      </w:r>
      <w:r w:rsidR="005A295B">
        <w:t>Bus</w:t>
      </w:r>
      <w:r w:rsidR="005A295B">
        <w:rPr>
          <w:spacing w:val="17"/>
        </w:rPr>
        <w:t xml:space="preserve"> </w:t>
      </w:r>
      <w:r w:rsidR="005A295B">
        <w:t>Detection</w:t>
      </w:r>
      <w:r w:rsidR="005A295B">
        <w:rPr>
          <w:spacing w:val="12"/>
        </w:rPr>
        <w:t xml:space="preserve"> </w:t>
      </w:r>
      <w:r w:rsidR="005A295B">
        <w:t>Algorithm</w:t>
      </w:r>
    </w:p>
    <w:p w14:paraId="5A8EA7E5" w14:textId="77777777" w:rsidR="00DF2CF1" w:rsidRDefault="005A295B">
      <w:pPr>
        <w:spacing w:before="77"/>
        <w:ind w:left="234"/>
      </w:pPr>
      <w:r>
        <w:rPr>
          <w:sz w:val="16"/>
          <w:szCs w:val="16"/>
        </w:rPr>
        <w:t xml:space="preserve">1: </w:t>
      </w:r>
      <w:r>
        <w:rPr>
          <w:spacing w:val="19"/>
          <w:sz w:val="16"/>
          <w:szCs w:val="16"/>
        </w:rPr>
        <w:t xml:space="preserve"> </w:t>
      </w:r>
      <w:r>
        <w:t>Acquire</w:t>
      </w:r>
      <w:r>
        <w:rPr>
          <w:spacing w:val="14"/>
        </w:rPr>
        <w:t xml:space="preserve"> </w:t>
      </w:r>
      <w:r>
        <w:t>camera</w:t>
      </w:r>
      <w:r>
        <w:rPr>
          <w:spacing w:val="14"/>
        </w:rPr>
        <w:t xml:space="preserve"> </w:t>
      </w:r>
      <w:r>
        <w:t>frame</w:t>
      </w:r>
      <w:r>
        <w:rPr>
          <w:spacing w:val="15"/>
        </w:rPr>
        <w:t xml:space="preserve"> </w:t>
      </w:r>
      <w:r>
        <w:rPr>
          <w:i/>
        </w:rPr>
        <w:t xml:space="preserve">F </w:t>
      </w:r>
      <w:r>
        <w:rPr>
          <w:i/>
          <w:spacing w:val="3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fps</w:t>
      </w:r>
    </w:p>
    <w:p w14:paraId="2DCBD3B6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2: </w:t>
      </w:r>
      <w:r>
        <w:rPr>
          <w:spacing w:val="19"/>
          <w:sz w:val="16"/>
          <w:szCs w:val="16"/>
        </w:rPr>
        <w:t xml:space="preserve"> </w:t>
      </w:r>
      <w:r>
        <w:t>Run</w:t>
      </w:r>
      <w:r>
        <w:rPr>
          <w:spacing w:val="17"/>
        </w:rPr>
        <w:t xml:space="preserve"> </w:t>
      </w:r>
      <w:r>
        <w:rPr>
          <w:spacing w:val="-6"/>
        </w:rPr>
        <w:t>Y</w:t>
      </w:r>
      <w:r>
        <w:t>OLOv8n</w:t>
      </w:r>
      <w:r>
        <w:rPr>
          <w:spacing w:val="11"/>
        </w:rPr>
        <w:t xml:space="preserve"> </w:t>
      </w:r>
      <w:r>
        <w:t>inference</w:t>
      </w:r>
      <w:r>
        <w:rPr>
          <w:spacing w:val="1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rPr>
          <w:i/>
          <w:w w:val="105"/>
        </w:rPr>
        <w:t>F</w:t>
      </w:r>
    </w:p>
    <w:p w14:paraId="7F85A695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3: </w:t>
      </w:r>
      <w:r>
        <w:rPr>
          <w:spacing w:val="19"/>
          <w:sz w:val="16"/>
          <w:szCs w:val="16"/>
        </w:rPr>
        <w:t xml:space="preserve"> </w:t>
      </w:r>
      <w:r>
        <w:t>Initialize</w:t>
      </w:r>
      <w:r>
        <w:rPr>
          <w:spacing w:val="13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4"/>
          <w:w w:val="106"/>
        </w:rPr>
        <w:t xml:space="preserve"> </w:t>
      </w:r>
      <w:r>
        <w:rPr>
          <w:w w:val="137"/>
        </w:rPr>
        <w:t>=</w:t>
      </w:r>
      <w:r>
        <w:rPr>
          <w:spacing w:val="-13"/>
          <w:w w:val="137"/>
        </w:rPr>
        <w:t xml:space="preserve"> </w:t>
      </w:r>
      <w:r>
        <w:t>0</w:t>
      </w:r>
    </w:p>
    <w:p w14:paraId="4554AE8B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4: </w:t>
      </w:r>
      <w:r>
        <w:rPr>
          <w:spacing w:val="19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detected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conﬁdence</w:t>
      </w:r>
      <w:r>
        <w:rPr>
          <w:spacing w:val="11"/>
        </w:rPr>
        <w:t xml:space="preserve"> </w:t>
      </w:r>
      <w:r>
        <w:rPr>
          <w:i/>
        </w:rPr>
        <w:t>&gt;</w:t>
      </w:r>
      <w:r>
        <w:rPr>
          <w:i/>
          <w:spacing w:val="25"/>
        </w:rPr>
        <w:t xml:space="preserve"> </w:t>
      </w:r>
      <w:r>
        <w:t>0</w:t>
      </w:r>
      <w:r>
        <w:rPr>
          <w:i/>
        </w:rPr>
        <w:t>.</w:t>
      </w:r>
      <w:r>
        <w:t>65</w:t>
      </w:r>
      <w:r>
        <w:rPr>
          <w:spacing w:val="22"/>
        </w:rPr>
        <w:t xml:space="preserve"> </w:t>
      </w:r>
      <w:r>
        <w:rPr>
          <w:w w:val="109"/>
        </w:rPr>
        <w:t>then</w:t>
      </w:r>
    </w:p>
    <w:p w14:paraId="5CB8F39E" w14:textId="77777777" w:rsidR="00DF2CF1" w:rsidRDefault="005A295B">
      <w:pPr>
        <w:spacing w:before="5"/>
        <w:ind w:left="234"/>
      </w:pPr>
      <w:r>
        <w:rPr>
          <w:sz w:val="16"/>
          <w:szCs w:val="16"/>
        </w:rPr>
        <w:t xml:space="preserve">5:      </w:t>
      </w:r>
      <w:r>
        <w:rPr>
          <w:spacing w:val="18"/>
          <w:sz w:val="16"/>
          <w:szCs w:val="16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</w:rPr>
        <w:t>←</w:t>
      </w:r>
      <w:r>
        <w:rPr>
          <w:rFonts w:ascii="Cambria" w:eastAsia="Cambria" w:hAnsi="Cambria" w:cs="Cambria"/>
          <w:i/>
          <w:spacing w:val="43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-7"/>
          <w:w w:val="106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r>
        <w:rPr>
          <w:i/>
          <w:w w:val="107"/>
        </w:rPr>
        <w:t>mode</w:t>
      </w:r>
      <w:r>
        <w:rPr>
          <w:i/>
          <w:spacing w:val="4"/>
          <w:w w:val="107"/>
        </w:rPr>
        <w:t>l</w:t>
      </w:r>
      <w:r>
        <w:rPr>
          <w:w w:val="99"/>
        </w:rPr>
        <w:t>_</w:t>
      </w:r>
      <w:r>
        <w:rPr>
          <w:i/>
          <w:w w:val="116"/>
        </w:rPr>
        <w:t>conf</w:t>
      </w:r>
      <w:r>
        <w:rPr>
          <w:i/>
          <w:spacing w:val="-29"/>
        </w:rPr>
        <w:t xml:space="preserve"> </w:t>
      </w:r>
      <w:r>
        <w:rPr>
          <w:i/>
        </w:rPr>
        <w:t>idence</w:t>
      </w:r>
      <w:r>
        <w:rPr>
          <w:i/>
          <w:spacing w:val="38"/>
        </w:rPr>
        <w:t xml:space="preserve"> </w:t>
      </w:r>
      <w:r>
        <w:rPr>
          <w:rFonts w:ascii="Cambria" w:eastAsia="Cambria" w:hAnsi="Cambria" w:cs="Cambria"/>
          <w:i/>
          <w:w w:val="146"/>
        </w:rPr>
        <w:t>×</w:t>
      </w:r>
      <w:r>
        <w:rPr>
          <w:rFonts w:ascii="Cambria" w:eastAsia="Cambria" w:hAnsi="Cambria" w:cs="Cambria"/>
          <w:i/>
          <w:spacing w:val="-20"/>
          <w:w w:val="146"/>
        </w:rPr>
        <w:t xml:space="preserve"> </w:t>
      </w:r>
      <w:r>
        <w:rPr>
          <w:w w:val="99"/>
        </w:rPr>
        <w:t>0</w:t>
      </w:r>
      <w:r>
        <w:rPr>
          <w:i/>
          <w:w w:val="110"/>
        </w:rPr>
        <w:t>.</w:t>
      </w:r>
      <w:r>
        <w:rPr>
          <w:w w:val="99"/>
        </w:rPr>
        <w:t>7</w:t>
      </w:r>
    </w:p>
    <w:p w14:paraId="3E66EE88" w14:textId="77777777" w:rsidR="00DF2CF1" w:rsidRDefault="005A295B">
      <w:pPr>
        <w:spacing w:before="8"/>
        <w:ind w:left="234"/>
      </w:pPr>
      <w:r>
        <w:rPr>
          <w:sz w:val="16"/>
          <w:szCs w:val="16"/>
        </w:rPr>
        <w:t xml:space="preserve">6:     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optical</w:t>
      </w:r>
      <w:r>
        <w:rPr>
          <w:spacing w:val="15"/>
        </w:rPr>
        <w:t xml:space="preserve"> </w:t>
      </w:r>
      <w:r>
        <w:t>ﬂ</w:t>
      </w:r>
      <w:r>
        <w:rPr>
          <w:spacing w:val="-5"/>
        </w:rPr>
        <w:t>o</w:t>
      </w:r>
      <w:r>
        <w:t>w</w:t>
      </w:r>
      <w:r>
        <w:rPr>
          <w:spacing w:val="16"/>
        </w:rPr>
        <w:t xml:space="preserve"> </w:t>
      </w:r>
      <w:r>
        <w:t>indicates</w:t>
      </w:r>
      <w:r>
        <w:rPr>
          <w:spacing w:val="13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rPr>
          <w:w w:val="109"/>
        </w:rPr>
        <w:t>then</w:t>
      </w:r>
    </w:p>
    <w:p w14:paraId="0DD9B419" w14:textId="77777777" w:rsidR="00DF2CF1" w:rsidRDefault="005A295B">
      <w:pPr>
        <w:spacing w:before="5"/>
        <w:ind w:left="234"/>
      </w:pPr>
      <w:r>
        <w:rPr>
          <w:sz w:val="16"/>
          <w:szCs w:val="16"/>
        </w:rPr>
        <w:t xml:space="preserve">7:           </w:t>
      </w:r>
      <w:r>
        <w:rPr>
          <w:spacing w:val="17"/>
          <w:sz w:val="16"/>
          <w:szCs w:val="16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</w:rPr>
        <w:t>←</w:t>
      </w:r>
      <w:r>
        <w:rPr>
          <w:rFonts w:ascii="Cambria" w:eastAsia="Cambria" w:hAnsi="Cambria" w:cs="Cambria"/>
          <w:i/>
          <w:spacing w:val="43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-7"/>
          <w:w w:val="106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r>
        <w:rPr>
          <w:w w:val="99"/>
        </w:rPr>
        <w:t>0</w:t>
      </w:r>
      <w:r>
        <w:rPr>
          <w:i/>
          <w:w w:val="110"/>
        </w:rPr>
        <w:t>.</w:t>
      </w:r>
      <w:r>
        <w:rPr>
          <w:w w:val="99"/>
        </w:rPr>
        <w:t>15</w:t>
      </w:r>
    </w:p>
    <w:p w14:paraId="73DECAA4" w14:textId="77777777" w:rsidR="00DF2CF1" w:rsidRDefault="005A295B">
      <w:pPr>
        <w:spacing w:before="8"/>
        <w:ind w:left="234"/>
      </w:pPr>
      <w:r>
        <w:rPr>
          <w:sz w:val="16"/>
          <w:szCs w:val="16"/>
        </w:rPr>
        <w:t xml:space="preserve">8:      </w:t>
      </w:r>
      <w:r>
        <w:rPr>
          <w:spacing w:val="18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4510F22F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9: </w:t>
      </w:r>
      <w:r>
        <w:rPr>
          <w:spacing w:val="19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3627D19D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10: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sensor</w:t>
      </w:r>
      <w:r>
        <w:rPr>
          <w:spacing w:val="15"/>
        </w:rPr>
        <w:t xml:space="preserve"> </w:t>
      </w:r>
      <w:r>
        <w:t>triggered</w:t>
      </w:r>
      <w:r>
        <w:rPr>
          <w:spacing w:val="13"/>
        </w:rPr>
        <w:t xml:space="preserve"> </w:t>
      </w:r>
      <w:r>
        <w:rPr>
          <w:w w:val="109"/>
        </w:rPr>
        <w:t>then</w:t>
      </w:r>
    </w:p>
    <w:p w14:paraId="30A13406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11:      </w:t>
      </w:r>
      <w:r>
        <w:rPr>
          <w:spacing w:val="17"/>
          <w:sz w:val="16"/>
          <w:szCs w:val="16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</w:rPr>
        <w:t>←</w:t>
      </w:r>
      <w:r>
        <w:rPr>
          <w:rFonts w:ascii="Cambria" w:eastAsia="Cambria" w:hAnsi="Cambria" w:cs="Cambria"/>
          <w:i/>
          <w:spacing w:val="43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-7"/>
          <w:w w:val="106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r>
        <w:rPr>
          <w:w w:val="99"/>
        </w:rPr>
        <w:t>0</w:t>
      </w:r>
      <w:r>
        <w:rPr>
          <w:i/>
          <w:w w:val="110"/>
        </w:rPr>
        <w:t>.</w:t>
      </w:r>
      <w:r>
        <w:rPr>
          <w:w w:val="99"/>
        </w:rPr>
        <w:t>2</w:t>
      </w:r>
    </w:p>
    <w:p w14:paraId="3355A8AA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12: </w:t>
      </w:r>
      <w:r>
        <w:rPr>
          <w:spacing w:val="18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78345D78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13: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  <w:w w:val="146"/>
        </w:rPr>
        <w:t>≥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0</w:t>
      </w:r>
      <w:r>
        <w:rPr>
          <w:i/>
        </w:rPr>
        <w:t>.</w:t>
      </w:r>
      <w:r>
        <w:t>6</w:t>
      </w:r>
      <w:r>
        <w:rPr>
          <w:spacing w:val="23"/>
        </w:rPr>
        <w:t xml:space="preserve"> </w:t>
      </w:r>
      <w:r>
        <w:rPr>
          <w:w w:val="109"/>
        </w:rPr>
        <w:t>then</w:t>
      </w:r>
    </w:p>
    <w:p w14:paraId="0BF2AB06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14:      </w:t>
      </w:r>
      <w:r>
        <w:rPr>
          <w:spacing w:val="17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CONFIRMED</w:t>
      </w:r>
    </w:p>
    <w:p w14:paraId="7797C457" w14:textId="77777777" w:rsidR="00DF2CF1" w:rsidRDefault="005A295B">
      <w:pPr>
        <w:spacing w:before="6"/>
        <w:ind w:left="155"/>
      </w:pPr>
      <w:r>
        <w:rPr>
          <w:sz w:val="16"/>
          <w:szCs w:val="16"/>
        </w:rPr>
        <w:t xml:space="preserve">15: </w:t>
      </w:r>
      <w:r>
        <w:rPr>
          <w:spacing w:val="18"/>
          <w:sz w:val="16"/>
          <w:szCs w:val="16"/>
        </w:rPr>
        <w:t xml:space="preserve"> </w:t>
      </w:r>
      <w:r>
        <w:t>else</w:t>
      </w:r>
      <w:r>
        <w:rPr>
          <w:spacing w:val="17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</w:rPr>
        <w:t>conf</w:t>
      </w:r>
      <w:r>
        <w:rPr>
          <w:i/>
          <w:spacing w:val="26"/>
        </w:rPr>
        <w:t xml:space="preserve"> </w:t>
      </w:r>
      <w:r>
        <w:rPr>
          <w:i/>
          <w:w w:val="106"/>
        </w:rPr>
        <w:t>idenc</w:t>
      </w:r>
      <w:r>
        <w:rPr>
          <w:i/>
          <w:spacing w:val="1"/>
          <w:w w:val="106"/>
        </w:rPr>
        <w:t>e</w:t>
      </w:r>
      <w:r>
        <w:rPr>
          <w:w w:val="106"/>
        </w:rPr>
        <w:t>_</w:t>
      </w:r>
      <w:r>
        <w:rPr>
          <w:i/>
          <w:w w:val="106"/>
        </w:rPr>
        <w:t>sco</w:t>
      </w:r>
      <w:r>
        <w:rPr>
          <w:i/>
          <w:spacing w:val="5"/>
          <w:w w:val="106"/>
        </w:rPr>
        <w:t>r</w:t>
      </w:r>
      <w:r>
        <w:rPr>
          <w:i/>
          <w:w w:val="106"/>
        </w:rPr>
        <w:t>e</w:t>
      </w:r>
      <w:r>
        <w:rPr>
          <w:i/>
          <w:spacing w:val="4"/>
          <w:w w:val="106"/>
        </w:rPr>
        <w:t xml:space="preserve"> </w:t>
      </w:r>
      <w:r>
        <w:rPr>
          <w:rFonts w:ascii="Cambria" w:eastAsia="Cambria" w:hAnsi="Cambria" w:cs="Cambria"/>
          <w:i/>
          <w:w w:val="146"/>
        </w:rPr>
        <w:t>≥</w:t>
      </w:r>
      <w:r>
        <w:rPr>
          <w:rFonts w:ascii="Cambria" w:eastAsia="Cambria" w:hAnsi="Cambria" w:cs="Cambria"/>
          <w:i/>
          <w:spacing w:val="-8"/>
          <w:w w:val="146"/>
        </w:rPr>
        <w:t xml:space="preserve"> </w:t>
      </w:r>
      <w:r>
        <w:t>0</w:t>
      </w:r>
      <w:r>
        <w:rPr>
          <w:i/>
        </w:rPr>
        <w:t>.</w:t>
      </w:r>
      <w:r>
        <w:t>3</w:t>
      </w:r>
      <w:r>
        <w:rPr>
          <w:spacing w:val="23"/>
        </w:rPr>
        <w:t xml:space="preserve"> </w:t>
      </w:r>
      <w:r>
        <w:rPr>
          <w:w w:val="109"/>
        </w:rPr>
        <w:t>then</w:t>
      </w:r>
    </w:p>
    <w:p w14:paraId="14544288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16:      </w:t>
      </w:r>
      <w:r>
        <w:rPr>
          <w:spacing w:val="17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PENDING</w:t>
      </w:r>
      <w:r>
        <w:rPr>
          <w:spacing w:val="11"/>
        </w:rPr>
        <w:t xml:space="preserve"> </w:t>
      </w:r>
      <w:r>
        <w:t>(re-</w:t>
      </w:r>
      <w:r>
        <w:rPr>
          <w:spacing w:val="-5"/>
        </w:rPr>
        <w:t>ev</w:t>
      </w:r>
      <w:r>
        <w:t>aluate)</w:t>
      </w:r>
    </w:p>
    <w:p w14:paraId="7F8917DF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17: </w:t>
      </w:r>
      <w:r>
        <w:rPr>
          <w:spacing w:val="18"/>
          <w:sz w:val="16"/>
          <w:szCs w:val="16"/>
        </w:rPr>
        <w:t xml:space="preserve"> </w:t>
      </w:r>
      <w:r>
        <w:t>else</w:t>
      </w:r>
    </w:p>
    <w:p w14:paraId="4965B641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18:      </w:t>
      </w:r>
      <w:r>
        <w:rPr>
          <w:spacing w:val="17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N</w:t>
      </w:r>
      <w:r>
        <w:rPr>
          <w:spacing w:val="-8"/>
        </w:rPr>
        <w:t>O</w:t>
      </w:r>
      <w:r>
        <w:t>T_DETECTED</w:t>
      </w:r>
    </w:p>
    <w:p w14:paraId="5E0DB959" w14:textId="77777777" w:rsidR="00DF2CF1" w:rsidRDefault="00C45555">
      <w:pPr>
        <w:spacing w:before="9"/>
        <w:ind w:left="155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741D34" wp14:editId="0B91144C">
                <wp:simplePos x="0" y="0"/>
                <wp:positionH relativeFrom="page">
                  <wp:posOffset>621665</wp:posOffset>
                </wp:positionH>
                <wp:positionV relativeFrom="paragraph">
                  <wp:posOffset>179705</wp:posOffset>
                </wp:positionV>
                <wp:extent cx="6528435" cy="0"/>
                <wp:effectExtent l="12065" t="8255" r="12700" b="10795"/>
                <wp:wrapNone/>
                <wp:docPr id="8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3"/>
                          <a:chExt cx="10281" cy="0"/>
                        </a:xfrm>
                      </wpg:grpSpPr>
                      <wps:wsp>
                        <wps:cNvPr id="90" name="Freeform 86"/>
                        <wps:cNvSpPr>
                          <a:spLocks/>
                        </wps:cNvSpPr>
                        <wps:spPr bwMode="auto">
                          <a:xfrm>
                            <a:off x="979" y="283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A3FE5" id="Group 85" o:spid="_x0000_s1026" style="position:absolute;margin-left:48.95pt;margin-top:14.15pt;width:514.05pt;height:0;z-index:-251658240;mso-position-horizontal-relative:page" coordorigin="979,283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">
                <v:shape id="Freeform 86" o:spid="_x0000_s1027" style="position:absolute;left:979;top:283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rPr>
          <w:sz w:val="16"/>
          <w:szCs w:val="16"/>
        </w:rPr>
        <w:t xml:space="preserve">19: </w:t>
      </w:r>
      <w:r w:rsidR="005A295B">
        <w:rPr>
          <w:spacing w:val="18"/>
          <w:sz w:val="16"/>
          <w:szCs w:val="16"/>
        </w:rPr>
        <w:t xml:space="preserve"> </w:t>
      </w:r>
      <w:r w:rsidR="005A295B">
        <w:t>end</w:t>
      </w:r>
      <w:r w:rsidR="005A295B">
        <w:rPr>
          <w:spacing w:val="40"/>
        </w:rPr>
        <w:t xml:space="preserve"> </w:t>
      </w:r>
      <w:r w:rsidR="005A295B">
        <w:t>if</w:t>
      </w:r>
    </w:p>
    <w:p w14:paraId="4F8C6E16" w14:textId="77777777" w:rsidR="00DF2CF1" w:rsidRDefault="00DF2CF1">
      <w:pPr>
        <w:spacing w:line="200" w:lineRule="exact"/>
      </w:pPr>
    </w:p>
    <w:p w14:paraId="59682B44" w14:textId="77777777" w:rsidR="00DF2CF1" w:rsidRDefault="00DF2CF1">
      <w:pPr>
        <w:spacing w:before="12" w:line="200" w:lineRule="exact"/>
      </w:pPr>
    </w:p>
    <w:p w14:paraId="0C50B16A" w14:textId="77777777" w:rsidR="00DF2CF1" w:rsidRDefault="005A295B">
      <w:pPr>
        <w:spacing w:before="27" w:line="249" w:lineRule="auto"/>
        <w:ind w:left="119" w:right="85" w:firstLine="199"/>
      </w:pPr>
      <w:r>
        <w:rPr>
          <w:i/>
        </w:rPr>
        <w:t>3)</w:t>
      </w:r>
      <w:r>
        <w:rPr>
          <w:i/>
          <w:spacing w:val="48"/>
        </w:rPr>
        <w:t xml:space="preserve"> </w:t>
      </w:r>
      <w:r>
        <w:rPr>
          <w:i/>
          <w:w w:val="134"/>
        </w:rPr>
        <w:t>λ</w:t>
      </w:r>
      <w:r>
        <w:rPr>
          <w:i/>
          <w:w w:val="99"/>
        </w:rPr>
        <w:t>-</w:t>
      </w:r>
      <w:r>
        <w:rPr>
          <w:i/>
          <w:spacing w:val="-18"/>
          <w:w w:val="99"/>
        </w:rPr>
        <w:t>W</w:t>
      </w:r>
      <w:r>
        <w:rPr>
          <w:i/>
          <w:w w:val="99"/>
        </w:rPr>
        <w:t>eighting</w:t>
      </w:r>
      <w:r>
        <w:rPr>
          <w:i/>
        </w:rPr>
        <w:t xml:space="preserve"> </w:t>
      </w:r>
      <w:r>
        <w:rPr>
          <w:i/>
          <w:spacing w:val="-20"/>
        </w:rPr>
        <w:t xml:space="preserve"> </w:t>
      </w:r>
      <w:r>
        <w:rPr>
          <w:i/>
        </w:rPr>
        <w:t>Me</w:t>
      </w:r>
      <w:r>
        <w:rPr>
          <w:i/>
          <w:spacing w:val="-3"/>
        </w:rPr>
        <w:t>c</w:t>
      </w:r>
      <w:r>
        <w:rPr>
          <w:i/>
        </w:rPr>
        <w:t xml:space="preserve">hanism: </w:t>
      </w:r>
      <w:r>
        <w:rPr>
          <w:i/>
          <w:spacing w:val="3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7"/>
        </w:rPr>
        <w:t xml:space="preserve"> </w:t>
      </w:r>
      <w:r>
        <w:t>approaches</w:t>
      </w:r>
      <w:r>
        <w:rPr>
          <w:spacing w:val="21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t>destination,</w:t>
      </w:r>
      <w:r>
        <w:rPr>
          <w:spacing w:val="2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model</w:t>
      </w:r>
      <w:r>
        <w:rPr>
          <w:spacing w:val="25"/>
        </w:rPr>
        <w:t xml:space="preserve"> </w:t>
      </w:r>
      <w:r>
        <w:t>increases</w:t>
      </w:r>
      <w:r>
        <w:rPr>
          <w:spacing w:val="2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weight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current</w:t>
      </w:r>
      <w:r>
        <w:rPr>
          <w:spacing w:val="24"/>
        </w:rPr>
        <w:t xml:space="preserve"> </w:t>
      </w:r>
      <w:r>
        <w:t>real-time delay</w:t>
      </w:r>
      <w:r>
        <w:rPr>
          <w:spacing w:val="16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16"/>
        </w:rPr>
        <w:t xml:space="preserve"> </w:t>
      </w:r>
      <w:r>
        <w:t>historical</w:t>
      </w:r>
      <w:r>
        <w:rPr>
          <w:spacing w:val="13"/>
        </w:rPr>
        <w:t xml:space="preserve"> </w:t>
      </w:r>
      <w:r>
        <w:t>patterns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precision.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weighting</w:t>
      </w:r>
      <w:r>
        <w:rPr>
          <w:spacing w:val="12"/>
        </w:rPr>
        <w:t xml:space="preserve"> </w:t>
      </w:r>
      <w:r>
        <w:t>function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deﬁned</w:t>
      </w:r>
      <w:r>
        <w:rPr>
          <w:spacing w:val="14"/>
        </w:rPr>
        <w:t xml:space="preserve"> </w:t>
      </w:r>
      <w:r>
        <w:t>as:</w:t>
      </w:r>
    </w:p>
    <w:p w14:paraId="0EB2DD98" w14:textId="77777777" w:rsidR="00DF2CF1" w:rsidRDefault="005A295B">
      <w:pPr>
        <w:spacing w:before="38" w:line="180" w:lineRule="exact"/>
        <w:ind w:left="4033" w:right="4651"/>
        <w:jc w:val="center"/>
        <w:rPr>
          <w:sz w:val="14"/>
          <w:szCs w:val="14"/>
        </w:rPr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position w:val="-19"/>
        </w:rPr>
        <w:t>if</w:t>
      </w:r>
      <w:r>
        <w:rPr>
          <w:spacing w:val="19"/>
          <w:position w:val="-19"/>
        </w:rPr>
        <w:t xml:space="preserve"> </w:t>
      </w:r>
      <w:r>
        <w:rPr>
          <w:i/>
          <w:w w:val="114"/>
          <w:position w:val="-19"/>
        </w:rPr>
        <w:t>D</w:t>
      </w:r>
      <w:r>
        <w:rPr>
          <w:i/>
          <w:spacing w:val="4"/>
          <w:w w:val="135"/>
          <w:position w:val="-22"/>
          <w:sz w:val="14"/>
          <w:szCs w:val="14"/>
        </w:rPr>
        <w:t>r</w:t>
      </w:r>
      <w:r w:rsidR="00707057">
        <w:rPr>
          <w:i/>
          <w:w w:val="132"/>
          <w:position w:val="-22"/>
          <w:sz w:val="14"/>
          <w:szCs w:val="14"/>
        </w:rPr>
        <w:t>emaini</w:t>
      </w:r>
    </w:p>
    <w:p w14:paraId="7EEBB887" w14:textId="77777777" w:rsidR="00DF2CF1" w:rsidRPr="00707057" w:rsidRDefault="00DF2CF1" w:rsidP="00707057">
      <w:pPr>
        <w:spacing w:line="180" w:lineRule="exact"/>
        <w:sectPr w:rsidR="00DF2CF1" w:rsidRPr="00707057">
          <w:type w:val="continuous"/>
          <w:pgSz w:w="12240" w:h="15840"/>
          <w:pgMar w:top="640" w:right="860" w:bottom="280" w:left="860" w:header="720" w:footer="720" w:gutter="0"/>
          <w:cols w:num="3" w:space="720" w:equalWidth="0">
            <w:col w:w="4018" w:space="55"/>
            <w:col w:w="3226" w:space="2870"/>
            <w:col w:w="351"/>
          </w:cols>
        </w:sectPr>
      </w:pPr>
    </w:p>
    <w:p w14:paraId="3413089B" w14:textId="77777777" w:rsidR="00DF2CF1" w:rsidRDefault="00707057" w:rsidP="00707057">
      <w:pPr>
        <w:spacing w:line="180" w:lineRule="exact"/>
      </w:pPr>
      <w:r>
        <w:rPr>
          <w:noProof/>
          <w:lang w:val="en-IN" w:eastAsia="en-IN"/>
        </w:rPr>
        <w:drawing>
          <wp:anchor distT="0" distB="0" distL="114300" distR="114300" simplePos="0" relativeHeight="251665408" behindDoc="1" locked="0" layoutInCell="1" allowOverlap="1" wp14:anchorId="57C44C83" wp14:editId="20B815D2">
            <wp:simplePos x="0" y="0"/>
            <wp:positionH relativeFrom="column">
              <wp:posOffset>906145</wp:posOffset>
            </wp:positionH>
            <wp:positionV relativeFrom="paragraph">
              <wp:posOffset>110490</wp:posOffset>
            </wp:positionV>
            <wp:extent cx="4959350" cy="716915"/>
            <wp:effectExtent l="0" t="0" r="0" b="0"/>
            <wp:wrapTight wrapText="bothSides">
              <wp:wrapPolygon edited="0">
                <wp:start x="0" y="0"/>
                <wp:lineTo x="0" y="21236"/>
                <wp:lineTo x="21489" y="21236"/>
                <wp:lineTo x="214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DFBFF" w14:textId="77777777" w:rsidR="00707057" w:rsidRDefault="00707057" w:rsidP="00707057">
      <w:pPr>
        <w:spacing w:line="180" w:lineRule="exact"/>
      </w:pPr>
    </w:p>
    <w:p w14:paraId="39F94FBC" w14:textId="77777777" w:rsidR="00707057" w:rsidRDefault="00707057" w:rsidP="00707057">
      <w:pPr>
        <w:spacing w:line="180" w:lineRule="exact"/>
      </w:pPr>
    </w:p>
    <w:p w14:paraId="2C74C0EE" w14:textId="77777777" w:rsidR="00707057" w:rsidRDefault="00707057" w:rsidP="00707057">
      <w:pPr>
        <w:spacing w:line="180" w:lineRule="exact"/>
      </w:pPr>
    </w:p>
    <w:p w14:paraId="161A37F1" w14:textId="77777777" w:rsidR="00707057" w:rsidRDefault="00707057" w:rsidP="00707057">
      <w:pPr>
        <w:spacing w:line="180" w:lineRule="exact"/>
      </w:pPr>
    </w:p>
    <w:p w14:paraId="06E0C4FD" w14:textId="77777777" w:rsidR="00707057" w:rsidRDefault="00707057" w:rsidP="00707057">
      <w:pPr>
        <w:spacing w:line="180" w:lineRule="exact"/>
      </w:pPr>
    </w:p>
    <w:p w14:paraId="77F1C65E" w14:textId="77777777" w:rsidR="00707057" w:rsidRDefault="00707057" w:rsidP="00707057">
      <w:pPr>
        <w:spacing w:line="180" w:lineRule="exact"/>
      </w:pPr>
    </w:p>
    <w:p w14:paraId="115407A7" w14:textId="77777777" w:rsidR="00DF2CF1" w:rsidRDefault="005A295B" w:rsidP="008C542F">
      <w:pPr>
        <w:spacing w:before="87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r>
        <w:t>The</w:t>
      </w:r>
      <w:r>
        <w:rPr>
          <w:spacing w:val="17"/>
        </w:rPr>
        <w:t xml:space="preserve"> </w:t>
      </w:r>
      <w:r>
        <w:t>ﬁnal</w:t>
      </w:r>
      <w:r>
        <w:rPr>
          <w:spacing w:val="16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calculation</w:t>
      </w:r>
      <w:r>
        <w:rPr>
          <w:spacing w:val="11"/>
        </w:rPr>
        <w:t xml:space="preserve"> </w:t>
      </w:r>
      <w:r>
        <w:t>combines</w:t>
      </w:r>
      <w:r>
        <w:rPr>
          <w:spacing w:val="12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t>speed,</w:t>
      </w:r>
      <w:r>
        <w:rPr>
          <w:spacing w:val="15"/>
        </w:rPr>
        <w:t xml:space="preserve"> </w:t>
      </w:r>
      <w:r>
        <w:t>historical</w:t>
      </w:r>
      <w:r>
        <w:rPr>
          <w:spacing w:val="13"/>
        </w:rPr>
        <w:t xml:space="preserve"> </w:t>
      </w:r>
      <w:r>
        <w:t>patterns,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t>adjustments:</w:t>
      </w:r>
    </w:p>
    <w:p w14:paraId="5FB63CC0" w14:textId="77777777" w:rsidR="00DF2CF1" w:rsidRDefault="008C542F">
      <w:pPr>
        <w:spacing w:before="17" w:line="260" w:lineRule="exact"/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w:drawing>
          <wp:anchor distT="0" distB="0" distL="114300" distR="114300" simplePos="0" relativeHeight="251666432" behindDoc="1" locked="0" layoutInCell="1" allowOverlap="1" wp14:anchorId="5129DB60" wp14:editId="4DD1D3A8">
            <wp:simplePos x="0" y="0"/>
            <wp:positionH relativeFrom="column">
              <wp:posOffset>1166495</wp:posOffset>
            </wp:positionH>
            <wp:positionV relativeFrom="paragraph">
              <wp:posOffset>130810</wp:posOffset>
            </wp:positionV>
            <wp:extent cx="4838065" cy="414020"/>
            <wp:effectExtent l="0" t="0" r="0" b="0"/>
            <wp:wrapTight wrapText="bothSides">
              <wp:wrapPolygon edited="0">
                <wp:start x="0" y="0"/>
                <wp:lineTo x="0" y="20871"/>
                <wp:lineTo x="21518" y="20871"/>
                <wp:lineTo x="215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57C98" w14:textId="77777777" w:rsidR="008C542F" w:rsidRDefault="008C542F">
      <w:pPr>
        <w:spacing w:before="17" w:line="260" w:lineRule="exact"/>
        <w:rPr>
          <w:sz w:val="26"/>
          <w:szCs w:val="26"/>
        </w:rPr>
      </w:pPr>
    </w:p>
    <w:p w14:paraId="1DC9D42C" w14:textId="77777777" w:rsidR="008C542F" w:rsidRDefault="008C542F">
      <w:pPr>
        <w:spacing w:before="17" w:line="260" w:lineRule="exact"/>
        <w:rPr>
          <w:sz w:val="26"/>
          <w:szCs w:val="26"/>
        </w:rPr>
      </w:pPr>
    </w:p>
    <w:p w14:paraId="62DD66B0" w14:textId="77777777" w:rsidR="00DF2CF1" w:rsidRDefault="005A295B" w:rsidP="008C542F">
      <w:pPr>
        <w:spacing w:before="69" w:line="249" w:lineRule="auto"/>
        <w:ind w:right="85"/>
        <w:jc w:val="both"/>
      </w:pPr>
      <w:r>
        <w:t>The</w:t>
      </w:r>
      <w:r>
        <w:rPr>
          <w:spacing w:val="7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uses</w:t>
      </w:r>
      <w:r>
        <w:rPr>
          <w:spacing w:val="7"/>
        </w:rPr>
        <w:t xml:space="preserve"> </w:t>
      </w:r>
      <w:r>
        <w:t>computer</w:t>
      </w:r>
      <w:r>
        <w:rPr>
          <w:spacing w:val="3"/>
        </w:rPr>
        <w:t xml:space="preserve"> </w:t>
      </w:r>
      <w:r>
        <w:t>vision</w:t>
      </w:r>
      <w:r>
        <w:rPr>
          <w:spacing w:val="5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secondary</w:t>
      </w:r>
      <w:r>
        <w:rPr>
          <w:spacing w:val="2"/>
        </w:rPr>
        <w:t xml:space="preserve"> </w:t>
      </w:r>
      <w:r>
        <w:t>check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reliability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5"/>
        </w:rPr>
        <w:t xml:space="preserve"> </w:t>
      </w:r>
      <w:r>
        <w:t>notiﬁcations. This</w:t>
      </w:r>
      <w:r>
        <w:rPr>
          <w:spacing w:val="7"/>
        </w:rPr>
        <w:t xml:space="preserve"> </w:t>
      </w:r>
      <w:r>
        <w:t>multi-modal design</w:t>
      </w:r>
      <w:r>
        <w:rPr>
          <w:spacing w:val="15"/>
        </w:rPr>
        <w:t xml:space="preserve"> </w:t>
      </w:r>
      <w:r>
        <w:t>adds</w:t>
      </w:r>
      <w:r>
        <w:rPr>
          <w:spacing w:val="16"/>
        </w:rPr>
        <w:t xml:space="preserve"> </w:t>
      </w:r>
      <w:r>
        <w:t>redundan</w:t>
      </w:r>
      <w:r>
        <w:rPr>
          <w:spacing w:val="-3"/>
        </w:rPr>
        <w:t>c</w:t>
      </w:r>
      <w:r>
        <w:t>y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locations</w:t>
      </w:r>
      <w:r>
        <w:rPr>
          <w:spacing w:val="13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GPS</w:t>
      </w:r>
      <w:r>
        <w:rPr>
          <w:spacing w:val="16"/>
        </w:rPr>
        <w:t xml:space="preserve"> </w:t>
      </w:r>
      <w:r>
        <w:t>signals</w:t>
      </w:r>
      <w:r>
        <w:rPr>
          <w:spacing w:val="14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bloc</w:t>
      </w:r>
      <w:r>
        <w:rPr>
          <w:spacing w:val="-2"/>
        </w:rPr>
        <w:t>k</w:t>
      </w:r>
      <w:r>
        <w:t>ed.</w:t>
      </w:r>
    </w:p>
    <w:p w14:paraId="62B94B72" w14:textId="77777777"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  <w:spacing w:val="-3"/>
        </w:rPr>
        <w:t>Y</w:t>
      </w:r>
      <w:r>
        <w:rPr>
          <w:i/>
        </w:rPr>
        <w:t>OLOv8n</w:t>
      </w:r>
      <w:r>
        <w:rPr>
          <w:i/>
          <w:spacing w:val="1"/>
        </w:rPr>
        <w:t xml:space="preserve"> </w:t>
      </w:r>
      <w:r>
        <w:rPr>
          <w:i/>
        </w:rPr>
        <w:t>Model</w:t>
      </w:r>
      <w:r>
        <w:rPr>
          <w:i/>
          <w:spacing w:val="4"/>
        </w:rPr>
        <w:t xml:space="preserve"> </w:t>
      </w:r>
      <w:r>
        <w:rPr>
          <w:i/>
        </w:rPr>
        <w:t>Conﬁgu</w:t>
      </w:r>
      <w:r>
        <w:rPr>
          <w:i/>
          <w:spacing w:val="-3"/>
        </w:rPr>
        <w:t>r</w:t>
      </w:r>
      <w:r>
        <w:rPr>
          <w:i/>
        </w:rPr>
        <w:t>ation:</w:t>
      </w:r>
      <w:r>
        <w:rPr>
          <w:i/>
          <w:spacing w:val="3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6"/>
        </w:rPr>
        <w:t>Y</w:t>
      </w:r>
      <w:r>
        <w:t>OLOv8n (nano)</w:t>
      </w:r>
      <w:r>
        <w:rPr>
          <w:spacing w:val="4"/>
        </w:rPr>
        <w:t xml:space="preserve"> </w:t>
      </w:r>
      <w:r>
        <w:t>model</w:t>
      </w:r>
      <w:r>
        <w:rPr>
          <w:spacing w:val="4"/>
        </w:rPr>
        <w:t xml:space="preserve"> </w:t>
      </w:r>
      <w:r>
        <w:t>runs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ESP32-CAM</w:t>
      </w:r>
      <w:r>
        <w:rPr>
          <w:spacing w:val="-2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6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detect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front</w:t>
      </w:r>
    </w:p>
    <w:p w14:paraId="799048A0" w14:textId="77777777" w:rsidR="00DF2CF1" w:rsidRDefault="005A295B">
      <w:pPr>
        <w:spacing w:before="9"/>
        <w:ind w:left="119"/>
      </w:pPr>
      <w:r>
        <w:t>and</w:t>
      </w:r>
      <w:r>
        <w:rPr>
          <w:spacing w:val="17"/>
        </w:rPr>
        <w:t xml:space="preserve"> </w:t>
      </w:r>
      <w:r>
        <w:t>rear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incoming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t>uses.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optimized</w:t>
      </w:r>
      <w:r>
        <w:rPr>
          <w:spacing w:val="1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rPr>
          <w:spacing w:val="-3"/>
        </w:rPr>
        <w:t>ex</w:t>
      </w:r>
      <w:r>
        <w:t>ecution.</w:t>
      </w:r>
    </w:p>
    <w:p w14:paraId="2F3F17C4" w14:textId="77777777" w:rsidR="00DF2CF1" w:rsidRDefault="005A295B">
      <w:pPr>
        <w:spacing w:before="36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 xml:space="preserve">Input </w:t>
      </w:r>
      <w:r>
        <w:rPr>
          <w:spacing w:val="26"/>
        </w:rPr>
        <w:t xml:space="preserve"> </w:t>
      </w:r>
      <w:r>
        <w:t xml:space="preserve">Resolution: </w:t>
      </w:r>
      <w:r>
        <w:rPr>
          <w:spacing w:val="16"/>
        </w:rPr>
        <w:t xml:space="preserve"> </w:t>
      </w:r>
      <w:r>
        <w:t>320</w:t>
      </w:r>
      <w:r>
        <w:rPr>
          <w:spacing w:val="17"/>
        </w:rPr>
        <w:t xml:space="preserve"> </w:t>
      </w:r>
      <w:r>
        <w:rPr>
          <w:rFonts w:ascii="Cambria" w:eastAsia="Cambria" w:hAnsi="Cambria" w:cs="Cambria"/>
          <w:i/>
          <w:w w:val="146"/>
        </w:rPr>
        <w:t>×</w:t>
      </w:r>
      <w:r>
        <w:rPr>
          <w:rFonts w:ascii="Cambria" w:eastAsia="Cambria" w:hAnsi="Cambria" w:cs="Cambria"/>
          <w:i/>
          <w:spacing w:val="6"/>
          <w:w w:val="146"/>
        </w:rPr>
        <w:t xml:space="preserve"> </w:t>
      </w:r>
      <w:r>
        <w:t>320</w:t>
      </w:r>
      <w:r>
        <w:rPr>
          <w:spacing w:val="17"/>
        </w:rPr>
        <w:t xml:space="preserve"> </w:t>
      </w:r>
      <w:r>
        <w:t>pi</w:t>
      </w:r>
      <w:r>
        <w:rPr>
          <w:spacing w:val="-3"/>
        </w:rPr>
        <w:t>x</w:t>
      </w:r>
      <w:r>
        <w:t>els</w:t>
      </w:r>
      <w:r>
        <w:rPr>
          <w:spacing w:val="15"/>
        </w:rPr>
        <w:t xml:space="preserve"> </w:t>
      </w:r>
      <w:r>
        <w:t>(optimized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edge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yment)</w:t>
      </w:r>
    </w:p>
    <w:p w14:paraId="227F7493" w14:textId="77777777" w:rsidR="00DF2CF1" w:rsidRDefault="005A295B">
      <w:pPr>
        <w:spacing w:before="8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 xml:space="preserve">Conﬁdence </w:t>
      </w:r>
      <w:r>
        <w:rPr>
          <w:spacing w:val="11"/>
        </w:rPr>
        <w:t xml:space="preserve"> </w:t>
      </w:r>
      <w:r>
        <w:rPr>
          <w:w w:val="108"/>
        </w:rPr>
        <w:t>Th</w:t>
      </w:r>
      <w:r>
        <w:rPr>
          <w:spacing w:val="-3"/>
          <w:w w:val="108"/>
        </w:rPr>
        <w:t>r</w:t>
      </w:r>
      <w:r>
        <w:rPr>
          <w:w w:val="108"/>
        </w:rPr>
        <w:t>eshold:</w:t>
      </w:r>
      <w:r>
        <w:rPr>
          <w:spacing w:val="19"/>
          <w:w w:val="108"/>
        </w:rPr>
        <w:t xml:space="preserve"> </w:t>
      </w:r>
      <w:r>
        <w:t>0.65</w:t>
      </w:r>
      <w:r>
        <w:rPr>
          <w:spacing w:val="16"/>
        </w:rPr>
        <w:t xml:space="preserve"> </w:t>
      </w:r>
      <w:r>
        <w:t>(balanced</w:t>
      </w:r>
      <w:r>
        <w:rPr>
          <w:spacing w:val="1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precision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recall)</w:t>
      </w:r>
    </w:p>
    <w:p w14:paraId="0EA7F1FD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IOU</w:t>
      </w:r>
      <w:r>
        <w:rPr>
          <w:spacing w:val="43"/>
        </w:rPr>
        <w:t xml:space="preserve"> </w:t>
      </w:r>
      <w:r>
        <w:rPr>
          <w:w w:val="108"/>
        </w:rPr>
        <w:t>Th</w:t>
      </w:r>
      <w:r>
        <w:rPr>
          <w:spacing w:val="-3"/>
          <w:w w:val="108"/>
        </w:rPr>
        <w:t>r</w:t>
      </w:r>
      <w:r>
        <w:rPr>
          <w:w w:val="108"/>
        </w:rPr>
        <w:t>eshold:</w:t>
      </w:r>
      <w:r>
        <w:rPr>
          <w:spacing w:val="19"/>
          <w:w w:val="108"/>
        </w:rPr>
        <w:t xml:space="preserve"> </w:t>
      </w:r>
      <w:r>
        <w:t>0.45</w:t>
      </w:r>
      <w:r>
        <w:rPr>
          <w:spacing w:val="16"/>
        </w:rPr>
        <w:t xml:space="preserve"> </w:t>
      </w:r>
      <w:r>
        <w:t>(non-maximum</w:t>
      </w:r>
      <w:r>
        <w:rPr>
          <w:spacing w:val="8"/>
        </w:rPr>
        <w:t xml:space="preserve"> </w:t>
      </w:r>
      <w:r>
        <w:t>suppression)</w:t>
      </w:r>
    </w:p>
    <w:p w14:paraId="5BFB2E6E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Infe</w:t>
      </w:r>
      <w:r>
        <w:rPr>
          <w:spacing w:val="-3"/>
        </w:rPr>
        <w:t>r</w:t>
      </w:r>
      <w:r>
        <w:t xml:space="preserve">ence </w:t>
      </w:r>
      <w:r>
        <w:rPr>
          <w:spacing w:val="25"/>
        </w:rPr>
        <w:t xml:space="preserve"> </w:t>
      </w:r>
      <w:r>
        <w:rPr>
          <w:spacing w:val="-3"/>
        </w:rPr>
        <w:t>T</w:t>
      </w:r>
      <w:r>
        <w:t xml:space="preserve">ime: </w:t>
      </w:r>
      <w:r>
        <w:rPr>
          <w:spacing w:val="1"/>
        </w:rPr>
        <w:t xml:space="preserve"> </w:t>
      </w:r>
      <w:r>
        <w:t>150</w:t>
      </w:r>
      <w:r>
        <w:rPr>
          <w:spacing w:val="17"/>
        </w:rPr>
        <w:t xml:space="preserve"> </w:t>
      </w:r>
      <w:r>
        <w:t>ms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ESP32-CAM</w:t>
      </w:r>
    </w:p>
    <w:p w14:paraId="4E3122A7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Classes:</w:t>
      </w:r>
      <w:r>
        <w:rPr>
          <w:spacing w:val="46"/>
        </w:rPr>
        <w:t xml:space="preserve"> </w:t>
      </w:r>
      <w:r>
        <w:rPr>
          <w:spacing w:val="-4"/>
        </w:rPr>
        <w:t>b</w:t>
      </w:r>
      <w:r>
        <w:t>us_front,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t>us_rea</w:t>
      </w:r>
      <w:r>
        <w:rPr>
          <w:spacing w:val="-8"/>
        </w:rPr>
        <w:t>r</w:t>
      </w:r>
      <w:r>
        <w:t>,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us_side</w:t>
      </w:r>
    </w:p>
    <w:p w14:paraId="4E0B41B3" w14:textId="77777777" w:rsidR="00DF2CF1" w:rsidRDefault="005A295B">
      <w:pPr>
        <w:spacing w:before="39"/>
        <w:ind w:left="319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Multi-Modal</w:t>
      </w:r>
      <w:r>
        <w:rPr>
          <w:i/>
          <w:spacing w:val="1"/>
        </w:rPr>
        <w:t xml:space="preserve"> </w:t>
      </w:r>
      <w:r>
        <w:rPr>
          <w:i/>
        </w:rPr>
        <w:t>Bus</w:t>
      </w:r>
      <w:r>
        <w:rPr>
          <w:i/>
          <w:spacing w:val="8"/>
        </w:rPr>
        <w:t xml:space="preserve"> </w:t>
      </w:r>
      <w:r>
        <w:rPr>
          <w:i/>
        </w:rPr>
        <w:t>Detection:</w:t>
      </w:r>
      <w:r>
        <w:rPr>
          <w:i/>
          <w:spacing w:val="3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combines</w:t>
      </w:r>
      <w:r>
        <w:rPr>
          <w:spacing w:val="3"/>
        </w:rPr>
        <w:t xml:space="preserve"> </w:t>
      </w:r>
      <w:r>
        <w:t>visual</w:t>
      </w:r>
      <w:r>
        <w:rPr>
          <w:spacing w:val="6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sensor</w:t>
      </w:r>
      <w:r>
        <w:rPr>
          <w:spacing w:val="6"/>
        </w:rPr>
        <w:t xml:space="preserve"> </w:t>
      </w:r>
      <w:r>
        <w:t>triggers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conﬁrm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arr</w:t>
      </w:r>
      <w:r>
        <w:rPr>
          <w:spacing w:val="-5"/>
        </w:rPr>
        <w:t>iv</w:t>
      </w:r>
      <w:r>
        <w:t>als,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7"/>
        </w:rPr>
        <w:t xml:space="preserve"> </w:t>
      </w:r>
      <w:r>
        <w:t>when</w:t>
      </w:r>
    </w:p>
    <w:p w14:paraId="20E4527C" w14:textId="77777777" w:rsidR="00DF2CF1" w:rsidRDefault="005A295B">
      <w:pPr>
        <w:spacing w:before="9"/>
        <w:ind w:left="119"/>
      </w:pPr>
      <w:r>
        <w:t>GPS</w:t>
      </w:r>
      <w:r>
        <w:rPr>
          <w:spacing w:val="16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unreliable</w:t>
      </w:r>
      <w:r>
        <w:rPr>
          <w:spacing w:val="12"/>
        </w:rPr>
        <w:t xml:space="preserve"> </w:t>
      </w:r>
      <w:r>
        <w:t>due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terrain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ve</w:t>
      </w:r>
      <w:r>
        <w:t>getation.</w:t>
      </w:r>
      <w:r>
        <w:rPr>
          <w:spacing w:val="11"/>
        </w:rPr>
        <w:t xml:space="preserve"> </w:t>
      </w:r>
      <w:r>
        <w:t>Algorithm</w:t>
      </w:r>
      <w:r>
        <w:rPr>
          <w:spacing w:val="12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handles</w:t>
      </w:r>
      <w:r>
        <w:rPr>
          <w:spacing w:val="14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fusion.</w:t>
      </w:r>
    </w:p>
    <w:p w14:paraId="723D2C72" w14:textId="77777777" w:rsidR="00DF2CF1" w:rsidRDefault="00DF2CF1">
      <w:pPr>
        <w:spacing w:before="16" w:line="260" w:lineRule="exact"/>
        <w:rPr>
          <w:sz w:val="26"/>
          <w:szCs w:val="26"/>
        </w:rPr>
      </w:pPr>
    </w:p>
    <w:p w14:paraId="2FDF039B" w14:textId="77777777" w:rsidR="00DF2CF1" w:rsidRDefault="005A295B">
      <w:pPr>
        <w:ind w:left="119"/>
      </w:pPr>
      <w:r>
        <w:rPr>
          <w:i/>
          <w:spacing w:val="-27"/>
        </w:rPr>
        <w:t>F</w:t>
      </w:r>
      <w:r>
        <w:rPr>
          <w:i/>
        </w:rPr>
        <w:t>.</w:t>
      </w:r>
      <w:r>
        <w:rPr>
          <w:i/>
          <w:spacing w:val="47"/>
        </w:rPr>
        <w:t xml:space="preserve"> </w:t>
      </w:r>
      <w:r>
        <w:rPr>
          <w:i/>
        </w:rPr>
        <w:t>Inclusive</w:t>
      </w:r>
      <w:r>
        <w:rPr>
          <w:i/>
          <w:spacing w:val="13"/>
        </w:rPr>
        <w:t xml:space="preserve"> </w:t>
      </w:r>
      <w:r>
        <w:rPr>
          <w:i/>
        </w:rPr>
        <w:t>Notiﬁcation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Display</w:t>
      </w:r>
    </w:p>
    <w:p w14:paraId="199A2442" w14:textId="77777777" w:rsidR="00DF2CF1" w:rsidRDefault="005A295B">
      <w:pPr>
        <w:spacing w:before="69" w:line="249" w:lineRule="auto"/>
        <w:ind w:left="119" w:right="85" w:firstLine="199"/>
        <w:jc w:val="both"/>
      </w:pPr>
      <w:r>
        <w:t>The</w:t>
      </w:r>
      <w:r>
        <w:rPr>
          <w:spacing w:val="6"/>
        </w:rPr>
        <w:t xml:space="preserve"> </w:t>
      </w:r>
      <w:r>
        <w:t>ﬁnal</w:t>
      </w:r>
      <w:r>
        <w:rPr>
          <w:spacing w:val="6"/>
        </w:rPr>
        <w:t xml:space="preserve"> </w:t>
      </w:r>
      <w:r>
        <w:t>stage</w:t>
      </w:r>
      <w:r>
        <w:rPr>
          <w:spacing w:val="5"/>
        </w:rPr>
        <w:t xml:space="preserve"> </w:t>
      </w:r>
      <w:r>
        <w:t>i</w:t>
      </w:r>
      <w:r>
        <w:rPr>
          <w:spacing w:val="-8"/>
        </w:rPr>
        <w:t>n</w:t>
      </w:r>
      <w:r>
        <w:rPr>
          <w:spacing w:val="-4"/>
        </w:rPr>
        <w:t>v</w:t>
      </w:r>
      <w:r>
        <w:t>ol</w:t>
      </w:r>
      <w:r>
        <w:rPr>
          <w:spacing w:val="-3"/>
        </w:rPr>
        <w:t>v</w:t>
      </w:r>
      <w:r>
        <w:t>es</w:t>
      </w:r>
      <w:r>
        <w:rPr>
          <w:spacing w:val="3"/>
        </w:rPr>
        <w:t xml:space="preserve"> </w:t>
      </w:r>
      <w:r>
        <w:t>distri</w:t>
      </w:r>
      <w:r>
        <w:rPr>
          <w:spacing w:val="-4"/>
        </w:rPr>
        <w:t>b</w:t>
      </w:r>
      <w:r>
        <w:t>uting information through</w:t>
      </w:r>
      <w:r>
        <w:rPr>
          <w:spacing w:val="3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4"/>
        </w:rPr>
        <w:t xml:space="preserve"> </w:t>
      </w:r>
      <w:r>
        <w:t>channels</w:t>
      </w:r>
      <w:r>
        <w:rPr>
          <w:spacing w:val="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t>digital</w:t>
      </w:r>
      <w:r>
        <w:rPr>
          <w:spacing w:val="4"/>
        </w:rPr>
        <w:t xml:space="preserve"> </w:t>
      </w:r>
      <w:r>
        <w:t>litera</w:t>
      </w:r>
      <w:r>
        <w:rPr>
          <w:spacing w:val="-3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aps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ov</w:t>
      </w:r>
      <w:r>
        <w:t>e accessibility</w:t>
      </w:r>
      <w:r>
        <w:rPr>
          <w:spacing w:val="1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users.</w:t>
      </w:r>
    </w:p>
    <w:p w14:paraId="496DAE60" w14:textId="77777777" w:rsidR="00DF2CF1" w:rsidRDefault="005A295B">
      <w:pPr>
        <w:spacing w:line="220" w:lineRule="exact"/>
        <w:ind w:left="319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Multilingual</w:t>
      </w:r>
      <w:r>
        <w:rPr>
          <w:i/>
          <w:spacing w:val="5"/>
        </w:rPr>
        <w:t xml:space="preserve"> </w:t>
      </w:r>
      <w:r>
        <w:rPr>
          <w:i/>
        </w:rPr>
        <w:t>LED</w:t>
      </w:r>
      <w:r>
        <w:rPr>
          <w:i/>
          <w:spacing w:val="10"/>
        </w:rPr>
        <w:t xml:space="preserve"> </w:t>
      </w:r>
      <w:r>
        <w:rPr>
          <w:i/>
        </w:rPr>
        <w:t>Display:</w:t>
      </w:r>
      <w:r>
        <w:rPr>
          <w:i/>
          <w:spacing w:val="41"/>
        </w:rPr>
        <w:t xml:space="preserve"> </w:t>
      </w:r>
      <w:r>
        <w:t>P10</w:t>
      </w:r>
      <w:r>
        <w:rPr>
          <w:spacing w:val="11"/>
        </w:rPr>
        <w:t xml:space="preserve"> </w:t>
      </w:r>
      <w:r>
        <w:t>dot</w:t>
      </w:r>
      <w:r>
        <w:rPr>
          <w:spacing w:val="11"/>
        </w:rPr>
        <w:t xml:space="preserve"> </w:t>
      </w:r>
      <w:r>
        <w:t>matrix</w:t>
      </w:r>
      <w:r>
        <w:rPr>
          <w:spacing w:val="10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display</w:t>
      </w:r>
      <w:r>
        <w:rPr>
          <w:spacing w:val="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9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6"/>
        </w:rPr>
        <w:t>T</w:t>
      </w:r>
      <w:r>
        <w:t>amil,</w:t>
      </w:r>
      <w:r>
        <w:rPr>
          <w:spacing w:val="9"/>
        </w:rPr>
        <w:t xml:space="preserve"> </w:t>
      </w:r>
      <w:r>
        <w:t>Hindi,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English</w:t>
      </w:r>
      <w:r>
        <w:rPr>
          <w:spacing w:val="9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custom</w:t>
      </w:r>
    </w:p>
    <w:p w14:paraId="0FC76DC6" w14:textId="77777777" w:rsidR="00DF2CF1" w:rsidRDefault="005A295B">
      <w:pPr>
        <w:spacing w:before="9" w:line="249" w:lineRule="auto"/>
        <w:ind w:left="119" w:right="85"/>
      </w:pPr>
      <w:r>
        <w:t>font</w:t>
      </w:r>
      <w:r>
        <w:rPr>
          <w:spacing w:val="30"/>
        </w:rPr>
        <w:t xml:space="preserve"> </w:t>
      </w:r>
      <w:r>
        <w:t>mapping.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controller</w:t>
      </w:r>
      <w:r>
        <w:rPr>
          <w:spacing w:val="25"/>
        </w:rPr>
        <w:t xml:space="preserve"> </w:t>
      </w:r>
      <w:r>
        <w:t>scrolls</w:t>
      </w:r>
      <w:r>
        <w:rPr>
          <w:spacing w:val="28"/>
        </w:rPr>
        <w:t xml:space="preserve"> </w:t>
      </w:r>
      <w:r>
        <w:t>longer</w:t>
      </w:r>
      <w:r>
        <w:rPr>
          <w:spacing w:val="28"/>
        </w:rPr>
        <w:t xml:space="preserve"> </w:t>
      </w:r>
      <w:r>
        <w:t>messages</w:t>
      </w:r>
      <w:r>
        <w:rPr>
          <w:spacing w:val="2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supports</w:t>
      </w:r>
      <w:r>
        <w:rPr>
          <w:spacing w:val="26"/>
        </w:rPr>
        <w:t xml:space="preserve"> </w:t>
      </w:r>
      <w:r>
        <w:t>both</w:t>
      </w:r>
      <w:r>
        <w:rPr>
          <w:spacing w:val="29"/>
        </w:rPr>
        <w:t xml:space="preserve"> </w:t>
      </w:r>
      <w:r>
        <w:t>static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animated</w:t>
      </w:r>
      <w:r>
        <w:rPr>
          <w:spacing w:val="26"/>
        </w:rPr>
        <w:t xml:space="preserve"> </w:t>
      </w:r>
      <w:r>
        <w:t>modes.</w:t>
      </w:r>
      <w:r>
        <w:rPr>
          <w:spacing w:val="27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28"/>
        </w:rPr>
        <w:t xml:space="preserve"> </w:t>
      </w:r>
      <w:r>
        <w:t>III</w:t>
      </w:r>
      <w:r>
        <w:rPr>
          <w:spacing w:val="31"/>
        </w:rPr>
        <w:t xml:space="preserve"> </w:t>
      </w:r>
      <w:r>
        <w:t>lists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font speciﬁcations</w:t>
      </w:r>
      <w:r>
        <w:rPr>
          <w:spacing w:val="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language.</w:t>
      </w:r>
    </w:p>
    <w:p w14:paraId="70CAF0AF" w14:textId="77777777" w:rsidR="00DF2CF1" w:rsidRDefault="005A295B">
      <w:pPr>
        <w:spacing w:line="220" w:lineRule="exact"/>
        <w:ind w:left="319"/>
      </w:pPr>
      <w:r>
        <w:t>The</w:t>
      </w:r>
      <w:r>
        <w:rPr>
          <w:spacing w:val="17"/>
        </w:rPr>
        <w:t xml:space="preserve"> </w:t>
      </w:r>
      <w:r>
        <w:t>display</w:t>
      </w:r>
      <w:r>
        <w:rPr>
          <w:spacing w:val="14"/>
        </w:rPr>
        <w:t xml:space="preserve"> </w:t>
      </w:r>
      <w:r>
        <w:t>format</w:t>
      </w:r>
      <w:r>
        <w:rPr>
          <w:spacing w:val="15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structured</w:t>
      </w:r>
      <w:r>
        <w:rPr>
          <w:spacing w:val="12"/>
        </w:rPr>
        <w:t xml:space="preserve"> </w:t>
      </w:r>
      <w:r>
        <w:t>layout:</w:t>
      </w:r>
    </w:p>
    <w:p w14:paraId="34806CC6" w14:textId="77777777" w:rsidR="00DF2CF1" w:rsidRDefault="005A295B">
      <w:pPr>
        <w:spacing w:before="3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5"/>
        </w:rPr>
        <w:t xml:space="preserve"> </w:t>
      </w:r>
      <w:r>
        <w:rPr>
          <w:i/>
        </w:rPr>
        <w:t>SMS-Based</w:t>
      </w:r>
      <w:r>
        <w:rPr>
          <w:i/>
          <w:spacing w:val="16"/>
        </w:rPr>
        <w:t xml:space="preserve"> </w:t>
      </w:r>
      <w:r>
        <w:rPr>
          <w:i/>
          <w:spacing w:val="-15"/>
        </w:rPr>
        <w:t>F</w:t>
      </w:r>
      <w:r>
        <w:rPr>
          <w:i/>
        </w:rPr>
        <w:t>allba</w:t>
      </w:r>
      <w:r>
        <w:rPr>
          <w:i/>
          <w:spacing w:val="-4"/>
        </w:rPr>
        <w:t>c</w:t>
      </w:r>
      <w:r>
        <w:rPr>
          <w:i/>
        </w:rPr>
        <w:t xml:space="preserve">k:  </w:t>
      </w:r>
      <w:r>
        <w:rPr>
          <w:spacing w:val="-3"/>
        </w:rPr>
        <w:t>F</w:t>
      </w:r>
      <w:r>
        <w:t>or</w:t>
      </w:r>
      <w:r>
        <w:rPr>
          <w:spacing w:val="22"/>
        </w:rPr>
        <w:t xml:space="preserve"> </w:t>
      </w:r>
      <w:r>
        <w:t>users</w:t>
      </w:r>
      <w:r>
        <w:rPr>
          <w:spacing w:val="21"/>
        </w:rPr>
        <w:t xml:space="preserve"> </w:t>
      </w:r>
      <w:r>
        <w:t>without</w:t>
      </w:r>
      <w:r>
        <w:rPr>
          <w:spacing w:val="19"/>
        </w:rPr>
        <w:t xml:space="preserve"> </w:t>
      </w:r>
      <w:r>
        <w:t>smartphones,</w:t>
      </w:r>
      <w:r>
        <w:rPr>
          <w:spacing w:val="1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t>implements</w:t>
      </w:r>
      <w:r>
        <w:rPr>
          <w:spacing w:val="15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SMS</w:t>
      </w:r>
      <w:r>
        <w:rPr>
          <w:spacing w:val="21"/>
        </w:rPr>
        <w:t xml:space="preserve"> </w:t>
      </w:r>
      <w:r>
        <w:rPr>
          <w:spacing w:val="-1"/>
        </w:rPr>
        <w:t>g</w:t>
      </w:r>
      <w:r>
        <w:t>at</w:t>
      </w:r>
      <w:r>
        <w:rPr>
          <w:spacing w:val="-5"/>
        </w:rPr>
        <w:t>e</w:t>
      </w:r>
      <w:r>
        <w:rPr>
          <w:spacing w:val="-2"/>
        </w:rPr>
        <w:t>w</w:t>
      </w:r>
      <w:r>
        <w:t>ay</w:t>
      </w:r>
      <w:r>
        <w:rPr>
          <w:spacing w:val="18"/>
        </w:rPr>
        <w:t xml:space="preserve"> </w:t>
      </w:r>
      <w:r>
        <w:t>all</w:t>
      </w:r>
      <w:r>
        <w:rPr>
          <w:spacing w:val="-5"/>
        </w:rPr>
        <w:t>o</w:t>
      </w:r>
      <w:r>
        <w:t>wing</w:t>
      </w:r>
      <w:r>
        <w:rPr>
          <w:spacing w:val="18"/>
        </w:rPr>
        <w:t xml:space="preserve"> </w:t>
      </w:r>
      <w:r>
        <w:t>passengers</w:t>
      </w:r>
      <w:r>
        <w:rPr>
          <w:spacing w:val="16"/>
        </w:rPr>
        <w:t xml:space="preserve"> </w:t>
      </w:r>
      <w:r>
        <w:t>to rece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4"/>
        </w:rPr>
        <w:t xml:space="preserve"> </w:t>
      </w:r>
      <w:r>
        <w:t>alerts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status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speciﬁc</w:t>
      </w:r>
      <w:r>
        <w:rPr>
          <w:spacing w:val="3"/>
        </w:rPr>
        <w:t xml:space="preserve"> </w:t>
      </w:r>
      <w:r>
        <w:t>routes</w:t>
      </w:r>
      <w:r>
        <w:rPr>
          <w:spacing w:val="4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interact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 xml:space="preserve">commands. </w:t>
      </w:r>
      <w:r>
        <w:rPr>
          <w:spacing w:val="-16"/>
        </w:rPr>
        <w:t>T</w:t>
      </w:r>
      <w:r>
        <w:t>able</w:t>
      </w:r>
      <w:r>
        <w:rPr>
          <w:spacing w:val="5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deﬁnes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SMS command</w:t>
      </w:r>
      <w:r>
        <w:rPr>
          <w:spacing w:val="12"/>
        </w:rPr>
        <w:t xml:space="preserve"> </w:t>
      </w:r>
      <w:r>
        <w:t>structure.</w:t>
      </w:r>
    </w:p>
    <w:p w14:paraId="3DD9C3DE" w14:textId="77777777" w:rsidR="008C542F" w:rsidRDefault="008C542F">
      <w:pPr>
        <w:spacing w:before="3" w:line="249" w:lineRule="auto"/>
        <w:ind w:left="119" w:right="85" w:firstLine="199"/>
        <w:jc w:val="both"/>
        <w:sectPr w:rsidR="008C542F">
          <w:type w:val="continuous"/>
          <w:pgSz w:w="12240" w:h="15840"/>
          <w:pgMar w:top="640" w:right="860" w:bottom="280" w:left="860" w:header="720" w:footer="720" w:gutter="0"/>
          <w:cols w:space="720"/>
        </w:sectPr>
      </w:pPr>
    </w:p>
    <w:p w14:paraId="663BF09D" w14:textId="77777777" w:rsidR="00DF2CF1" w:rsidRDefault="00DF2CF1">
      <w:pPr>
        <w:spacing w:before="9" w:line="140" w:lineRule="exact"/>
        <w:rPr>
          <w:sz w:val="14"/>
          <w:szCs w:val="14"/>
        </w:rPr>
      </w:pPr>
    </w:p>
    <w:p w14:paraId="248AB67D" w14:textId="77777777" w:rsidR="00DF2CF1" w:rsidRDefault="00DF2CF1">
      <w:pPr>
        <w:spacing w:line="200" w:lineRule="exact"/>
      </w:pPr>
    </w:p>
    <w:p w14:paraId="7887B21F" w14:textId="77777777" w:rsidR="00DF2CF1" w:rsidRDefault="005A295B">
      <w:pPr>
        <w:spacing w:before="26"/>
        <w:ind w:left="3443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III:</w:t>
      </w:r>
      <w:r>
        <w:rPr>
          <w:spacing w:val="17"/>
        </w:rPr>
        <w:t xml:space="preserve"> </w:t>
      </w:r>
      <w:r>
        <w:t>Multilingual</w:t>
      </w:r>
      <w:r>
        <w:rPr>
          <w:spacing w:val="10"/>
        </w:rPr>
        <w:t xml:space="preserve"> </w:t>
      </w:r>
      <w:r>
        <w:rPr>
          <w:spacing w:val="-3"/>
        </w:rPr>
        <w:t>F</w:t>
      </w:r>
      <w:r>
        <w:t>ont</w:t>
      </w:r>
      <w:r>
        <w:rPr>
          <w:spacing w:val="16"/>
        </w:rPr>
        <w:t xml:space="preserve"> </w:t>
      </w:r>
      <w:r>
        <w:t>Speciﬁcations</w:t>
      </w:r>
    </w:p>
    <w:p w14:paraId="08C951DE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20"/>
        <w:gridCol w:w="1569"/>
        <w:gridCol w:w="896"/>
        <w:gridCol w:w="1157"/>
      </w:tblGrid>
      <w:tr w:rsidR="00DF2CF1" w14:paraId="23611E8D" w14:textId="77777777" w:rsidTr="00FF6715">
        <w:trPr>
          <w:trHeight w:hRule="exact" w:val="187"/>
          <w:jc w:val="center"/>
        </w:trPr>
        <w:tc>
          <w:tcPr>
            <w:tcW w:w="920" w:type="dxa"/>
          </w:tcPr>
          <w:p w14:paraId="2E5655D7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Language</w:t>
            </w:r>
          </w:p>
        </w:tc>
        <w:tc>
          <w:tcPr>
            <w:tcW w:w="1569" w:type="dxa"/>
          </w:tcPr>
          <w:p w14:paraId="4127E8AE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Encoding</w:t>
            </w:r>
          </w:p>
        </w:tc>
        <w:tc>
          <w:tcPr>
            <w:tcW w:w="896" w:type="dxa"/>
          </w:tcPr>
          <w:p w14:paraId="3316314E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ont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Size</w:t>
            </w:r>
          </w:p>
        </w:tc>
        <w:tc>
          <w:tcPr>
            <w:tcW w:w="1157" w:type="dxa"/>
          </w:tcPr>
          <w:p w14:paraId="756E4BDC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Glyph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Count</w:t>
            </w:r>
          </w:p>
        </w:tc>
      </w:tr>
      <w:tr w:rsidR="00DF2CF1" w14:paraId="5A852443" w14:textId="77777777" w:rsidTr="00FF6715">
        <w:trPr>
          <w:trHeight w:hRule="exact" w:val="546"/>
          <w:jc w:val="center"/>
        </w:trPr>
        <w:tc>
          <w:tcPr>
            <w:tcW w:w="920" w:type="dxa"/>
          </w:tcPr>
          <w:p w14:paraId="5FDDC2C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5986A8BB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amil</w:t>
            </w:r>
          </w:p>
          <w:p w14:paraId="1E03F69C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Hindi</w:t>
            </w:r>
          </w:p>
        </w:tc>
        <w:tc>
          <w:tcPr>
            <w:tcW w:w="1569" w:type="dxa"/>
          </w:tcPr>
          <w:p w14:paraId="19188EFF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ASCII</w:t>
            </w:r>
          </w:p>
          <w:p w14:paraId="5E329BAF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UTF-8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(TSCII)</w:t>
            </w:r>
          </w:p>
          <w:p w14:paraId="568B7A9D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UTF-8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(D</w:t>
            </w:r>
            <w:r>
              <w:rPr>
                <w:spacing w:val="-4"/>
                <w:sz w:val="16"/>
                <w:szCs w:val="16"/>
              </w:rPr>
              <w:t>ev</w:t>
            </w:r>
            <w:r>
              <w:rPr>
                <w:sz w:val="16"/>
                <w:szCs w:val="16"/>
              </w:rPr>
              <w:t>ana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ari)</w:t>
            </w:r>
          </w:p>
        </w:tc>
        <w:tc>
          <w:tcPr>
            <w:tcW w:w="896" w:type="dxa"/>
          </w:tcPr>
          <w:p w14:paraId="3FEBC468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</w:p>
          <w:p w14:paraId="52DAAEC9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  <w:p w14:paraId="2A70292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×</w:t>
            </w:r>
            <w:r>
              <w:rPr>
                <w:i/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</w:tcPr>
          <w:p w14:paraId="2BE8096D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14:paraId="7FBE53E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  <w:p w14:paraId="43A6367D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</w:tbl>
    <w:p w14:paraId="40CD09CA" w14:textId="77777777" w:rsidR="00DF2CF1" w:rsidRDefault="00DF2CF1">
      <w:pPr>
        <w:spacing w:before="8" w:line="140" w:lineRule="exact"/>
        <w:rPr>
          <w:sz w:val="15"/>
          <w:szCs w:val="15"/>
        </w:rPr>
      </w:pPr>
    </w:p>
    <w:p w14:paraId="14FD4FFF" w14:textId="77777777" w:rsidR="00DF2CF1" w:rsidRDefault="005A295B">
      <w:pPr>
        <w:spacing w:before="26"/>
        <w:ind w:left="3661" w:right="3661"/>
        <w:jc w:val="center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IV:</w:t>
      </w:r>
      <w:r>
        <w:rPr>
          <w:spacing w:val="17"/>
        </w:rPr>
        <w:t xml:space="preserve"> </w:t>
      </w:r>
      <w:r>
        <w:t>SMS</w:t>
      </w:r>
      <w:r>
        <w:rPr>
          <w:spacing w:val="16"/>
        </w:rPr>
        <w:t xml:space="preserve"> </w:t>
      </w:r>
      <w:r>
        <w:t>Command</w:t>
      </w:r>
      <w:r>
        <w:rPr>
          <w:spacing w:val="12"/>
        </w:rPr>
        <w:t xml:space="preserve"> </w:t>
      </w:r>
      <w:r>
        <w:rPr>
          <w:w w:val="99"/>
        </w:rPr>
        <w:t>Structure</w:t>
      </w:r>
    </w:p>
    <w:p w14:paraId="54F2934C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49"/>
        <w:gridCol w:w="2127"/>
        <w:gridCol w:w="3413"/>
      </w:tblGrid>
      <w:tr w:rsidR="00DF2CF1" w14:paraId="1D74C8C8" w14:textId="77777777" w:rsidTr="00CB3BDA">
        <w:trPr>
          <w:trHeight w:hRule="exact" w:val="187"/>
          <w:jc w:val="center"/>
        </w:trPr>
        <w:tc>
          <w:tcPr>
            <w:tcW w:w="1649" w:type="dxa"/>
          </w:tcPr>
          <w:p w14:paraId="7909A425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Command</w:t>
            </w:r>
          </w:p>
        </w:tc>
        <w:tc>
          <w:tcPr>
            <w:tcW w:w="2127" w:type="dxa"/>
          </w:tcPr>
          <w:p w14:paraId="01EB21F8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4"/>
                <w:w w:val="109"/>
                <w:sz w:val="16"/>
                <w:szCs w:val="16"/>
              </w:rPr>
              <w:t>F</w:t>
            </w:r>
            <w:r>
              <w:rPr>
                <w:w w:val="111"/>
                <w:sz w:val="16"/>
                <w:szCs w:val="16"/>
              </w:rPr>
              <w:t>ormat</w:t>
            </w:r>
          </w:p>
        </w:tc>
        <w:tc>
          <w:tcPr>
            <w:tcW w:w="3413" w:type="dxa"/>
          </w:tcPr>
          <w:p w14:paraId="3482EAC1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Response</w:t>
            </w:r>
          </w:p>
        </w:tc>
      </w:tr>
      <w:tr w:rsidR="00DF2CF1" w14:paraId="1CD0A40C" w14:textId="77777777" w:rsidTr="00CB3BDA">
        <w:trPr>
          <w:trHeight w:hRule="exact" w:val="1009"/>
          <w:jc w:val="center"/>
        </w:trPr>
        <w:tc>
          <w:tcPr>
            <w:tcW w:w="1649" w:type="dxa"/>
          </w:tcPr>
          <w:p w14:paraId="244762E5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Request</w:t>
            </w:r>
          </w:p>
          <w:p w14:paraId="61A9B48B" w14:textId="77777777" w:rsidR="00DF2CF1" w:rsidRDefault="005A295B">
            <w:pPr>
              <w:spacing w:line="180" w:lineRule="exact"/>
              <w:ind w:left="124" w:right="2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Schedule Subscribe Unsubscribe Help</w:t>
            </w:r>
          </w:p>
        </w:tc>
        <w:tc>
          <w:tcPr>
            <w:tcW w:w="2127" w:type="dxa"/>
          </w:tcPr>
          <w:p w14:paraId="46803208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pacing w:val="-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TUS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Number]</w:t>
            </w:r>
          </w:p>
          <w:p w14:paraId="3F0C2836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SCHEDULE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[Stop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Name] SUB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Number] UNSUB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Number] HELP</w:t>
            </w:r>
          </w:p>
        </w:tc>
        <w:tc>
          <w:tcPr>
            <w:tcW w:w="3413" w:type="dxa"/>
          </w:tcPr>
          <w:p w14:paraId="506F6826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location,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nearest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</w:p>
          <w:p w14:paraId="5CFB4D0C" w14:textId="77777777" w:rsidR="00DF2CF1" w:rsidRDefault="005A295B">
            <w:pPr>
              <w:spacing w:line="180" w:lineRule="exact"/>
              <w:ind w:left="124" w:right="2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xt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scheduled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departures Conﬁrmation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alert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preferences Conﬁrmation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rem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al</w:t>
            </w:r>
          </w:p>
          <w:p w14:paraId="2FC7BDFF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ailable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commands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list</w:t>
            </w:r>
          </w:p>
        </w:tc>
      </w:tr>
    </w:tbl>
    <w:p w14:paraId="0B3233FC" w14:textId="77777777" w:rsidR="00DF2CF1" w:rsidRDefault="00DF2CF1">
      <w:pPr>
        <w:spacing w:before="4" w:line="180" w:lineRule="exact"/>
        <w:rPr>
          <w:sz w:val="18"/>
          <w:szCs w:val="18"/>
        </w:rPr>
      </w:pPr>
    </w:p>
    <w:p w14:paraId="2000F2EF" w14:textId="77777777" w:rsidR="00DF2CF1" w:rsidRDefault="00C45555">
      <w:pPr>
        <w:spacing w:before="26"/>
        <w:ind w:left="119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B1AF73" wp14:editId="0CA472F9">
                <wp:simplePos x="0" y="0"/>
                <wp:positionH relativeFrom="page">
                  <wp:posOffset>621665</wp:posOffset>
                </wp:positionH>
                <wp:positionV relativeFrom="paragraph">
                  <wp:posOffset>17780</wp:posOffset>
                </wp:positionV>
                <wp:extent cx="6528435" cy="0"/>
                <wp:effectExtent l="12065" t="8255" r="12700" b="10795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"/>
                          <a:chExt cx="10281" cy="0"/>
                        </a:xfrm>
                      </wpg:grpSpPr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979" y="28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EED4B" id="Group 82" o:spid="_x0000_s1026" style="position:absolute;margin-left:48.95pt;margin-top:1.4pt;width:514.05pt;height:0;z-index:-251657216;mso-position-horizontal-relative:page" coordorigin="979,28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">
                <v:shape id="Freeform 83" o:spid="_x0000_s1027" style="position:absolute;left:979;top:28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" path="m,l10282,e" filled="f" strokeweight=".28117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DB63AC" wp14:editId="4A8B6D37">
                <wp:simplePos x="0" y="0"/>
                <wp:positionH relativeFrom="page">
                  <wp:posOffset>621665</wp:posOffset>
                </wp:positionH>
                <wp:positionV relativeFrom="paragraph">
                  <wp:posOffset>190500</wp:posOffset>
                </wp:positionV>
                <wp:extent cx="6528435" cy="0"/>
                <wp:effectExtent l="12065" t="9525" r="12700" b="9525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300"/>
                          <a:chExt cx="10281" cy="0"/>
                        </a:xfrm>
                      </wpg:grpSpPr>
                      <wps:wsp>
                        <wps:cNvPr id="86" name="Freeform 81"/>
                        <wps:cNvSpPr>
                          <a:spLocks/>
                        </wps:cNvSpPr>
                        <wps:spPr bwMode="auto">
                          <a:xfrm>
                            <a:off x="979" y="300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E36C6" id="Group 80" o:spid="_x0000_s1026" style="position:absolute;margin-left:48.95pt;margin-top:15pt;width:514.05pt;height:0;z-index:-251656192;mso-position-horizontal-relative:page" coordorigin="979,300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">
                <v:shape id="Freeform 81" o:spid="_x0000_s1027" style="position:absolute;left:979;top:300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t xml:space="preserve">Algorithm </w:t>
      </w:r>
      <w:r w:rsidR="005A295B">
        <w:rPr>
          <w:spacing w:val="25"/>
        </w:rPr>
        <w:t xml:space="preserve"> </w:t>
      </w:r>
      <w:r w:rsidR="005A295B">
        <w:t>3</w:t>
      </w:r>
      <w:r w:rsidR="005A295B">
        <w:rPr>
          <w:spacing w:val="24"/>
        </w:rPr>
        <w:t xml:space="preserve"> </w:t>
      </w:r>
      <w:r w:rsidR="005A295B">
        <w:t>O</w:t>
      </w:r>
      <w:r w:rsidR="005A295B">
        <w:rPr>
          <w:spacing w:val="-5"/>
        </w:rPr>
        <w:t>f</w:t>
      </w:r>
      <w:r w:rsidR="005A295B">
        <w:t>ﬂine</w:t>
      </w:r>
      <w:r w:rsidR="005A295B">
        <w:rPr>
          <w:spacing w:val="14"/>
        </w:rPr>
        <w:t xml:space="preserve"> </w:t>
      </w:r>
      <w:r w:rsidR="005A295B">
        <w:t>Data</w:t>
      </w:r>
      <w:r w:rsidR="005A295B">
        <w:rPr>
          <w:spacing w:val="16"/>
        </w:rPr>
        <w:t xml:space="preserve"> </w:t>
      </w:r>
      <w:r w:rsidR="005A295B">
        <w:t>Synchronization</w:t>
      </w:r>
    </w:p>
    <w:p w14:paraId="5F7490FD" w14:textId="77777777" w:rsidR="00DF2CF1" w:rsidRDefault="005A295B">
      <w:pPr>
        <w:spacing w:before="77"/>
        <w:ind w:left="234"/>
      </w:pPr>
      <w:r>
        <w:rPr>
          <w:sz w:val="16"/>
          <w:szCs w:val="16"/>
        </w:rPr>
        <w:t xml:space="preserve">1: </w:t>
      </w:r>
      <w:r>
        <w:rPr>
          <w:spacing w:val="19"/>
          <w:sz w:val="16"/>
          <w:szCs w:val="16"/>
        </w:rPr>
        <w:t xml:space="preserve"> </w:t>
      </w:r>
      <w:r>
        <w:t>Initialize</w:t>
      </w:r>
      <w:r>
        <w:rPr>
          <w:spacing w:val="13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queue</w:t>
      </w:r>
      <w:r>
        <w:rPr>
          <w:spacing w:val="15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non-</w:t>
      </w:r>
      <w:r>
        <w:rPr>
          <w:spacing w:val="-4"/>
        </w:rPr>
        <w:t>v</w:t>
      </w:r>
      <w:r>
        <w:t>olatile</w:t>
      </w:r>
      <w:r>
        <w:rPr>
          <w:spacing w:val="10"/>
        </w:rPr>
        <w:t xml:space="preserve"> </w:t>
      </w:r>
      <w:r>
        <w:t>storage</w:t>
      </w:r>
    </w:p>
    <w:p w14:paraId="15EB35C5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2: </w:t>
      </w:r>
      <w:r>
        <w:rPr>
          <w:spacing w:val="19"/>
          <w:sz w:val="16"/>
          <w:szCs w:val="16"/>
        </w:rPr>
        <w:t xml:space="preserve"> </w:t>
      </w:r>
      <w:r>
        <w:rPr>
          <w:spacing w:val="-5"/>
        </w:rPr>
        <w:t>f</w:t>
      </w:r>
      <w:r>
        <w:t>or</w:t>
      </w:r>
      <w:r>
        <w:rPr>
          <w:spacing w:val="39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rPr>
          <w:i/>
        </w:rPr>
        <w:t>D</w:t>
      </w:r>
      <w:r>
        <w:rPr>
          <w:i/>
          <w:spacing w:val="4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timestamp</w:t>
      </w:r>
      <w:r>
        <w:rPr>
          <w:spacing w:val="12"/>
        </w:rPr>
        <w:t xml:space="preserve"> </w:t>
      </w:r>
      <w:r>
        <w:rPr>
          <w:i/>
          <w:w w:val="117"/>
        </w:rPr>
        <w:t>t</w:t>
      </w:r>
      <w:r>
        <w:rPr>
          <w:i/>
          <w:spacing w:val="18"/>
          <w:w w:val="117"/>
        </w:rPr>
        <w:t xml:space="preserve"> </w:t>
      </w:r>
      <w:r>
        <w:rPr>
          <w:w w:val="117"/>
        </w:rPr>
        <w:t>do</w:t>
      </w:r>
    </w:p>
    <w:p w14:paraId="7B7A83B4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3:      </w:t>
      </w:r>
      <w:r>
        <w:rPr>
          <w:spacing w:val="18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connect</w:t>
      </w:r>
      <w:r>
        <w:rPr>
          <w:spacing w:val="-5"/>
        </w:rPr>
        <w:t>i</w:t>
      </w:r>
      <w:r>
        <w:t>vity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v</w:t>
      </w:r>
      <w:r>
        <w:t>ailable</w:t>
      </w:r>
      <w:r>
        <w:rPr>
          <w:spacing w:val="13"/>
        </w:rPr>
        <w:t xml:space="preserve"> </w:t>
      </w:r>
      <w:r>
        <w:rPr>
          <w:w w:val="109"/>
        </w:rPr>
        <w:t>then</w:t>
      </w:r>
    </w:p>
    <w:p w14:paraId="261B98FD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4:           </w:t>
      </w:r>
      <w:r>
        <w:rPr>
          <w:spacing w:val="17"/>
          <w:sz w:val="16"/>
          <w:szCs w:val="16"/>
        </w:rPr>
        <w:t xml:space="preserve"> </w:t>
      </w:r>
      <w:r>
        <w:t>Attempt</w:t>
      </w:r>
      <w:r>
        <w:rPr>
          <w:spacing w:val="13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publish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QoS</w:t>
      </w:r>
      <w:r>
        <w:rPr>
          <w:spacing w:val="16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el</w:t>
      </w:r>
      <w:r>
        <w:rPr>
          <w:spacing w:val="16"/>
        </w:rPr>
        <w:t xml:space="preserve"> </w:t>
      </w:r>
      <w:r>
        <w:t>1</w:t>
      </w:r>
    </w:p>
    <w:p w14:paraId="0BC8DA7C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5:           </w:t>
      </w:r>
      <w:r>
        <w:rPr>
          <w:spacing w:val="17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publish</w:t>
      </w:r>
      <w:r>
        <w:rPr>
          <w:spacing w:val="14"/>
        </w:rPr>
        <w:t xml:space="preserve"> </w:t>
      </w:r>
      <w:r>
        <w:t>successful</w:t>
      </w:r>
      <w:r>
        <w:rPr>
          <w:spacing w:val="12"/>
        </w:rPr>
        <w:t xml:space="preserve"> </w:t>
      </w:r>
      <w:r>
        <w:rPr>
          <w:w w:val="109"/>
        </w:rPr>
        <w:t>then</w:t>
      </w:r>
    </w:p>
    <w:p w14:paraId="33727FD8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6:                </w:t>
      </w:r>
      <w:r>
        <w:rPr>
          <w:spacing w:val="16"/>
          <w:sz w:val="16"/>
          <w:szCs w:val="16"/>
        </w:rPr>
        <w:t xml:space="preserve"> </w:t>
      </w:r>
      <w:r>
        <w:t>Rem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corresponding</w:t>
      </w:r>
      <w:r>
        <w:rPr>
          <w:spacing w:val="9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rPr>
          <w:i/>
          <w:w w:val="109"/>
        </w:rPr>
        <w:t>Q</w:t>
      </w:r>
    </w:p>
    <w:p w14:paraId="4A9F4F2B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7:                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w w:val="115"/>
        </w:rPr>
        <w:t>r</w:t>
      </w:r>
      <w:r>
        <w:rPr>
          <w:w w:val="115"/>
        </w:rPr>
        <w:t>etu</w:t>
      </w:r>
      <w:r>
        <w:rPr>
          <w:spacing w:val="-3"/>
          <w:w w:val="115"/>
        </w:rPr>
        <w:t>r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t>conﬁrmed</w:t>
      </w:r>
    </w:p>
    <w:p w14:paraId="5CAD0C52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8:     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14:paraId="75BE8E9C" w14:textId="77777777" w:rsidR="00DF2CF1" w:rsidRDefault="005A295B">
      <w:pPr>
        <w:spacing w:before="9"/>
        <w:ind w:left="234"/>
      </w:pPr>
      <w:r>
        <w:rPr>
          <w:sz w:val="16"/>
          <w:szCs w:val="16"/>
        </w:rPr>
        <w:t xml:space="preserve">9:                </w:t>
      </w:r>
      <w:r>
        <w:rPr>
          <w:spacing w:val="16"/>
          <w:sz w:val="16"/>
          <w:szCs w:val="16"/>
        </w:rPr>
        <w:t xml:space="preserve"> </w:t>
      </w:r>
      <w:r>
        <w:t>Store</w:t>
      </w:r>
      <w:r>
        <w:rPr>
          <w:spacing w:val="16"/>
        </w:rPr>
        <w:t xml:space="preserve"> </w:t>
      </w:r>
      <w:r>
        <w:rPr>
          <w:i/>
        </w:rPr>
        <w:t>D</w:t>
      </w:r>
      <w:r>
        <w:rPr>
          <w:i/>
          <w:spacing w:val="4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rPr>
          <w:i/>
          <w:spacing w:val="5"/>
        </w:rPr>
        <w:t>r</w:t>
      </w:r>
      <w:r>
        <w:rPr>
          <w:i/>
        </w:rPr>
        <w:t>et</w:t>
      </w:r>
      <w:r>
        <w:rPr>
          <w:i/>
          <w:spacing w:val="6"/>
        </w:rPr>
        <w:t>r</w:t>
      </w:r>
      <w:r>
        <w:rPr>
          <w:i/>
          <w:spacing w:val="7"/>
        </w:rPr>
        <w:t>y</w:t>
      </w:r>
      <w:r>
        <w:rPr>
          <w:i/>
        </w:rPr>
        <w:t>C</w:t>
      </w:r>
      <w:r>
        <w:rPr>
          <w:i/>
          <w:spacing w:val="24"/>
        </w:rPr>
        <w:t xml:space="preserve"> </w:t>
      </w:r>
      <w:r>
        <w:rPr>
          <w:i/>
        </w:rPr>
        <w:t xml:space="preserve">ount </w:t>
      </w:r>
      <w:r>
        <w:rPr>
          <w:i/>
          <w:spacing w:val="2"/>
        </w:rPr>
        <w:t xml:space="preserve"> </w:t>
      </w:r>
      <w:r>
        <w:rPr>
          <w:w w:val="137"/>
        </w:rPr>
        <w:t>=</w:t>
      </w:r>
      <w:r>
        <w:rPr>
          <w:spacing w:val="-13"/>
          <w:w w:val="137"/>
        </w:rPr>
        <w:t xml:space="preserve"> </w:t>
      </w:r>
      <w:r>
        <w:t>0</w:t>
      </w:r>
    </w:p>
    <w:p w14:paraId="2A71FB4C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10: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71C25990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11: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14:paraId="47F2EA0A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12:           </w:t>
      </w:r>
      <w:r>
        <w:rPr>
          <w:spacing w:val="16"/>
          <w:sz w:val="16"/>
          <w:szCs w:val="16"/>
        </w:rPr>
        <w:t xml:space="preserve"> </w:t>
      </w:r>
      <w:r>
        <w:t>Store</w:t>
      </w:r>
      <w:r>
        <w:rPr>
          <w:spacing w:val="16"/>
        </w:rPr>
        <w:t xml:space="preserve"> </w:t>
      </w:r>
      <w:r>
        <w:rPr>
          <w:i/>
        </w:rPr>
        <w:t>D</w:t>
      </w:r>
      <w:r>
        <w:rPr>
          <w:i/>
          <w:spacing w:val="4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timestamp</w:t>
      </w:r>
    </w:p>
    <w:p w14:paraId="4D095DDE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13:      </w:t>
      </w:r>
      <w:r>
        <w:rPr>
          <w:spacing w:val="17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7B62FE7D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14: </w:t>
      </w:r>
      <w:r>
        <w:rPr>
          <w:spacing w:val="18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rPr>
          <w:spacing w:val="-5"/>
          <w:w w:val="99"/>
        </w:rPr>
        <w:t>f</w:t>
      </w:r>
      <w:r>
        <w:rPr>
          <w:w w:val="112"/>
        </w:rPr>
        <w:t>or</w:t>
      </w:r>
    </w:p>
    <w:p w14:paraId="1FC9F062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15: </w:t>
      </w:r>
      <w:r>
        <w:rPr>
          <w:spacing w:val="18"/>
          <w:sz w:val="16"/>
          <w:szCs w:val="16"/>
        </w:rPr>
        <w:t xml:space="preserve"> </w:t>
      </w:r>
      <w:r>
        <w:rPr>
          <w:w w:val="107"/>
        </w:rPr>
        <w:t>Backg</w:t>
      </w:r>
      <w:r>
        <w:rPr>
          <w:spacing w:val="-3"/>
          <w:w w:val="107"/>
        </w:rPr>
        <w:t>r</w:t>
      </w:r>
      <w:r>
        <w:rPr>
          <w:w w:val="107"/>
        </w:rPr>
        <w:t>ound</w:t>
      </w:r>
      <w:r>
        <w:rPr>
          <w:spacing w:val="22"/>
          <w:w w:val="107"/>
        </w:rPr>
        <w:t xml:space="preserve"> </w:t>
      </w:r>
      <w:r>
        <w:t>sync</w:t>
      </w:r>
      <w:r>
        <w:rPr>
          <w:spacing w:val="32"/>
        </w:rPr>
        <w:t xml:space="preserve"> </w:t>
      </w:r>
      <w:r>
        <w:rPr>
          <w:w w:val="112"/>
        </w:rPr>
        <w:t>th</w:t>
      </w:r>
      <w:r>
        <w:rPr>
          <w:spacing w:val="-3"/>
          <w:w w:val="112"/>
        </w:rPr>
        <w:t>r</w:t>
      </w:r>
      <w:r>
        <w:rPr>
          <w:w w:val="112"/>
        </w:rPr>
        <w:t>ead</w:t>
      </w:r>
      <w:r>
        <w:rPr>
          <w:spacing w:val="21"/>
          <w:w w:val="112"/>
        </w:rPr>
        <w:t xml:space="preserve"> </w:t>
      </w:r>
      <w:r>
        <w:t>(</w:t>
      </w:r>
      <w:r>
        <w:rPr>
          <w:spacing w:val="-3"/>
        </w:rPr>
        <w:t>e</w:t>
      </w:r>
      <w:r>
        <w:rPr>
          <w:spacing w:val="-2"/>
        </w:rPr>
        <w:t>v</w:t>
      </w:r>
      <w:r>
        <w:t>ery</w:t>
      </w:r>
      <w:r>
        <w:rPr>
          <w:spacing w:val="43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rPr>
          <w:w w:val="104"/>
        </w:rPr>
        <w:t>seconds):</w:t>
      </w:r>
    </w:p>
    <w:p w14:paraId="21179387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16: </w:t>
      </w:r>
      <w:r>
        <w:rPr>
          <w:spacing w:val="18"/>
          <w:sz w:val="16"/>
          <w:szCs w:val="16"/>
        </w:rPr>
        <w:t xml:space="preserve"> </w:t>
      </w:r>
      <w:r>
        <w:rPr>
          <w:spacing w:val="-5"/>
        </w:rPr>
        <w:t>f</w:t>
      </w:r>
      <w:r>
        <w:t>or</w:t>
      </w:r>
      <w:r>
        <w:rPr>
          <w:spacing w:val="39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message</w:t>
      </w:r>
      <w:r>
        <w:rPr>
          <w:spacing w:val="13"/>
        </w:rPr>
        <w:t xml:space="preserve"> </w:t>
      </w:r>
      <w:r>
        <w:rPr>
          <w:i/>
        </w:rPr>
        <w:t xml:space="preserve">m  </w:t>
      </w:r>
      <w:r>
        <w:t>in</w:t>
      </w:r>
      <w:r>
        <w:rPr>
          <w:spacing w:val="18"/>
        </w:rPr>
        <w:t xml:space="preserve"> </w:t>
      </w:r>
      <w:r>
        <w:rPr>
          <w:i/>
        </w:rPr>
        <w:t>Q</w:t>
      </w:r>
      <w:r>
        <w:rPr>
          <w:i/>
          <w:spacing w:val="33"/>
        </w:rPr>
        <w:t xml:space="preserve"> </w:t>
      </w:r>
      <w:r>
        <w:rPr>
          <w:w w:val="105"/>
        </w:rPr>
        <w:t>do</w:t>
      </w:r>
    </w:p>
    <w:p w14:paraId="2083772A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17:      </w:t>
      </w:r>
      <w:r>
        <w:rPr>
          <w:spacing w:val="17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i/>
          <w:w w:val="117"/>
        </w:rPr>
        <w:t>m.</w:t>
      </w:r>
      <w:r>
        <w:rPr>
          <w:i/>
          <w:spacing w:val="5"/>
          <w:w w:val="117"/>
        </w:rPr>
        <w:t>r</w:t>
      </w:r>
      <w:r>
        <w:rPr>
          <w:i/>
          <w:w w:val="114"/>
        </w:rPr>
        <w:t>et</w:t>
      </w:r>
      <w:r>
        <w:rPr>
          <w:i/>
          <w:spacing w:val="6"/>
          <w:w w:val="114"/>
        </w:rPr>
        <w:t>r</w:t>
      </w:r>
      <w:r>
        <w:rPr>
          <w:i/>
          <w:spacing w:val="7"/>
          <w:w w:val="110"/>
        </w:rPr>
        <w:t>y</w:t>
      </w:r>
      <w:r>
        <w:rPr>
          <w:i/>
          <w:w w:val="106"/>
        </w:rPr>
        <w:t>C</w:t>
      </w:r>
      <w:r>
        <w:rPr>
          <w:i/>
          <w:spacing w:val="-36"/>
        </w:rPr>
        <w:t xml:space="preserve"> </w:t>
      </w:r>
      <w:r>
        <w:rPr>
          <w:i/>
        </w:rPr>
        <w:t xml:space="preserve">ount </w:t>
      </w:r>
      <w:r>
        <w:rPr>
          <w:i/>
          <w:spacing w:val="1"/>
        </w:rPr>
        <w:t xml:space="preserve"> </w:t>
      </w:r>
      <w:r>
        <w:rPr>
          <w:i/>
        </w:rPr>
        <w:t>&lt;</w:t>
      </w:r>
      <w:r>
        <w:rPr>
          <w:i/>
          <w:spacing w:val="24"/>
        </w:rPr>
        <w:t xml:space="preserve"> </w:t>
      </w:r>
      <w:r>
        <w:rPr>
          <w:i/>
        </w:rPr>
        <w:t>M</w:t>
      </w:r>
      <w:r>
        <w:rPr>
          <w:i/>
          <w:spacing w:val="-1"/>
        </w:rPr>
        <w:t xml:space="preserve"> </w:t>
      </w:r>
      <w:r>
        <w:rPr>
          <w:i/>
          <w:w w:val="128"/>
        </w:rPr>
        <w:t>AX</w:t>
      </w:r>
      <w:r>
        <w:rPr>
          <w:i/>
          <w:spacing w:val="-33"/>
        </w:rPr>
        <w:t xml:space="preserve"> </w:t>
      </w:r>
      <w:r>
        <w:t>_</w:t>
      </w:r>
      <w:r>
        <w:rPr>
          <w:i/>
          <w:spacing w:val="1"/>
        </w:rPr>
        <w:t>R</w:t>
      </w:r>
      <w:r>
        <w:rPr>
          <w:i/>
          <w:spacing w:val="12"/>
        </w:rPr>
        <w:t>E</w:t>
      </w:r>
      <w:r>
        <w:rPr>
          <w:i/>
        </w:rPr>
        <w:t>T</w:t>
      </w:r>
      <w:r>
        <w:rPr>
          <w:i/>
          <w:spacing w:val="34"/>
        </w:rPr>
        <w:t xml:space="preserve"> </w:t>
      </w:r>
      <w:r>
        <w:rPr>
          <w:i/>
          <w:spacing w:val="1"/>
          <w:w w:val="123"/>
        </w:rPr>
        <w:t>R</w:t>
      </w:r>
      <w:r>
        <w:rPr>
          <w:i/>
          <w:w w:val="131"/>
        </w:rPr>
        <w:t>I</w:t>
      </w:r>
      <w:r>
        <w:rPr>
          <w:i/>
          <w:spacing w:val="-34"/>
        </w:rPr>
        <w:t xml:space="preserve"> </w:t>
      </w:r>
      <w:r>
        <w:rPr>
          <w:i/>
          <w:spacing w:val="12"/>
        </w:rPr>
        <w:t>E</w:t>
      </w:r>
      <w:r>
        <w:rPr>
          <w:i/>
        </w:rPr>
        <w:t xml:space="preserve">S </w:t>
      </w:r>
      <w:r>
        <w:rPr>
          <w:i/>
          <w:spacing w:val="28"/>
        </w:rPr>
        <w:t xml:space="preserve"> </w:t>
      </w:r>
      <w:r>
        <w:rPr>
          <w:w w:val="109"/>
        </w:rPr>
        <w:t>then</w:t>
      </w:r>
    </w:p>
    <w:p w14:paraId="6E7F46EB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18:           </w:t>
      </w:r>
      <w:r>
        <w:rPr>
          <w:spacing w:val="16"/>
          <w:sz w:val="16"/>
          <w:szCs w:val="16"/>
        </w:rPr>
        <w:t xml:space="preserve"> </w:t>
      </w:r>
      <w:r>
        <w:t>Attempt</w:t>
      </w:r>
      <w:r>
        <w:rPr>
          <w:spacing w:val="13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publish</w:t>
      </w:r>
    </w:p>
    <w:p w14:paraId="23D09C36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19:           </w:t>
      </w:r>
      <w:r>
        <w:rPr>
          <w:spacing w:val="16"/>
          <w:sz w:val="16"/>
          <w:szCs w:val="1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success</w:t>
      </w:r>
      <w:r>
        <w:rPr>
          <w:spacing w:val="14"/>
        </w:rPr>
        <w:t xml:space="preserve"> </w:t>
      </w:r>
      <w:r>
        <w:rPr>
          <w:w w:val="109"/>
        </w:rPr>
        <w:t>then</w:t>
      </w:r>
    </w:p>
    <w:p w14:paraId="15057A65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20:                </w:t>
      </w:r>
      <w:r>
        <w:rPr>
          <w:spacing w:val="15"/>
          <w:sz w:val="16"/>
          <w:szCs w:val="16"/>
        </w:rPr>
        <w:t xml:space="preserve"> </w:t>
      </w:r>
      <w:r>
        <w:t>Rem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rPr>
          <w:i/>
        </w:rPr>
        <w:t xml:space="preserve">m  </w:t>
      </w:r>
      <w:r>
        <w:t>from</w:t>
      </w:r>
      <w:r>
        <w:rPr>
          <w:spacing w:val="16"/>
        </w:rPr>
        <w:t xml:space="preserve"> </w:t>
      </w:r>
      <w:r>
        <w:rPr>
          <w:i/>
          <w:w w:val="109"/>
        </w:rPr>
        <w:t>Q</w:t>
      </w:r>
    </w:p>
    <w:p w14:paraId="0E351FB4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21:           </w:t>
      </w:r>
      <w:r>
        <w:rPr>
          <w:spacing w:val="16"/>
          <w:sz w:val="16"/>
          <w:szCs w:val="16"/>
        </w:rPr>
        <w:t xml:space="preserve"> </w:t>
      </w:r>
      <w:r>
        <w:t>else</w:t>
      </w:r>
    </w:p>
    <w:p w14:paraId="270DF9E9" w14:textId="77777777" w:rsidR="00DF2CF1" w:rsidRDefault="005A295B">
      <w:pPr>
        <w:spacing w:before="5"/>
        <w:ind w:left="155"/>
      </w:pPr>
      <w:r>
        <w:rPr>
          <w:sz w:val="16"/>
          <w:szCs w:val="16"/>
        </w:rPr>
        <w:t xml:space="preserve">22:                </w:t>
      </w:r>
      <w:r>
        <w:rPr>
          <w:spacing w:val="15"/>
          <w:sz w:val="16"/>
          <w:szCs w:val="16"/>
        </w:rPr>
        <w:t xml:space="preserve"> </w:t>
      </w:r>
      <w:r>
        <w:rPr>
          <w:i/>
          <w:w w:val="117"/>
        </w:rPr>
        <w:t>m.</w:t>
      </w:r>
      <w:r>
        <w:rPr>
          <w:i/>
          <w:spacing w:val="5"/>
          <w:w w:val="117"/>
        </w:rPr>
        <w:t>r</w:t>
      </w:r>
      <w:r>
        <w:rPr>
          <w:i/>
          <w:w w:val="114"/>
        </w:rPr>
        <w:t>et</w:t>
      </w:r>
      <w:r>
        <w:rPr>
          <w:i/>
          <w:spacing w:val="6"/>
          <w:w w:val="114"/>
        </w:rPr>
        <w:t>r</w:t>
      </w:r>
      <w:r>
        <w:rPr>
          <w:i/>
          <w:spacing w:val="7"/>
          <w:w w:val="110"/>
        </w:rPr>
        <w:t>y</w:t>
      </w:r>
      <w:r>
        <w:rPr>
          <w:i/>
          <w:w w:val="106"/>
        </w:rPr>
        <w:t>C</w:t>
      </w:r>
      <w:r>
        <w:rPr>
          <w:i/>
          <w:spacing w:val="-36"/>
        </w:rPr>
        <w:t xml:space="preserve"> </w:t>
      </w:r>
      <w:r>
        <w:rPr>
          <w:i/>
        </w:rPr>
        <w:t xml:space="preserve">ount </w:t>
      </w:r>
      <w:r>
        <w:rPr>
          <w:i/>
          <w:spacing w:val="2"/>
        </w:rPr>
        <w:t xml:space="preserve"> </w:t>
      </w:r>
      <w:r>
        <w:rPr>
          <w:rFonts w:ascii="Cambria" w:eastAsia="Cambria" w:hAnsi="Cambria" w:cs="Cambria"/>
          <w:i/>
        </w:rPr>
        <w:t>←</w:t>
      </w:r>
      <w:r>
        <w:rPr>
          <w:rFonts w:ascii="Cambria" w:eastAsia="Cambria" w:hAnsi="Cambria" w:cs="Cambria"/>
          <w:i/>
          <w:spacing w:val="43"/>
        </w:rPr>
        <w:t xml:space="preserve"> </w:t>
      </w:r>
      <w:r>
        <w:rPr>
          <w:i/>
          <w:w w:val="117"/>
        </w:rPr>
        <w:t>m.</w:t>
      </w:r>
      <w:r>
        <w:rPr>
          <w:i/>
          <w:spacing w:val="5"/>
          <w:w w:val="117"/>
        </w:rPr>
        <w:t>r</w:t>
      </w:r>
      <w:r>
        <w:rPr>
          <w:i/>
          <w:w w:val="114"/>
        </w:rPr>
        <w:t>et</w:t>
      </w:r>
      <w:r>
        <w:rPr>
          <w:i/>
          <w:spacing w:val="6"/>
          <w:w w:val="114"/>
        </w:rPr>
        <w:t>r</w:t>
      </w:r>
      <w:r>
        <w:rPr>
          <w:i/>
          <w:spacing w:val="7"/>
          <w:w w:val="110"/>
        </w:rPr>
        <w:t>y</w:t>
      </w:r>
      <w:r>
        <w:rPr>
          <w:i/>
          <w:w w:val="106"/>
        </w:rPr>
        <w:t>C</w:t>
      </w:r>
      <w:r>
        <w:rPr>
          <w:i/>
          <w:spacing w:val="-36"/>
        </w:rPr>
        <w:t xml:space="preserve"> </w:t>
      </w:r>
      <w:r>
        <w:rPr>
          <w:i/>
        </w:rPr>
        <w:t>ount</w:t>
      </w:r>
      <w:r>
        <w:rPr>
          <w:i/>
          <w:spacing w:val="41"/>
        </w:rPr>
        <w:t xml:space="preserve"> </w:t>
      </w:r>
      <w:r>
        <w:rPr>
          <w:w w:val="137"/>
        </w:rPr>
        <w:t>+</w:t>
      </w:r>
      <w:r>
        <w:rPr>
          <w:spacing w:val="-24"/>
          <w:w w:val="137"/>
        </w:rPr>
        <w:t xml:space="preserve"> </w:t>
      </w:r>
      <w:r>
        <w:t>1</w:t>
      </w:r>
    </w:p>
    <w:p w14:paraId="5E3917FD" w14:textId="77777777" w:rsidR="00DF2CF1" w:rsidRDefault="005A295B">
      <w:pPr>
        <w:spacing w:before="8"/>
        <w:ind w:left="155"/>
      </w:pPr>
      <w:r>
        <w:rPr>
          <w:sz w:val="16"/>
          <w:szCs w:val="16"/>
        </w:rPr>
        <w:t xml:space="preserve">23:           </w:t>
      </w:r>
      <w:r>
        <w:rPr>
          <w:spacing w:val="16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4F5A3587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24:      </w:t>
      </w:r>
      <w:r>
        <w:rPr>
          <w:spacing w:val="17"/>
          <w:sz w:val="16"/>
          <w:szCs w:val="16"/>
        </w:rPr>
        <w:t xml:space="preserve"> </w:t>
      </w:r>
      <w:r>
        <w:t>else</w:t>
      </w:r>
    </w:p>
    <w:p w14:paraId="52C4561B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25:           </w:t>
      </w:r>
      <w:r>
        <w:rPr>
          <w:spacing w:val="16"/>
          <w:sz w:val="16"/>
          <w:szCs w:val="16"/>
        </w:rPr>
        <w:t xml:space="preserve"> </w:t>
      </w:r>
      <w:r>
        <w:t>Mark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SMS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allback</w:t>
      </w:r>
      <w:r>
        <w:rPr>
          <w:spacing w:val="14"/>
        </w:rPr>
        <w:t xml:space="preserve"> </w:t>
      </w:r>
      <w:r>
        <w:t>transmission</w:t>
      </w:r>
    </w:p>
    <w:p w14:paraId="51283062" w14:textId="77777777" w:rsidR="00DF2CF1" w:rsidRDefault="005A295B">
      <w:pPr>
        <w:spacing w:before="9"/>
        <w:ind w:left="155"/>
      </w:pPr>
      <w:r>
        <w:rPr>
          <w:sz w:val="16"/>
          <w:szCs w:val="16"/>
        </w:rPr>
        <w:t xml:space="preserve">26:      </w:t>
      </w:r>
      <w:r>
        <w:rPr>
          <w:spacing w:val="17"/>
          <w:sz w:val="16"/>
          <w:szCs w:val="16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if</w:t>
      </w:r>
    </w:p>
    <w:p w14:paraId="0DD512FF" w14:textId="77777777" w:rsidR="00DF2CF1" w:rsidRDefault="00C45555">
      <w:pPr>
        <w:spacing w:before="9"/>
        <w:ind w:left="155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E9A581" wp14:editId="5B7F2D7D">
                <wp:simplePos x="0" y="0"/>
                <wp:positionH relativeFrom="page">
                  <wp:posOffset>621665</wp:posOffset>
                </wp:positionH>
                <wp:positionV relativeFrom="paragraph">
                  <wp:posOffset>179070</wp:posOffset>
                </wp:positionV>
                <wp:extent cx="6528435" cy="0"/>
                <wp:effectExtent l="12065" t="7620" r="12700" b="1143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0"/>
                          <a:chOff x="979" y="282"/>
                          <a:chExt cx="10281" cy="0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979" y="282"/>
                            <a:ext cx="10281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1"/>
                              <a:gd name="T2" fmla="+- 0 11261 979"/>
                              <a:gd name="T3" fmla="*/ T2 w 10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1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0F6B1" id="Group 78" o:spid="_x0000_s1026" style="position:absolute;margin-left:48.95pt;margin-top:14.1pt;width:514.05pt;height:0;z-index:-251655168;mso-position-horizontal-relative:page" coordorigin="979,282" coordsize="102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">
                <v:shape id="Freeform 79" o:spid="_x0000_s1027" style="position:absolute;left:979;top:282;width:10281;height:0;visibility:visible;mso-wrap-style:square;v-text-anchor:top" coordsize="10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" path="m,l10282,e" filled="f" strokeweight=".14058mm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5A295B">
        <w:rPr>
          <w:sz w:val="16"/>
          <w:szCs w:val="16"/>
        </w:rPr>
        <w:t xml:space="preserve">27: </w:t>
      </w:r>
      <w:r w:rsidR="005A295B">
        <w:rPr>
          <w:spacing w:val="18"/>
          <w:sz w:val="16"/>
          <w:szCs w:val="16"/>
        </w:rPr>
        <w:t xml:space="preserve"> </w:t>
      </w:r>
      <w:r w:rsidR="005A295B">
        <w:t>end</w:t>
      </w:r>
      <w:r w:rsidR="005A295B">
        <w:rPr>
          <w:spacing w:val="40"/>
        </w:rPr>
        <w:t xml:space="preserve"> </w:t>
      </w:r>
      <w:r w:rsidR="005A295B">
        <w:rPr>
          <w:spacing w:val="-5"/>
          <w:w w:val="99"/>
        </w:rPr>
        <w:t>f</w:t>
      </w:r>
      <w:r w:rsidR="005A295B">
        <w:rPr>
          <w:w w:val="112"/>
        </w:rPr>
        <w:t>or</w:t>
      </w:r>
    </w:p>
    <w:p w14:paraId="4246699F" w14:textId="77777777" w:rsidR="00DF2CF1" w:rsidRDefault="00DF2CF1">
      <w:pPr>
        <w:spacing w:line="200" w:lineRule="exact"/>
      </w:pPr>
    </w:p>
    <w:p w14:paraId="224EE051" w14:textId="77777777" w:rsidR="00DF2CF1" w:rsidRDefault="00DF2CF1">
      <w:pPr>
        <w:spacing w:before="2" w:line="240" w:lineRule="exact"/>
        <w:rPr>
          <w:sz w:val="24"/>
          <w:szCs w:val="24"/>
        </w:rPr>
      </w:pPr>
    </w:p>
    <w:p w14:paraId="470037F3" w14:textId="77777777" w:rsidR="00DF2CF1" w:rsidRDefault="005A295B">
      <w:pPr>
        <w:spacing w:before="27"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39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>f</w:t>
      </w:r>
      <w:r>
        <w:rPr>
          <w:i/>
        </w:rPr>
        <w:t>ﬂine</w:t>
      </w:r>
      <w:r>
        <w:rPr>
          <w:i/>
          <w:spacing w:val="9"/>
        </w:rPr>
        <w:t xml:space="preserve"> </w:t>
      </w:r>
      <w:r>
        <w:rPr>
          <w:i/>
        </w:rPr>
        <w:t>Ca</w:t>
      </w:r>
      <w:r>
        <w:rPr>
          <w:i/>
          <w:spacing w:val="-3"/>
        </w:rPr>
        <w:t>c</w:t>
      </w:r>
      <w:r>
        <w:rPr>
          <w:i/>
        </w:rPr>
        <w:t>hing</w:t>
      </w:r>
      <w:r>
        <w:rPr>
          <w:i/>
          <w:spacing w:val="8"/>
        </w:rPr>
        <w:t xml:space="preserve"> </w:t>
      </w:r>
      <w:r>
        <w:rPr>
          <w:i/>
        </w:rPr>
        <w:t>and</w:t>
      </w:r>
      <w:r>
        <w:rPr>
          <w:i/>
          <w:spacing w:val="12"/>
        </w:rPr>
        <w:t xml:space="preserve"> </w:t>
      </w:r>
      <w:r>
        <w:rPr>
          <w:i/>
        </w:rPr>
        <w:t>Syn</w:t>
      </w:r>
      <w:r>
        <w:rPr>
          <w:i/>
          <w:spacing w:val="-3"/>
        </w:rPr>
        <w:t>c</w:t>
      </w:r>
      <w:r>
        <w:rPr>
          <w:i/>
        </w:rPr>
        <w:t>h</w:t>
      </w:r>
      <w:r>
        <w:rPr>
          <w:i/>
          <w:spacing w:val="-9"/>
        </w:rPr>
        <w:t>r</w:t>
      </w:r>
      <w:r>
        <w:rPr>
          <w:i/>
        </w:rPr>
        <w:t>onization:</w:t>
      </w:r>
      <w:r>
        <w:rPr>
          <w:i/>
          <w:spacing w:val="35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12"/>
        </w:rPr>
        <w:t xml:space="preserve"> </w:t>
      </w:r>
      <w:r>
        <w:t>address</w:t>
      </w:r>
      <w:r>
        <w:rPr>
          <w:spacing w:val="9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8"/>
        </w:rPr>
        <w:t xml:space="preserve"> </w:t>
      </w:r>
      <w:r>
        <w:t>outages,</w:t>
      </w:r>
      <w:r>
        <w:rPr>
          <w:spacing w:val="9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store-and-for</w:t>
      </w:r>
      <w:r>
        <w:rPr>
          <w:spacing w:val="-2"/>
        </w:rPr>
        <w:t>w</w:t>
      </w:r>
      <w:r>
        <w:t>ard mechanism</w:t>
      </w:r>
      <w:r>
        <w:rPr>
          <w:spacing w:val="6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queues location</w:t>
      </w:r>
      <w:r>
        <w:rPr>
          <w:spacing w:val="14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locally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synchronizes</w:t>
      </w:r>
      <w:r>
        <w:rPr>
          <w:spacing w:val="1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connect</w:t>
      </w:r>
      <w:r>
        <w:rPr>
          <w:spacing w:val="-5"/>
        </w:rPr>
        <w:t>i</w:t>
      </w:r>
      <w:r>
        <w:t>vity</w:t>
      </w:r>
      <w:r>
        <w:rPr>
          <w:spacing w:val="10"/>
        </w:rPr>
        <w:t xml:space="preserve"> </w:t>
      </w:r>
      <w:r>
        <w:t>returns.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synchronisation</w:t>
      </w:r>
      <w:r>
        <w:rPr>
          <w:spacing w:val="7"/>
        </w:rPr>
        <w:t xml:space="preserve"> </w:t>
      </w:r>
      <w:r>
        <w:t>protocol</w:t>
      </w:r>
      <w:r>
        <w:rPr>
          <w:spacing w:val="1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detailed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Algorithm</w:t>
      </w:r>
      <w:r>
        <w:rPr>
          <w:spacing w:val="12"/>
        </w:rPr>
        <w:t xml:space="preserve"> </w:t>
      </w:r>
      <w:r>
        <w:t>3.</w:t>
      </w:r>
    </w:p>
    <w:p w14:paraId="6E6F4BC7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3EBAFDB7" w14:textId="77777777" w:rsidR="00DF2CF1" w:rsidRDefault="00DF2CF1">
      <w:pPr>
        <w:spacing w:line="200" w:lineRule="exact"/>
      </w:pPr>
    </w:p>
    <w:p w14:paraId="26A42907" w14:textId="77777777" w:rsidR="00DF2CF1" w:rsidRDefault="005A295B">
      <w:pPr>
        <w:ind w:left="119"/>
      </w:pPr>
      <w:r>
        <w:rPr>
          <w:i/>
        </w:rPr>
        <w:t>G.</w:t>
      </w:r>
      <w:r>
        <w:rPr>
          <w:i/>
          <w:spacing w:val="47"/>
        </w:rPr>
        <w:t xml:space="preserve"> </w:t>
      </w:r>
      <w:r>
        <w:rPr>
          <w:i/>
        </w:rPr>
        <w:t>Cost</w:t>
      </w:r>
      <w:r>
        <w:rPr>
          <w:i/>
          <w:spacing w:val="16"/>
        </w:rPr>
        <w:t xml:space="preserve"> </w:t>
      </w:r>
      <w:r>
        <w:rPr>
          <w:i/>
        </w:rPr>
        <w:t>Optimization</w:t>
      </w:r>
      <w:r>
        <w:rPr>
          <w:i/>
          <w:spacing w:val="10"/>
        </w:rPr>
        <w:t xml:space="preserve"> </w:t>
      </w:r>
      <w:r>
        <w:rPr>
          <w:i/>
        </w:rPr>
        <w:t>St</w:t>
      </w:r>
      <w:r>
        <w:rPr>
          <w:i/>
          <w:spacing w:val="-3"/>
        </w:rPr>
        <w:t>r</w:t>
      </w:r>
      <w:r>
        <w:rPr>
          <w:i/>
        </w:rPr>
        <w:t>at</w:t>
      </w:r>
      <w:r>
        <w:rPr>
          <w:i/>
          <w:spacing w:val="-8"/>
        </w:rPr>
        <w:t>e</w:t>
      </w:r>
      <w:r>
        <w:rPr>
          <w:i/>
        </w:rPr>
        <w:t>gy</w:t>
      </w:r>
    </w:p>
    <w:p w14:paraId="02C6B954" w14:textId="77777777" w:rsidR="00DF2CF1" w:rsidRDefault="005A295B">
      <w:pPr>
        <w:spacing w:before="72" w:line="249" w:lineRule="auto"/>
        <w:ind w:left="119" w:right="85" w:firstLine="199"/>
        <w:jc w:val="both"/>
      </w:pPr>
      <w:r>
        <w:t>By</w:t>
      </w:r>
      <w:r>
        <w:rPr>
          <w:spacing w:val="38"/>
        </w:rPr>
        <w:t xml:space="preserve"> </w:t>
      </w:r>
      <w:r>
        <w:t>using</w:t>
      </w:r>
      <w:r>
        <w:rPr>
          <w:spacing w:val="36"/>
        </w:rPr>
        <w:t xml:space="preserve"> </w:t>
      </w:r>
      <w:r>
        <w:t>o</w:t>
      </w:r>
      <w:r>
        <w:rPr>
          <w:spacing w:val="-5"/>
        </w:rPr>
        <w:t>f</w:t>
      </w:r>
      <w:r>
        <w:t>f-the-shelf</w:t>
      </w:r>
      <w:r>
        <w:rPr>
          <w:spacing w:val="30"/>
        </w:rPr>
        <w:t xml:space="preserve"> </w:t>
      </w:r>
      <w:r>
        <w:t>microcontrollers</w:t>
      </w:r>
      <w:r>
        <w:rPr>
          <w:spacing w:val="27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ESP32</w:t>
      </w:r>
      <w:r>
        <w:rPr>
          <w:spacing w:val="35"/>
        </w:rPr>
        <w:t xml:space="preserve"> </w:t>
      </w:r>
      <w:r>
        <w:t>(450)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</w:t>
      </w:r>
      <w:r>
        <w:rPr>
          <w:spacing w:val="29"/>
        </w:rPr>
        <w:t xml:space="preserve"> </w:t>
      </w:r>
      <w:r>
        <w:t>stop</w:t>
      </w:r>
      <w:r>
        <w:rPr>
          <w:spacing w:val="37"/>
        </w:rPr>
        <w:t xml:space="preserve"> </w:t>
      </w:r>
      <w:r>
        <w:t>units</w:t>
      </w:r>
      <w:r>
        <w:rPr>
          <w:spacing w:val="36"/>
        </w:rPr>
        <w:t xml:space="preserve"> </w:t>
      </w:r>
      <w:r>
        <w:t>(10,200</w:t>
      </w:r>
      <w:r>
        <w:rPr>
          <w:spacing w:val="34"/>
        </w:rPr>
        <w:t xml:space="preserve"> </w:t>
      </w:r>
      <w:r>
        <w:t>total),</w:t>
      </w:r>
      <w:r>
        <w:rPr>
          <w:spacing w:val="35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approach l</w:t>
      </w:r>
      <w:r>
        <w:rPr>
          <w:spacing w:val="-5"/>
        </w:rPr>
        <w:t>o</w:t>
      </w:r>
      <w:r>
        <w:t>wers</w:t>
      </w:r>
      <w:r>
        <w:rPr>
          <w:spacing w:val="4"/>
        </w:rPr>
        <w:t xml:space="preserve"> </w:t>
      </w:r>
      <w:r>
        <w:t>costs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94%</w:t>
      </w:r>
      <w:r>
        <w:rPr>
          <w:spacing w:val="7"/>
        </w:rPr>
        <w:t xml:space="preserve"> </w:t>
      </w:r>
      <w:r>
        <w:t>compared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commercial systems.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resulting</w:t>
      </w:r>
      <w:r>
        <w:rPr>
          <w:spacing w:val="2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-5"/>
        </w:rPr>
        <w:t>f</w:t>
      </w:r>
      <w:r>
        <w:t>fordable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</w:t>
      </w:r>
      <w:r>
        <w:rPr>
          <w:spacing w:val="7"/>
        </w:rPr>
        <w:t xml:space="preserve"> </w:t>
      </w:r>
      <w:r>
        <w:t>transport</w:t>
      </w:r>
      <w:r>
        <w:rPr>
          <w:spacing w:val="3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in India.</w:t>
      </w:r>
    </w:p>
    <w:p w14:paraId="1CC07F72" w14:textId="77777777"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22"/>
        </w:rPr>
        <w:t xml:space="preserve"> </w:t>
      </w:r>
      <w:r>
        <w:rPr>
          <w:i/>
        </w:rPr>
        <w:t>Component-L</w:t>
      </w:r>
      <w:r>
        <w:rPr>
          <w:i/>
          <w:spacing w:val="-3"/>
        </w:rPr>
        <w:t>e</w:t>
      </w:r>
      <w:r>
        <w:rPr>
          <w:i/>
        </w:rPr>
        <w:t>vel</w:t>
      </w:r>
      <w:r>
        <w:rPr>
          <w:i/>
          <w:spacing w:val="10"/>
        </w:rPr>
        <w:t xml:space="preserve"> </w:t>
      </w:r>
      <w:r>
        <w:rPr>
          <w:i/>
        </w:rPr>
        <w:t>Cost</w:t>
      </w:r>
      <w:r>
        <w:rPr>
          <w:i/>
          <w:spacing w:val="21"/>
        </w:rPr>
        <w:t xml:space="preserve"> </w:t>
      </w:r>
      <w:r>
        <w:rPr>
          <w:i/>
        </w:rPr>
        <w:t xml:space="preserve">Analysis:  </w:t>
      </w:r>
      <w:r>
        <w:rPr>
          <w:spacing w:val="-16"/>
        </w:rPr>
        <w:t>T</w:t>
      </w:r>
      <w:r>
        <w:t>able</w:t>
      </w:r>
      <w:r>
        <w:rPr>
          <w:spacing w:val="20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pr</w:t>
      </w:r>
      <w:r>
        <w:rPr>
          <w:spacing w:val="-3"/>
        </w:rPr>
        <w:t>o</w:t>
      </w:r>
      <w:r>
        <w:t>vides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detailed</w:t>
      </w:r>
      <w:r>
        <w:rPr>
          <w:spacing w:val="18"/>
        </w:rPr>
        <w:t xml:space="preserve"> </w:t>
      </w:r>
      <w:r>
        <w:t>cost</w:t>
      </w:r>
      <w:r>
        <w:rPr>
          <w:spacing w:val="21"/>
        </w:rPr>
        <w:t xml:space="preserve"> </w:t>
      </w:r>
      <w:r>
        <w:t>breakd</w:t>
      </w:r>
      <w:r>
        <w:rPr>
          <w:spacing w:val="-5"/>
        </w:rPr>
        <w:t>o</w:t>
      </w:r>
      <w:r>
        <w:t>wn</w:t>
      </w:r>
      <w:r>
        <w:rPr>
          <w:spacing w:val="16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stop</w:t>
      </w:r>
      <w:r>
        <w:rPr>
          <w:spacing w:val="21"/>
        </w:rPr>
        <w:t xml:space="preserve"> </w:t>
      </w:r>
      <w:r>
        <w:t>units,</w:t>
      </w:r>
      <w:r>
        <w:rPr>
          <w:spacing w:val="20"/>
        </w:rPr>
        <w:t xml:space="preserve"> </w:t>
      </w:r>
      <w:r>
        <w:t>sh</w:t>
      </w:r>
      <w:r>
        <w:rPr>
          <w:spacing w:val="-5"/>
        </w:rPr>
        <w:t>o</w:t>
      </w:r>
      <w:r>
        <w:t>wing</w:t>
      </w:r>
      <w:r>
        <w:rPr>
          <w:spacing w:val="18"/>
        </w:rPr>
        <w:t xml:space="preserve"> </w:t>
      </w:r>
      <w:r>
        <w:t>the substantial</w:t>
      </w:r>
      <w:r>
        <w:rPr>
          <w:spacing w:val="11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4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commercial</w:t>
      </w:r>
      <w:r>
        <w:rPr>
          <w:spacing w:val="11"/>
        </w:rPr>
        <w:t xml:space="preserve"> </w:t>
      </w:r>
      <w:r>
        <w:t>Automatic</w:t>
      </w:r>
      <w:r>
        <w:rPr>
          <w:spacing w:val="12"/>
        </w:rPr>
        <w:t xml:space="preserve"> </w:t>
      </w:r>
      <w:r>
        <w:rPr>
          <w:spacing w:val="-22"/>
        </w:rPr>
        <w:t>V</w:t>
      </w:r>
      <w:r>
        <w:t>ehicle</w:t>
      </w:r>
      <w:r>
        <w:rPr>
          <w:spacing w:val="14"/>
        </w:rPr>
        <w:t xml:space="preserve"> </w:t>
      </w:r>
      <w:r>
        <w:t>Location</w:t>
      </w:r>
      <w:r>
        <w:rPr>
          <w:spacing w:val="13"/>
        </w:rPr>
        <w:t xml:space="preserve"> </w:t>
      </w:r>
      <w:r>
        <w:t>(</w:t>
      </w:r>
      <w:r>
        <w:rPr>
          <w:spacing w:val="-27"/>
        </w:rPr>
        <w:t>A</w:t>
      </w:r>
      <w:r>
        <w:t>VL)</w:t>
      </w:r>
      <w:r>
        <w:rPr>
          <w:spacing w:val="15"/>
        </w:rPr>
        <w:t xml:space="preserve"> </w:t>
      </w:r>
      <w:r>
        <w:t>systems.</w:t>
      </w:r>
    </w:p>
    <w:p w14:paraId="1FE5E72D" w14:textId="77777777" w:rsidR="00DF2CF1" w:rsidRDefault="005A295B">
      <w:pPr>
        <w:ind w:left="319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Ope</w:t>
      </w:r>
      <w:r>
        <w:rPr>
          <w:i/>
          <w:spacing w:val="-3"/>
        </w:rPr>
        <w:t>r</w:t>
      </w:r>
      <w:r>
        <w:rPr>
          <w:i/>
        </w:rPr>
        <w:t>ational</w:t>
      </w:r>
      <w:r>
        <w:rPr>
          <w:i/>
          <w:spacing w:val="-3"/>
        </w:rPr>
        <w:t xml:space="preserve"> </w:t>
      </w:r>
      <w:r>
        <w:rPr>
          <w:i/>
        </w:rPr>
        <w:t>Cost</w:t>
      </w:r>
      <w:r>
        <w:rPr>
          <w:i/>
          <w:spacing w:val="3"/>
        </w:rPr>
        <w:t xml:space="preserve"> </w:t>
      </w:r>
      <w:r>
        <w:rPr>
          <w:i/>
        </w:rPr>
        <w:t>Savings:</w:t>
      </w:r>
      <w:r>
        <w:rPr>
          <w:i/>
          <w:spacing w:val="3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addition to</w:t>
      </w:r>
      <w:r>
        <w:rPr>
          <w:spacing w:val="5"/>
        </w:rPr>
        <w:t xml:space="preserve"> </w:t>
      </w:r>
      <w:r>
        <w:t>capital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xpenditure</w:t>
      </w:r>
      <w:r>
        <w:rPr>
          <w:spacing w:val="-2"/>
        </w:rPr>
        <w:t xml:space="preserve"> </w:t>
      </w:r>
      <w:r>
        <w:t>reductions,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es operational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"/>
        </w:rPr>
        <w:t xml:space="preserve"> </w:t>
      </w:r>
      <w:r>
        <w:t>through:</w:t>
      </w:r>
    </w:p>
    <w:p w14:paraId="51E25AA6" w14:textId="77777777" w:rsidR="00DF2CF1" w:rsidRDefault="005A295B">
      <w:pPr>
        <w:spacing w:before="4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 xml:space="preserve">Reduced </w:t>
      </w:r>
      <w:r>
        <w:rPr>
          <w:spacing w:val="17"/>
        </w:rPr>
        <w:t xml:space="preserve"> </w:t>
      </w:r>
      <w:r>
        <w:t xml:space="preserve">Data </w:t>
      </w:r>
      <w:r>
        <w:rPr>
          <w:spacing w:val="5"/>
        </w:rPr>
        <w:t xml:space="preserve"> </w:t>
      </w:r>
      <w:r>
        <w:rPr>
          <w:w w:val="107"/>
        </w:rPr>
        <w:t>Consumption:</w:t>
      </w:r>
      <w:r>
        <w:rPr>
          <w:spacing w:val="16"/>
          <w:w w:val="107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protocol</w:t>
      </w:r>
      <w:r>
        <w:rPr>
          <w:spacing w:val="13"/>
        </w:rPr>
        <w:t xml:space="preserve"> </w:t>
      </w:r>
      <w:r>
        <w:t>reduces</w:t>
      </w:r>
      <w:r>
        <w:rPr>
          <w:spacing w:val="14"/>
        </w:rPr>
        <w:t xml:space="preserve"> </w:t>
      </w:r>
      <w:r>
        <w:t>monthly</w:t>
      </w:r>
      <w:r>
        <w:rPr>
          <w:spacing w:val="13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usage</w:t>
      </w:r>
      <w:r>
        <w:rPr>
          <w:spacing w:val="15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85%</w:t>
      </w:r>
      <w:r>
        <w:rPr>
          <w:spacing w:val="16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</w:p>
    <w:p w14:paraId="73BC8012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L</w:t>
      </w:r>
      <w:r>
        <w:rPr>
          <w:spacing w:val="-2"/>
        </w:rPr>
        <w:t>o</w:t>
      </w:r>
      <w:r>
        <w:t>w</w:t>
      </w:r>
      <w:r>
        <w:rPr>
          <w:spacing w:val="32"/>
        </w:rPr>
        <w:t xml:space="preserve"> </w:t>
      </w:r>
      <w:r>
        <w:rPr>
          <w:w w:val="107"/>
        </w:rPr>
        <w:t>Maintenance:</w:t>
      </w:r>
      <w:r>
        <w:rPr>
          <w:spacing w:val="16"/>
          <w:w w:val="107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</w:t>
      </w:r>
      <w:r>
        <w:rPr>
          <w:spacing w:val="8"/>
        </w:rPr>
        <w:t xml:space="preserve"> </w:t>
      </w:r>
      <w:r>
        <w:t>units</w:t>
      </w:r>
      <w:r>
        <w:rPr>
          <w:spacing w:val="16"/>
        </w:rPr>
        <w:t xml:space="preserve"> </w:t>
      </w:r>
      <w:r>
        <w:t>require</w:t>
      </w:r>
      <w:r>
        <w:rPr>
          <w:spacing w:val="14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battery</w:t>
      </w:r>
      <w:r>
        <w:rPr>
          <w:spacing w:val="14"/>
        </w:rPr>
        <w:t xml:space="preserve"> </w:t>
      </w:r>
      <w:r>
        <w:t>replacement</w:t>
      </w:r>
      <w:r>
        <w:rPr>
          <w:spacing w:val="10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16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years</w:t>
      </w:r>
    </w:p>
    <w:p w14:paraId="218A36B7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Ze</w:t>
      </w:r>
      <w:r>
        <w:rPr>
          <w:spacing w:val="-3"/>
        </w:rPr>
        <w:t>r</w:t>
      </w:r>
      <w:r>
        <w:t xml:space="preserve">o </w:t>
      </w:r>
      <w:r>
        <w:rPr>
          <w:spacing w:val="4"/>
        </w:rPr>
        <w:t xml:space="preserve"> </w:t>
      </w:r>
      <w:r>
        <w:t xml:space="preserve">Licensing 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t>ees:</w:t>
      </w:r>
      <w:r>
        <w:rPr>
          <w:spacing w:val="39"/>
        </w:rPr>
        <w:t xml:space="preserve"> </w:t>
      </w:r>
      <w:r>
        <w:t>Open-source</w:t>
      </w:r>
      <w:r>
        <w:rPr>
          <w:spacing w:val="10"/>
        </w:rPr>
        <w:t xml:space="preserve"> </w:t>
      </w:r>
      <w:r>
        <w:t>soft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stack</w:t>
      </w:r>
      <w:r>
        <w:rPr>
          <w:spacing w:val="16"/>
        </w:rPr>
        <w:t xml:space="preserve"> </w:t>
      </w:r>
      <w:r>
        <w:t>eliminates</w:t>
      </w:r>
      <w:r>
        <w:rPr>
          <w:spacing w:val="12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licensing</w:t>
      </w:r>
      <w:r>
        <w:rPr>
          <w:spacing w:val="13"/>
        </w:rPr>
        <w:t xml:space="preserve"> </w:t>
      </w:r>
      <w:r>
        <w:t>costs</w:t>
      </w:r>
    </w:p>
    <w:p w14:paraId="4E61CDD7" w14:textId="77777777" w:rsidR="00DF2CF1" w:rsidRDefault="005A295B">
      <w:pPr>
        <w:spacing w:before="9"/>
        <w:ind w:left="319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 xml:space="preserve">Optimized </w:t>
      </w:r>
      <w:r>
        <w:rPr>
          <w:spacing w:val="26"/>
        </w:rPr>
        <w:t xml:space="preserve"> </w:t>
      </w:r>
      <w:r>
        <w:t>SMS</w:t>
      </w:r>
      <w:r>
        <w:rPr>
          <w:spacing w:val="33"/>
        </w:rPr>
        <w:t xml:space="preserve"> </w:t>
      </w:r>
      <w:r>
        <w:t>Usage:</w:t>
      </w:r>
      <w:r>
        <w:rPr>
          <w:spacing w:val="37"/>
        </w:rPr>
        <w:t xml:space="preserve"> </w:t>
      </w:r>
      <w:r>
        <w:t>Select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alert</w:t>
      </w:r>
      <w:r>
        <w:rPr>
          <w:spacing w:val="16"/>
        </w:rPr>
        <w:t xml:space="preserve"> </w:t>
      </w:r>
      <w:r>
        <w:t>transmission</w:t>
      </w:r>
      <w:r>
        <w:rPr>
          <w:spacing w:val="10"/>
        </w:rPr>
        <w:t xml:space="preserve"> </w:t>
      </w:r>
      <w:r>
        <w:t>reduces</w:t>
      </w:r>
      <w:r>
        <w:rPr>
          <w:spacing w:val="14"/>
        </w:rPr>
        <w:t xml:space="preserve"> </w:t>
      </w:r>
      <w:r>
        <w:t>SMS</w:t>
      </w:r>
      <w:r>
        <w:rPr>
          <w:spacing w:val="16"/>
        </w:rPr>
        <w:t xml:space="preserve"> </w:t>
      </w:r>
      <w:r>
        <w:t>costs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50%</w:t>
      </w:r>
    </w:p>
    <w:p w14:paraId="19229643" w14:textId="77777777" w:rsidR="00DF2CF1" w:rsidRDefault="00DF2CF1">
      <w:pPr>
        <w:spacing w:before="9" w:line="140" w:lineRule="exact"/>
        <w:rPr>
          <w:sz w:val="14"/>
          <w:szCs w:val="14"/>
        </w:rPr>
      </w:pPr>
    </w:p>
    <w:p w14:paraId="5EEB440E" w14:textId="77777777" w:rsidR="00DF2CF1" w:rsidRDefault="00DF2CF1">
      <w:pPr>
        <w:spacing w:line="200" w:lineRule="exact"/>
      </w:pPr>
    </w:p>
    <w:p w14:paraId="029EC460" w14:textId="77777777" w:rsidR="00DF2CF1" w:rsidRDefault="005A295B">
      <w:pPr>
        <w:spacing w:before="26"/>
        <w:ind w:left="3361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V:</w:t>
      </w:r>
      <w:r>
        <w:rPr>
          <w:spacing w:val="18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t>System</w:t>
      </w:r>
    </w:p>
    <w:p w14:paraId="1FE050F2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54"/>
        <w:gridCol w:w="1901"/>
        <w:gridCol w:w="1871"/>
        <w:gridCol w:w="1091"/>
      </w:tblGrid>
      <w:tr w:rsidR="00DF2CF1" w14:paraId="51721057" w14:textId="77777777" w:rsidTr="00FF6715">
        <w:trPr>
          <w:trHeight w:hRule="exact" w:val="187"/>
          <w:jc w:val="center"/>
        </w:trPr>
        <w:tc>
          <w:tcPr>
            <w:tcW w:w="1954" w:type="dxa"/>
          </w:tcPr>
          <w:p w14:paraId="7B8E24FC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1901" w:type="dxa"/>
          </w:tcPr>
          <w:p w14:paraId="172DDCEC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cial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VL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(Rs.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71" w:type="dxa"/>
          </w:tcPr>
          <w:p w14:paraId="5581097F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oposed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System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(Rs.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91" w:type="dxa"/>
          </w:tcPr>
          <w:p w14:paraId="52563D14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vings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</w:tr>
      <w:tr w:rsidR="00DF2CF1" w14:paraId="654DBA4C" w14:textId="77777777" w:rsidTr="00FF6715">
        <w:trPr>
          <w:trHeight w:hRule="exact" w:val="187"/>
          <w:jc w:val="center"/>
        </w:trPr>
        <w:tc>
          <w:tcPr>
            <w:tcW w:w="6817" w:type="dxa"/>
            <w:gridSpan w:val="4"/>
          </w:tcPr>
          <w:p w14:paraId="1FE9BEE9" w14:textId="77777777" w:rsidR="00DF2CF1" w:rsidRDefault="005A295B">
            <w:pPr>
              <w:spacing w:line="160" w:lineRule="exact"/>
              <w:ind w:left="3064" w:right="306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Unit</w:t>
            </w:r>
          </w:p>
        </w:tc>
      </w:tr>
      <w:tr w:rsidR="00DF2CF1" w14:paraId="118BE976" w14:textId="77777777" w:rsidTr="00FF6715">
        <w:trPr>
          <w:trHeight w:hRule="exact" w:val="725"/>
          <w:jc w:val="center"/>
        </w:trPr>
        <w:tc>
          <w:tcPr>
            <w:tcW w:w="1954" w:type="dxa"/>
          </w:tcPr>
          <w:p w14:paraId="71F0E4A6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</w:p>
          <w:p w14:paraId="4180BBDA" w14:textId="77777777" w:rsidR="00DF2CF1" w:rsidRDefault="005A295B">
            <w:pPr>
              <w:spacing w:line="180" w:lineRule="exact"/>
              <w:ind w:left="124" w:righ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Communication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Module Installation</w:t>
            </w:r>
          </w:p>
        </w:tc>
        <w:tc>
          <w:tcPr>
            <w:tcW w:w="1901" w:type="dxa"/>
          </w:tcPr>
          <w:p w14:paraId="02B3644E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8,000-12,000</w:t>
            </w:r>
          </w:p>
          <w:p w14:paraId="371BAA1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12,000-18,000</w:t>
            </w:r>
          </w:p>
          <w:p w14:paraId="3B596FE7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8,000-15,000</w:t>
            </w:r>
          </w:p>
          <w:p w14:paraId="7126D432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5,000-10,000</w:t>
            </w:r>
          </w:p>
        </w:tc>
        <w:tc>
          <w:tcPr>
            <w:tcW w:w="1871" w:type="dxa"/>
          </w:tcPr>
          <w:p w14:paraId="79A775D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  <w:p w14:paraId="2861176B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14:paraId="2FCC3B04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  <w:p w14:paraId="4900C572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091" w:type="dxa"/>
          </w:tcPr>
          <w:p w14:paraId="3DA37AB5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94-96</w:t>
            </w:r>
          </w:p>
          <w:p w14:paraId="43A758DB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97-98</w:t>
            </w:r>
          </w:p>
          <w:p w14:paraId="0608A101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96-98</w:t>
            </w:r>
          </w:p>
          <w:p w14:paraId="141555DE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94-97</w:t>
            </w:r>
          </w:p>
        </w:tc>
      </w:tr>
      <w:tr w:rsidR="00DF2CF1" w14:paraId="2A1C713C" w14:textId="77777777" w:rsidTr="00FF6715">
        <w:trPr>
          <w:trHeight w:hRule="exact" w:val="187"/>
          <w:jc w:val="center"/>
        </w:trPr>
        <w:tc>
          <w:tcPr>
            <w:tcW w:w="1954" w:type="dxa"/>
          </w:tcPr>
          <w:p w14:paraId="3F88161B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15"/>
                <w:w w:val="108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otal</w:t>
            </w:r>
          </w:p>
        </w:tc>
        <w:tc>
          <w:tcPr>
            <w:tcW w:w="1901" w:type="dxa"/>
          </w:tcPr>
          <w:p w14:paraId="62C4D329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25,000-50,000</w:t>
            </w:r>
          </w:p>
        </w:tc>
        <w:tc>
          <w:tcPr>
            <w:tcW w:w="1871" w:type="dxa"/>
          </w:tcPr>
          <w:p w14:paraId="33E5C56E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1091" w:type="dxa"/>
          </w:tcPr>
          <w:p w14:paraId="10D3D844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94-97</w:t>
            </w:r>
          </w:p>
        </w:tc>
      </w:tr>
      <w:tr w:rsidR="00DF2CF1" w14:paraId="0DC31E45" w14:textId="77777777" w:rsidTr="00FF6715">
        <w:trPr>
          <w:trHeight w:hRule="exact" w:val="187"/>
          <w:jc w:val="center"/>
        </w:trPr>
        <w:tc>
          <w:tcPr>
            <w:tcW w:w="6817" w:type="dxa"/>
            <w:gridSpan w:val="4"/>
          </w:tcPr>
          <w:p w14:paraId="2030DE0B" w14:textId="77777777" w:rsidR="00DF2CF1" w:rsidRDefault="005A295B">
            <w:pPr>
              <w:spacing w:line="160" w:lineRule="exact"/>
              <w:ind w:left="2879" w:right="28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Unit</w:t>
            </w:r>
          </w:p>
        </w:tc>
      </w:tr>
      <w:tr w:rsidR="00DF2CF1" w14:paraId="0A63EC1F" w14:textId="77777777" w:rsidTr="00FF6715">
        <w:trPr>
          <w:trHeight w:hRule="exact" w:val="725"/>
          <w:jc w:val="center"/>
        </w:trPr>
        <w:tc>
          <w:tcPr>
            <w:tcW w:w="1954" w:type="dxa"/>
          </w:tcPr>
          <w:p w14:paraId="116D017B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Microcontroller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Camera</w:t>
            </w:r>
          </w:p>
          <w:p w14:paraId="1DDE78F1" w14:textId="77777777" w:rsidR="00DF2CF1" w:rsidRDefault="005A295B">
            <w:pPr>
              <w:spacing w:line="180" w:lineRule="exact"/>
              <w:ind w:left="124" w:right="4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Display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System Solar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System Installation</w:t>
            </w:r>
          </w:p>
        </w:tc>
        <w:tc>
          <w:tcPr>
            <w:tcW w:w="1901" w:type="dxa"/>
          </w:tcPr>
          <w:p w14:paraId="7AD2844C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15,000-25,000</w:t>
            </w:r>
          </w:p>
          <w:p w14:paraId="792A5423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25,000-40,000</w:t>
            </w:r>
          </w:p>
          <w:p w14:paraId="67EABEB8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15,000-30,000</w:t>
            </w:r>
          </w:p>
          <w:p w14:paraId="33A38A5C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5,000-10,000</w:t>
            </w:r>
          </w:p>
        </w:tc>
        <w:tc>
          <w:tcPr>
            <w:tcW w:w="1871" w:type="dxa"/>
          </w:tcPr>
          <w:p w14:paraId="23FFCC62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</w:t>
            </w:r>
          </w:p>
          <w:p w14:paraId="275080B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  <w:p w14:paraId="56673117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  <w:p w14:paraId="4FD3312C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91" w:type="dxa"/>
          </w:tcPr>
          <w:p w14:paraId="74123B73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92-95</w:t>
            </w:r>
          </w:p>
          <w:p w14:paraId="7A7F9C24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88-93</w:t>
            </w:r>
          </w:p>
          <w:p w14:paraId="0C960A8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67-83</w:t>
            </w:r>
          </w:p>
          <w:p w14:paraId="731F148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90-95</w:t>
            </w:r>
          </w:p>
        </w:tc>
      </w:tr>
      <w:tr w:rsidR="00DF2CF1" w14:paraId="7526C562" w14:textId="77777777" w:rsidTr="00FF6715">
        <w:trPr>
          <w:trHeight w:hRule="exact" w:val="187"/>
          <w:jc w:val="center"/>
        </w:trPr>
        <w:tc>
          <w:tcPr>
            <w:tcW w:w="1954" w:type="dxa"/>
          </w:tcPr>
          <w:p w14:paraId="366609A6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Stop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15"/>
                <w:w w:val="108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otal</w:t>
            </w:r>
          </w:p>
        </w:tc>
        <w:tc>
          <w:tcPr>
            <w:tcW w:w="1901" w:type="dxa"/>
          </w:tcPr>
          <w:p w14:paraId="038CFB7A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50,000-100,000</w:t>
            </w:r>
          </w:p>
        </w:tc>
        <w:tc>
          <w:tcPr>
            <w:tcW w:w="1871" w:type="dxa"/>
          </w:tcPr>
          <w:p w14:paraId="52982673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10,200</w:t>
            </w:r>
          </w:p>
        </w:tc>
        <w:tc>
          <w:tcPr>
            <w:tcW w:w="1091" w:type="dxa"/>
          </w:tcPr>
          <w:p w14:paraId="3207ED49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80-90</w:t>
            </w:r>
          </w:p>
        </w:tc>
      </w:tr>
    </w:tbl>
    <w:p w14:paraId="6B6F45D2" w14:textId="77777777" w:rsidR="00DF2CF1" w:rsidRDefault="00DF2CF1">
      <w:pPr>
        <w:spacing w:before="10" w:line="120" w:lineRule="exact"/>
        <w:rPr>
          <w:sz w:val="13"/>
          <w:szCs w:val="13"/>
        </w:rPr>
      </w:pPr>
    </w:p>
    <w:p w14:paraId="26D687FF" w14:textId="77777777" w:rsidR="00DF2CF1" w:rsidRDefault="005A295B">
      <w:pPr>
        <w:spacing w:before="26"/>
        <w:ind w:left="2665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VI:</w:t>
      </w:r>
      <w:r>
        <w:rPr>
          <w:spacing w:val="17"/>
        </w:rPr>
        <w:t xml:space="preserve"> </w:t>
      </w:r>
      <w:r>
        <w:t>Communication</w:t>
      </w:r>
      <w:r>
        <w:rPr>
          <w:spacing w:val="7"/>
        </w:rPr>
        <w:t xml:space="preserve"> </w:t>
      </w:r>
      <w:r>
        <w:t>Protocol</w:t>
      </w:r>
      <w:r>
        <w:rPr>
          <w:spacing w:val="13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Comparison</w:t>
      </w:r>
    </w:p>
    <w:p w14:paraId="0F2BFB1C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43"/>
        <w:gridCol w:w="1024"/>
        <w:gridCol w:w="1435"/>
        <w:gridCol w:w="1464"/>
        <w:gridCol w:w="1713"/>
      </w:tblGrid>
      <w:tr w:rsidR="00DF2CF1" w14:paraId="48D2946F" w14:textId="77777777" w:rsidTr="001A511C">
        <w:trPr>
          <w:trHeight w:hRule="exact" w:val="392"/>
          <w:jc w:val="center"/>
        </w:trPr>
        <w:tc>
          <w:tcPr>
            <w:tcW w:w="1643" w:type="dxa"/>
            <w:vAlign w:val="center"/>
          </w:tcPr>
          <w:p w14:paraId="254D20DD" w14:textId="77777777"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3"/>
                <w:w w:val="118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otocol</w:t>
            </w:r>
          </w:p>
        </w:tc>
        <w:tc>
          <w:tcPr>
            <w:tcW w:w="1024" w:type="dxa"/>
            <w:vAlign w:val="center"/>
          </w:tcPr>
          <w:p w14:paraId="1AF280E6" w14:textId="77777777"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Latency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(s)</w:t>
            </w:r>
          </w:p>
        </w:tc>
        <w:tc>
          <w:tcPr>
            <w:tcW w:w="1435" w:type="dxa"/>
            <w:vAlign w:val="center"/>
          </w:tcPr>
          <w:p w14:paraId="6447BD63" w14:textId="77777777"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 xml:space="preserve">er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Load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  <w:tc>
          <w:tcPr>
            <w:tcW w:w="1464" w:type="dxa"/>
            <w:vAlign w:val="center"/>
          </w:tcPr>
          <w:p w14:paraId="2F3963E5" w14:textId="77777777"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Success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Rate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  <w:tc>
          <w:tcPr>
            <w:tcW w:w="1713" w:type="dxa"/>
            <w:vAlign w:val="center"/>
          </w:tcPr>
          <w:p w14:paraId="47BA155E" w14:textId="77777777" w:rsidR="00DF2CF1" w:rsidRDefault="005A295B" w:rsidP="001A511C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Ban</w:t>
            </w:r>
            <w:r>
              <w:rPr>
                <w:spacing w:val="-2"/>
                <w:w w:val="105"/>
                <w:sz w:val="16"/>
                <w:szCs w:val="16"/>
              </w:rPr>
              <w:t>d</w:t>
            </w:r>
            <w:r>
              <w:rPr>
                <w:w w:val="105"/>
                <w:sz w:val="16"/>
                <w:szCs w:val="16"/>
              </w:rPr>
              <w:t>width</w:t>
            </w:r>
            <w:r>
              <w:rPr>
                <w:spacing w:val="3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(MB/day)</w:t>
            </w:r>
          </w:p>
        </w:tc>
      </w:tr>
      <w:tr w:rsidR="00DF2CF1" w14:paraId="7A541439" w14:textId="77777777" w:rsidTr="001A511C">
        <w:trPr>
          <w:trHeight w:hRule="exact" w:val="1203"/>
          <w:jc w:val="center"/>
        </w:trPr>
        <w:tc>
          <w:tcPr>
            <w:tcW w:w="1643" w:type="dxa"/>
            <w:vAlign w:val="center"/>
          </w:tcPr>
          <w:p w14:paraId="519545A2" w14:textId="77777777" w:rsidR="00DF2CF1" w:rsidRDefault="005A295B" w:rsidP="001A511C">
            <w:pPr>
              <w:spacing w:line="160" w:lineRule="exact"/>
              <w:ind w:left="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Polling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(5s)</w:t>
            </w:r>
          </w:p>
          <w:p w14:paraId="669D337D" w14:textId="77777777" w:rsidR="00DF2CF1" w:rsidRDefault="005A295B" w:rsidP="001A511C">
            <w:pPr>
              <w:spacing w:line="180" w:lineRule="exact"/>
              <w:ind w:left="124" w:right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Polling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(30s) </w:t>
            </w:r>
            <w:r>
              <w:rPr>
                <w:spacing w:val="-1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ebSoc</w:t>
            </w:r>
            <w:r>
              <w:rPr>
                <w:spacing w:val="-2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et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Persistent MQTT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(QoS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0) MQTT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(QoS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1)</w:t>
            </w:r>
          </w:p>
        </w:tc>
        <w:tc>
          <w:tcPr>
            <w:tcW w:w="1024" w:type="dxa"/>
            <w:vAlign w:val="center"/>
          </w:tcPr>
          <w:p w14:paraId="37CD21DF" w14:textId="77777777"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7.2</w:t>
            </w:r>
          </w:p>
          <w:p w14:paraId="53992B39" w14:textId="77777777"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8.4</w:t>
            </w:r>
          </w:p>
          <w:p w14:paraId="361C00ED" w14:textId="77777777"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2.3</w:t>
            </w:r>
          </w:p>
          <w:p w14:paraId="6B5C480E" w14:textId="77777777"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1.8</w:t>
            </w:r>
          </w:p>
          <w:p w14:paraId="4E45379F" w14:textId="77777777" w:rsidR="00DF2CF1" w:rsidRDefault="005A295B" w:rsidP="001A511C">
            <w:pPr>
              <w:spacing w:line="160" w:lineRule="exact"/>
              <w:ind w:left="380" w:right="3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3.1</w:t>
            </w:r>
          </w:p>
        </w:tc>
        <w:tc>
          <w:tcPr>
            <w:tcW w:w="1435" w:type="dxa"/>
            <w:vAlign w:val="center"/>
          </w:tcPr>
          <w:p w14:paraId="5073B663" w14:textId="77777777" w:rsidR="00DF2CF1" w:rsidRDefault="005A295B" w:rsidP="001A511C">
            <w:pPr>
              <w:spacing w:line="160" w:lineRule="exact"/>
              <w:ind w:left="566" w:right="56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  <w:p w14:paraId="0228D5D3" w14:textId="77777777"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42</w:t>
            </w:r>
          </w:p>
          <w:p w14:paraId="739FBBAB" w14:textId="77777777"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</w:t>
            </w:r>
          </w:p>
          <w:p w14:paraId="51EF7BEB" w14:textId="77777777"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35</w:t>
            </w:r>
          </w:p>
          <w:p w14:paraId="6B71CD65" w14:textId="77777777" w:rsidR="00DF2CF1" w:rsidRDefault="005A295B" w:rsidP="001A511C">
            <w:pPr>
              <w:spacing w:line="160" w:lineRule="exact"/>
              <w:ind w:left="606" w:right="60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40</w:t>
            </w:r>
          </w:p>
        </w:tc>
        <w:tc>
          <w:tcPr>
            <w:tcW w:w="1464" w:type="dxa"/>
            <w:vAlign w:val="center"/>
          </w:tcPr>
          <w:p w14:paraId="07E19288" w14:textId="77777777"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68.5</w:t>
            </w:r>
          </w:p>
          <w:p w14:paraId="73BF222D" w14:textId="77777777"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73.2</w:t>
            </w:r>
          </w:p>
          <w:p w14:paraId="068F1016" w14:textId="77777777"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89.4</w:t>
            </w:r>
          </w:p>
          <w:p w14:paraId="3968D9A9" w14:textId="77777777"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85.6</w:t>
            </w:r>
          </w:p>
          <w:p w14:paraId="0672EEAE" w14:textId="77777777" w:rsidR="00DF2CF1" w:rsidRDefault="005A295B" w:rsidP="001A511C">
            <w:pPr>
              <w:spacing w:line="160" w:lineRule="exact"/>
              <w:ind w:left="561" w:right="561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94.2</w:t>
            </w:r>
          </w:p>
        </w:tc>
        <w:tc>
          <w:tcPr>
            <w:tcW w:w="1713" w:type="dxa"/>
            <w:vAlign w:val="center"/>
          </w:tcPr>
          <w:p w14:paraId="023B4B3A" w14:textId="77777777" w:rsidR="00DF2CF1" w:rsidRDefault="005A295B" w:rsidP="001A511C">
            <w:pPr>
              <w:spacing w:line="160" w:lineRule="exact"/>
              <w:ind w:left="685" w:right="68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28.4</w:t>
            </w:r>
          </w:p>
          <w:p w14:paraId="37C1A485" w14:textId="77777777"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4.7</w:t>
            </w:r>
          </w:p>
          <w:p w14:paraId="1AD161DB" w14:textId="77777777"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2.1</w:t>
            </w:r>
          </w:p>
          <w:p w14:paraId="6DA3C960" w14:textId="77777777"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1.2</w:t>
            </w:r>
          </w:p>
          <w:p w14:paraId="3F715845" w14:textId="77777777" w:rsidR="00DF2CF1" w:rsidRDefault="005A295B" w:rsidP="001A511C">
            <w:pPr>
              <w:spacing w:line="160" w:lineRule="exact"/>
              <w:ind w:left="725" w:right="72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1.8</w:t>
            </w:r>
          </w:p>
        </w:tc>
      </w:tr>
    </w:tbl>
    <w:p w14:paraId="0698C1A7" w14:textId="77777777" w:rsidR="00DF2CF1" w:rsidRDefault="00DF2CF1">
      <w:pPr>
        <w:spacing w:before="9" w:line="140" w:lineRule="exact"/>
        <w:rPr>
          <w:sz w:val="15"/>
          <w:szCs w:val="15"/>
        </w:rPr>
      </w:pPr>
    </w:p>
    <w:p w14:paraId="2D49C95C" w14:textId="77777777" w:rsidR="00DF2CF1" w:rsidRDefault="00DF2CF1">
      <w:pPr>
        <w:spacing w:line="200" w:lineRule="exact"/>
      </w:pPr>
    </w:p>
    <w:p w14:paraId="02BE8FEA" w14:textId="77777777" w:rsidR="00DF2CF1" w:rsidRDefault="005A295B">
      <w:pPr>
        <w:spacing w:before="27"/>
        <w:ind w:left="119"/>
      </w:pPr>
      <w:r>
        <w:rPr>
          <w:i/>
        </w:rPr>
        <w:t>H.</w:t>
      </w:r>
      <w:r>
        <w:rPr>
          <w:i/>
          <w:spacing w:val="47"/>
        </w:rPr>
        <w:t xml:space="preserve"> </w:t>
      </w:r>
      <w:r>
        <w:rPr>
          <w:i/>
        </w:rPr>
        <w:t>Summary</w:t>
      </w:r>
    </w:p>
    <w:p w14:paraId="63A3AE0A" w14:textId="77777777" w:rsidR="00DF2CF1" w:rsidRDefault="005A295B">
      <w:pPr>
        <w:spacing w:before="68" w:line="249" w:lineRule="auto"/>
        <w:ind w:left="119" w:right="85" w:firstLine="199"/>
        <w:jc w:val="both"/>
      </w:pPr>
      <w:r>
        <w:t>This</w:t>
      </w:r>
      <w:r>
        <w:rPr>
          <w:spacing w:val="9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presented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comprehens</w:t>
      </w:r>
      <w:r>
        <w:rPr>
          <w:spacing w:val="-5"/>
        </w:rPr>
        <w:t>i</w:t>
      </w:r>
      <w:r>
        <w:rPr>
          <w:spacing w:val="-3"/>
        </w:rPr>
        <w:t>v</w:t>
      </w:r>
      <w:r>
        <w:t>e architectural</w:t>
      </w:r>
      <w:r>
        <w:rPr>
          <w:spacing w:val="2"/>
        </w:rPr>
        <w:t xml:space="preserve"> </w:t>
      </w:r>
      <w:r>
        <w:t>fram</w:t>
      </w:r>
      <w:r>
        <w:rPr>
          <w:spacing w:val="-5"/>
        </w:rPr>
        <w:t>e</w:t>
      </w:r>
      <w:r>
        <w:rPr>
          <w:spacing w:val="-2"/>
        </w:rPr>
        <w:t>w</w:t>
      </w:r>
      <w:r>
        <w:t>ork</w:t>
      </w:r>
      <w:r>
        <w:rPr>
          <w:spacing w:val="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methodological approach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l</w:t>
      </w:r>
      <w:r>
        <w:rPr>
          <w:spacing w:val="-5"/>
        </w:rPr>
        <w:t>o</w:t>
      </w:r>
      <w:r>
        <w:t>w- cost</w:t>
      </w:r>
      <w:r>
        <w:rPr>
          <w:spacing w:val="1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notiﬁcation</w:t>
      </w:r>
      <w:r>
        <w:rPr>
          <w:spacing w:val="-5"/>
        </w:rPr>
        <w:t xml:space="preserve"> </w:t>
      </w:r>
      <w:r>
        <w:t>system.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three-layer</w:t>
      </w:r>
      <w:r>
        <w:rPr>
          <w:spacing w:val="-5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modularity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ault tolerance,</w:t>
      </w:r>
      <w:r>
        <w:rPr>
          <w:spacing w:val="-4"/>
        </w:rPr>
        <w:t xml:space="preserve"> </w:t>
      </w:r>
      <w:r>
        <w:t>while the</w:t>
      </w:r>
      <w:r>
        <w:rPr>
          <w:spacing w:val="2"/>
        </w:rPr>
        <w:t xml:space="preserve"> </w:t>
      </w:r>
      <w:r>
        <w:t>phased implementation methodology</w:t>
      </w:r>
      <w:r>
        <w:rPr>
          <w:spacing w:val="2"/>
        </w:rPr>
        <w:t xml:space="preserve"> </w:t>
      </w:r>
      <w:r>
        <w:t>enables</w:t>
      </w:r>
      <w:r>
        <w:rPr>
          <w:spacing w:val="7"/>
        </w:rPr>
        <w:t xml:space="preserve"> </w:t>
      </w:r>
      <w:r>
        <w:t>iterat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reﬁnement.</w:t>
      </w:r>
      <w:r>
        <w:rPr>
          <w:spacing w:val="3"/>
        </w:rPr>
        <w:t xml:space="preserve"> </w:t>
      </w:r>
      <w:r>
        <w:rPr>
          <w:spacing w:val="-5"/>
        </w:rPr>
        <w:t>K</w:t>
      </w:r>
      <w:r>
        <w:rPr>
          <w:spacing w:val="-3"/>
        </w:rPr>
        <w:t>e</w:t>
      </w:r>
      <w:r>
        <w:t>y</w:t>
      </w:r>
      <w:r>
        <w:rPr>
          <w:spacing w:val="9"/>
        </w:rPr>
        <w:t xml:space="preserve"> </w:t>
      </w:r>
      <w:r>
        <w:t>technical</w:t>
      </w:r>
      <w:r>
        <w:rPr>
          <w:spacing w:val="5"/>
        </w:rPr>
        <w:t xml:space="preserve"> </w:t>
      </w:r>
      <w:r>
        <w:t>inn</w:t>
      </w:r>
      <w:r>
        <w:rPr>
          <w:spacing w:val="-3"/>
        </w:rPr>
        <w:t>o</w:t>
      </w:r>
      <w:r>
        <w:rPr>
          <w:spacing w:val="-5"/>
        </w:rPr>
        <w:t>v</w:t>
      </w:r>
      <w:r>
        <w:t>ations</w:t>
      </w:r>
      <w:r>
        <w:rPr>
          <w:spacing w:val="3"/>
        </w:rPr>
        <w:t xml:space="preserve"> </w:t>
      </w:r>
      <w:r>
        <w:t>include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Link-Node</w:t>
      </w:r>
      <w:r>
        <w:rPr>
          <w:spacing w:val="4"/>
        </w:rPr>
        <w:t xml:space="preserve"> </w:t>
      </w:r>
      <w:r>
        <w:t>spatial</w:t>
      </w:r>
      <w:r>
        <w:rPr>
          <w:spacing w:val="7"/>
        </w:rPr>
        <w:t xml:space="preserve"> </w:t>
      </w:r>
      <w:r>
        <w:t>projection model,</w:t>
      </w:r>
      <w:r>
        <w:rPr>
          <w:spacing w:val="6"/>
        </w:rPr>
        <w:t xml:space="preserve"> </w:t>
      </w:r>
      <w:r>
        <w:t>Random</w:t>
      </w:r>
      <w:r>
        <w:rPr>
          <w:spacing w:val="4"/>
        </w:rPr>
        <w:t xml:space="preserve"> </w:t>
      </w:r>
      <w:r>
        <w:rPr>
          <w:spacing w:val="-3"/>
        </w:rPr>
        <w:t>F</w:t>
      </w:r>
      <w:r>
        <w:t>orest-based E</w:t>
      </w:r>
      <w:r>
        <w:rPr>
          <w:spacing w:val="-18"/>
        </w:rPr>
        <w:t>T</w:t>
      </w:r>
      <w:r>
        <w:t>A</w:t>
      </w:r>
      <w:r>
        <w:rPr>
          <w:spacing w:val="7"/>
        </w:rPr>
        <w:t xml:space="preserve"> </w:t>
      </w:r>
      <w:r>
        <w:t>prediction</w:t>
      </w:r>
      <w:r>
        <w:rPr>
          <w:spacing w:val="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time-check</w:t>
      </w:r>
      <w:r>
        <w:rPr>
          <w:spacing w:val="2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t>analysis,</w:t>
      </w:r>
      <w:r>
        <w:rPr>
          <w:spacing w:val="4"/>
        </w:rPr>
        <w:t xml:space="preserve"> </w:t>
      </w:r>
      <w:r>
        <w:t>multi-modal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8"/>
        </w:rPr>
        <w:t xml:space="preserve"> </w:t>
      </w:r>
      <w:r>
        <w:t>detection</w:t>
      </w:r>
      <w:r>
        <w:rPr>
          <w:spacing w:val="4"/>
        </w:rPr>
        <w:t xml:space="preserve"> </w:t>
      </w:r>
      <w:r>
        <w:t>combining</w:t>
      </w:r>
      <w:r>
        <w:rPr>
          <w:spacing w:val="3"/>
        </w:rPr>
        <w:t xml:space="preserve"> </w:t>
      </w:r>
      <w:r>
        <w:t>computer vision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sensing,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-3"/>
        </w:rPr>
        <w:t xml:space="preserve"> </w:t>
      </w:r>
      <w:r>
        <w:t>notiﬁcation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multilingual</w:t>
      </w:r>
      <w:r>
        <w:rPr>
          <w:spacing w:val="-6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SMS </w:t>
      </w:r>
      <w:r>
        <w:rPr>
          <w:spacing w:val="-2"/>
        </w:rPr>
        <w:t>f</w:t>
      </w:r>
      <w:r>
        <w:t>allback.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optimization</w:t>
      </w:r>
      <w:r>
        <w:rPr>
          <w:spacing w:val="-6"/>
        </w:rPr>
        <w:t xml:space="preserve"> </w:t>
      </w:r>
      <w:r>
        <w:t>strat</w:t>
      </w:r>
      <w:r>
        <w:rPr>
          <w:spacing w:val="-3"/>
        </w:rPr>
        <w:t>e</w:t>
      </w:r>
      <w:r>
        <w:t>gy achi</w:t>
      </w:r>
      <w:r>
        <w:rPr>
          <w:spacing w:val="-5"/>
        </w:rPr>
        <w:t>e</w:t>
      </w:r>
      <w:r>
        <w:rPr>
          <w:spacing w:val="-3"/>
        </w:rPr>
        <w:t>v</w:t>
      </w:r>
      <w:r>
        <w:t>es</w:t>
      </w:r>
      <w:r>
        <w:rPr>
          <w:spacing w:val="-8"/>
        </w:rPr>
        <w:t xml:space="preserve"> </w:t>
      </w:r>
      <w:r>
        <w:t>80-90%</w:t>
      </w:r>
      <w:r>
        <w:rPr>
          <w:spacing w:val="-6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commercial</w:t>
      </w:r>
      <w:r>
        <w:rPr>
          <w:spacing w:val="-9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establishing</w:t>
      </w:r>
      <w:r>
        <w:rPr>
          <w:spacing w:val="-11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viability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>r</w:t>
      </w:r>
      <w:r>
        <w:t>ge-scale</w:t>
      </w:r>
      <w:r>
        <w:rPr>
          <w:spacing w:val="-10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depl</w:t>
      </w:r>
      <w:r>
        <w:rPr>
          <w:spacing w:val="-2"/>
        </w:rPr>
        <w:t>o</w:t>
      </w:r>
      <w:r>
        <w:t>yment.In addition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reducing</w:t>
      </w:r>
      <w:r>
        <w:rPr>
          <w:spacing w:val="13"/>
        </w:rPr>
        <w:t xml:space="preserve"> </w:t>
      </w:r>
      <w:r>
        <w:t>capital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t>xpenses,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l</w:t>
      </w:r>
      <w:r>
        <w:rPr>
          <w:spacing w:val="-5"/>
        </w:rPr>
        <w:t>o</w:t>
      </w:r>
      <w:r>
        <w:t>wers</w:t>
      </w:r>
      <w:r>
        <w:rPr>
          <w:spacing w:val="15"/>
        </w:rPr>
        <w:t xml:space="preserve"> </w:t>
      </w:r>
      <w:r>
        <w:t>operating</w:t>
      </w:r>
      <w:r>
        <w:rPr>
          <w:spacing w:val="12"/>
        </w:rPr>
        <w:t xml:space="preserve"> </w:t>
      </w:r>
      <w:r>
        <w:t>costs</w:t>
      </w:r>
      <w:r>
        <w:rPr>
          <w:spacing w:val="16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14"/>
        </w:rPr>
        <w:t xml:space="preserve"> </w:t>
      </w:r>
      <w:r>
        <w:t>mechanisms:</w:t>
      </w:r>
    </w:p>
    <w:p w14:paraId="1958B205" w14:textId="77777777" w:rsidR="00DF2CF1" w:rsidRDefault="005A295B">
      <w:pPr>
        <w:spacing w:before="2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usage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reduced</w:t>
      </w:r>
      <w:r>
        <w:rPr>
          <w:spacing w:val="1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85%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replacing</w:t>
      </w:r>
      <w:r>
        <w:rPr>
          <w:spacing w:val="13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protocol.</w:t>
      </w:r>
    </w:p>
    <w:p w14:paraId="7AB22202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Sola</w:t>
      </w:r>
      <w:r>
        <w:rPr>
          <w:spacing w:val="-4"/>
        </w:rPr>
        <w:t>r</w:t>
      </w:r>
      <w:r>
        <w:t>-p</w:t>
      </w:r>
      <w:r>
        <w:rPr>
          <w:spacing w:val="-5"/>
        </w:rPr>
        <w:t>o</w:t>
      </w:r>
      <w:r>
        <w:t>wered</w:t>
      </w:r>
      <w:r>
        <w:rPr>
          <w:spacing w:val="8"/>
        </w:rPr>
        <w:t xml:space="preserve"> </w:t>
      </w:r>
      <w:r>
        <w:t>units</w:t>
      </w:r>
      <w:r>
        <w:rPr>
          <w:spacing w:val="16"/>
        </w:rPr>
        <w:t xml:space="preserve"> </w:t>
      </w:r>
      <w:r>
        <w:t>require</w:t>
      </w:r>
      <w:r>
        <w:rPr>
          <w:spacing w:val="14"/>
        </w:rPr>
        <w:t xml:space="preserve"> </w:t>
      </w:r>
      <w:r>
        <w:t>battery</w:t>
      </w:r>
      <w:r>
        <w:rPr>
          <w:spacing w:val="14"/>
        </w:rPr>
        <w:t xml:space="preserve"> </w:t>
      </w:r>
      <w:r>
        <w:t>replacement</w:t>
      </w:r>
      <w:r>
        <w:rPr>
          <w:spacing w:val="10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16"/>
        </w:rPr>
        <w:t xml:space="preserve"> </w:t>
      </w:r>
      <w:r>
        <w:rPr>
          <w:spacing w:val="-5"/>
        </w:rPr>
        <w:t>ﬁ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years.</w:t>
      </w:r>
    </w:p>
    <w:p w14:paraId="1ECFAFC6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open-source</w:t>
      </w:r>
      <w:r>
        <w:rPr>
          <w:spacing w:val="10"/>
        </w:rPr>
        <w:t xml:space="preserve"> </w:t>
      </w:r>
      <w:r>
        <w:t>soft</w:t>
      </w:r>
      <w:r>
        <w:rPr>
          <w:spacing w:val="-2"/>
        </w:rPr>
        <w:t>w</w:t>
      </w:r>
      <w:r>
        <w:t>are</w:t>
      </w:r>
      <w:r>
        <w:rPr>
          <w:spacing w:val="13"/>
        </w:rPr>
        <w:t xml:space="preserve"> </w:t>
      </w:r>
      <w:r>
        <w:t>stack</w:t>
      </w:r>
      <w:r>
        <w:rPr>
          <w:spacing w:val="16"/>
        </w:rPr>
        <w:t xml:space="preserve"> </w:t>
      </w:r>
      <w:r>
        <w:t>eliminates</w:t>
      </w:r>
      <w:r>
        <w:rPr>
          <w:spacing w:val="12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licensing</w:t>
      </w:r>
      <w:r>
        <w:rPr>
          <w:spacing w:val="13"/>
        </w:rPr>
        <w:t xml:space="preserve"> </w:t>
      </w:r>
      <w:r>
        <w:t>costs.</w:t>
      </w:r>
    </w:p>
    <w:p w14:paraId="2096FAF3" w14:textId="77777777" w:rsidR="00DF2CF1" w:rsidRDefault="005A295B">
      <w:pPr>
        <w:spacing w:before="9"/>
        <w:ind w:left="319"/>
      </w:pPr>
      <w:r>
        <w:rPr>
          <w:i/>
          <w:w w:val="166"/>
          <w:sz w:val="14"/>
          <w:szCs w:val="14"/>
        </w:rPr>
        <w:t xml:space="preserve">• </w:t>
      </w:r>
      <w:r>
        <w:rPr>
          <w:i/>
          <w:spacing w:val="4"/>
          <w:w w:val="166"/>
          <w:sz w:val="14"/>
          <w:szCs w:val="14"/>
        </w:rPr>
        <w:t xml:space="preserve"> </w:t>
      </w:r>
      <w:r>
        <w:t>SMS</w:t>
      </w:r>
      <w:r>
        <w:rPr>
          <w:spacing w:val="16"/>
        </w:rPr>
        <w:t xml:space="preserve"> </w:t>
      </w:r>
      <w:r>
        <w:t>costs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reduced</w:t>
      </w:r>
      <w:r>
        <w:rPr>
          <w:spacing w:val="1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50%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sending</w:t>
      </w:r>
      <w:r>
        <w:rPr>
          <w:spacing w:val="14"/>
        </w:rPr>
        <w:t xml:space="preserve"> </w:t>
      </w:r>
      <w:r>
        <w:t>alerts</w:t>
      </w:r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necessar</w:t>
      </w:r>
      <w:r>
        <w:rPr>
          <w:spacing w:val="-13"/>
        </w:rPr>
        <w:t>y</w:t>
      </w:r>
      <w:r>
        <w:t>.</w:t>
      </w:r>
    </w:p>
    <w:p w14:paraId="5B2602B5" w14:textId="77777777" w:rsidR="00DF2CF1" w:rsidRDefault="00DF2CF1">
      <w:pPr>
        <w:spacing w:before="2" w:line="240" w:lineRule="exact"/>
        <w:rPr>
          <w:sz w:val="24"/>
          <w:szCs w:val="24"/>
        </w:rPr>
        <w:sectPr w:rsidR="00DF2CF1">
          <w:pgSz w:w="12240" w:h="15840"/>
          <w:pgMar w:top="640" w:right="860" w:bottom="280" w:left="860" w:header="458" w:footer="0" w:gutter="0"/>
          <w:cols w:space="720"/>
        </w:sectPr>
      </w:pPr>
    </w:p>
    <w:p w14:paraId="5C42D010" w14:textId="77777777" w:rsidR="00DF2CF1" w:rsidRDefault="005A295B">
      <w:pPr>
        <w:spacing w:before="27"/>
        <w:ind w:left="119" w:right="-50"/>
      </w:pPr>
      <w:r>
        <w:rPr>
          <w:i/>
        </w:rPr>
        <w:t>I.</w:t>
      </w:r>
      <w:r>
        <w:rPr>
          <w:i/>
          <w:spacing w:val="48"/>
        </w:rPr>
        <w:t xml:space="preserve"> </w:t>
      </w:r>
      <w:r>
        <w:rPr>
          <w:i/>
        </w:rPr>
        <w:t>Summary</w:t>
      </w:r>
    </w:p>
    <w:p w14:paraId="0A34EEC0" w14:textId="77777777" w:rsidR="00DF2CF1" w:rsidRDefault="005A295B">
      <w:pPr>
        <w:spacing w:before="6" w:line="120" w:lineRule="exact"/>
        <w:rPr>
          <w:sz w:val="12"/>
          <w:szCs w:val="12"/>
        </w:rPr>
      </w:pPr>
      <w:r>
        <w:br w:type="column"/>
      </w:r>
    </w:p>
    <w:p w14:paraId="2BB7F5AC" w14:textId="77777777" w:rsidR="00DF2CF1" w:rsidRDefault="00DF2CF1">
      <w:pPr>
        <w:spacing w:line="200" w:lineRule="exact"/>
      </w:pPr>
    </w:p>
    <w:p w14:paraId="4B588A9F" w14:textId="77777777" w:rsidR="00DF2CF1" w:rsidRDefault="005A295B">
      <w:pPr>
        <w:rPr>
          <w:sz w:val="16"/>
          <w:szCs w:val="16"/>
        </w:rPr>
        <w:sectPr w:rsidR="00DF2CF1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1088" w:space="2839"/>
            <w:col w:w="6593"/>
          </w:cols>
        </w:sectPr>
      </w:pPr>
      <w:r>
        <w:rPr>
          <w:spacing w:val="10"/>
        </w:rPr>
        <w:t>I</w:t>
      </w:r>
      <w:r>
        <w:rPr>
          <w:spacing w:val="-16"/>
        </w:rPr>
        <w:t>V</w:t>
      </w:r>
      <w:r>
        <w:t xml:space="preserve">. </w:t>
      </w:r>
      <w:r>
        <w:rPr>
          <w:spacing w:val="6"/>
        </w:rPr>
        <w:t xml:space="preserve"> </w:t>
      </w:r>
      <w:r>
        <w:rPr>
          <w:spacing w:val="10"/>
        </w:rPr>
        <w:t>R</w:t>
      </w:r>
      <w:r>
        <w:rPr>
          <w:spacing w:val="10"/>
          <w:sz w:val="16"/>
          <w:szCs w:val="16"/>
        </w:rPr>
        <w:t>ESU</w:t>
      </w:r>
      <w:r>
        <w:rPr>
          <w:spacing w:val="-5"/>
          <w:sz w:val="16"/>
          <w:szCs w:val="16"/>
        </w:rPr>
        <w:t>L</w:t>
      </w:r>
      <w:r>
        <w:rPr>
          <w:spacing w:val="10"/>
          <w:sz w:val="16"/>
          <w:szCs w:val="16"/>
        </w:rPr>
        <w:t>T</w:t>
      </w:r>
      <w:r>
        <w:rPr>
          <w:sz w:val="16"/>
          <w:szCs w:val="16"/>
        </w:rPr>
        <w:t>S</w:t>
      </w:r>
      <w:r>
        <w:rPr>
          <w:spacing w:val="13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spacing w:val="10"/>
        </w:rPr>
        <w:t>D</w:t>
      </w:r>
      <w:r>
        <w:rPr>
          <w:spacing w:val="10"/>
          <w:sz w:val="16"/>
          <w:szCs w:val="16"/>
        </w:rPr>
        <w:t>ISCUSSIO</w:t>
      </w:r>
      <w:r>
        <w:rPr>
          <w:sz w:val="16"/>
          <w:szCs w:val="16"/>
        </w:rPr>
        <w:t>N</w:t>
      </w:r>
    </w:p>
    <w:p w14:paraId="1ECAC603" w14:textId="77777777" w:rsidR="00DF2CF1" w:rsidRDefault="005A295B">
      <w:pPr>
        <w:spacing w:before="68" w:line="249" w:lineRule="auto"/>
        <w:ind w:left="119" w:right="85" w:firstLine="199"/>
        <w:jc w:val="both"/>
      </w:pP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section,</w:t>
      </w:r>
      <w:r>
        <w:rPr>
          <w:spacing w:val="2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t>results</w:t>
      </w:r>
      <w:r>
        <w:rPr>
          <w:spacing w:val="3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performance,</w:t>
      </w:r>
      <w:r>
        <w:rPr>
          <w:spacing w:val="-3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4"/>
        </w:rPr>
        <w:t xml:space="preserve"> </w:t>
      </w:r>
      <w:r>
        <w:t>prediction accura</w:t>
      </w:r>
      <w:r>
        <w:rPr>
          <w:spacing w:val="-3"/>
        </w:rPr>
        <w:t>c</w:t>
      </w:r>
      <w:r>
        <w:rPr>
          <w:spacing w:val="-13"/>
        </w:rPr>
        <w:t>y</w:t>
      </w:r>
      <w:r>
        <w:t>, visual</w:t>
      </w:r>
      <w:r>
        <w:rPr>
          <w:spacing w:val="3"/>
        </w:rPr>
        <w:t xml:space="preserve"> </w:t>
      </w:r>
      <w:r>
        <w:t>checks,</w:t>
      </w:r>
      <w:r>
        <w:rPr>
          <w:spacing w:val="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impact, and</w:t>
      </w:r>
      <w:r>
        <w:rPr>
          <w:spacing w:val="17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s</w:t>
      </w:r>
      <w:r>
        <w:rPr>
          <w:spacing w:val="-4"/>
        </w:rPr>
        <w:t>a</w:t>
      </w:r>
      <w:r>
        <w:t>vings,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discuss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t>aced.</w:t>
      </w:r>
    </w:p>
    <w:p w14:paraId="641B292B" w14:textId="77777777" w:rsidR="00DF2CF1" w:rsidRDefault="00DF2CF1">
      <w:pPr>
        <w:spacing w:line="260" w:lineRule="exact"/>
        <w:rPr>
          <w:sz w:val="26"/>
          <w:szCs w:val="26"/>
        </w:rPr>
      </w:pPr>
    </w:p>
    <w:p w14:paraId="01074CCA" w14:textId="77777777" w:rsidR="00DF2CF1" w:rsidRDefault="005A295B">
      <w:pPr>
        <w:ind w:left="119" w:right="6423"/>
        <w:jc w:val="both"/>
      </w:pPr>
      <w:r>
        <w:rPr>
          <w:i/>
        </w:rPr>
        <w:t>A.</w:t>
      </w:r>
      <w:r>
        <w:rPr>
          <w:i/>
          <w:spacing w:val="47"/>
        </w:rPr>
        <w:t xml:space="preserve"> </w:t>
      </w:r>
      <w:r>
        <w:rPr>
          <w:i/>
        </w:rPr>
        <w:t>System</w:t>
      </w:r>
      <w:r>
        <w:rPr>
          <w:i/>
          <w:spacing w:val="14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10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Real-</w:t>
      </w:r>
      <w:r>
        <w:rPr>
          <w:i/>
          <w:spacing w:val="-11"/>
        </w:rPr>
        <w:t>T</w:t>
      </w:r>
      <w:r>
        <w:rPr>
          <w:i/>
        </w:rPr>
        <w:t>ime</w:t>
      </w:r>
      <w:r>
        <w:rPr>
          <w:i/>
          <w:spacing w:val="12"/>
        </w:rPr>
        <w:t xml:space="preserve"> </w:t>
      </w:r>
      <w:r>
        <w:rPr>
          <w:i/>
          <w:spacing w:val="-11"/>
        </w:rPr>
        <w:t>T</w:t>
      </w:r>
      <w:r>
        <w:rPr>
          <w:i/>
          <w:spacing w:val="-3"/>
        </w:rPr>
        <w:t>r</w:t>
      </w:r>
      <w:r>
        <w:rPr>
          <w:i/>
        </w:rPr>
        <w:t>a</w:t>
      </w:r>
      <w:r>
        <w:rPr>
          <w:i/>
          <w:spacing w:val="-4"/>
        </w:rPr>
        <w:t>c</w:t>
      </w:r>
      <w:r>
        <w:rPr>
          <w:i/>
        </w:rPr>
        <w:t>king</w:t>
      </w:r>
    </w:p>
    <w:p w14:paraId="10197FA8" w14:textId="77777777" w:rsidR="00DF2CF1" w:rsidRDefault="005A295B">
      <w:pPr>
        <w:spacing w:before="68" w:line="249" w:lineRule="auto"/>
        <w:ind w:left="119" w:right="85" w:firstLine="199"/>
        <w:jc w:val="both"/>
      </w:pPr>
      <w:r>
        <w:t>The</w:t>
      </w:r>
      <w:r>
        <w:rPr>
          <w:spacing w:val="29"/>
        </w:rPr>
        <w:t xml:space="preserve"> </w:t>
      </w:r>
      <w:r>
        <w:t>system</w:t>
      </w:r>
      <w:r>
        <w:rPr>
          <w:spacing w:val="26"/>
        </w:rPr>
        <w:t xml:space="preserve"> </w:t>
      </w:r>
      <w:r>
        <w:t>uses</w:t>
      </w:r>
      <w:r>
        <w:rPr>
          <w:spacing w:val="29"/>
        </w:rPr>
        <w:t xml:space="preserve"> </w:t>
      </w:r>
      <w:r>
        <w:t>ESP32</w:t>
      </w:r>
      <w:r>
        <w:rPr>
          <w:spacing w:val="27"/>
        </w:rPr>
        <w:t xml:space="preserve"> </w:t>
      </w:r>
      <w:r>
        <w:t>hard</w:t>
      </w:r>
      <w:r>
        <w:rPr>
          <w:spacing w:val="-2"/>
        </w:rPr>
        <w:t>w</w:t>
      </w:r>
      <w:r>
        <w:t>are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</w:t>
      </w:r>
      <w:r>
        <w:rPr>
          <w:spacing w:val="23"/>
        </w:rPr>
        <w:t xml:space="preserve"> </w:t>
      </w:r>
      <w:r>
        <w:t>communication</w:t>
      </w:r>
      <w:r>
        <w:rPr>
          <w:spacing w:val="2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</w:t>
      </w:r>
      <w:r>
        <w:rPr>
          <w:spacing w:val="-3"/>
        </w:rPr>
        <w:t>o</w:t>
      </w:r>
      <w:r>
        <w:t>vide</w:t>
      </w:r>
      <w:r>
        <w:rPr>
          <w:spacing w:val="26"/>
        </w:rPr>
        <w:t xml:space="preserve"> </w:t>
      </w:r>
      <w:r>
        <w:t>real-time</w:t>
      </w:r>
      <w:r>
        <w:rPr>
          <w:spacing w:val="25"/>
        </w:rPr>
        <w:t xml:space="preserve"> </w:t>
      </w:r>
      <w:r>
        <w:t>tracking,</w:t>
      </w:r>
      <w:r>
        <w:rPr>
          <w:spacing w:val="26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rural</w:t>
      </w:r>
      <w:r>
        <w:rPr>
          <w:spacing w:val="28"/>
        </w:rPr>
        <w:t xml:space="preserve"> </w:t>
      </w:r>
      <w:r>
        <w:t>areas</w:t>
      </w:r>
      <w:r>
        <w:rPr>
          <w:spacing w:val="28"/>
        </w:rPr>
        <w:t xml:space="preserve"> </w:t>
      </w:r>
      <w:r>
        <w:t>with spotty</w:t>
      </w:r>
      <w:r>
        <w:rPr>
          <w:spacing w:val="5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3"/>
        </w:rPr>
        <w:t xml:space="preserve"> </w:t>
      </w:r>
      <w:r>
        <w:t>connections. During</w:t>
      </w:r>
      <w:r>
        <w:rPr>
          <w:spacing w:val="4"/>
        </w:rPr>
        <w:t xml:space="preserve"> </w:t>
      </w:r>
      <w:r>
        <w:t>pilot</w:t>
      </w:r>
      <w:r>
        <w:rPr>
          <w:spacing w:val="6"/>
        </w:rPr>
        <w:t xml:space="preserve"> </w:t>
      </w:r>
      <w:r>
        <w:t>tests,</w:t>
      </w:r>
      <w:r>
        <w:rPr>
          <w:spacing w:val="6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sent</w:t>
      </w:r>
      <w:r>
        <w:rPr>
          <w:spacing w:val="7"/>
        </w:rPr>
        <w:t xml:space="preserve"> </w:t>
      </w:r>
      <w:r>
        <w:t>location</w:t>
      </w:r>
      <w:r>
        <w:rPr>
          <w:spacing w:val="4"/>
        </w:rPr>
        <w:t xml:space="preserve"> </w:t>
      </w:r>
      <w:r>
        <w:t>updates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6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seconds,</w:t>
      </w:r>
      <w:r>
        <w:rPr>
          <w:spacing w:val="3"/>
        </w:rPr>
        <w:t xml:space="preserve"> </w:t>
      </w:r>
      <w:r>
        <w:t>switching</w:t>
      </w:r>
      <w:r>
        <w:rPr>
          <w:spacing w:val="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ery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t>seconds</w:t>
      </w:r>
      <w:r>
        <w:rPr>
          <w:spacing w:val="4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 net</w:t>
      </w:r>
      <w:r>
        <w:rPr>
          <w:spacing w:val="-2"/>
        </w:rPr>
        <w:t>w</w:t>
      </w:r>
      <w:r>
        <w:t>ork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13"/>
        </w:rPr>
        <w:t>y</w:t>
      </w:r>
      <w:r>
        <w:t>.</w:t>
      </w:r>
      <w:r>
        <w:rPr>
          <w:spacing w:val="22"/>
        </w:rPr>
        <w:t xml:space="preserve"> </w:t>
      </w:r>
      <w:r>
        <w:t>Updates</w:t>
      </w:r>
      <w:r>
        <w:rPr>
          <w:spacing w:val="19"/>
        </w:rPr>
        <w:t xml:space="preserve"> </w:t>
      </w:r>
      <w:r>
        <w:t>reached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admin</w:t>
      </w:r>
      <w:r>
        <w:rPr>
          <w:spacing w:val="21"/>
        </w:rPr>
        <w:t xml:space="preserve"> </w:t>
      </w:r>
      <w:r>
        <w:t>dashboard</w:t>
      </w:r>
      <w:r>
        <w:rPr>
          <w:spacing w:val="1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3"/>
        </w:rPr>
        <w:t xml:space="preserve"> </w:t>
      </w:r>
      <w:r>
        <w:t>stop</w:t>
      </w:r>
      <w:r>
        <w:rPr>
          <w:spacing w:val="23"/>
        </w:rPr>
        <w:t xml:space="preserve"> </w:t>
      </w:r>
      <w:r>
        <w:t>displays</w:t>
      </w:r>
      <w:r>
        <w:rPr>
          <w:spacing w:val="19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less</w:t>
      </w:r>
      <w:r>
        <w:rPr>
          <w:spacing w:val="23"/>
        </w:rPr>
        <w:t xml:space="preserve"> </w:t>
      </w:r>
      <w:r>
        <w:t>than</w:t>
      </w:r>
      <w:r>
        <w:rPr>
          <w:spacing w:val="23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second.</w:t>
      </w:r>
      <w:r>
        <w:rPr>
          <w:spacing w:val="20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method</w:t>
      </w:r>
      <w:r>
        <w:rPr>
          <w:spacing w:val="20"/>
        </w:rPr>
        <w:t xml:space="preserve"> </w:t>
      </w:r>
      <w:r>
        <w:t>l</w:t>
      </w:r>
      <w:r>
        <w:rPr>
          <w:spacing w:val="-5"/>
        </w:rPr>
        <w:t>o</w:t>
      </w:r>
      <w:r>
        <w:t>wered ser</w:t>
      </w:r>
      <w:r>
        <w:rPr>
          <w:spacing w:val="-3"/>
        </w:rPr>
        <w:t>v</w:t>
      </w:r>
      <w:r>
        <w:t>er</w:t>
      </w:r>
      <w:r>
        <w:rPr>
          <w:spacing w:val="15"/>
        </w:rPr>
        <w:t xml:space="preserve"> </w:t>
      </w:r>
      <w:r>
        <w:t>load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60</w:t>
      </w:r>
      <w:r>
        <w:rPr>
          <w:spacing w:val="18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</w:t>
      </w:r>
      <w:r>
        <w:rPr>
          <w:spacing w:val="-3"/>
        </w:rPr>
        <w:t>e</w:t>
      </w:r>
      <w:r>
        <w:t>gular</w:t>
      </w:r>
      <w:r>
        <w:rPr>
          <w:spacing w:val="14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ed</w:t>
      </w:r>
      <w:r>
        <w:rPr>
          <w:spacing w:val="14"/>
        </w:rPr>
        <w:t xml:space="preserve"> </w:t>
      </w:r>
      <w:r>
        <w:t>better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net</w:t>
      </w:r>
      <w:r>
        <w:rPr>
          <w:spacing w:val="-2"/>
        </w:rPr>
        <w:t>w</w:t>
      </w:r>
      <w:r>
        <w:t>orks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bandwidth.</w:t>
      </w:r>
    </w:p>
    <w:p w14:paraId="3D431232" w14:textId="77777777" w:rsidR="00DF2CF1" w:rsidRDefault="005A295B">
      <w:pPr>
        <w:spacing w:line="220" w:lineRule="exact"/>
        <w:ind w:left="283" w:right="84"/>
        <w:jc w:val="center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Communication</w:t>
      </w:r>
      <w:r>
        <w:rPr>
          <w:i/>
          <w:spacing w:val="6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>r</w:t>
      </w:r>
      <w:r>
        <w:rPr>
          <w:i/>
        </w:rPr>
        <w:t>otocol</w:t>
      </w:r>
      <w:r>
        <w:rPr>
          <w:i/>
          <w:spacing w:val="11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erformance:</w:t>
      </w:r>
      <w:r>
        <w:rPr>
          <w:i/>
          <w:spacing w:val="41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3"/>
        </w:rPr>
        <w:t xml:space="preserve"> </w:t>
      </w:r>
      <w:r>
        <w:t>VI</w:t>
      </w:r>
      <w:r>
        <w:rPr>
          <w:spacing w:val="17"/>
        </w:rPr>
        <w:t xml:space="preserve"> </w:t>
      </w:r>
      <w:r>
        <w:t>presents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analysis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communication</w:t>
      </w:r>
      <w:r>
        <w:rPr>
          <w:spacing w:val="7"/>
        </w:rPr>
        <w:t xml:space="preserve"> </w:t>
      </w:r>
      <w:r>
        <w:t>protocols</w:t>
      </w:r>
      <w:r>
        <w:rPr>
          <w:spacing w:val="12"/>
        </w:rPr>
        <w:t xml:space="preserve"> </w:t>
      </w:r>
      <w:r>
        <w:rPr>
          <w:spacing w:val="-5"/>
          <w:w w:val="99"/>
        </w:rPr>
        <w:t>ev</w:t>
      </w:r>
      <w:r>
        <w:rPr>
          <w:w w:val="99"/>
        </w:rPr>
        <w:t>aluated</w:t>
      </w:r>
    </w:p>
    <w:p w14:paraId="511DD60D" w14:textId="77777777" w:rsidR="00DF2CF1" w:rsidRDefault="005A295B">
      <w:pPr>
        <w:spacing w:before="9"/>
        <w:ind w:left="119" w:right="8044"/>
        <w:jc w:val="both"/>
      </w:pPr>
      <w:r>
        <w:t>during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pilot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</w:p>
    <w:p w14:paraId="00A996A1" w14:textId="77777777" w:rsidR="00DF2CF1" w:rsidRDefault="005A295B">
      <w:pPr>
        <w:spacing w:before="6"/>
        <w:ind w:left="284" w:right="84"/>
        <w:jc w:val="center"/>
      </w:pPr>
      <w:r>
        <w:t>MQTT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QoS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pr</w:t>
      </w:r>
      <w:r>
        <w:rPr>
          <w:spacing w:val="-3"/>
        </w:rPr>
        <w:t>o</w:t>
      </w:r>
      <w:r>
        <w:t>vided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reliabilit</w:t>
      </w:r>
      <w:r>
        <w:rPr>
          <w:spacing w:val="-13"/>
        </w:rPr>
        <w:t>y</w:t>
      </w:r>
      <w:r>
        <w:t>,</w:t>
      </w:r>
      <w:r>
        <w:rPr>
          <w:spacing w:val="-3"/>
        </w:rPr>
        <w:t xml:space="preserve"> </w:t>
      </w:r>
      <w:r>
        <w:t>achi</w:t>
      </w:r>
      <w:r>
        <w:rPr>
          <w:spacing w:val="-5"/>
        </w:rPr>
        <w:t>e</w:t>
      </w:r>
      <w:r>
        <w:t>ving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94.2% success</w:t>
      </w:r>
      <w:r>
        <w:rPr>
          <w:spacing w:val="-1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t>eeping</w:t>
      </w:r>
      <w:r>
        <w:rPr>
          <w:spacing w:val="-1"/>
        </w:rPr>
        <w:t xml:space="preserve"> </w:t>
      </w:r>
      <w:r>
        <w:t>bandwidth</w:t>
      </w:r>
      <w:r>
        <w:rPr>
          <w:spacing w:val="-3"/>
        </w:rPr>
        <w:t xml:space="preserve"> </w:t>
      </w:r>
      <w:r>
        <w:t>usage l</w:t>
      </w:r>
      <w:r>
        <w:rPr>
          <w:spacing w:val="-5"/>
        </w:rPr>
        <w:t>o</w:t>
      </w:r>
      <w:r>
        <w:t>w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w w:val="99"/>
        </w:rPr>
        <w:t>1.8</w:t>
      </w:r>
    </w:p>
    <w:p w14:paraId="0504532B" w14:textId="77777777" w:rsidR="00DF2CF1" w:rsidRDefault="005A295B">
      <w:pPr>
        <w:spacing w:before="9" w:line="249" w:lineRule="auto"/>
        <w:ind w:left="119" w:right="85"/>
        <w:jc w:val="both"/>
      </w:pPr>
      <w:r>
        <w:t>MB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>y</w:t>
      </w:r>
      <w:r>
        <w:t>.</w:t>
      </w:r>
      <w:r>
        <w:rPr>
          <w:spacing w:val="-6"/>
        </w:rPr>
        <w:t xml:space="preserve"> </w:t>
      </w:r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</w:t>
      </w:r>
      <w:r>
        <w:rPr>
          <w:spacing w:val="-12"/>
        </w:rPr>
        <w:t xml:space="preserve"> </w:t>
      </w:r>
      <w:r>
        <w:t>persistent</w:t>
      </w:r>
      <w:r>
        <w:rPr>
          <w:spacing w:val="-10"/>
        </w:rPr>
        <w:t xml:space="preserve"> </w:t>
      </w:r>
      <w:r>
        <w:t>connections</w:t>
      </w:r>
      <w:r>
        <w:rPr>
          <w:spacing w:val="-12"/>
        </w:rPr>
        <w:t xml:space="preserve"> </w:t>
      </w:r>
      <w:r>
        <w:t>minimized</w:t>
      </w:r>
      <w:r>
        <w:rPr>
          <w:spacing w:val="-11"/>
        </w:rPr>
        <w:t xml:space="preserve"> </w:t>
      </w:r>
      <w:r>
        <w:t>laten</w:t>
      </w:r>
      <w:r>
        <w:rPr>
          <w:spacing w:val="-3"/>
        </w:rPr>
        <w:t>c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2.3</w:t>
      </w:r>
      <w:r>
        <w:rPr>
          <w:spacing w:val="-4"/>
        </w:rPr>
        <w:t xml:space="preserve"> </w:t>
      </w:r>
      <w:r>
        <w:t>seconds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moderate</w:t>
      </w:r>
      <w:r>
        <w:rPr>
          <w:spacing w:val="-9"/>
        </w:rPr>
        <w:t xml:space="preserve"> </w:t>
      </w:r>
      <w:r>
        <w:t>bandwidth</w:t>
      </w:r>
      <w:r>
        <w:rPr>
          <w:spacing w:val="-10"/>
        </w:rPr>
        <w:t xml:space="preserve"> </w:t>
      </w:r>
      <w:r>
        <w:t>requirements. In</w:t>
      </w:r>
      <w:r>
        <w:rPr>
          <w:spacing w:val="4"/>
        </w:rPr>
        <w:t xml:space="preserve"> </w:t>
      </w:r>
      <w:r>
        <w:t>contrast, HTTP</w:t>
      </w:r>
      <w:r>
        <w:rPr>
          <w:spacing w:val="2"/>
        </w:rPr>
        <w:t xml:space="preserve"> </w:t>
      </w:r>
      <w:r>
        <w:t>polling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higher</w:t>
      </w:r>
      <w:r>
        <w:rPr>
          <w:spacing w:val="2"/>
        </w:rPr>
        <w:t xml:space="preserve"> </w:t>
      </w:r>
      <w:r>
        <w:t>laten</w:t>
      </w:r>
      <w:r>
        <w:rPr>
          <w:spacing w:val="-3"/>
        </w:rPr>
        <w:t>c</w:t>
      </w:r>
      <w:r>
        <w:t>y and</w:t>
      </w:r>
      <w:r>
        <w:rPr>
          <w:spacing w:val="4"/>
        </w:rPr>
        <w:t xml:space="preserve"> </w:t>
      </w:r>
      <w:r>
        <w:t>much</w:t>
      </w:r>
      <w:r>
        <w:rPr>
          <w:spacing w:val="3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bandwidth</w:t>
      </w:r>
      <w:r>
        <w:rPr>
          <w:spacing w:val="-1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rPr>
          <w:spacing w:val="-3"/>
        </w:rPr>
        <w:t>ov</w:t>
      </w:r>
      <w:r>
        <w:t>erhead. Both</w:t>
      </w:r>
      <w:r>
        <w:rPr>
          <w:spacing w:val="16"/>
        </w:rPr>
        <w:t xml:space="preserve"> </w:t>
      </w:r>
      <w:r>
        <w:t>MQTT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</w:t>
      </w:r>
      <w:r>
        <w:rPr>
          <w:spacing w:val="11"/>
        </w:rPr>
        <w:t xml:space="preserve"> </w:t>
      </w:r>
      <w:r>
        <w:t>protocols</w:t>
      </w:r>
      <w:r>
        <w:rPr>
          <w:spacing w:val="13"/>
        </w:rPr>
        <w:t xml:space="preserve"> </w:t>
      </w:r>
      <w:r>
        <w:t>del</w:t>
      </w:r>
      <w:r>
        <w:rPr>
          <w:spacing w:val="-5"/>
        </w:rPr>
        <w:t>i</w:t>
      </w:r>
      <w:r>
        <w:rPr>
          <w:spacing w:val="-3"/>
        </w:rPr>
        <w:t>v</w:t>
      </w:r>
      <w:r>
        <w:t>ered</w:t>
      </w:r>
      <w:r>
        <w:rPr>
          <w:spacing w:val="13"/>
        </w:rPr>
        <w:t xml:space="preserve"> </w:t>
      </w:r>
      <w:r>
        <w:t>better</w:t>
      </w:r>
      <w:r>
        <w:rPr>
          <w:spacing w:val="15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across</w:t>
      </w:r>
      <w:r>
        <w:rPr>
          <w:spacing w:val="15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measured</w:t>
      </w:r>
      <w:r>
        <w:rPr>
          <w:spacing w:val="12"/>
        </w:rPr>
        <w:t xml:space="preserve"> </w:t>
      </w:r>
      <w:r>
        <w:t>metrics.</w:t>
      </w:r>
    </w:p>
    <w:p w14:paraId="11F74056" w14:textId="77777777" w:rsidR="00DF2CF1" w:rsidRDefault="005A295B">
      <w:pPr>
        <w:spacing w:line="220" w:lineRule="exact"/>
        <w:ind w:left="279" w:right="79"/>
        <w:jc w:val="center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GPS</w:t>
      </w:r>
      <w:r>
        <w:rPr>
          <w:i/>
          <w:spacing w:val="40"/>
        </w:rPr>
        <w:t xml:space="preserve"> </w:t>
      </w:r>
      <w:r>
        <w:rPr>
          <w:i/>
        </w:rPr>
        <w:t>Accu</w:t>
      </w:r>
      <w:r>
        <w:rPr>
          <w:i/>
          <w:spacing w:val="-3"/>
        </w:rPr>
        <w:t>r</w:t>
      </w:r>
      <w:r>
        <w:rPr>
          <w:i/>
        </w:rPr>
        <w:t>acy</w:t>
      </w:r>
      <w:r>
        <w:rPr>
          <w:i/>
          <w:spacing w:val="35"/>
        </w:rPr>
        <w:t xml:space="preserve"> </w:t>
      </w:r>
      <w:r>
        <w:rPr>
          <w:i/>
        </w:rPr>
        <w:t>and</w:t>
      </w:r>
      <w:r>
        <w:rPr>
          <w:i/>
          <w:spacing w:val="40"/>
        </w:rPr>
        <w:t xml:space="preserve"> </w:t>
      </w:r>
      <w:r>
        <w:rPr>
          <w:i/>
        </w:rPr>
        <w:t xml:space="preserve">Reliability: </w:t>
      </w:r>
      <w:r>
        <w:rPr>
          <w:i/>
          <w:spacing w:val="18"/>
        </w:rPr>
        <w:t xml:space="preserve"> </w:t>
      </w:r>
      <w:r>
        <w:t>GPS</w:t>
      </w:r>
      <w:r>
        <w:rPr>
          <w:spacing w:val="39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40"/>
        </w:rPr>
        <w:t xml:space="preserve"> </w:t>
      </w:r>
      <w:r>
        <w:t>conﬁrmed</w:t>
      </w:r>
      <w:r>
        <w:rPr>
          <w:spacing w:val="35"/>
        </w:rPr>
        <w:t xml:space="preserve"> </w:t>
      </w:r>
      <w:r>
        <w:t>within</w:t>
      </w:r>
      <w:r>
        <w:rPr>
          <w:spacing w:val="39"/>
        </w:rPr>
        <w:t xml:space="preserve"> </w:t>
      </w:r>
      <w:r>
        <w:rPr>
          <w:rFonts w:ascii="Cambria" w:eastAsia="Cambria" w:hAnsi="Cambria" w:cs="Cambria"/>
          <w:i/>
          <w:w w:val="146"/>
        </w:rPr>
        <w:t>±</w:t>
      </w:r>
      <w:r>
        <w:rPr>
          <w:rFonts w:ascii="Cambria" w:eastAsia="Cambria" w:hAnsi="Cambria" w:cs="Cambria"/>
          <w:i/>
          <w:spacing w:val="30"/>
          <w:w w:val="146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meters</w:t>
      </w:r>
      <w:r>
        <w:rPr>
          <w:spacing w:val="38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comparing</w:t>
      </w:r>
      <w:r>
        <w:rPr>
          <w:spacing w:val="34"/>
        </w:rPr>
        <w:t xml:space="preserve"> </w:t>
      </w:r>
      <w:r>
        <w:t>d</w:t>
      </w:r>
      <w:r>
        <w:rPr>
          <w:spacing w:val="-5"/>
        </w:rPr>
        <w:t>e</w:t>
      </w:r>
      <w:r>
        <w:t>vice</w:t>
      </w:r>
      <w:r>
        <w:rPr>
          <w:spacing w:val="38"/>
        </w:rPr>
        <w:t xml:space="preserve"> </w:t>
      </w:r>
      <w:r>
        <w:t>readings</w:t>
      </w:r>
      <w:r>
        <w:rPr>
          <w:spacing w:val="37"/>
        </w:rPr>
        <w:t xml:space="preserve"> </w:t>
      </w:r>
      <w:r>
        <w:rPr>
          <w:w w:val="99"/>
        </w:rPr>
        <w:t>to</w:t>
      </w:r>
    </w:p>
    <w:p w14:paraId="556BEC8E" w14:textId="77777777" w:rsidR="00DF2CF1" w:rsidRDefault="005A295B">
      <w:pPr>
        <w:spacing w:before="8" w:line="249" w:lineRule="auto"/>
        <w:ind w:left="119" w:right="85"/>
        <w:jc w:val="both"/>
      </w:pPr>
      <w:r>
        <w:t>ground-truth data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12"/>
        </w:rPr>
        <w:t>R</w:t>
      </w:r>
      <w:r>
        <w:t>TK-GPS</w:t>
      </w:r>
      <w:r>
        <w:rPr>
          <w:spacing w:val="1"/>
        </w:rPr>
        <w:t xml:space="preserve"> </w:t>
      </w:r>
      <w:r>
        <w:t>reference</w:t>
      </w:r>
      <w:r>
        <w:rPr>
          <w:spacing w:val="3"/>
        </w:rPr>
        <w:t xml:space="preserve"> </w:t>
      </w:r>
      <w:r>
        <w:t>points.</w:t>
      </w:r>
      <w:r>
        <w:rPr>
          <w:spacing w:val="5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l</w:t>
      </w:r>
      <w:r>
        <w:rPr>
          <w:spacing w:val="-5"/>
        </w:rPr>
        <w:t>e</w:t>
      </w:r>
      <w:r>
        <w:rPr>
          <w:spacing w:val="-3"/>
        </w:rPr>
        <w:t>v</w:t>
      </w:r>
      <w:r>
        <w:t>el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3"/>
        </w:rPr>
        <w:t xml:space="preserve"> </w:t>
      </w:r>
      <w:r>
        <w:t>meets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requirement for</w:t>
      </w:r>
      <w:r>
        <w:rPr>
          <w:spacing w:val="8"/>
        </w:rPr>
        <w:t xml:space="preserve"> </w:t>
      </w:r>
      <w:r>
        <w:t>reliable</w:t>
      </w:r>
      <w:r>
        <w:rPr>
          <w:spacing w:val="4"/>
        </w:rPr>
        <w:t xml:space="preserve"> </w:t>
      </w:r>
      <w:r>
        <w:t>stop</w:t>
      </w:r>
      <w:r>
        <w:rPr>
          <w:spacing w:val="7"/>
        </w:rPr>
        <w:t xml:space="preserve"> </w:t>
      </w:r>
      <w:r>
        <w:t>notiﬁcations, since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7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4"/>
        </w:rPr>
        <w:t xml:space="preserve"> </w:t>
      </w:r>
      <w:r>
        <w:t>radii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meters.</w:t>
      </w:r>
      <w:r>
        <w:rPr>
          <w:spacing w:val="4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5"/>
        </w:rPr>
        <w:t xml:space="preserve"> </w:t>
      </w:r>
      <w:r>
        <w:t>VII</w:t>
      </w:r>
      <w:r>
        <w:rPr>
          <w:spacing w:val="7"/>
        </w:rPr>
        <w:t xml:space="preserve"> </w:t>
      </w:r>
      <w:r>
        <w:t>summarises GPS</w:t>
      </w:r>
      <w:r>
        <w:rPr>
          <w:spacing w:val="6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2"/>
        </w:rPr>
        <w:t xml:space="preserve"> </w:t>
      </w:r>
      <w:r>
        <w:t>across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terrain</w:t>
      </w:r>
      <w:r>
        <w:rPr>
          <w:spacing w:val="4"/>
        </w:rPr>
        <w:t xml:space="preserve"> </w:t>
      </w:r>
      <w:r>
        <w:t>types</w:t>
      </w:r>
      <w:r>
        <w:rPr>
          <w:spacing w:val="5"/>
        </w:rPr>
        <w:t xml:space="preserve"> </w:t>
      </w:r>
      <w:r>
        <w:t>obser</w:t>
      </w:r>
      <w:r>
        <w:rPr>
          <w:spacing w:val="-3"/>
        </w:rPr>
        <w:t>v</w:t>
      </w:r>
      <w:r>
        <w:t>ed</w:t>
      </w:r>
      <w:r>
        <w:rPr>
          <w:spacing w:val="2"/>
        </w:rPr>
        <w:t xml:space="preserve"> </w:t>
      </w:r>
      <w:r>
        <w:t>during depl</w:t>
      </w:r>
      <w:r>
        <w:rPr>
          <w:spacing w:val="-2"/>
        </w:rPr>
        <w:t>o</w:t>
      </w:r>
      <w:r>
        <w:t>yment.</w:t>
      </w:r>
    </w:p>
    <w:p w14:paraId="285EDED5" w14:textId="77777777" w:rsidR="00DF2CF1" w:rsidRDefault="005A295B">
      <w:pPr>
        <w:spacing w:line="220" w:lineRule="exact"/>
        <w:ind w:left="284" w:right="84"/>
        <w:jc w:val="center"/>
      </w:pPr>
      <w:r>
        <w:t>The</w:t>
      </w:r>
      <w:r>
        <w:rPr>
          <w:spacing w:val="10"/>
        </w:rPr>
        <w:t xml:space="preserve"> </w:t>
      </w:r>
      <w:r>
        <w:t>store-and-for</w:t>
      </w:r>
      <w:r>
        <w:rPr>
          <w:spacing w:val="-2"/>
        </w:rPr>
        <w:t>w</w:t>
      </w:r>
      <w:r>
        <w:t>ard</w:t>
      </w:r>
      <w:r>
        <w:rPr>
          <w:spacing w:val="-1"/>
        </w:rPr>
        <w:t xml:space="preserve"> </w:t>
      </w:r>
      <w:r>
        <w:t>system</w:t>
      </w:r>
      <w:r>
        <w:rPr>
          <w:spacing w:val="7"/>
        </w:rPr>
        <w:t xml:space="preserve"> </w:t>
      </w:r>
      <w:r>
        <w:t>stopped</w:t>
      </w:r>
      <w:r>
        <w:rPr>
          <w:spacing w:val="8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loss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95%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outages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lasted</w:t>
      </w:r>
      <w:r>
        <w:rPr>
          <w:spacing w:val="9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minutes.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0"/>
        </w:rPr>
        <w:t xml:space="preserve"> </w:t>
      </w:r>
      <w:r>
        <w:t>outages</w:t>
      </w:r>
      <w:r>
        <w:rPr>
          <w:spacing w:val="8"/>
        </w:rPr>
        <w:t xml:space="preserve"> </w:t>
      </w:r>
      <w:r>
        <w:t>longer</w:t>
      </w:r>
      <w:r>
        <w:rPr>
          <w:spacing w:val="8"/>
        </w:rPr>
        <w:t xml:space="preserve"> </w:t>
      </w:r>
      <w:r>
        <w:rPr>
          <w:w w:val="99"/>
        </w:rPr>
        <w:t>than</w:t>
      </w:r>
    </w:p>
    <w:p w14:paraId="5A9755DD" w14:textId="77777777" w:rsidR="00DF2CF1" w:rsidRDefault="005A295B">
      <w:pPr>
        <w:spacing w:before="9" w:line="249" w:lineRule="auto"/>
        <w:ind w:left="119" w:right="85"/>
        <w:jc w:val="both"/>
      </w:pPr>
      <w:r>
        <w:t>10</w:t>
      </w:r>
      <w:r>
        <w:rPr>
          <w:spacing w:val="29"/>
        </w:rPr>
        <w:t xml:space="preserve"> </w:t>
      </w:r>
      <w:r>
        <w:t>minutes,</w:t>
      </w:r>
      <w:r>
        <w:rPr>
          <w:spacing w:val="24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int</w:t>
      </w:r>
      <w:r>
        <w:rPr>
          <w:spacing w:val="-3"/>
        </w:rPr>
        <w:t>e</w:t>
      </w:r>
      <w:r>
        <w:t>grity</w:t>
      </w:r>
      <w:r>
        <w:rPr>
          <w:spacing w:val="24"/>
        </w:rPr>
        <w:t xml:space="preserve"> </w:t>
      </w:r>
      <w:r>
        <w:t>stayed</w:t>
      </w:r>
      <w:r>
        <w:rPr>
          <w:spacing w:val="26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87.3%.</w:t>
      </w:r>
      <w:r>
        <w:rPr>
          <w:spacing w:val="25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ault</w:t>
      </w:r>
      <w:r>
        <w:rPr>
          <w:spacing w:val="27"/>
        </w:rPr>
        <w:t xml:space="preserve"> </w:t>
      </w:r>
      <w:r>
        <w:t>tolerance</w:t>
      </w:r>
      <w:r>
        <w:rPr>
          <w:spacing w:val="24"/>
        </w:rPr>
        <w:t xml:space="preserve"> </w:t>
      </w:r>
      <w:r>
        <w:t>helps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frequent</w:t>
      </w:r>
      <w:r>
        <w:rPr>
          <w:spacing w:val="24"/>
        </w:rPr>
        <w:t xml:space="preserve"> </w:t>
      </w:r>
      <w:r>
        <w:t>net</w:t>
      </w:r>
      <w:r>
        <w:rPr>
          <w:spacing w:val="-2"/>
        </w:rPr>
        <w:t>w</w:t>
      </w:r>
      <w:r>
        <w:t>ork</w:t>
      </w:r>
      <w:r>
        <w:rPr>
          <w:spacing w:val="24"/>
        </w:rPr>
        <w:t xml:space="preserve"> </w:t>
      </w:r>
      <w:r>
        <w:t>interruptions</w:t>
      </w:r>
      <w:r>
        <w:rPr>
          <w:spacing w:val="21"/>
        </w:rPr>
        <w:t xml:space="preserve"> </w:t>
      </w:r>
      <w:r>
        <w:t>often</w:t>
      </w:r>
      <w:r>
        <w:rPr>
          <w:spacing w:val="27"/>
        </w:rPr>
        <w:t xml:space="preserve"> </w:t>
      </w:r>
      <w:r>
        <w:t>seen</w:t>
      </w:r>
      <w:r>
        <w:rPr>
          <w:spacing w:val="27"/>
        </w:rPr>
        <w:t xml:space="preserve"> </w:t>
      </w:r>
      <w:r>
        <w:t>in rural</w:t>
      </w:r>
      <w:r>
        <w:rPr>
          <w:spacing w:val="16"/>
        </w:rPr>
        <w:t xml:space="preserve"> </w:t>
      </w:r>
      <w:r>
        <w:t>cellular</w:t>
      </w:r>
      <w:r>
        <w:rPr>
          <w:spacing w:val="14"/>
        </w:rPr>
        <w:t xml:space="preserve"> </w:t>
      </w:r>
      <w:r>
        <w:t>areas.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ESP32s</w:t>
      </w:r>
      <w:r>
        <w:rPr>
          <w:spacing w:val="14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queue</w:t>
      </w:r>
      <w:r>
        <w:rPr>
          <w:spacing w:val="15"/>
        </w:rPr>
        <w:t xml:space="preserve"> </w:t>
      </w:r>
      <w:r>
        <w:t>could</w:t>
      </w:r>
      <w:r>
        <w:rPr>
          <w:spacing w:val="16"/>
        </w:rPr>
        <w:t xml:space="preserve"> </w:t>
      </w:r>
      <w:r>
        <w:t>hold</w:t>
      </w:r>
      <w:r>
        <w:rPr>
          <w:spacing w:val="16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5,000</w:t>
      </w:r>
      <w:r>
        <w:rPr>
          <w:spacing w:val="15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updates,</w:t>
      </w:r>
      <w:r>
        <w:rPr>
          <w:spacing w:val="13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83</w:t>
      </w:r>
      <w:r>
        <w:rPr>
          <w:spacing w:val="18"/>
        </w:rPr>
        <w:t xml:space="preserve"> </w:t>
      </w:r>
      <w:r>
        <w:t>minutes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</w:t>
      </w:r>
    </w:p>
    <w:p w14:paraId="7AC5D9DF" w14:textId="77777777" w:rsidR="00DF2CF1" w:rsidRDefault="005A295B">
      <w:pPr>
        <w:ind w:left="119" w:right="8950"/>
        <w:jc w:val="both"/>
        <w:sectPr w:rsidR="00DF2CF1">
          <w:type w:val="continuous"/>
          <w:pgSz w:w="12240" w:h="15840"/>
          <w:pgMar w:top="640" w:right="860" w:bottom="280" w:left="860" w:header="720" w:footer="720" w:gutter="0"/>
          <w:cols w:space="720"/>
        </w:sectPr>
      </w:pPr>
      <w:r>
        <w:t>1</w:t>
      </w:r>
      <w:r>
        <w:rPr>
          <w:spacing w:val="19"/>
        </w:rPr>
        <w:t xml:space="preserve"> </w:t>
      </w:r>
      <w:r>
        <w:t>Hz</w:t>
      </w:r>
      <w:r>
        <w:rPr>
          <w:spacing w:val="18"/>
        </w:rPr>
        <w:t xml:space="preserve"> </w:t>
      </w:r>
      <w:r>
        <w:t>update</w:t>
      </w:r>
      <w:r>
        <w:rPr>
          <w:spacing w:val="15"/>
        </w:rPr>
        <w:t xml:space="preserve"> </w:t>
      </w:r>
      <w:r>
        <w:t>rate.</w:t>
      </w:r>
    </w:p>
    <w:p w14:paraId="13443102" w14:textId="77777777" w:rsidR="00DF2CF1" w:rsidRDefault="00DF2CF1">
      <w:pPr>
        <w:spacing w:before="9" w:line="140" w:lineRule="exact"/>
        <w:rPr>
          <w:sz w:val="14"/>
          <w:szCs w:val="14"/>
        </w:rPr>
      </w:pPr>
    </w:p>
    <w:p w14:paraId="3A18C9E8" w14:textId="77777777" w:rsidR="00DF2CF1" w:rsidRDefault="00DF2CF1">
      <w:pPr>
        <w:spacing w:line="200" w:lineRule="exact"/>
      </w:pPr>
    </w:p>
    <w:p w14:paraId="64069B40" w14:textId="77777777" w:rsidR="00DF2CF1" w:rsidRDefault="005A295B">
      <w:pPr>
        <w:spacing w:before="26"/>
        <w:ind w:left="2956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VII:</w:t>
      </w:r>
      <w:r>
        <w:rPr>
          <w:spacing w:val="17"/>
        </w:rPr>
        <w:t xml:space="preserve"> </w:t>
      </w:r>
      <w:r>
        <w:t>GPS</w:t>
      </w:r>
      <w:r>
        <w:rPr>
          <w:spacing w:val="16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12"/>
        </w:rPr>
        <w:t xml:space="preserve"> </w:t>
      </w:r>
      <w:r>
        <w:t>Across</w:t>
      </w:r>
      <w:r>
        <w:rPr>
          <w:spacing w:val="14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rPr>
          <w:spacing w:val="-14"/>
        </w:rPr>
        <w:t>T</w:t>
      </w:r>
      <w:r>
        <w:t>errain</w:t>
      </w:r>
      <w:r>
        <w:rPr>
          <w:spacing w:val="14"/>
        </w:rPr>
        <w:t xml:space="preserve"> </w:t>
      </w:r>
      <w:r>
        <w:rPr>
          <w:spacing w:val="-16"/>
        </w:rPr>
        <w:t>T</w:t>
      </w:r>
      <w:r>
        <w:t>ypes</w:t>
      </w:r>
    </w:p>
    <w:p w14:paraId="6C7EDB83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57"/>
        <w:gridCol w:w="1391"/>
        <w:gridCol w:w="1311"/>
        <w:gridCol w:w="1368"/>
      </w:tblGrid>
      <w:tr w:rsidR="00DF2CF1" w14:paraId="4C9A560E" w14:textId="77777777" w:rsidTr="008D12A4">
        <w:trPr>
          <w:trHeight w:hRule="exact" w:val="187"/>
          <w:jc w:val="center"/>
        </w:trPr>
        <w:tc>
          <w:tcPr>
            <w:tcW w:w="1457" w:type="dxa"/>
          </w:tcPr>
          <w:p w14:paraId="59B814B1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17"/>
                <w:w w:val="113"/>
                <w:sz w:val="16"/>
                <w:szCs w:val="16"/>
              </w:rPr>
              <w:t>T</w:t>
            </w:r>
            <w:r>
              <w:rPr>
                <w:w w:val="113"/>
                <w:sz w:val="16"/>
                <w:szCs w:val="16"/>
              </w:rPr>
              <w:t>errain</w:t>
            </w:r>
            <w:r>
              <w:rPr>
                <w:spacing w:val="16"/>
                <w:w w:val="113"/>
                <w:sz w:val="16"/>
                <w:szCs w:val="16"/>
              </w:rPr>
              <w:t xml:space="preserve"> </w:t>
            </w:r>
            <w:r>
              <w:rPr>
                <w:spacing w:val="-12"/>
                <w:w w:val="108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ype</w:t>
            </w:r>
          </w:p>
        </w:tc>
        <w:tc>
          <w:tcPr>
            <w:tcW w:w="1391" w:type="dxa"/>
          </w:tcPr>
          <w:p w14:paraId="05FEBDEB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Er</w:t>
            </w:r>
            <w:r>
              <w:rPr>
                <w:spacing w:val="-3"/>
                <w:w w:val="110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or</w:t>
            </w:r>
            <w:r>
              <w:rPr>
                <w:spacing w:val="41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(m)</w:t>
            </w:r>
          </w:p>
        </w:tc>
        <w:tc>
          <w:tcPr>
            <w:tcW w:w="1311" w:type="dxa"/>
          </w:tcPr>
          <w:p w14:paraId="18C89E44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Er</w:t>
            </w:r>
            <w:r>
              <w:rPr>
                <w:spacing w:val="-3"/>
                <w:w w:val="110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or</w:t>
            </w:r>
            <w:r>
              <w:rPr>
                <w:spacing w:val="41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(m)</w:t>
            </w:r>
          </w:p>
        </w:tc>
        <w:tc>
          <w:tcPr>
            <w:tcW w:w="1368" w:type="dxa"/>
          </w:tcPr>
          <w:p w14:paraId="636C4B87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Signal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Loss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</w:tr>
      <w:tr w:rsidR="00DF2CF1" w14:paraId="36A48BE6" w14:textId="77777777" w:rsidTr="008D12A4">
        <w:trPr>
          <w:trHeight w:hRule="exact" w:val="725"/>
          <w:jc w:val="center"/>
        </w:trPr>
        <w:tc>
          <w:tcPr>
            <w:tcW w:w="1457" w:type="dxa"/>
          </w:tcPr>
          <w:p w14:paraId="57E43306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Rural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Roads</w:t>
            </w:r>
          </w:p>
          <w:p w14:paraId="68864225" w14:textId="77777777" w:rsidR="00DF2CF1" w:rsidRDefault="005A295B">
            <w:pPr>
              <w:spacing w:line="180" w:lineRule="exact"/>
              <w:ind w:left="124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Hilly/</w:t>
            </w:r>
            <w:r>
              <w:rPr>
                <w:spacing w:val="-18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all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Areas Dense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8"/>
                <w:sz w:val="16"/>
                <w:szCs w:val="16"/>
              </w:rPr>
              <w:t>V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getation Urban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Fringe</w:t>
            </w:r>
          </w:p>
        </w:tc>
        <w:tc>
          <w:tcPr>
            <w:tcW w:w="1391" w:type="dxa"/>
          </w:tcPr>
          <w:p w14:paraId="01A484E6" w14:textId="77777777"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3.2</w:t>
            </w:r>
          </w:p>
          <w:p w14:paraId="1F8B1DE9" w14:textId="77777777"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5.8</w:t>
            </w:r>
          </w:p>
          <w:p w14:paraId="37072985" w14:textId="77777777"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7.4</w:t>
            </w:r>
          </w:p>
          <w:p w14:paraId="28D0A94C" w14:textId="77777777" w:rsidR="00DF2CF1" w:rsidRDefault="005A295B">
            <w:pPr>
              <w:spacing w:line="160" w:lineRule="exact"/>
              <w:ind w:left="564" w:right="5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4.5</w:t>
            </w:r>
          </w:p>
        </w:tc>
        <w:tc>
          <w:tcPr>
            <w:tcW w:w="1311" w:type="dxa"/>
          </w:tcPr>
          <w:p w14:paraId="67FB9FD3" w14:textId="77777777" w:rsidR="00DF2CF1" w:rsidRDefault="005A295B">
            <w:pPr>
              <w:spacing w:line="160" w:lineRule="exact"/>
              <w:ind w:left="524" w:right="52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8.4</w:t>
            </w:r>
          </w:p>
          <w:p w14:paraId="3B2F4BFA" w14:textId="77777777" w:rsidR="00DF2CF1" w:rsidRDefault="005A295B">
            <w:pPr>
              <w:spacing w:line="160" w:lineRule="exact"/>
              <w:ind w:left="484" w:right="48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12.5</w:t>
            </w:r>
          </w:p>
          <w:p w14:paraId="208285FF" w14:textId="77777777" w:rsidR="00DF2CF1" w:rsidRDefault="005A295B">
            <w:pPr>
              <w:spacing w:line="160" w:lineRule="exact"/>
              <w:ind w:left="484" w:right="48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15.2</w:t>
            </w:r>
          </w:p>
          <w:p w14:paraId="4A5B48C0" w14:textId="77777777" w:rsidR="00DF2CF1" w:rsidRDefault="005A295B">
            <w:pPr>
              <w:spacing w:line="160" w:lineRule="exact"/>
              <w:ind w:left="484" w:right="48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10.1</w:t>
            </w:r>
          </w:p>
        </w:tc>
        <w:tc>
          <w:tcPr>
            <w:tcW w:w="1368" w:type="dxa"/>
          </w:tcPr>
          <w:p w14:paraId="2B02C1AC" w14:textId="77777777" w:rsidR="00DF2CF1" w:rsidRDefault="005A295B">
            <w:pPr>
              <w:spacing w:line="160" w:lineRule="exact"/>
              <w:ind w:left="552" w:right="55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2.1</w:t>
            </w:r>
          </w:p>
          <w:p w14:paraId="23CCA7BF" w14:textId="77777777" w:rsidR="00DF2CF1" w:rsidRDefault="005A295B">
            <w:pPr>
              <w:spacing w:line="160" w:lineRule="exact"/>
              <w:ind w:left="512" w:right="51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12.5</w:t>
            </w:r>
          </w:p>
          <w:p w14:paraId="7D4C1011" w14:textId="77777777" w:rsidR="00DF2CF1" w:rsidRDefault="005A295B">
            <w:pPr>
              <w:spacing w:line="160" w:lineRule="exact"/>
              <w:ind w:left="512" w:right="51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18.3</w:t>
            </w:r>
          </w:p>
          <w:p w14:paraId="6A115987" w14:textId="77777777" w:rsidR="00DF2CF1" w:rsidRDefault="005A295B">
            <w:pPr>
              <w:spacing w:line="160" w:lineRule="exact"/>
              <w:ind w:left="552" w:right="55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6.2</w:t>
            </w:r>
          </w:p>
        </w:tc>
      </w:tr>
    </w:tbl>
    <w:p w14:paraId="6197DA0F" w14:textId="77777777" w:rsidR="00DF2CF1" w:rsidRDefault="00DF2CF1">
      <w:pPr>
        <w:spacing w:before="8" w:line="140" w:lineRule="exact"/>
        <w:rPr>
          <w:sz w:val="15"/>
          <w:szCs w:val="15"/>
        </w:rPr>
      </w:pPr>
    </w:p>
    <w:p w14:paraId="199553AF" w14:textId="77777777" w:rsidR="00DF2CF1" w:rsidRDefault="005A295B">
      <w:pPr>
        <w:spacing w:before="26"/>
        <w:ind w:left="2510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VIII:</w:t>
      </w:r>
      <w:r>
        <w:rPr>
          <w:spacing w:val="16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Models</w:t>
      </w:r>
    </w:p>
    <w:p w14:paraId="10B81913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9"/>
        <w:gridCol w:w="959"/>
        <w:gridCol w:w="959"/>
        <w:gridCol w:w="959"/>
      </w:tblGrid>
      <w:tr w:rsidR="00DF2CF1" w14:paraId="68D71FCC" w14:textId="77777777" w:rsidTr="008D12A4">
        <w:trPr>
          <w:trHeight w:hRule="exact" w:val="187"/>
          <w:jc w:val="center"/>
        </w:trPr>
        <w:tc>
          <w:tcPr>
            <w:tcW w:w="2869" w:type="dxa"/>
          </w:tcPr>
          <w:p w14:paraId="01A69FBC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Algorithm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2"/>
                <w:w w:val="108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ype</w:t>
            </w:r>
          </w:p>
        </w:tc>
        <w:tc>
          <w:tcPr>
            <w:tcW w:w="959" w:type="dxa"/>
          </w:tcPr>
          <w:p w14:paraId="704A9AC1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i/>
                <w:w w:val="123"/>
                <w:position w:val="1"/>
                <w:sz w:val="16"/>
                <w:szCs w:val="16"/>
              </w:rPr>
              <w:t>M</w:t>
            </w:r>
            <w:r>
              <w:rPr>
                <w:w w:val="123"/>
                <w:position w:val="-1"/>
                <w:sz w:val="12"/>
                <w:szCs w:val="12"/>
              </w:rPr>
              <w:t xml:space="preserve">1 </w:t>
            </w:r>
            <w:r>
              <w:rPr>
                <w:spacing w:val="28"/>
                <w:w w:val="123"/>
                <w:position w:val="-1"/>
                <w:sz w:val="12"/>
                <w:szCs w:val="12"/>
              </w:rPr>
              <w:t xml:space="preserve"> </w:t>
            </w:r>
            <w:r>
              <w:rPr>
                <w:w w:val="123"/>
                <w:position w:val="1"/>
                <w:sz w:val="16"/>
                <w:szCs w:val="16"/>
              </w:rPr>
              <w:t>(min)</w:t>
            </w:r>
          </w:p>
        </w:tc>
        <w:tc>
          <w:tcPr>
            <w:tcW w:w="959" w:type="dxa"/>
          </w:tcPr>
          <w:p w14:paraId="791FC570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i/>
                <w:w w:val="123"/>
                <w:position w:val="1"/>
                <w:sz w:val="16"/>
                <w:szCs w:val="16"/>
              </w:rPr>
              <w:t>M</w:t>
            </w:r>
            <w:r>
              <w:rPr>
                <w:w w:val="123"/>
                <w:position w:val="-1"/>
                <w:sz w:val="12"/>
                <w:szCs w:val="12"/>
              </w:rPr>
              <w:t xml:space="preserve">2 </w:t>
            </w:r>
            <w:r>
              <w:rPr>
                <w:spacing w:val="28"/>
                <w:w w:val="123"/>
                <w:position w:val="-1"/>
                <w:sz w:val="12"/>
                <w:szCs w:val="12"/>
              </w:rPr>
              <w:t xml:space="preserve"> </w:t>
            </w:r>
            <w:r>
              <w:rPr>
                <w:w w:val="123"/>
                <w:position w:val="1"/>
                <w:sz w:val="16"/>
                <w:szCs w:val="16"/>
              </w:rPr>
              <w:t>(min)</w:t>
            </w:r>
          </w:p>
        </w:tc>
        <w:tc>
          <w:tcPr>
            <w:tcW w:w="959" w:type="dxa"/>
          </w:tcPr>
          <w:p w14:paraId="52E651A6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i/>
                <w:w w:val="123"/>
                <w:position w:val="1"/>
                <w:sz w:val="16"/>
                <w:szCs w:val="16"/>
              </w:rPr>
              <w:t>M</w:t>
            </w:r>
            <w:r>
              <w:rPr>
                <w:w w:val="123"/>
                <w:position w:val="-1"/>
                <w:sz w:val="12"/>
                <w:szCs w:val="12"/>
              </w:rPr>
              <w:t xml:space="preserve">3 </w:t>
            </w:r>
            <w:r>
              <w:rPr>
                <w:spacing w:val="28"/>
                <w:w w:val="123"/>
                <w:position w:val="-1"/>
                <w:sz w:val="12"/>
                <w:szCs w:val="12"/>
              </w:rPr>
              <w:t xml:space="preserve"> </w:t>
            </w:r>
            <w:r>
              <w:rPr>
                <w:w w:val="123"/>
                <w:position w:val="1"/>
                <w:sz w:val="16"/>
                <w:szCs w:val="16"/>
              </w:rPr>
              <w:t>(min)</w:t>
            </w:r>
          </w:p>
        </w:tc>
      </w:tr>
      <w:tr w:rsidR="00DF2CF1" w14:paraId="63C0D47D" w14:textId="77777777" w:rsidTr="008D12A4">
        <w:trPr>
          <w:trHeight w:hRule="exact" w:val="905"/>
          <w:jc w:val="center"/>
        </w:trPr>
        <w:tc>
          <w:tcPr>
            <w:tcW w:w="2869" w:type="dxa"/>
          </w:tcPr>
          <w:p w14:paraId="1FEBD4CA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Baseline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(Schedule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Only)</w:t>
            </w:r>
          </w:p>
          <w:p w14:paraId="354F10A4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Only)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Schedule)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Schedule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Delay)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Algorithm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(Proposed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Hybrid)</w:t>
            </w:r>
          </w:p>
        </w:tc>
        <w:tc>
          <w:tcPr>
            <w:tcW w:w="959" w:type="dxa"/>
          </w:tcPr>
          <w:p w14:paraId="353E3374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3.6</w:t>
            </w:r>
          </w:p>
          <w:p w14:paraId="2E48B4BF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2.8</w:t>
            </w:r>
          </w:p>
          <w:p w14:paraId="364AC16E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4.9</w:t>
            </w:r>
          </w:p>
          <w:p w14:paraId="6CEB5BB8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2.9</w:t>
            </w:r>
          </w:p>
          <w:p w14:paraId="1C2A9BFB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2.0</w:t>
            </w:r>
          </w:p>
        </w:tc>
        <w:tc>
          <w:tcPr>
            <w:tcW w:w="959" w:type="dxa"/>
          </w:tcPr>
          <w:p w14:paraId="29AEA2A8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4.7</w:t>
            </w:r>
          </w:p>
          <w:p w14:paraId="2BA2E2E5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7.7</w:t>
            </w:r>
          </w:p>
          <w:p w14:paraId="22E73932" w14:textId="77777777" w:rsidR="00DF2CF1" w:rsidRDefault="005A295B">
            <w:pPr>
              <w:spacing w:line="160" w:lineRule="exact"/>
              <w:ind w:left="308" w:right="3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12.0</w:t>
            </w:r>
          </w:p>
          <w:p w14:paraId="1B89EA04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7.0</w:t>
            </w:r>
          </w:p>
          <w:p w14:paraId="14E34D6F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4.5</w:t>
            </w:r>
          </w:p>
        </w:tc>
        <w:tc>
          <w:tcPr>
            <w:tcW w:w="959" w:type="dxa"/>
          </w:tcPr>
          <w:p w14:paraId="6F1E54B7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0.0</w:t>
            </w:r>
          </w:p>
          <w:p w14:paraId="79A4F5ED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1.0</w:t>
            </w:r>
          </w:p>
          <w:p w14:paraId="487B7245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0.7</w:t>
            </w:r>
          </w:p>
          <w:p w14:paraId="42DB8D91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0.9</w:t>
            </w:r>
          </w:p>
          <w:p w14:paraId="7BD2DEF8" w14:textId="77777777" w:rsidR="00DF2CF1" w:rsidRDefault="005A295B">
            <w:pPr>
              <w:spacing w:line="160" w:lineRule="exact"/>
              <w:ind w:left="348" w:right="34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0.2</w:t>
            </w:r>
          </w:p>
        </w:tc>
      </w:tr>
    </w:tbl>
    <w:p w14:paraId="77A4BE1C" w14:textId="77777777" w:rsidR="00DF2CF1" w:rsidRDefault="00DF2CF1">
      <w:pPr>
        <w:spacing w:line="200" w:lineRule="exact"/>
      </w:pPr>
    </w:p>
    <w:p w14:paraId="061E3E4C" w14:textId="77777777" w:rsidR="00DF2CF1" w:rsidRDefault="00DF2CF1">
      <w:pPr>
        <w:spacing w:before="8" w:line="260" w:lineRule="exact"/>
        <w:rPr>
          <w:sz w:val="26"/>
          <w:szCs w:val="26"/>
        </w:rPr>
      </w:pPr>
    </w:p>
    <w:p w14:paraId="5148A27B" w14:textId="77777777" w:rsidR="00DF2CF1" w:rsidRDefault="00C45555">
      <w:pPr>
        <w:spacing w:before="22"/>
        <w:ind w:left="344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00F644" wp14:editId="74F47115">
                <wp:simplePos x="0" y="0"/>
                <wp:positionH relativeFrom="page">
                  <wp:posOffset>2512060</wp:posOffset>
                </wp:positionH>
                <wp:positionV relativeFrom="paragraph">
                  <wp:posOffset>151765</wp:posOffset>
                </wp:positionV>
                <wp:extent cx="151765" cy="791210"/>
                <wp:effectExtent l="0" t="0" r="3175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BB7EE" w14:textId="77777777" w:rsidR="005A295B" w:rsidRDefault="005A295B">
                            <w:pPr>
                              <w:spacing w:line="200" w:lineRule="exact"/>
                              <w:ind w:left="20" w:right="-30"/>
                            </w:pPr>
                            <w:r>
                              <w:t>Frequen</w:t>
                            </w:r>
                            <w:r>
                              <w:rPr>
                                <w:spacing w:val="-3"/>
                              </w:rPr>
                              <w:t>c</w:t>
                            </w:r>
                            <w:r>
                              <w:t>y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0F644" id="Text Box 77" o:spid="_x0000_s1027" type="#_x0000_t202" style="position:absolute;left:0;text-align:left;margin-left:197.8pt;margin-top:11.95pt;width:11.95pt;height:62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0B4BB7EE" w14:textId="77777777" w:rsidR="005A295B" w:rsidRDefault="005A295B">
                      <w:pPr>
                        <w:spacing w:line="200" w:lineRule="exact"/>
                        <w:ind w:left="20" w:right="-30"/>
                      </w:pPr>
                      <w:r>
                        <w:t>Frequen</w:t>
                      </w:r>
                      <w:r>
                        <w:rPr>
                          <w:spacing w:val="-3"/>
                        </w:rPr>
                        <w:t>c</w:t>
                      </w:r>
                      <w:r>
                        <w:t>y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295B">
        <w:t>40</w:t>
      </w:r>
    </w:p>
    <w:p w14:paraId="6A8E1D5A" w14:textId="77777777" w:rsidR="00DF2CF1" w:rsidRDefault="00DF2CF1">
      <w:pPr>
        <w:spacing w:before="9" w:line="120" w:lineRule="exact"/>
        <w:rPr>
          <w:sz w:val="12"/>
          <w:szCs w:val="12"/>
        </w:rPr>
      </w:pPr>
    </w:p>
    <w:p w14:paraId="6908E946" w14:textId="77777777" w:rsidR="00DF2CF1" w:rsidRDefault="00DF2CF1">
      <w:pPr>
        <w:spacing w:line="200" w:lineRule="exact"/>
      </w:pPr>
    </w:p>
    <w:p w14:paraId="15EA0BA2" w14:textId="77777777" w:rsidR="00DF2CF1" w:rsidRDefault="00DF2CF1">
      <w:pPr>
        <w:spacing w:line="200" w:lineRule="exact"/>
      </w:pPr>
    </w:p>
    <w:p w14:paraId="4ECCFA3A" w14:textId="77777777" w:rsidR="00DF2CF1" w:rsidRDefault="005A295B">
      <w:pPr>
        <w:spacing w:before="22"/>
        <w:ind w:left="3449"/>
      </w:pPr>
      <w:r>
        <w:t>20</w:t>
      </w:r>
    </w:p>
    <w:p w14:paraId="28A85BA3" w14:textId="77777777" w:rsidR="00DF2CF1" w:rsidRDefault="00DF2CF1">
      <w:pPr>
        <w:spacing w:before="9" w:line="120" w:lineRule="exact"/>
        <w:rPr>
          <w:sz w:val="12"/>
          <w:szCs w:val="12"/>
        </w:rPr>
      </w:pPr>
    </w:p>
    <w:p w14:paraId="5DD04A83" w14:textId="77777777" w:rsidR="00DF2CF1" w:rsidRDefault="00DF2CF1">
      <w:pPr>
        <w:spacing w:line="200" w:lineRule="exact"/>
      </w:pPr>
    </w:p>
    <w:p w14:paraId="1AC77CAD" w14:textId="77777777" w:rsidR="00DF2CF1" w:rsidRDefault="00DF2CF1">
      <w:pPr>
        <w:spacing w:line="200" w:lineRule="exact"/>
      </w:pPr>
    </w:p>
    <w:p w14:paraId="7206C0B3" w14:textId="77777777" w:rsidR="00DF2CF1" w:rsidRDefault="00C45555">
      <w:pPr>
        <w:spacing w:before="22"/>
        <w:ind w:left="3514" w:right="6837"/>
        <w:jc w:val="center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A31F6C" wp14:editId="6CF9688B">
                <wp:simplePos x="0" y="0"/>
                <wp:positionH relativeFrom="page">
                  <wp:posOffset>2905125</wp:posOffset>
                </wp:positionH>
                <wp:positionV relativeFrom="paragraph">
                  <wp:posOffset>-1116330</wp:posOffset>
                </wp:positionV>
                <wp:extent cx="2373630" cy="1341120"/>
                <wp:effectExtent l="9525" t="7620" r="7620" b="381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3630" cy="1341120"/>
                          <a:chOff x="4575" y="-1758"/>
                          <a:chExt cx="3738" cy="2112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4579" y="145"/>
                            <a:ext cx="3730" cy="0"/>
                            <a:chOff x="4579" y="145"/>
                            <a:chExt cx="3730" cy="0"/>
                          </a:xfrm>
                        </wpg:grpSpPr>
                        <wps:wsp>
                          <wps:cNvPr id="9" name="Freeform 76"/>
                          <wps:cNvSpPr>
                            <a:spLocks/>
                          </wps:cNvSpPr>
                          <wps:spPr bwMode="auto">
                            <a:xfrm>
                              <a:off x="4579" y="145"/>
                              <a:ext cx="3730" cy="0"/>
                            </a:xfrm>
                            <a:custGeom>
                              <a:avLst/>
                              <a:gdLst>
                                <a:gd name="T0" fmla="+- 0 4579 4579"/>
                                <a:gd name="T1" fmla="*/ T0 w 3730"/>
                                <a:gd name="T2" fmla="+- 0 8309 4579"/>
                                <a:gd name="T3" fmla="*/ T2 w 3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0">
                                  <a:moveTo>
                                    <a:pt x="0" y="0"/>
                                  </a:moveTo>
                                  <a:lnTo>
                                    <a:pt x="3730" y="0"/>
                                  </a:lnTo>
                                </a:path>
                              </a:pathLst>
                            </a:custGeom>
                            <a:noFill/>
                            <a:ln w="5061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579" y="145"/>
                              <a:ext cx="85" cy="0"/>
                              <a:chOff x="4579" y="145"/>
                              <a:chExt cx="85" cy="0"/>
                            </a:xfrm>
                          </wpg:grpSpPr>
                          <wps:wsp>
                            <wps:cNvPr id="11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4579" y="145"/>
                                <a:ext cx="85" cy="0"/>
                              </a:xfrm>
                              <a:custGeom>
                                <a:avLst/>
                                <a:gdLst>
                                  <a:gd name="T0" fmla="+- 0 4579 4579"/>
                                  <a:gd name="T1" fmla="*/ T0 w 85"/>
                                  <a:gd name="T2" fmla="+- 0 4664 4579"/>
                                  <a:gd name="T3" fmla="*/ T2 w 8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5">
                                    <a:moveTo>
                                      <a:pt x="0" y="0"/>
                                    </a:moveTo>
                                    <a:lnTo>
                                      <a:pt x="85" y="0"/>
                                    </a:lnTo>
                                  </a:path>
                                </a:pathLst>
                              </a:custGeom>
                              <a:noFill/>
                              <a:ln w="253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24" y="145"/>
                                <a:ext cx="85" cy="0"/>
                                <a:chOff x="8224" y="145"/>
                                <a:chExt cx="85" cy="0"/>
                              </a:xfrm>
                            </wpg:grpSpPr>
                            <wps:wsp>
                              <wps:cNvPr id="13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4" y="145"/>
                                  <a:ext cx="85" cy="0"/>
                                </a:xfrm>
                                <a:custGeom>
                                  <a:avLst/>
                                  <a:gdLst>
                                    <a:gd name="T0" fmla="+- 0 8309 8224"/>
                                    <a:gd name="T1" fmla="*/ T0 w 85"/>
                                    <a:gd name="T2" fmla="+- 0 8224 8224"/>
                                    <a:gd name="T3" fmla="*/ T2 w 8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5">
                                      <a:moveTo>
                                        <a:pt x="8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3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81" y="-638"/>
                                  <a:ext cx="2627" cy="0"/>
                                  <a:chOff x="5681" y="-638"/>
                                  <a:chExt cx="2627" cy="0"/>
                                </a:xfrm>
                              </wpg:grpSpPr>
                              <wps:wsp>
                                <wps:cNvPr id="15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81" y="-638"/>
                                    <a:ext cx="2627" cy="0"/>
                                  </a:xfrm>
                                  <a:custGeom>
                                    <a:avLst/>
                                    <a:gdLst>
                                      <a:gd name="T0" fmla="+- 0 5681 5681"/>
                                      <a:gd name="T1" fmla="*/ T0 w 2627"/>
                                      <a:gd name="T2" fmla="+- 0 8309 5681"/>
                                      <a:gd name="T3" fmla="*/ T2 w 262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27">
                                        <a:moveTo>
                                          <a:pt x="0" y="0"/>
                                        </a:moveTo>
                                        <a:lnTo>
                                          <a:pt x="26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1">
                                    <a:solidFill>
                                      <a:srgbClr val="BFBFBF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224" y="-638"/>
                                    <a:ext cx="85" cy="0"/>
                                    <a:chOff x="8224" y="-638"/>
                                    <a:chExt cx="85" cy="0"/>
                                  </a:xfrm>
                                </wpg:grpSpPr>
                                <wps:wsp>
                                  <wps:cNvPr id="17" name="Freeform 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224" y="-638"/>
                                      <a:ext cx="85" cy="0"/>
                                    </a:xfrm>
                                    <a:custGeom>
                                      <a:avLst/>
                                      <a:gdLst>
                                        <a:gd name="T0" fmla="+- 0 8309 8224"/>
                                        <a:gd name="T1" fmla="*/ T0 w 85"/>
                                        <a:gd name="T2" fmla="+- 0 8224 8224"/>
                                        <a:gd name="T3" fmla="*/ T2 w 85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5">
                                          <a:moveTo>
                                            <a:pt x="85" y="0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30">
                                      <a:solidFill>
                                        <a:srgbClr val="7F7F7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059" y="-638"/>
                                      <a:ext cx="282" cy="0"/>
                                      <a:chOff x="5059" y="-638"/>
                                      <a:chExt cx="282" cy="0"/>
                                    </a:xfrm>
                                  </wpg:grpSpPr>
                                  <wps:wsp>
                                    <wps:cNvPr id="19" name="Freeform 7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59" y="-638"/>
                                        <a:ext cx="28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059 5059"/>
                                          <a:gd name="T1" fmla="*/ T0 w 282"/>
                                          <a:gd name="T2" fmla="+- 0 5341 5059"/>
                                          <a:gd name="T3" fmla="*/ T2 w 28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061">
                                        <a:solidFill>
                                          <a:srgbClr val="BFBFBF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79" y="-638"/>
                                        <a:ext cx="141" cy="0"/>
                                        <a:chOff x="4579" y="-638"/>
                                        <a:chExt cx="141" cy="0"/>
                                      </a:xfrm>
                                    </wpg:grpSpPr>
                                    <wps:wsp>
                                      <wps:cNvPr id="21" name="Freeform 7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579" y="-638"/>
                                          <a:ext cx="141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579 4579"/>
                                            <a:gd name="T1" fmla="*/ T0 w 141"/>
                                            <a:gd name="T2" fmla="+- 0 4719 4579"/>
                                            <a:gd name="T3" fmla="*/ T2 w 14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4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061">
                                          <a:solidFill>
                                            <a:srgbClr val="BFBFBF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2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79" y="-638"/>
                                          <a:ext cx="85" cy="0"/>
                                          <a:chOff x="4579" y="-638"/>
                                          <a:chExt cx="85" cy="0"/>
                                        </a:xfrm>
                                      </wpg:grpSpPr>
                                      <wps:wsp>
                                        <wps:cNvPr id="23" name="Freeform 6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79" y="-638"/>
                                            <a:ext cx="85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79 4579"/>
                                              <a:gd name="T1" fmla="*/ T0 w 85"/>
                                              <a:gd name="T2" fmla="+- 0 4664 4579"/>
                                              <a:gd name="T3" fmla="*/ T2 w 8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85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30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4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059" y="-1420"/>
                                            <a:ext cx="3249" cy="0"/>
                                            <a:chOff x="5059" y="-1420"/>
                                            <a:chExt cx="3249" cy="0"/>
                                          </a:xfrm>
                                        </wpg:grpSpPr>
                                        <wps:wsp>
                                          <wps:cNvPr id="25" name="Freeform 6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059" y="-1420"/>
                                              <a:ext cx="3249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059 5059"/>
                                                <a:gd name="T1" fmla="*/ T0 w 3249"/>
                                                <a:gd name="T2" fmla="+- 0 8309 5059"/>
                                                <a:gd name="T3" fmla="*/ T2 w 324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24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25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5061">
                                              <a:solidFill>
                                                <a:srgbClr val="BFBFBF"/>
                                              </a:solidFill>
                                              <a:prstDash val="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6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224" y="-1420"/>
                                              <a:ext cx="85" cy="0"/>
                                              <a:chOff x="8224" y="-1420"/>
                                              <a:chExt cx="85" cy="0"/>
                                            </a:xfrm>
                                          </wpg:grpSpPr>
                                          <wps:wsp>
                                            <wps:cNvPr id="27" name="Freeform 6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8224" y="-1420"/>
                                                <a:ext cx="85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8309 8224"/>
                                                  <a:gd name="T1" fmla="*/ T0 w 85"/>
                                                  <a:gd name="T2" fmla="+- 0 8224 8224"/>
                                                  <a:gd name="T3" fmla="*/ T2 w 8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5">
                                                    <a:moveTo>
                                                      <a:pt x="85" y="0"/>
                                                    </a:moveTo>
                                                    <a:lnTo>
                                                      <a:pt x="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530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8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579" y="-1420"/>
                                                <a:ext cx="141" cy="0"/>
                                                <a:chOff x="4579" y="-1420"/>
                                                <a:chExt cx="141" cy="0"/>
                                              </a:xfrm>
                                            </wpg:grpSpPr>
                                            <wps:wsp>
                                              <wps:cNvPr id="29" name="Freeform 6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4579" y="-1420"/>
                                                  <a:ext cx="141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4579 4579"/>
                                                    <a:gd name="T1" fmla="*/ T0 w 141"/>
                                                    <a:gd name="T2" fmla="+- 0 4719 4579"/>
                                                    <a:gd name="T3" fmla="*/ T2 w 14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41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4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5061">
                                                  <a:solidFill>
                                                    <a:srgbClr val="BFBFBF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0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579" y="-1420"/>
                                                  <a:ext cx="85" cy="0"/>
                                                  <a:chOff x="4579" y="-1420"/>
                                                  <a:chExt cx="85" cy="0"/>
                                                </a:xfrm>
                                              </wpg:grpSpPr>
                                              <wps:wsp>
                                                <wps:cNvPr id="31" name="Freeform 6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4579" y="-1420"/>
                                                    <a:ext cx="85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4579 4579"/>
                                                      <a:gd name="T1" fmla="*/ T0 w 85"/>
                                                      <a:gd name="T2" fmla="+- 0 4664 4579"/>
                                                      <a:gd name="T3" fmla="*/ T2 w 8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85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85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530">
                                                    <a:solidFill>
                                                      <a:srgbClr val="7F7F7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2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889" y="267"/>
                                                    <a:ext cx="0" cy="85"/>
                                                    <a:chOff x="4889" y="267"/>
                                                    <a:chExt cx="0" cy="85"/>
                                                  </a:xfrm>
                                                </wpg:grpSpPr>
                                                <wps:wsp>
                                                  <wps:cNvPr id="33" name="Freeform 64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4889" y="267"/>
                                                      <a:ext cx="0" cy="85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352 267"/>
                                                        <a:gd name="T1" fmla="*/ 352 h 85"/>
                                                        <a:gd name="T2" fmla="+- 0 267 267"/>
                                                        <a:gd name="T3" fmla="*/ 267 h 8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85">
                                                          <a:moveTo>
                                                            <a:pt x="0" y="85"/>
                                                          </a:moveTo>
                                                          <a:lnTo>
                                                            <a:pt x="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2530">
                                                      <a:solidFill>
                                                        <a:srgbClr val="7F7F7F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4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511" y="267"/>
                                                      <a:ext cx="0" cy="85"/>
                                                      <a:chOff x="5511" y="267"/>
                                                      <a:chExt cx="0" cy="85"/>
                                                    </a:xfrm>
                                                  </wpg:grpSpPr>
                                                  <wps:wsp>
                                                    <wps:cNvPr id="35" name="Freeform 63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511" y="267"/>
                                                        <a:ext cx="0" cy="85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352 267"/>
                                                          <a:gd name="T1" fmla="*/ 352 h 85"/>
                                                          <a:gd name="T2" fmla="+- 0 267 267"/>
                                                          <a:gd name="T3" fmla="*/ 267 h 85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85">
                                                            <a:moveTo>
                                                              <a:pt x="0" y="85"/>
                                                            </a:move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530">
                                                        <a:solidFill>
                                                          <a:srgbClr val="7F7F7F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6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133" y="267"/>
                                                        <a:ext cx="0" cy="85"/>
                                                        <a:chOff x="6133" y="267"/>
                                                        <a:chExt cx="0" cy="85"/>
                                                      </a:xfrm>
                                                    </wpg:grpSpPr>
                                                    <wps:wsp>
                                                      <wps:cNvPr id="37" name="Freeform 6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133" y="267"/>
                                                          <a:ext cx="0" cy="8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352 267"/>
                                                            <a:gd name="T1" fmla="*/ 352 h 85"/>
                                                            <a:gd name="T2" fmla="+- 0 267 267"/>
                                                            <a:gd name="T3" fmla="*/ 267 h 8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85">
                                                              <a:moveTo>
                                                                <a:pt x="0" y="85"/>
                                                              </a:move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530">
                                                          <a:solidFill>
                                                            <a:srgbClr val="7F7F7F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8" name="Group 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754" y="267"/>
                                                          <a:ext cx="0" cy="85"/>
                                                          <a:chOff x="6754" y="267"/>
                                                          <a:chExt cx="0" cy="85"/>
                                                        </a:xfrm>
                                                      </wpg:grpSpPr>
                                                      <wps:wsp>
                                                        <wps:cNvPr id="39" name="Freeform 61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754" y="267"/>
                                                            <a:ext cx="0" cy="85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352 267"/>
                                                              <a:gd name="T1" fmla="*/ 352 h 85"/>
                                                              <a:gd name="T2" fmla="+- 0 267 267"/>
                                                              <a:gd name="T3" fmla="*/ 267 h 85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85">
                                                                <a:moveTo>
                                                                  <a:pt x="0" y="85"/>
                                                                </a:moveTo>
                                                                <a:lnTo>
                                                                  <a:pt x="0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2530">
                                                            <a:solidFill>
                                                              <a:srgbClr val="7F7F7F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0" name="Group 1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7376" y="267"/>
                                                            <a:ext cx="0" cy="85"/>
                                                            <a:chOff x="7376" y="267"/>
                                                            <a:chExt cx="0" cy="85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1" name="Freeform 6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7376" y="267"/>
                                                              <a:ext cx="0" cy="85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352 267"/>
                                                                <a:gd name="T1" fmla="*/ 352 h 85"/>
                                                                <a:gd name="T2" fmla="+- 0 267 267"/>
                                                                <a:gd name="T3" fmla="*/ 267 h 85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85">
                                                                  <a:moveTo>
                                                                    <a:pt x="0" y="85"/>
                                                                  </a:move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530">
                                                              <a:solidFill>
                                                                <a:srgbClr val="7F7F7F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2" name="Group 2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7998" y="267"/>
                                                              <a:ext cx="0" cy="85"/>
                                                              <a:chOff x="7998" y="267"/>
                                                              <a:chExt cx="0" cy="85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3" name="Freeform 59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7998" y="267"/>
                                                                <a:ext cx="0" cy="85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352 267"/>
                                                                  <a:gd name="T1" fmla="*/ 352 h 85"/>
                                                                  <a:gd name="T2" fmla="+- 0 267 267"/>
                                                                  <a:gd name="T3" fmla="*/ 267 h 85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85">
                                                                    <a:moveTo>
                                                                      <a:pt x="0" y="85"/>
                                                                    </a:moveTo>
                                                                    <a:lnTo>
                                                                      <a:pt x="0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530">
                                                                <a:solidFill>
                                                                  <a:srgbClr val="7F7F7F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44" name="Group 21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4889" y="-1756"/>
                                                                <a:ext cx="0" cy="85"/>
                                                                <a:chOff x="4889" y="-1756"/>
                                                                <a:chExt cx="0" cy="85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45" name="Freeform 58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4889" y="-1756"/>
                                                                  <a:ext cx="0" cy="85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-1756 -1756"/>
                                                                    <a:gd name="T1" fmla="*/ -1756 h 85"/>
                                                                    <a:gd name="T2" fmla="+- 0 -1671 -1756"/>
                                                                    <a:gd name="T3" fmla="*/ -1671 h 85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0" y="T1"/>
                                                                    </a:cxn>
                                                                    <a:cxn ang="0">
                                                                      <a:pos x="0" y="T3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h="85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0" y="85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530">
                                                                  <a:solidFill>
                                                                    <a:srgbClr val="7F7F7F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6" name="Group 2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5511" y="-1756"/>
                                                                  <a:ext cx="0" cy="85"/>
                                                                  <a:chOff x="5511" y="-1756"/>
                                                                  <a:chExt cx="0" cy="85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7" name="Freeform 5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5511" y="-1756"/>
                                                                    <a:ext cx="0" cy="85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-1756 -1756"/>
                                                                      <a:gd name="T1" fmla="*/ -1756 h 85"/>
                                                                      <a:gd name="T2" fmla="+- 0 -1671 -1756"/>
                                                                      <a:gd name="T3" fmla="*/ -1671 h 85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85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85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2530">
                                                                    <a:solidFill>
                                                                      <a:srgbClr val="7F7F7F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8" name="Group 2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6133" y="-1756"/>
                                                                    <a:ext cx="0" cy="85"/>
                                                                    <a:chOff x="6133" y="-1756"/>
                                                                    <a:chExt cx="0" cy="85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9" name="Freeform 56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6133" y="-1756"/>
                                                                      <a:ext cx="0" cy="85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-1756 -1756"/>
                                                                        <a:gd name="T1" fmla="*/ -1756 h 85"/>
                                                                        <a:gd name="T2" fmla="+- 0 -1671 -1756"/>
                                                                        <a:gd name="T3" fmla="*/ -1671 h 85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0" y="T1"/>
                                                                        </a:cxn>
                                                                        <a:cxn ang="0">
                                                                          <a:pos x="0" y="T3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h="85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0" y="85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2530">
                                                                      <a:solidFill>
                                                                        <a:srgbClr val="7F7F7F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50" name="Group 24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6754" y="-1756"/>
                                                                      <a:ext cx="0" cy="85"/>
                                                                      <a:chOff x="6754" y="-1756"/>
                                                                      <a:chExt cx="0" cy="85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51" name="Freeform 55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6754" y="-1756"/>
                                                                        <a:ext cx="0" cy="85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-1756 -1756"/>
                                                                          <a:gd name="T1" fmla="*/ -1756 h 85"/>
                                                                          <a:gd name="T2" fmla="+- 0 -1671 -1756"/>
                                                                          <a:gd name="T3" fmla="*/ -1671 h 85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0" y="T1"/>
                                                                          </a:cxn>
                                                                          <a:cxn ang="0">
                                                                            <a:pos x="0" y="T3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h="85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0" y="85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530">
                                                                        <a:solidFill>
                                                                          <a:srgbClr val="7F7F7F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52" name="Group 25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7376" y="-1756"/>
                                                                        <a:ext cx="0" cy="85"/>
                                                                        <a:chOff x="7376" y="-1756"/>
                                                                        <a:chExt cx="0" cy="85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53" name="Freeform 54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7376" y="-1756"/>
                                                                          <a:ext cx="0" cy="85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-1756 -1756"/>
                                                                            <a:gd name="T1" fmla="*/ -1756 h 85"/>
                                                                            <a:gd name="T2" fmla="+- 0 -1671 -1756"/>
                                                                            <a:gd name="T3" fmla="*/ -1671 h 85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0" y="T1"/>
                                                                            </a:cxn>
                                                                            <a:cxn ang="0">
                                                                              <a:pos x="0" y="T3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h="85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0" y="85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2530">
                                                                          <a:solidFill>
                                                                            <a:srgbClr val="7F7F7F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54" name="Group 26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7998" y="-1756"/>
                                                                          <a:ext cx="0" cy="85"/>
                                                                          <a:chOff x="7998" y="-1756"/>
                                                                          <a:chExt cx="0" cy="85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55" name="Freeform 53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7998" y="-1756"/>
                                                                            <a:ext cx="0" cy="85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-1756 -1756"/>
                                                                              <a:gd name="T1" fmla="*/ -1756 h 85"/>
                                                                              <a:gd name="T2" fmla="+- 0 -1671 -1756"/>
                                                                              <a:gd name="T3" fmla="*/ -1671 h 85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0" y="T1"/>
                                                                              </a:cxn>
                                                                              <a:cxn ang="0">
                                                                                <a:pos x="0" y="T3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h="85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0" y="85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530">
                                                                            <a:solidFill>
                                                                              <a:srgbClr val="7F7F7F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6" name="Group 27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4579" y="-1671"/>
                                                                            <a:ext cx="3730" cy="1938"/>
                                                                            <a:chOff x="4579" y="-1671"/>
                                                                            <a:chExt cx="3730" cy="1938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7" name="Freeform 52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4579" y="-1671"/>
                                                                              <a:ext cx="3730" cy="1938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4579 4579"/>
                                                                                <a:gd name="T1" fmla="*/ T0 w 3730"/>
                                                                                <a:gd name="T2" fmla="+- 0 267 -1671"/>
                                                                                <a:gd name="T3" fmla="*/ 267 h 1938"/>
                                                                                <a:gd name="T4" fmla="+- 0 4579 4579"/>
                                                                                <a:gd name="T5" fmla="*/ T4 w 3730"/>
                                                                                <a:gd name="T6" fmla="+- 0 -1671 -1671"/>
                                                                                <a:gd name="T7" fmla="*/ -1671 h 1938"/>
                                                                                <a:gd name="T8" fmla="+- 0 8309 4579"/>
                                                                                <a:gd name="T9" fmla="*/ T8 w 3730"/>
                                                                                <a:gd name="T10" fmla="+- 0 -1671 -1671"/>
                                                                                <a:gd name="T11" fmla="*/ -1671 h 1938"/>
                                                                                <a:gd name="T12" fmla="+- 0 8309 4579"/>
                                                                                <a:gd name="T13" fmla="*/ T12 w 3730"/>
                                                                                <a:gd name="T14" fmla="+- 0 267 -1671"/>
                                                                                <a:gd name="T15" fmla="*/ 267 h 1938"/>
                                                                                <a:gd name="T16" fmla="+- 0 4579 4579"/>
                                                                                <a:gd name="T17" fmla="*/ T16 w 3730"/>
                                                                                <a:gd name="T18" fmla="+- 0 267 -1671"/>
                                                                                <a:gd name="T19" fmla="*/ 267 h 1938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T1" y="T3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5" y="T7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9" y="T1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3" y="T15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7" y="T19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w="3730" h="1938">
                                                                                  <a:moveTo>
                                                                                    <a:pt x="0" y="1938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73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730" y="193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938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5061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8" name="Group 28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4719" y="-1510"/>
                                                                              <a:ext cx="340" cy="1654"/>
                                                                              <a:chOff x="4719" y="-1510"/>
                                                                              <a:chExt cx="340" cy="1654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9" name="Freeform 51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4719" y="-1510"/>
                                                                                <a:ext cx="340" cy="1654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4719 4719"/>
                                                                                  <a:gd name="T1" fmla="*/ T0 w 340"/>
                                                                                  <a:gd name="T2" fmla="+- 0 -1510 -1510"/>
                                                                                  <a:gd name="T3" fmla="*/ -1510 h 1654"/>
                                                                                  <a:gd name="T4" fmla="+- 0 4719 4719"/>
                                                                                  <a:gd name="T5" fmla="*/ T4 w 340"/>
                                                                                  <a:gd name="T6" fmla="+- 0 145 -1510"/>
                                                                                  <a:gd name="T7" fmla="*/ 145 h 1654"/>
                                                                                  <a:gd name="T8" fmla="+- 0 5059 4719"/>
                                                                                  <a:gd name="T9" fmla="*/ T8 w 340"/>
                                                                                  <a:gd name="T10" fmla="+- 0 145 -1510"/>
                                                                                  <a:gd name="T11" fmla="*/ 145 h 1654"/>
                                                                                  <a:gd name="T12" fmla="+- 0 5059 4719"/>
                                                                                  <a:gd name="T13" fmla="*/ T12 w 340"/>
                                                                                  <a:gd name="T14" fmla="+- 0 -1510 -1510"/>
                                                                                  <a:gd name="T15" fmla="*/ -1510 h 1654"/>
                                                                                  <a:gd name="T16" fmla="+- 0 4719 4719"/>
                                                                                  <a:gd name="T17" fmla="*/ T16 w 340"/>
                                                                                  <a:gd name="T18" fmla="+- 0 -1510 -1510"/>
                                                                                  <a:gd name="T19" fmla="*/ -1510 h 1654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T3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5" y="T7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9" y="T11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3" y="T15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7" y="T19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340" h="1654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0" y="165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0" y="165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0" y="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0"/>
                                                                                    </a:lnTo>
                                                                                    <a:close/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solidFill>
                                                                                <a:srgbClr val="B2B2FF"/>
                                                                              </a:solidFill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xtLs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60" name="Group 29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5341" y="-1076"/>
                                                                                <a:ext cx="340" cy="1220"/>
                                                                                <a:chOff x="5341" y="-1076"/>
                                                                                <a:chExt cx="340" cy="12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61" name="Freeform 50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5341" y="-1076"/>
                                                                                  <a:ext cx="340" cy="12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5341 5341"/>
                                                                                    <a:gd name="T1" fmla="*/ T0 w 340"/>
                                                                                    <a:gd name="T2" fmla="+- 0 -1076 -1076"/>
                                                                                    <a:gd name="T3" fmla="*/ -1076 h 1220"/>
                                                                                    <a:gd name="T4" fmla="+- 0 5341 5341"/>
                                                                                    <a:gd name="T5" fmla="*/ T4 w 340"/>
                                                                                    <a:gd name="T6" fmla="+- 0 145 -1076"/>
                                                                                    <a:gd name="T7" fmla="*/ 145 h 1220"/>
                                                                                    <a:gd name="T8" fmla="+- 0 5681 5341"/>
                                                                                    <a:gd name="T9" fmla="*/ T8 w 340"/>
                                                                                    <a:gd name="T10" fmla="+- 0 145 -1076"/>
                                                                                    <a:gd name="T11" fmla="*/ 145 h 1220"/>
                                                                                    <a:gd name="T12" fmla="+- 0 5681 5341"/>
                                                                                    <a:gd name="T13" fmla="*/ T12 w 340"/>
                                                                                    <a:gd name="T14" fmla="+- 0 -1076 -1076"/>
                                                                                    <a:gd name="T15" fmla="*/ -1076 h 1220"/>
                                                                                    <a:gd name="T16" fmla="+- 0 5341 5341"/>
                                                                                    <a:gd name="T17" fmla="*/ T16 w 340"/>
                                                                                    <a:gd name="T18" fmla="+- 0 -1076 -1076"/>
                                                                                    <a:gd name="T19" fmla="*/ -1076 h 12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T1" y="T3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5" y="T7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9" y="T1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3" y="T15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7" y="T19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w="340" h="12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0" y="1221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40" y="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0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solidFill>
                                                                                  <a:srgbClr val="B2B2FF"/>
                                                                                </a:solidFill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  <a:extLst>
                                                                                  <a:ext uri="{91240B29-F687-4F45-9708-019B960494DF}">
                                                                                    <a14:hiddenLine xmlns:a14="http://schemas.microsoft.com/office/drawing/2010/main" w="9525">
                                                                                      <a:solidFill>
                                                                                        <a:srgbClr val="000000"/>
                                                                                      </a:solidFill>
                                                                                      <a:round/>
                                                                                      <a:headEnd/>
                                                                                      <a:tailEnd/>
                                                                                    </a14:hiddenLine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62" name="Group 30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5963" y="-552"/>
                                                                                  <a:ext cx="340" cy="696"/>
                                                                                  <a:chOff x="5963" y="-552"/>
                                                                                  <a:chExt cx="340" cy="696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63" name="Freeform 49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5963" y="-552"/>
                                                                                    <a:ext cx="340" cy="696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5963 5963"/>
                                                                                      <a:gd name="T1" fmla="*/ T0 w 340"/>
                                                                                      <a:gd name="T2" fmla="+- 0 -552 -552"/>
                                                                                      <a:gd name="T3" fmla="*/ -552 h 696"/>
                                                                                      <a:gd name="T4" fmla="+- 0 5963 5963"/>
                                                                                      <a:gd name="T5" fmla="*/ T4 w 340"/>
                                                                                      <a:gd name="T6" fmla="+- 0 145 -552"/>
                                                                                      <a:gd name="T7" fmla="*/ 145 h 696"/>
                                                                                      <a:gd name="T8" fmla="+- 0 6303 5963"/>
                                                                                      <a:gd name="T9" fmla="*/ T8 w 340"/>
                                                                                      <a:gd name="T10" fmla="+- 0 145 -552"/>
                                                                                      <a:gd name="T11" fmla="*/ 145 h 696"/>
                                                                                      <a:gd name="T12" fmla="+- 0 6303 5963"/>
                                                                                      <a:gd name="T13" fmla="*/ T12 w 340"/>
                                                                                      <a:gd name="T14" fmla="+- 0 -552 -552"/>
                                                                                      <a:gd name="T15" fmla="*/ -552 h 696"/>
                                                                                      <a:gd name="T16" fmla="+- 0 5963 5963"/>
                                                                                      <a:gd name="T17" fmla="*/ T16 w 340"/>
                                                                                      <a:gd name="T18" fmla="+- 0 -552 -552"/>
                                                                                      <a:gd name="T19" fmla="*/ -552 h 696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T3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5" y="T7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9" y="T11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3" y="T15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7" y="T19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340" h="696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0" y="6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0" y="6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0" y="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0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solidFill>
                                                                                    <a:srgbClr val="B2B2FF"/>
                                                                                  </a:solidFill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1240B29-F687-4F45-9708-019B960494DF}">
                                                                                      <a14:hiddenLine xmlns:a14="http://schemas.microsoft.com/office/drawing/2010/main" w="9525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round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14:hiddenLine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Pr id="64" name="Group 31"/>
                                                                                <wpg:cNvGrpSpPr>
                                                                                  <a:grpSpLocks/>
                                                                                </wpg:cNvGrpSpPr>
                                                                                <wpg:grpSpPr bwMode="auto">
                                                                                  <a:xfrm>
                                                                                    <a:off x="6584" y="-86"/>
                                                                                    <a:ext cx="340" cy="231"/>
                                                                                    <a:chOff x="6584" y="-86"/>
                                                                                    <a:chExt cx="340" cy="231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Pr id="65" name="Freeform 48"/>
                                                                                  <wps:cNvSpPr>
                                                                                    <a:spLocks/>
                                                                                  </wps:cNvSpPr>
                                                                                  <wps:spPr bwMode="auto">
                                                                                    <a:xfrm>
                                                                                      <a:off x="6584" y="-86"/>
                                                                                      <a:ext cx="340" cy="231"/>
                                                                                    </a:xfrm>
                                                                                    <a:custGeom>
                                                                                      <a:avLst/>
                                                                                      <a:gdLst>
                                                                                        <a:gd name="T0" fmla="+- 0 6584 6584"/>
                                                                                        <a:gd name="T1" fmla="*/ T0 w 340"/>
                                                                                        <a:gd name="T2" fmla="+- 0 -86 -86"/>
                                                                                        <a:gd name="T3" fmla="*/ -86 h 231"/>
                                                                                        <a:gd name="T4" fmla="+- 0 6584 6584"/>
                                                                                        <a:gd name="T5" fmla="*/ T4 w 340"/>
                                                                                        <a:gd name="T6" fmla="+- 0 145 -86"/>
                                                                                        <a:gd name="T7" fmla="*/ 145 h 231"/>
                                                                                        <a:gd name="T8" fmla="+- 0 6924 6584"/>
                                                                                        <a:gd name="T9" fmla="*/ T8 w 340"/>
                                                                                        <a:gd name="T10" fmla="+- 0 145 -86"/>
                                                                                        <a:gd name="T11" fmla="*/ 145 h 231"/>
                                                                                        <a:gd name="T12" fmla="+- 0 6924 6584"/>
                                                                                        <a:gd name="T13" fmla="*/ T12 w 340"/>
                                                                                        <a:gd name="T14" fmla="+- 0 -86 -86"/>
                                                                                        <a:gd name="T15" fmla="*/ -86 h 231"/>
                                                                                        <a:gd name="T16" fmla="+- 0 6584 6584"/>
                                                                                        <a:gd name="T17" fmla="*/ T16 w 340"/>
                                                                                        <a:gd name="T18" fmla="+- 0 -86 -86"/>
                                                                                        <a:gd name="T19" fmla="*/ -86 h 231"/>
                                                                                      </a:gdLst>
                                                                                      <a:ahLst/>
                                                                                      <a:cxnLst>
                                                                                        <a:cxn ang="0">
                                                                                          <a:pos x="T1" y="T3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5" y="T7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9" y="T11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13" y="T15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17" y="T19"/>
                                                                                        </a:cxn>
                                                                                      </a:cxnLst>
                                                                                      <a:rect l="0" t="0" r="r" b="b"/>
                                                                                      <a:pathLst>
                                                                                        <a:path w="340" h="231">
                                                                                          <a:moveTo>
                                                                                            <a:pt x="0" y="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0" y="23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0" y="231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40" y="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0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</a:path>
                                                                                      </a:pathLst>
                                                                                    </a:custGeom>
                                                                                    <a:solidFill>
                                                                                      <a:srgbClr val="B2B2FF"/>
                                                                                    </a:solidFill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  <a:extLst>
                                                                                      <a:ext uri="{91240B29-F687-4F45-9708-019B960494DF}">
                                                                                        <a14:hiddenLine xmlns:a14="http://schemas.microsoft.com/office/drawing/2010/main" w="9525">
                                                                                          <a:solidFill>
                                                                                            <a:srgbClr val="000000"/>
                                                                                          </a:solidFill>
                                                                                          <a:round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14:hiddenLine>
                                                                                      </a:ext>
                                                                                    </a:extLst>
                                                                                  </wps:spPr>
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Pr id="66" name="Group 32"/>
                                                                                  <wpg:cNvGrpSpPr>
                                                                                    <a:grpSpLocks/>
                                                                                  </wpg:cNvGrpSpPr>
                                                                                  <wpg:grpSpPr bwMode="auto">
                                                                                    <a:xfrm>
                                                                                      <a:off x="7206" y="109"/>
                                                                                      <a:ext cx="340" cy="0"/>
                                                                                      <a:chOff x="7206" y="109"/>
                                                                                      <a:chExt cx="340" cy="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Pr id="67" name="Freeform 47"/>
                                                                                    <wps:cNvSpPr>
                                                                                      <a:spLocks/>
                                                                                    </wps:cNvSpPr>
                                                                                    <wps:spPr bwMode="auto">
                                                                                      <a:xfrm>
                                                                                        <a:off x="7206" y="109"/>
                                                                                        <a:ext cx="340" cy="0"/>
                                                                                      </a:xfrm>
                                                                                      <a:custGeom>
                                                                                        <a:avLst/>
                                                                                        <a:gdLst>
                                                                                          <a:gd name="T0" fmla="+- 0 7206 7206"/>
                                                                                          <a:gd name="T1" fmla="*/ T0 w 340"/>
                                                                                          <a:gd name="T2" fmla="+- 0 7546 7206"/>
                                                                                          <a:gd name="T3" fmla="*/ T2 w 340"/>
                                                                                        </a:gdLst>
                                                                                        <a:ahLst/>
                                                                                        <a:cxnLst>
                                                                                          <a:cxn ang="0">
                                                                                            <a:pos x="T1" y="0"/>
                                                                                          </a:cxn>
                                                                                          <a:cxn ang="0">
                                                                                            <a:pos x="T3" y="0"/>
                                                                                          </a:cxn>
                                                                                        </a:cxnLst>
                                                                                        <a:rect l="0" t="0" r="r" b="b"/>
                                                                                        <a:pathLst>
                                                                                          <a:path w="340">
                                                                                            <a:moveTo>
                                                                                              <a:pt x="0" y="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340" y="0"/>
                                                                                            </a:lnTo>
                                                                                          </a:path>
                                                                                        </a:pathLst>
                                                                                      </a:custGeom>
                                                                                      <a:noFill/>
                                                                                      <a:ln w="45968">
                                                                                        <a:solidFill>
                                                                                          <a:srgbClr val="B2B2FF"/>
                                                                                        </a:solidFill>
                                                                                        <a:round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:ln>
                                                                                      <a:extLst>
                                                                                        <a:ext uri="{909E8E84-426E-40DD-AFC4-6F175D3DCCD1}">
                                                                                          <a14:hiddenFill xmlns:a14="http://schemas.microsoft.com/office/drawing/2010/main">
                                                                                            <a:solidFill>
                                                                                              <a:srgbClr val="FFFFFF"/>
                                                                                            </a:solidFill>
                                                                                          </a14:hiddenFill>
                                                                                        </a:ext>
                                                                                      </a:extLst>
                                                                                    </wps:spPr>
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Pr id="68" name="Group 33"/>
                                                                                    <wpg:cNvGrpSpPr>
                                                                                      <a:grpSpLocks/>
                                                                                    </wpg:cNvGrpSpPr>
                                                                                    <wpg:grpSpPr bwMode="auto">
                                                                                      <a:xfrm>
                                                                                        <a:off x="7828" y="125"/>
                                                                                        <a:ext cx="340" cy="0"/>
                                                                                        <a:chOff x="7828" y="125"/>
                                                                                        <a:chExt cx="340" cy="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Pr id="69" name="Freeform 46"/>
                                                                                      <wps:cNvSpPr>
                                                                                        <a:spLocks/>
                                                                                      </wps:cNvSpPr>
                                                                                      <wps:spPr bwMode="auto">
                                                                                        <a:xfrm>
                                                                                          <a:off x="7828" y="125"/>
                                                                                          <a:ext cx="340" cy="0"/>
                                                                                        </a:xfrm>
                                                                                        <a:custGeom>
                                                                                          <a:avLst/>
                                                                                          <a:gdLst>
                                                                                            <a:gd name="T0" fmla="+- 0 7828 7828"/>
                                                                                            <a:gd name="T1" fmla="*/ T0 w 340"/>
                                                                                            <a:gd name="T2" fmla="+- 0 8168 7828"/>
                                                                                            <a:gd name="T3" fmla="*/ T2 w 340"/>
                                                                                          </a:gdLst>
                                                                                          <a:ahLst/>
                                                                                          <a:cxnLst>
                                                                                            <a:cxn ang="0">
                                                                                              <a:pos x="T1" y="0"/>
                                                                                            </a:cxn>
                                                                                            <a:cxn ang="0">
                                                                                              <a:pos x="T3" y="0"/>
                                                                                            </a:cxn>
                                                                                          </a:cxnLst>
                                                                                          <a:rect l="0" t="0" r="r" b="b"/>
                                                                                          <a:pathLst>
                                                                                            <a:path w="340">
                                                                                              <a:moveTo>
                                                                                                <a:pt x="0" y="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340" y="0"/>
                                                                                              </a:lnTo>
                                                                                            </a:path>
                                                                                          </a:pathLst>
                                                                                        </a:custGeom>
                                                                                        <a:noFill/>
                                                                                        <a:ln w="26102">
                                                                                          <a:solidFill>
                                                                                            <a:srgbClr val="B2B2FF"/>
                                                                                          </a:solidFill>
                                                                                          <a:round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:ln>
                                                                                        <a:extLst>
                                                                                          <a:ext uri="{909E8E84-426E-40DD-AFC4-6F175D3DCCD1}">
                                                                                            <a14:hiddenFill xmlns:a14="http://schemas.microsoft.com/office/drawing/2010/main">
                                                                                              <a:solidFill>
                                                                                                <a:srgbClr val="FFFFFF"/>
                                                                                              </a:solidFill>
                                                                                            </a14:hiddenFill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wps:spPr>
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Pr id="70" name="Group 34"/>
                                                                                      <wpg:cNvGrpSpPr>
                                                                                        <a:grpSpLocks/>
                                                                                      </wpg:cNvGrpSpPr>
                                                                                      <wpg:grpSpPr bwMode="auto">
                                                                                        <a:xfrm>
                                                                                          <a:off x="4719" y="-1510"/>
                                                                                          <a:ext cx="340" cy="1654"/>
                                                                                          <a:chOff x="4719" y="-1510"/>
                                                                                          <a:chExt cx="340" cy="1654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>
                                                                                        <wps:cNvPr id="71" name="Freeform 45"/>
                                                                                        <wps:cNvSpPr>
                                                                                          <a:spLocks/>
                                                                                        </wps:cNvSpPr>
                                                                                        <wps:spPr bwMode="auto">
                                                                                          <a:xfrm>
                                                                                            <a:off x="4719" y="-1510"/>
                                                                                            <a:ext cx="340" cy="1654"/>
                                                                                          </a:xfrm>
                                                                                          <a:custGeom>
                                                                                            <a:avLst/>
                                                                                            <a:gdLst>
                                                                                              <a:gd name="T0" fmla="+- 0 4719 4719"/>
                                                                                              <a:gd name="T1" fmla="*/ T0 w 340"/>
                                                                                              <a:gd name="T2" fmla="+- 0 145 -1510"/>
                                                                                              <a:gd name="T3" fmla="*/ 145 h 1654"/>
                                                                                              <a:gd name="T4" fmla="+- 0 5059 4719"/>
                                                                                              <a:gd name="T5" fmla="*/ T4 w 340"/>
                                                                                              <a:gd name="T6" fmla="+- 0 145 -1510"/>
                                                                                              <a:gd name="T7" fmla="*/ 145 h 1654"/>
                                                                                              <a:gd name="T8" fmla="+- 0 5059 4719"/>
                                                                                              <a:gd name="T9" fmla="*/ T8 w 340"/>
                                                                                              <a:gd name="T10" fmla="+- 0 -1510 -1510"/>
                                                                                              <a:gd name="T11" fmla="*/ -1510 h 1654"/>
                                                                                              <a:gd name="T12" fmla="+- 0 4719 4719"/>
                                                                                              <a:gd name="T13" fmla="*/ T12 w 340"/>
                                                                                              <a:gd name="T14" fmla="+- 0 -1510 -1510"/>
                                                                                              <a:gd name="T15" fmla="*/ -1510 h 1654"/>
                                                                                              <a:gd name="T16" fmla="+- 0 4719 4719"/>
                                                                                              <a:gd name="T17" fmla="*/ T16 w 340"/>
                                                                                              <a:gd name="T18" fmla="+- 0 145 -1510"/>
                                                                                              <a:gd name="T19" fmla="*/ 145 h 1654"/>
                                                                                            </a:gdLst>
                                                                                            <a:ahLst/>
                                                                                            <a:cxnLst>
                                                                                              <a:cxn ang="0">
                                                                                                <a:pos x="T1" y="T3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5" y="T7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9" y="T11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13" y="T15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17" y="T19"/>
                                                                                              </a:cxn>
                                                                                            </a:cxnLst>
                                                                                            <a:rect l="0" t="0" r="r" b="b"/>
                                                                                            <a:pathLst>
                                                                                              <a:path w="340" h="1654">
                                                                                                <a:moveTo>
                                                                                                  <a:pt x="0" y="1655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340" y="1655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340" y="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1655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</a:path>
                                                                                            </a:pathLst>
                                                                                          </a:custGeom>
                                                                                          <a:noFill/>
                                                                                          <a:ln w="5061">
                                                                                            <a:solidFill>
                                                                                              <a:srgbClr val="0000FF"/>
                                                                                            </a:solidFill>
                                                                                            <a:round/>
                                                                                            <a:headEnd/>
                                                                                            <a:tailEnd/>
                                                                                          </a:ln>
                                                                                          <a:extLst>
                                                                                            <a:ext uri="{909E8E84-426E-40DD-AFC4-6F175D3DCCD1}">
                                                                                              <a14:hiddenFill xmlns:a14="http://schemas.microsoft.com/office/drawing/2010/main">
                                                                                                <a:solidFill>
                                                                                                  <a:srgbClr val="FFFFFF"/>
                                                                                                </a:solidFill>
                                                                                              </a14:hiddenFill>
                                                                                            </a:ext>
                                                                                          </a:extLst>
                                                                                        </wps:spPr>
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Pr id="72" name="Group 35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5341" y="-1076"/>
                                                                                            <a:ext cx="340" cy="1220"/>
                                                                                            <a:chOff x="5341" y="-1076"/>
                                                                                            <a:chExt cx="340" cy="122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>
                                                                                          <wps:cNvPr id="73" name="Freeform 44"/>
                                                                                          <wps:cNvSpPr>
                                                                                            <a:spLocks/>
                                                                                          </wps:cNvSpPr>
                                                                                          <wps:spPr bwMode="auto">
                                                                                            <a:xfrm>
                                                                                              <a:off x="5341" y="-1076"/>
                                                                                              <a:ext cx="340" cy="1220"/>
                                                                                            </a:xfrm>
                                                                                            <a:custGeom>
                                                                                              <a:avLst/>
                                                                                              <a:gdLst>
                                                                                                <a:gd name="T0" fmla="+- 0 5341 5341"/>
                                                                                                <a:gd name="T1" fmla="*/ T0 w 340"/>
                                                                                                <a:gd name="T2" fmla="+- 0 145 -1076"/>
                                                                                                <a:gd name="T3" fmla="*/ 145 h 1220"/>
                                                                                                <a:gd name="T4" fmla="+- 0 5681 5341"/>
                                                                                                <a:gd name="T5" fmla="*/ T4 w 340"/>
                                                                                                <a:gd name="T6" fmla="+- 0 145 -1076"/>
                                                                                                <a:gd name="T7" fmla="*/ 145 h 1220"/>
                                                                                                <a:gd name="T8" fmla="+- 0 5681 5341"/>
                                                                                                <a:gd name="T9" fmla="*/ T8 w 340"/>
                                                                                                <a:gd name="T10" fmla="+- 0 -1076 -1076"/>
                                                                                                <a:gd name="T11" fmla="*/ -1076 h 1220"/>
                                                                                                <a:gd name="T12" fmla="+- 0 5341 5341"/>
                                                                                                <a:gd name="T13" fmla="*/ T12 w 340"/>
                                                                                                <a:gd name="T14" fmla="+- 0 -1076 -1076"/>
                                                                                                <a:gd name="T15" fmla="*/ -1076 h 1220"/>
                                                                                                <a:gd name="T16" fmla="+- 0 5341 5341"/>
                                                                                                <a:gd name="T17" fmla="*/ T16 w 340"/>
                                                                                                <a:gd name="T18" fmla="+- 0 145 -1076"/>
                                                                                                <a:gd name="T19" fmla="*/ 145 h 1220"/>
                                                                                              </a:gdLst>
                                                                                              <a:ahLst/>
                                                                                              <a:cxnLst>
                                                                                                <a:cxn ang="0">
                                                                                                  <a:pos x="T1" y="T3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5" y="T7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9" y="T11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13" y="T15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17" y="T19"/>
                                                                                                </a:cxn>
                                                                                              </a:cxnLst>
                                                                                              <a:rect l="0" t="0" r="r" b="b"/>
                                                                                              <a:pathLst>
                                                                                                <a:path w="340" h="1220">
                                                                                                  <a:moveTo>
                                                                                                    <a:pt x="0" y="1221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340" y="1221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40" y="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1221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</a:path>
                                                                                              </a:pathLst>
                                                                                            </a:custGeom>
                                                                                            <a:noFill/>
                                                                                            <a:ln w="5061">
                                                                                              <a:solidFill>
                                                                                                <a:srgbClr val="0000FF"/>
                                                                                              </a:solidFill>
                                                                                              <a:round/>
                                                                                              <a:headEnd/>
                                                                                              <a:tailEnd/>
                                                                                            </a:ln>
                                                                                            <a:extLst>
                                                                                              <a:ext uri="{909E8E84-426E-40DD-AFC4-6F175D3DCCD1}">
                                                                                                <a14:hiddenFill xmlns:a14="http://schemas.microsoft.com/office/drawing/2010/main">
                                                                                                  <a:solidFill>
                                                                                                    <a:srgbClr val="FFFFFF"/>
                                                                                                  </a:solidFill>
                                                                                                </a14:hiddenFill>
                                                                                              </a:ext>
                                                                                            </a:extLst>
                                                                                          </wps:spPr>
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Pr id="74" name="Group 36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5963" y="-552"/>
                                                                                              <a:ext cx="340" cy="696"/>
                                                                                              <a:chOff x="5963" y="-552"/>
                                                                                              <a:chExt cx="340" cy="696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>
                                                                                            <wps:cNvPr id="75" name="Freeform 43"/>
                                                                                            <wps:cNvSpPr>
                                                                                              <a:spLocks/>
                                                                                            </wps:cNvSp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5963" y="-552"/>
                                                                                                <a:ext cx="340" cy="696"/>
                                                                                              </a:xfrm>
                                                                                              <a:custGeom>
                                                                                                <a:avLst/>
                                                                                                <a:gdLst>
                                                                                                  <a:gd name="T0" fmla="+- 0 5963 5963"/>
                                                                                                  <a:gd name="T1" fmla="*/ T0 w 340"/>
                                                                                                  <a:gd name="T2" fmla="+- 0 145 -552"/>
                                                                                                  <a:gd name="T3" fmla="*/ 145 h 696"/>
                                                                                                  <a:gd name="T4" fmla="+- 0 6303 5963"/>
                                                                                                  <a:gd name="T5" fmla="*/ T4 w 340"/>
                                                                                                  <a:gd name="T6" fmla="+- 0 145 -552"/>
                                                                                                  <a:gd name="T7" fmla="*/ 145 h 696"/>
                                                                                                  <a:gd name="T8" fmla="+- 0 6303 5963"/>
                                                                                                  <a:gd name="T9" fmla="*/ T8 w 340"/>
                                                                                                  <a:gd name="T10" fmla="+- 0 -552 -552"/>
                                                                                                  <a:gd name="T11" fmla="*/ -552 h 696"/>
                                                                                                  <a:gd name="T12" fmla="+- 0 5963 5963"/>
                                                                                                  <a:gd name="T13" fmla="*/ T12 w 340"/>
                                                                                                  <a:gd name="T14" fmla="+- 0 -552 -552"/>
                                                                                                  <a:gd name="T15" fmla="*/ -552 h 696"/>
                                                                                                  <a:gd name="T16" fmla="+- 0 5963 5963"/>
                                                                                                  <a:gd name="T17" fmla="*/ T16 w 340"/>
                                                                                                  <a:gd name="T18" fmla="+- 0 145 -552"/>
                                                                                                  <a:gd name="T19" fmla="*/ 145 h 696"/>
                                                                                                </a:gdLst>
                                                                                                <a:ahLst/>
                                                                                                <a:cxnLst>
                                                                                                  <a:cxn ang="0">
                                                                                                    <a:pos x="T1" y="T3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5" y="T7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9" y="T11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13" y="T15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17" y="T19"/>
                                                                                                  </a:cxn>
                                                                                                </a:cxnLst>
                                                                                                <a:rect l="0" t="0" r="r" b="b"/>
                                                                                                <a:pathLst>
                                                                                                  <a:path w="340" h="696">
                                                                                                    <a:moveTo>
                                                                                                      <a:pt x="0" y="697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340" y="697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340" y="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697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</a:path>
                                                                                                </a:pathLst>
                                                                                              </a:custGeom>
                                                                                              <a:noFill/>
                                                                                              <a:ln w="5061">
                                                                                                <a:solidFill>
                                                                                                  <a:srgbClr val="0000FF"/>
                                                                                                </a:solidFill>
                                                                                                <a:round/>
                                                                                                <a:headEnd/>
                                                                                                <a:tailEnd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09E8E84-426E-40DD-AFC4-6F175D3DCCD1}">
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<a:solidFill>
                                                                                                      <a:srgbClr val="FFFFFF"/>
                                                                                                    </a:solidFill>
                                                                                                  </a14:hiddenFill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Pr id="76" name="Group 37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6584" y="-86"/>
                                                                                                <a:ext cx="340" cy="231"/>
                                                                                                <a:chOff x="6584" y="-86"/>
                                                                                                <a:chExt cx="340" cy="231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>
                                                                                              <wps:cNvPr id="77" name="Freeform 42"/>
                                                                                              <wps:cNvSpPr>
                                                                                                <a:spLocks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6584" y="-86"/>
                                                                                                  <a:ext cx="340" cy="231"/>
                                                                                                </a:xfrm>
                                                                                                <a:custGeom>
                                                                                                  <a:avLst/>
                                                                                                  <a:gdLst>
                                                                                                    <a:gd name="T0" fmla="+- 0 6584 6584"/>
                                                                                                    <a:gd name="T1" fmla="*/ T0 w 340"/>
                                                                                                    <a:gd name="T2" fmla="+- 0 145 -86"/>
                                                                                                    <a:gd name="T3" fmla="*/ 145 h 231"/>
                                                                                                    <a:gd name="T4" fmla="+- 0 6924 6584"/>
                                                                                                    <a:gd name="T5" fmla="*/ T4 w 340"/>
                                                                                                    <a:gd name="T6" fmla="+- 0 145 -86"/>
                                                                                                    <a:gd name="T7" fmla="*/ 145 h 231"/>
                                                                                                    <a:gd name="T8" fmla="+- 0 6924 6584"/>
                                                                                                    <a:gd name="T9" fmla="*/ T8 w 340"/>
                                                                                                    <a:gd name="T10" fmla="+- 0 -86 -86"/>
                                                                                                    <a:gd name="T11" fmla="*/ -86 h 231"/>
                                                                                                    <a:gd name="T12" fmla="+- 0 6584 6584"/>
                                                                                                    <a:gd name="T13" fmla="*/ T12 w 340"/>
                                                                                                    <a:gd name="T14" fmla="+- 0 -86 -86"/>
                                                                                                    <a:gd name="T15" fmla="*/ -86 h 231"/>
                                                                                                    <a:gd name="T16" fmla="+- 0 6584 6584"/>
                                                                                                    <a:gd name="T17" fmla="*/ T16 w 340"/>
                                                                                                    <a:gd name="T18" fmla="+- 0 145 -86"/>
                                                                                                    <a:gd name="T19" fmla="*/ 145 h 231"/>
                                                                                                  </a:gdLst>
                                                                                                  <a:ahLst/>
                                                                                                  <a:cxnLst>
                                                                                                    <a:cxn ang="0">
                                                                                                      <a:pos x="T1" y="T3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5" y="T7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9" y="T11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13" y="T15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17" y="T19"/>
                                                                                                    </a:cxn>
                                                                                                  </a:cxnLst>
                                                                                                  <a:rect l="0" t="0" r="r" b="b"/>
                                                                                                  <a:pathLst>
                                                                                                    <a:path w="340" h="231">
                                                                                                      <a:moveTo>
                                                                                                        <a:pt x="0" y="231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340" y="23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0" y="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231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</a:path>
                                                                                                  </a:pathLst>
                                                                                                </a:custGeom>
                                                                                                <a:noFill/>
                                                                                                <a:ln w="5061">
                                                                                                  <a:solidFill>
                                                                                                    <a:srgbClr val="0000FF"/>
                                                                                                  </a:solidFill>
                                                                                                  <a:round/>
                                                                                                  <a:headEnd/>
                                                                                                  <a:tailEnd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Pr id="78" name="Group 38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7206" y="74"/>
                                                                                                  <a:ext cx="340" cy="70"/>
                                                                                                  <a:chOff x="7206" y="74"/>
                                                                                                  <a:chExt cx="340" cy="7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>
                                                                                                <wps:cNvPr id="79" name="Freeform 41"/>
                                                                                                <wps:cNvSpPr>
                                                                                                  <a:spLocks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7206" y="74"/>
                                                                                                    <a:ext cx="340" cy="70"/>
                                                                                                  </a:xfrm>
                                                                                                  <a:custGeom>
                                                                                                    <a:avLst/>
                                                                                                    <a:gdLst>
                                                                                                      <a:gd name="T0" fmla="+- 0 7206 7206"/>
                                                                                                      <a:gd name="T1" fmla="*/ T0 w 340"/>
                                                                                                      <a:gd name="T2" fmla="+- 0 145 74"/>
                                                                                                      <a:gd name="T3" fmla="*/ 145 h 70"/>
                                                                                                      <a:gd name="T4" fmla="+- 0 7546 7206"/>
                                                                                                      <a:gd name="T5" fmla="*/ T4 w 340"/>
                                                                                                      <a:gd name="T6" fmla="+- 0 145 74"/>
                                                                                                      <a:gd name="T7" fmla="*/ 145 h 70"/>
                                                                                                      <a:gd name="T8" fmla="+- 0 7546 7206"/>
                                                                                                      <a:gd name="T9" fmla="*/ T8 w 340"/>
                                                                                                      <a:gd name="T10" fmla="+- 0 74 74"/>
                                                                                                      <a:gd name="T11" fmla="*/ 74 h 70"/>
                                                                                                      <a:gd name="T12" fmla="+- 0 7206 7206"/>
                                                                                                      <a:gd name="T13" fmla="*/ T12 w 340"/>
                                                                                                      <a:gd name="T14" fmla="+- 0 74 74"/>
                                                                                                      <a:gd name="T15" fmla="*/ 74 h 70"/>
                                                                                                      <a:gd name="T16" fmla="+- 0 7206 7206"/>
                                                                                                      <a:gd name="T17" fmla="*/ T16 w 340"/>
                                                                                                      <a:gd name="T18" fmla="+- 0 145 74"/>
                                                                                                      <a:gd name="T19" fmla="*/ 145 h 70"/>
                                                                                                    </a:gdLst>
                                                                                                    <a:ahLst/>
                                                                                                    <a:cxnLst>
                                                                                                      <a:cxn ang="0">
                                                                                                        <a:pos x="T1" y="T3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5" y="T7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9" y="T11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13" y="T15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17" y="T19"/>
                                                                                                      </a:cxn>
                                                                                                    </a:cxnLst>
                                                                                                    <a:rect l="0" t="0" r="r" b="b"/>
                                                                                                    <a:pathLst>
                                                                                                      <a:path w="340" h="70">
                                                                                                        <a:moveTo>
                                                                                                          <a:pt x="0" y="71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340" y="7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0" y="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71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</a:path>
                                                                                                    </a:pathLst>
                                                                                                  </a:custGeom>
                                                                                                  <a:noFill/>
                                                                                                  <a:ln w="5061">
                                                                                                    <a:solidFill>
                                                                                                      <a:srgbClr val="0000FF"/>
                                                                                                    </a:solidFill>
                                                                                                    <a:round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Pr id="80" name="Group 39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7828" y="105"/>
                                                                                                    <a:ext cx="340" cy="39"/>
                                                                                                    <a:chOff x="7828" y="105"/>
                                                                                                    <a:chExt cx="340" cy="39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>
                                                                                                  <wps:cNvPr id="81" name="Freeform 40"/>
                                                                                                  <wps:cNvSpPr>
                                                                                                    <a:spLocks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7828" y="105"/>
                                                                                                      <a:ext cx="340" cy="39"/>
                                                                                                    </a:xfrm>
                                                                                                    <a:custGeom>
                                                                                                      <a:avLst/>
                                                                                                      <a:gdLst>
                                                                                                        <a:gd name="T0" fmla="+- 0 7828 7828"/>
                                                                                                        <a:gd name="T1" fmla="*/ T0 w 340"/>
                                                                                                        <a:gd name="T2" fmla="+- 0 145 105"/>
                                                                                                        <a:gd name="T3" fmla="*/ 145 h 39"/>
                                                                                                        <a:gd name="T4" fmla="+- 0 8168 7828"/>
                                                                                                        <a:gd name="T5" fmla="*/ T4 w 340"/>
                                                                                                        <a:gd name="T6" fmla="+- 0 145 105"/>
                                                                                                        <a:gd name="T7" fmla="*/ 145 h 39"/>
                                                                                                        <a:gd name="T8" fmla="+- 0 8168 7828"/>
                                                                                                        <a:gd name="T9" fmla="*/ T8 w 340"/>
                                                                                                        <a:gd name="T10" fmla="+- 0 105 105"/>
                                                                                                        <a:gd name="T11" fmla="*/ 105 h 39"/>
                                                                                                        <a:gd name="T12" fmla="+- 0 7828 7828"/>
                                                                                                        <a:gd name="T13" fmla="*/ T12 w 340"/>
                                                                                                        <a:gd name="T14" fmla="+- 0 105 105"/>
                                                                                                        <a:gd name="T15" fmla="*/ 105 h 39"/>
                                                                                                        <a:gd name="T16" fmla="+- 0 7828 7828"/>
                                                                                                        <a:gd name="T17" fmla="*/ T16 w 340"/>
                                                                                                        <a:gd name="T18" fmla="+- 0 145 105"/>
                                                                                                        <a:gd name="T19" fmla="*/ 145 h 39"/>
                                                                                                      </a:gdLst>
                                                                                                      <a:ahLst/>
                                                                                                      <a:cxnLst>
                                                                                                        <a:cxn ang="0">
                                                                                                          <a:pos x="T1" y="T3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5" y="T7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9" y="T11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13" y="T15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17" y="T19"/>
                                                                                                        </a:cxn>
                                                                                                      </a:cxnLst>
                                                                                                      <a:rect l="0" t="0" r="r" b="b"/>
                                                                                                      <a:pathLst>
                                                                                                        <a:path w="340" h="39">
                                                                                                          <a:moveTo>
                                                                                                            <a:pt x="0" y="40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340" y="4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0" y="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40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</a:path>
                                                                                                      </a:pathLst>
                                                                                                    </a:custGeom>
                                                                                                    <a:noFill/>
                                                                                                    <a:ln w="5061">
                                                                                                      <a:solidFill>
                                                                                                        <a:srgbClr val="0000FF"/>
                                                                                                      </a:solidFill>
                                                                                                      <a:round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2282E" id="Group 2" o:spid="_x0000_s1026" style="position:absolute;margin-left:228.75pt;margin-top:-87.9pt;width:186.9pt;height:105.6pt;z-index:-251654144;mso-position-horizontal-relative:page" coordorigin="4575,-1758" coordsize="3738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">
                <v:group id="Group 3" o:spid="_x0000_s1027" style="position:absolute;left:4579;top:145;width:3730;height:0" coordorigin="4579,145" coordsize="3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6" o:spid="_x0000_s1028" style="position:absolute;left:4579;top:145;width:3730;height:0;visibility:visible;mso-wrap-style:square;v-text-anchor:top" coordsize="3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" path="m,l3730,e" filled="f" strokecolor="#bfbfbf" strokeweight=".14058mm">
                    <v:stroke dashstyle="dash"/>
                    <v:path arrowok="t" o:connecttype="custom" o:connectlocs="0,0;3730,0" o:connectangles="0,0"/>
                  </v:shape>
                  <v:group id="Group 4" o:spid="_x0000_s1029" style="position:absolute;left:4579;top:145;width:85;height:0" coordorigin="4579,145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75" o:spid="_x0000_s1030" style="position:absolute;left:4579;top:145;width:85;height:0;visibility:visible;mso-wrap-style:square;v-text-anchor:top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" path="m,l85,e" filled="f" strokecolor="#7f7f7f" strokeweight=".07028mm">
                      <v:path arrowok="t" o:connecttype="custom" o:connectlocs="0,0;85,0" o:connectangles="0,0"/>
                    </v:shape>
                    <v:group id="Group 5" o:spid="_x0000_s1031" style="position:absolute;left:8224;top:145;width:85;height:0" coordorigin="8224,145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Freeform 74" o:spid="_x0000_s1032" style="position:absolute;left:8224;top:145;width:85;height:0;visibility:visible;mso-wrap-style:square;v-text-anchor:top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" path="m85,l,e" filled="f" strokecolor="#7f7f7f" strokeweight=".07028mm">
                        <v:path arrowok="t" o:connecttype="custom" o:connectlocs="85,0;0,0" o:connectangles="0,0"/>
                      </v:shape>
                      <v:group id="Group 6" o:spid="_x0000_s1033" style="position:absolute;left:5681;top:-638;width:2627;height:0" coordorigin="5681,-638" coordsize="2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73" o:spid="_x0000_s1034" style="position:absolute;left:5681;top:-638;width:2627;height:0;visibility:visible;mso-wrap-style:square;v-text-anchor:top" coordsize="2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" path="m,l2628,e" filled="f" strokecolor="#bfbfbf" strokeweight=".14058mm">
                          <v:stroke dashstyle="dash"/>
                          <v:path arrowok="t" o:connecttype="custom" o:connectlocs="0,0;2628,0" o:connectangles="0,0"/>
                        </v:shape>
                        <v:group id="Group 7" o:spid="_x0000_s1035" style="position:absolute;left:8224;top:-638;width:85;height:0" coordorigin="8224,-638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Freeform 72" o:spid="_x0000_s1036" style="position:absolute;left:8224;top:-638;width:85;height:0;visibility:visible;mso-wrap-style:square;v-text-anchor:top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" path="m85,l,e" filled="f" strokecolor="#7f7f7f" strokeweight=".07028mm">
                            <v:path arrowok="t" o:connecttype="custom" o:connectlocs="85,0;0,0" o:connectangles="0,0"/>
                          </v:shape>
                          <v:group id="Group 8" o:spid="_x0000_s1037" style="position:absolute;left:5059;top:-638;width:282;height:0" coordorigin="5059,-638" coordsize="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shape id="Freeform 71" o:spid="_x0000_s1038" style="position:absolute;left:5059;top:-638;width:282;height:0;visibility:visible;mso-wrap-style:square;v-text-anchor:top" coordsize="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" path="m,l282,e" filled="f" strokecolor="#bfbfbf" strokeweight=".14058mm">
                              <v:stroke dashstyle="dash"/>
                              <v:path arrowok="t" o:connecttype="custom" o:connectlocs="0,0;282,0" o:connectangles="0,0"/>
                            </v:shape>
                            <v:group id="Group 9" o:spid="_x0000_s1039" style="position:absolute;left:4579;top:-638;width:141;height:0" coordorigin="4579,-638" coordsize="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<v:shape id="Freeform 70" o:spid="_x0000_s1040" style="position:absolute;left:4579;top:-638;width:141;height:0;visibility:visible;mso-wrap-style:square;v-text-anchor:top" coordsize="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" path="m,l140,e" filled="f" strokecolor="#bfbfbf" strokeweight=".14058mm">
                                <v:stroke dashstyle="dash"/>
                                <v:path arrowok="t" o:connecttype="custom" o:connectlocs="0,0;140,0" o:connectangles="0,0"/>
                              </v:shape>
                              <v:group id="Group 10" o:spid="_x0000_s1041" style="position:absolute;left:4579;top:-638;width:85;height:0" coordorigin="4579,-638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<v:shape id="Freeform 69" o:spid="_x0000_s1042" style="position:absolute;left:4579;top:-638;width:85;height:0;visibility:visible;mso-wrap-style:square;v-text-anchor:top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" path="m,l85,e" filled="f" strokecolor="#7f7f7f" strokeweight=".07028mm">
                                  <v:path arrowok="t" o:connecttype="custom" o:connectlocs="0,0;85,0" o:connectangles="0,0"/>
                                </v:shape>
                                <v:group id="Group 11" o:spid="_x0000_s1043" style="position:absolute;left:5059;top:-1420;width:3249;height:0" coordorigin="5059,-1420" coordsize="3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<v:shape id="Freeform 68" o:spid="_x0000_s1044" style="position:absolute;left:5059;top:-1420;width:3249;height:0;visibility:visible;mso-wrap-style:square;v-text-anchor:top" coordsize="3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" path="m,l3250,e" filled="f" strokecolor="#bfbfbf" strokeweight=".14058mm">
                                    <v:stroke dashstyle="dash"/>
                                    <v:path arrowok="t" o:connecttype="custom" o:connectlocs="0,0;3250,0" o:connectangles="0,0"/>
                                  </v:shape>
                                  <v:group id="Group 12" o:spid="_x0000_s1045" style="position:absolute;left:8224;top:-1420;width:85;height:0" coordorigin="8224,-1420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<v:shape id="Freeform 67" o:spid="_x0000_s1046" style="position:absolute;left:8224;top:-1420;width:85;height:0;visibility:visible;mso-wrap-style:square;v-text-anchor:top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" path="m85,l,e" filled="f" strokecolor="#7f7f7f" strokeweight=".07028mm">
                                      <v:path arrowok="t" o:connecttype="custom" o:connectlocs="85,0;0,0" o:connectangles="0,0"/>
                                    </v:shape>
                                    <v:group id="Group 13" o:spid="_x0000_s1047" style="position:absolute;left:4579;top:-1420;width:141;height:0" coordorigin="4579,-1420" coordsize="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  <v:shape id="Freeform 66" o:spid="_x0000_s1048" style="position:absolute;left:4579;top:-1420;width:141;height:0;visibility:visible;mso-wrap-style:square;v-text-anchor:top" coordsize="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" path="m,l140,e" filled="f" strokecolor="#bfbfbf" strokeweight=".14058mm">
                                        <v:stroke dashstyle="dash"/>
                                        <v:path arrowok="t" o:connecttype="custom" o:connectlocs="0,0;140,0" o:connectangles="0,0"/>
                                      </v:shape>
                                      <v:group id="Group 14" o:spid="_x0000_s1049" style="position:absolute;left:4579;top:-1420;width:85;height:0" coordorigin="4579,-1420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  <v:shape id="Freeform 65" o:spid="_x0000_s1050" style="position:absolute;left:4579;top:-1420;width:85;height:0;visibility:visible;mso-wrap-style:square;v-text-anchor:top" coordsize="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" path="m,l85,e" filled="f" strokecolor="#7f7f7f" strokeweight=".07028mm">
                                          <v:path arrowok="t" o:connecttype="custom" o:connectlocs="0,0;85,0" o:connectangles="0,0"/>
                                        </v:shape>
                                        <v:group id="Group 15" o:spid="_x0000_s1051" style="position:absolute;left:4889;top:267;width:0;height:85" coordorigin="4889,267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  <v:shape id="Freeform 64" o:spid="_x0000_s1052" style="position:absolute;left:4889;top:267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" path="m,85l,e" filled="f" strokecolor="#7f7f7f" strokeweight=".07028mm">
                                            <v:path arrowok="t" o:connecttype="custom" o:connectlocs="0,352;0,267" o:connectangles="0,0"/>
                                          </v:shape>
                                          <v:group id="Group 16" o:spid="_x0000_s1053" style="position:absolute;left:5511;top:267;width:0;height:85" coordorigin="5511,267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<v:shape id="Freeform 63" o:spid="_x0000_s1054" style="position:absolute;left:5511;top:267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" path="m,85l,e" filled="f" strokecolor="#7f7f7f" strokeweight=".07028mm">
                                              <v:path arrowok="t" o:connecttype="custom" o:connectlocs="0,352;0,267" o:connectangles="0,0"/>
                                            </v:shape>
                                            <v:group id="Group 17" o:spid="_x0000_s1055" style="position:absolute;left:6133;top:267;width:0;height:85" coordorigin="6133,267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<v:shape id="Freeform 62" o:spid="_x0000_s1056" style="position:absolute;left:6133;top:267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" path="m,85l,e" filled="f" strokecolor="#7f7f7f" strokeweight=".07028mm">
                                                <v:path arrowok="t" o:connecttype="custom" o:connectlocs="0,352;0,267" o:connectangles="0,0"/>
                                              </v:shape>
                                              <v:group id="Group 18" o:spid="_x0000_s1057" style="position:absolute;left:6754;top:267;width:0;height:85" coordorigin="6754,267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<v:shape id="Freeform 61" o:spid="_x0000_s1058" style="position:absolute;left:6754;top:267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" path="m,85l,e" filled="f" strokecolor="#7f7f7f" strokeweight=".07028mm">
                                                  <v:path arrowok="t" o:connecttype="custom" o:connectlocs="0,352;0,267" o:connectangles="0,0"/>
                                                </v:shape>
                                                <v:group id="Group 19" o:spid="_x0000_s1059" style="position:absolute;left:7376;top:267;width:0;height:85" coordorigin="7376,267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                <v:shape id="Freeform 60" o:spid="_x0000_s1060" style="position:absolute;left:7376;top:267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" path="m,85l,e" filled="f" strokecolor="#7f7f7f" strokeweight=".07028mm">
                                                    <v:path arrowok="t" o:connecttype="custom" o:connectlocs="0,352;0,267" o:connectangles="0,0"/>
                                                  </v:shape>
                                                  <v:group id="Group 20" o:spid="_x0000_s1061" style="position:absolute;left:7998;top:267;width:0;height:85" coordorigin="7998,267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                    <v:shape id="Freeform 59" o:spid="_x0000_s1062" style="position:absolute;left:7998;top:267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" path="m,85l,e" filled="f" strokecolor="#7f7f7f" strokeweight=".07028mm">
                                                      <v:path arrowok="t" o:connecttype="custom" o:connectlocs="0,352;0,267" o:connectangles="0,0"/>
                                                    </v:shape>
                                                    <v:group id="Group 21" o:spid="_x0000_s1063" style="position:absolute;left:4889;top:-1756;width:0;height:85" coordorigin="4889,-1756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                      <v:shape id="Freeform 58" o:spid="_x0000_s1064" style="position:absolute;left:4889;top:-1756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" path="m,l,85e" filled="f" strokecolor="#7f7f7f" strokeweight=".07028mm">
                                                        <v:path arrowok="t" o:connecttype="custom" o:connectlocs="0,-1756;0,-1671" o:connectangles="0,0"/>
                                                      </v:shape>
                                                      <v:group id="Group 22" o:spid="_x0000_s1065" style="position:absolute;left:5511;top:-1756;width:0;height:85" coordorigin="5511,-1756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                          <v:shape id="Freeform 57" o:spid="_x0000_s1066" style="position:absolute;left:5511;top:-1756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" path="m,l,85e" filled="f" strokecolor="#7f7f7f" strokeweight=".07028mm">
                                                          <v:path arrowok="t" o:connecttype="custom" o:connectlocs="0,-1756;0,-1671" o:connectangles="0,0"/>
                                                        </v:shape>
                                                        <v:group id="Group 23" o:spid="_x0000_s1067" style="position:absolute;left:6133;top:-1756;width:0;height:85" coordorigin="6133,-1756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                              <v:shape id="Freeform 56" o:spid="_x0000_s1068" style="position:absolute;left:6133;top:-1756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" path="m,l,85e" filled="f" strokecolor="#7f7f7f" strokeweight=".07028mm">
                                                            <v:path arrowok="t" o:connecttype="custom" o:connectlocs="0,-1756;0,-1671" o:connectangles="0,0"/>
                                                          </v:shape>
                                                          <v:group id="Group 24" o:spid="_x0000_s1069" style="position:absolute;left:6754;top:-1756;width:0;height:85" coordorigin="6754,-1756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                                <v:shape id="Freeform 55" o:spid="_x0000_s1070" style="position:absolute;left:6754;top:-1756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" path="m,l,85e" filled="f" strokecolor="#7f7f7f" strokeweight=".07028mm">
                                                              <v:path arrowok="t" o:connecttype="custom" o:connectlocs="0,-1756;0,-1671" o:connectangles="0,0"/>
                                                            </v:shape>
                                                            <v:group id="Group 25" o:spid="_x0000_s1071" style="position:absolute;left:7376;top:-1756;width:0;height:85" coordorigin="7376,-1756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                                  <v:shape id="Freeform 54" o:spid="_x0000_s1072" style="position:absolute;left:7376;top:-1756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" path="m,l,85e" filled="f" strokecolor="#7f7f7f" strokeweight=".07028mm">
                                                                <v:path arrowok="t" o:connecttype="custom" o:connectlocs="0,-1756;0,-1671" o:connectangles="0,0"/>
                                                              </v:shape>
                                                              <v:group id="Group 26" o:spid="_x0000_s1073" style="position:absolute;left:7998;top:-1756;width:0;height:85" coordorigin="7998,-1756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                                  <v:shape id="Freeform 53" o:spid="_x0000_s1074" style="position:absolute;left:7998;top:-1756;width:0;height:85;visibility:visible;mso-wrap-style:square;v-text-anchor:top" coordsize="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" path="m,l,85e" filled="f" strokecolor="#7f7f7f" strokeweight=".07028mm">
                                                                  <v:path arrowok="t" o:connecttype="custom" o:connectlocs="0,-1756;0,-1671" o:connectangles="0,0"/>
                                                                </v:shape>
                                                                <v:group id="Group 27" o:spid="_x0000_s1075" style="position:absolute;left:4579;top:-1671;width:3730;height:1938" coordorigin="4579,-1671" coordsize="3730,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                                    <v:shape id="Freeform 52" o:spid="_x0000_s1076" style="position:absolute;left:4579;top:-1671;width:3730;height:1938;visibility:visible;mso-wrap-style:square;v-text-anchor:top" coordsize="3730,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" path="m,1938l,,3730,r,1938l,1938xe" filled="f" strokeweight=".14058mm">
                                                                    <v:path arrowok="t" o:connecttype="custom" o:connectlocs="0,267;0,-1671;3730,-1671;3730,267;0,267" o:connectangles="0,0,0,0,0"/>
                                                                  </v:shape>
                                                                  <v:group id="Group 28" o:spid="_x0000_s1077" style="position:absolute;left:4719;top:-1510;width:340;height:1654" coordorigin="4719,-1510" coordsize="34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                                          <v:shape id="Freeform 51" o:spid="_x0000_s1078" style="position:absolute;left:4719;top:-1510;width:340;height:1654;visibility:visible;mso-wrap-style:square;v-text-anchor:top" coordsize="34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" path="m,l,1655r340,l340,,,xe" fillcolor="#b2b2ff" stroked="f">
                                                                      <v:path arrowok="t" o:connecttype="custom" o:connectlocs="0,-1510;0,145;340,145;340,-1510;0,-1510" o:connectangles="0,0,0,0,0"/>
                                                                    </v:shape>
                                                                    <v:group id="Group 29" o:spid="_x0000_s1079" style="position:absolute;left:5341;top:-1076;width:340;height:1220" coordorigin="5341,-1076" coordsize="340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                                          <v:shape id="Freeform 50" o:spid="_x0000_s1080" style="position:absolute;left:5341;top:-1076;width:340;height:1220;visibility:visible;mso-wrap-style:square;v-text-anchor:top" coordsize="340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" path="m,l,1221r340,l340,,,xe" fillcolor="#b2b2ff" stroked="f">
                                                                        <v:path arrowok="t" o:connecttype="custom" o:connectlocs="0,-1076;0,145;340,145;340,-1076;0,-1076" o:connectangles="0,0,0,0,0"/>
                                                                      </v:shape>
                                                                      <v:group id="Group 30" o:spid="_x0000_s1081" style="position:absolute;left:5963;top:-552;width:340;height:696" coordorigin="5963,-552" coordsize="34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                                          <v:shape id="Freeform 49" o:spid="_x0000_s1082" style="position:absolute;left:5963;top:-552;width:340;height:696;visibility:visible;mso-wrap-style:square;v-text-anchor:top" coordsize="34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" path="m,l,697r340,l340,,,xe" fillcolor="#b2b2ff" stroked="f">
                                                                          <v:path arrowok="t" o:connecttype="custom" o:connectlocs="0,-552;0,145;340,145;340,-552;0,-552" o:connectangles="0,0,0,0,0"/>
                                                                        </v:shape>
                                                                        <v:group id="Group 31" o:spid="_x0000_s1083" style="position:absolute;left:6584;top:-86;width:340;height:231" coordorigin="6584,-86" coordsize="3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                                        <v:shape id="Freeform 48" o:spid="_x0000_s1084" style="position:absolute;left:6584;top:-86;width:340;height:231;visibility:visible;mso-wrap-style:square;v-text-anchor:top" coordsize="3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" path="m,l,231r340,l340,,,xe" fillcolor="#b2b2ff" stroked="f">
                                                                            <v:path arrowok="t" o:connecttype="custom" o:connectlocs="0,-86;0,145;340,145;340,-86;0,-86" o:connectangles="0,0,0,0,0"/>
                                                                          </v:shape>
                                                                          <v:group id="Group 32" o:spid="_x0000_s1085" style="position:absolute;left:7206;top:109;width:340;height:0" coordorigin="7206,109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                                                <v:shape id="Freeform 47" o:spid="_x0000_s1086" style="position:absolute;left:7206;top:109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" path="m,l340,e" filled="f" strokecolor="#b2b2ff" strokeweight="1.2769mm">
                                                                              <v:path arrowok="t" o:connecttype="custom" o:connectlocs="0,0;340,0" o:connectangles="0,0"/>
                                                                            </v:shape>
                                                                            <v:group id="Group 33" o:spid="_x0000_s1087" style="position:absolute;left:7828;top:125;width:340;height:0" coordorigin="7828,125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                                                <v:shape id="Freeform 46" o:spid="_x0000_s1088" style="position:absolute;left:7828;top:125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" path="m,l340,e" filled="f" strokecolor="#b2b2ff" strokeweight=".72506mm">
                                                                                <v:path arrowok="t" o:connecttype="custom" o:connectlocs="0,0;340,0" o:connectangles="0,0"/>
                                                                              </v:shape>
                                                                              <v:group id="Group 34" o:spid="_x0000_s1089" style="position:absolute;left:4719;top:-1510;width:340;height:1654" coordorigin="4719,-1510" coordsize="34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                                                    <v:shape id="Freeform 45" o:spid="_x0000_s1090" style="position:absolute;left:4719;top:-1510;width:340;height:1654;visibility:visible;mso-wrap-style:square;v-text-anchor:top" coordsize="340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" path="m,1655r340,l340,,,,,1655xe" filled="f" strokecolor="blue" strokeweight=".14058mm">
                                                                                  <v:path arrowok="t" o:connecttype="custom" o:connectlocs="0,145;340,145;340,-1510;0,-1510;0,145" o:connectangles="0,0,0,0,0"/>
                                                                                </v:shape>
                                                                                <v:group id="Group 35" o:spid="_x0000_s1091" style="position:absolute;left:5341;top:-1076;width:340;height:1220" coordorigin="5341,-1076" coordsize="340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                                                    <v:shape id="Freeform 44" o:spid="_x0000_s1092" style="position:absolute;left:5341;top:-1076;width:340;height:1220;visibility:visible;mso-wrap-style:square;v-text-anchor:top" coordsize="340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" path="m,1221r340,l340,,,,,1221xe" filled="f" strokecolor="blue" strokeweight=".14058mm">
                                                                                    <v:path arrowok="t" o:connecttype="custom" o:connectlocs="0,145;340,145;340,-1076;0,-1076;0,145" o:connectangles="0,0,0,0,0"/>
                                                                                  </v:shape>
                                                                                  <v:group id="Group 36" o:spid="_x0000_s1093" style="position:absolute;left:5963;top:-552;width:340;height:696" coordorigin="5963,-552" coordsize="34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                                                    <v:shape id="Freeform 43" o:spid="_x0000_s1094" style="position:absolute;left:5963;top:-552;width:340;height:696;visibility:visible;mso-wrap-style:square;v-text-anchor:top" coordsize="34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" path="m,697r340,l340,,,,,697xe" filled="f" strokecolor="blue" strokeweight=".14058mm">
                                                                                      <v:path arrowok="t" o:connecttype="custom" o:connectlocs="0,145;340,145;340,-552;0,-552;0,145" o:connectangles="0,0,0,0,0"/>
                                                                                    </v:shape>
                                                                                    <v:group id="Group 37" o:spid="_x0000_s1095" style="position:absolute;left:6584;top:-86;width:340;height:231" coordorigin="6584,-86" coordsize="3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                                                    <v:shape id="Freeform 42" o:spid="_x0000_s1096" style="position:absolute;left:6584;top:-86;width:340;height:231;visibility:visible;mso-wrap-style:square;v-text-anchor:top" coordsize="3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" path="m,231r340,l340,,,,,231xe" filled="f" strokecolor="blue" strokeweight=".14058mm">
                                                                                        <v:path arrowok="t" o:connecttype="custom" o:connectlocs="0,145;340,145;340,-86;0,-86;0,145" o:connectangles="0,0,0,0,0"/>
                                                                                      </v:shape>
                                                                                      <v:group id="Group 38" o:spid="_x0000_s1097" style="position:absolute;left:7206;top:74;width:340;height:70" coordorigin="7206,74" coordsize="34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                                                              <v:shape id="Freeform 41" o:spid="_x0000_s1098" style="position:absolute;left:7206;top:74;width:340;height:70;visibility:visible;mso-wrap-style:square;v-text-anchor:top" coordsize="34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" path="m,71r340,l340,,,,,71xe" filled="f" strokecolor="blue" strokeweight=".14058mm">
                                                                                          <v:path arrowok="t" o:connecttype="custom" o:connectlocs="0,145;340,145;340,74;0,74;0,145" o:connectangles="0,0,0,0,0"/>
                                                                                        </v:shape>
                                                                                        <v:group id="Group 39" o:spid="_x0000_s1099" style="position:absolute;left:7828;top:105;width:340;height:39" coordorigin="7828,105" coordsize="3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                                                            <v:shape id="Freeform 40" o:spid="_x0000_s1100" style="position:absolute;left:7828;top:105;width:340;height:39;visibility:visible;mso-wrap-style:square;v-text-anchor:top" coordsize="3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" path="m,40r340,l340,,,,,40xe" filled="f" strokecolor="blue" strokeweight=".14058mm">
                                                                                            <v:path arrowok="t" o:connecttype="custom" o:connectlocs="0,145;340,145;340,105;0,105;0,145" o:connectangles="0,0,0,0,0"/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295B">
        <w:rPr>
          <w:w w:val="99"/>
        </w:rPr>
        <w:t>0</w:t>
      </w:r>
    </w:p>
    <w:p w14:paraId="081B9AA7" w14:textId="77777777" w:rsidR="00DF2CF1" w:rsidRDefault="00DF2CF1">
      <w:pPr>
        <w:spacing w:before="9" w:line="100" w:lineRule="exact"/>
        <w:rPr>
          <w:sz w:val="11"/>
          <w:szCs w:val="11"/>
        </w:rPr>
      </w:pPr>
    </w:p>
    <w:p w14:paraId="2608A374" w14:textId="77777777" w:rsidR="00DF2CF1" w:rsidRDefault="005A295B">
      <w:pPr>
        <w:ind w:left="3862" w:right="3241"/>
        <w:jc w:val="center"/>
      </w:pPr>
      <w:r>
        <w:t xml:space="preserve">0-1      </w:t>
      </w:r>
      <w:r>
        <w:rPr>
          <w:spacing w:val="3"/>
        </w:rPr>
        <w:t xml:space="preserve"> </w:t>
      </w:r>
      <w:r>
        <w:t xml:space="preserve">1-2      </w:t>
      </w:r>
      <w:r>
        <w:rPr>
          <w:spacing w:val="3"/>
        </w:rPr>
        <w:t xml:space="preserve"> </w:t>
      </w:r>
      <w:r>
        <w:t xml:space="preserve">2-3      </w:t>
      </w:r>
      <w:r>
        <w:rPr>
          <w:spacing w:val="3"/>
        </w:rPr>
        <w:t xml:space="preserve"> </w:t>
      </w:r>
      <w:r>
        <w:t xml:space="preserve">3-4      </w:t>
      </w:r>
      <w:r>
        <w:rPr>
          <w:spacing w:val="3"/>
        </w:rPr>
        <w:t xml:space="preserve"> </w:t>
      </w:r>
      <w:r>
        <w:t xml:space="preserve">4-5      </w:t>
      </w:r>
      <w:r>
        <w:rPr>
          <w:spacing w:val="30"/>
        </w:rPr>
        <w:t xml:space="preserve"> </w:t>
      </w:r>
      <w:r>
        <w:rPr>
          <w:w w:val="99"/>
        </w:rPr>
        <w:t>&gt;5</w:t>
      </w:r>
    </w:p>
    <w:p w14:paraId="3473681E" w14:textId="77777777" w:rsidR="00DF2CF1" w:rsidRDefault="005A295B">
      <w:pPr>
        <w:spacing w:before="44"/>
        <w:ind w:left="4477" w:right="3830"/>
        <w:jc w:val="center"/>
      </w:pPr>
      <w:r>
        <w:t>Prediction</w:t>
      </w:r>
      <w:r>
        <w:rPr>
          <w:spacing w:val="12"/>
        </w:rPr>
        <w:t xml:space="preserve"> </w:t>
      </w:r>
      <w:r>
        <w:t>Error</w:t>
      </w:r>
      <w:r>
        <w:rPr>
          <w:spacing w:val="16"/>
        </w:rPr>
        <w:t xml:space="preserve"> </w:t>
      </w:r>
      <w:r>
        <w:rPr>
          <w:w w:val="99"/>
        </w:rPr>
        <w:t>(minutes)</w:t>
      </w:r>
    </w:p>
    <w:p w14:paraId="4A6E0B9B" w14:textId="77777777" w:rsidR="00DF2CF1" w:rsidRDefault="00DF2CF1">
      <w:pPr>
        <w:spacing w:before="9" w:line="140" w:lineRule="exact"/>
        <w:rPr>
          <w:sz w:val="15"/>
          <w:szCs w:val="15"/>
        </w:rPr>
      </w:pPr>
    </w:p>
    <w:p w14:paraId="7AC028CC" w14:textId="77777777" w:rsidR="00DF2CF1" w:rsidRDefault="005A295B">
      <w:pPr>
        <w:ind w:left="1510" w:right="1510"/>
        <w:jc w:val="center"/>
      </w:pPr>
      <w:r>
        <w:t>Fig.</w:t>
      </w:r>
      <w:r>
        <w:rPr>
          <w:spacing w:val="17"/>
        </w:rPr>
        <w:t xml:space="preserve"> </w:t>
      </w:r>
      <w:r>
        <w:t>2:</w:t>
      </w:r>
      <w:r>
        <w:rPr>
          <w:spacing w:val="18"/>
        </w:rPr>
        <w:t xml:space="preserve"> </w:t>
      </w:r>
      <w:r>
        <w:t>Distri</w:t>
      </w:r>
      <w:r>
        <w:rPr>
          <w:spacing w:val="-4"/>
        </w:rPr>
        <w:t>b</w:t>
      </w:r>
      <w:r>
        <w:t>ution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6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errors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t>ybrid</w:t>
      </w:r>
      <w:r>
        <w:rPr>
          <w:spacing w:val="15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t>(Algorithm</w:t>
      </w:r>
      <w:r>
        <w:rPr>
          <w:spacing w:val="11"/>
        </w:rPr>
        <w:t xml:space="preserve"> </w:t>
      </w:r>
      <w:r>
        <w:rPr>
          <w:w w:val="99"/>
        </w:rPr>
        <w:t>4)</w:t>
      </w:r>
    </w:p>
    <w:p w14:paraId="38EA251A" w14:textId="77777777" w:rsidR="00DF2CF1" w:rsidRDefault="00DF2CF1">
      <w:pPr>
        <w:spacing w:line="200" w:lineRule="exact"/>
      </w:pPr>
    </w:p>
    <w:p w14:paraId="099E2E31" w14:textId="77777777" w:rsidR="00DF2CF1" w:rsidRDefault="00DF2CF1">
      <w:pPr>
        <w:spacing w:before="11" w:line="240" w:lineRule="exact"/>
        <w:rPr>
          <w:sz w:val="24"/>
          <w:szCs w:val="24"/>
        </w:rPr>
      </w:pPr>
    </w:p>
    <w:p w14:paraId="145EB5D1" w14:textId="77777777" w:rsidR="00DF2CF1" w:rsidRDefault="005A295B">
      <w:pPr>
        <w:ind w:left="119"/>
      </w:pPr>
      <w:r>
        <w:rPr>
          <w:i/>
        </w:rPr>
        <w:t>B.</w:t>
      </w:r>
      <w:r>
        <w:rPr>
          <w:i/>
          <w:spacing w:val="47"/>
        </w:rPr>
        <w:t xml:space="preserve"> </w:t>
      </w:r>
      <w:r>
        <w:rPr>
          <w:i/>
        </w:rPr>
        <w:t>Compa</w:t>
      </w:r>
      <w:r>
        <w:rPr>
          <w:i/>
          <w:spacing w:val="-3"/>
        </w:rPr>
        <w:t>r</w:t>
      </w:r>
      <w:r>
        <w:rPr>
          <w:i/>
        </w:rPr>
        <w:t>ative</w:t>
      </w:r>
      <w:r>
        <w:rPr>
          <w:i/>
          <w:spacing w:val="10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10"/>
        </w:rPr>
        <w:t xml:space="preserve"> </w:t>
      </w:r>
      <w:r>
        <w:rPr>
          <w:i/>
        </w:rPr>
        <w:t>Analysis</w:t>
      </w:r>
      <w:r>
        <w:rPr>
          <w:i/>
          <w:spacing w:val="13"/>
        </w:rPr>
        <w:t xml:space="preserve"> </w:t>
      </w:r>
      <w:r>
        <w:rPr>
          <w:i/>
        </w:rPr>
        <w:t>of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6"/>
        </w:rPr>
        <w:t xml:space="preserve"> </w:t>
      </w:r>
      <w:r>
        <w:rPr>
          <w:i/>
        </w:rPr>
        <w:t>P</w:t>
      </w:r>
      <w:r>
        <w:rPr>
          <w:i/>
          <w:spacing w:val="-7"/>
        </w:rPr>
        <w:t>r</w:t>
      </w:r>
      <w:r>
        <w:rPr>
          <w:i/>
        </w:rPr>
        <w:t>ediction</w:t>
      </w:r>
      <w:r>
        <w:rPr>
          <w:i/>
          <w:spacing w:val="12"/>
        </w:rPr>
        <w:t xml:space="preserve"> </w:t>
      </w:r>
      <w:r>
        <w:rPr>
          <w:i/>
        </w:rPr>
        <w:t>Models</w:t>
      </w:r>
    </w:p>
    <w:p w14:paraId="1071C641" w14:textId="77777777" w:rsidR="00DF2CF1" w:rsidRDefault="005A295B">
      <w:pPr>
        <w:spacing w:before="66" w:line="240" w:lineRule="exact"/>
        <w:ind w:left="119" w:right="82" w:firstLine="199"/>
        <w:jc w:val="both"/>
      </w:pPr>
      <w:r>
        <w:rPr>
          <w:spacing w:val="-16"/>
        </w:rPr>
        <w:t>W</w:t>
      </w:r>
      <w:r>
        <w:t>e</w:t>
      </w:r>
      <w:r>
        <w:rPr>
          <w:spacing w:val="2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2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ed</w:t>
      </w:r>
      <w:r>
        <w:rPr>
          <w:spacing w:val="-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metrics.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v</w:t>
      </w:r>
      <w:r>
        <w:t>erall</w:t>
      </w:r>
      <w:r>
        <w:rPr>
          <w:spacing w:val="-1"/>
        </w:rPr>
        <w:t xml:space="preserve"> </w:t>
      </w:r>
      <w:r>
        <w:t>Precision</w:t>
      </w:r>
      <w:r>
        <w:rPr>
          <w:spacing w:val="-2"/>
        </w:rPr>
        <w:t xml:space="preserve"> </w:t>
      </w:r>
      <w:r>
        <w:t>(</w:t>
      </w:r>
      <w:r>
        <w:rPr>
          <w:i/>
        </w:rPr>
        <w:t>M</w:t>
      </w:r>
      <w:r>
        <w:rPr>
          <w:position w:val="-3"/>
          <w:sz w:val="14"/>
          <w:szCs w:val="14"/>
        </w:rPr>
        <w:t>1</w:t>
      </w:r>
      <w:r>
        <w:rPr>
          <w:spacing w:val="10"/>
          <w:position w:val="-3"/>
          <w:sz w:val="14"/>
          <w:szCs w:val="14"/>
        </w:rPr>
        <w:t xml:space="preserve"> </w:t>
      </w:r>
      <w:r>
        <w:t>)</w:t>
      </w:r>
      <w:r>
        <w:rPr>
          <w:spacing w:val="4"/>
        </w:rPr>
        <w:t xml:space="preserve"> </w:t>
      </w:r>
      <w:r>
        <w:t>sh</w:t>
      </w:r>
      <w:r>
        <w:rPr>
          <w:spacing w:val="-5"/>
        </w:rPr>
        <w:t>o</w:t>
      </w:r>
      <w:r>
        <w:t>ws the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>f</w:t>
      </w:r>
      <w:r>
        <w:t>ference between</w:t>
      </w:r>
      <w:r>
        <w:rPr>
          <w:spacing w:val="17"/>
        </w:rPr>
        <w:t xml:space="preserve"> </w:t>
      </w:r>
      <w:r>
        <w:t>predicted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actual</w:t>
      </w:r>
      <w:r>
        <w:rPr>
          <w:spacing w:val="1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9"/>
        </w:rPr>
        <w:t xml:space="preserve"> </w:t>
      </w:r>
      <w:r>
        <w:t>times.</w:t>
      </w:r>
      <w:r>
        <w:rPr>
          <w:spacing w:val="19"/>
        </w:rPr>
        <w:t xml:space="preserve"> </w:t>
      </w:r>
      <w:r>
        <w:t>Ro</w:t>
      </w:r>
      <w:r>
        <w:rPr>
          <w:spacing w:val="-4"/>
        </w:rPr>
        <w:t>b</w:t>
      </w:r>
      <w:r>
        <w:t>ustness</w:t>
      </w:r>
      <w:r>
        <w:rPr>
          <w:spacing w:val="15"/>
        </w:rPr>
        <w:t xml:space="preserve"> </w:t>
      </w:r>
      <w:r>
        <w:t>(</w:t>
      </w:r>
      <w:r>
        <w:rPr>
          <w:i/>
        </w:rPr>
        <w:t>M</w:t>
      </w:r>
      <w:r>
        <w:rPr>
          <w:position w:val="-3"/>
          <w:sz w:val="14"/>
          <w:szCs w:val="14"/>
        </w:rPr>
        <w:t xml:space="preserve">2 </w:t>
      </w:r>
      <w:r>
        <w:t>)</w:t>
      </w:r>
      <w:r>
        <w:rPr>
          <w:spacing w:val="23"/>
        </w:rPr>
        <w:t xml:space="preserve"> </w:t>
      </w:r>
      <w:r>
        <w:t>looks</w:t>
      </w:r>
      <w:r>
        <w:rPr>
          <w:spacing w:val="20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la</w:t>
      </w:r>
      <w:r>
        <w:rPr>
          <w:spacing w:val="-3"/>
        </w:rPr>
        <w:t>r</w:t>
      </w:r>
      <w:r>
        <w:t>gest</w:t>
      </w:r>
      <w:r>
        <w:rPr>
          <w:spacing w:val="19"/>
        </w:rPr>
        <w:t xml:space="preserve"> </w:t>
      </w:r>
      <w:r>
        <w:t>di</w:t>
      </w:r>
      <w:r>
        <w:rPr>
          <w:spacing w:val="-5"/>
        </w:rPr>
        <w:t>f</w:t>
      </w:r>
      <w:r>
        <w:t>ference</w:t>
      </w:r>
      <w:r>
        <w:rPr>
          <w:spacing w:val="1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spot</w:t>
      </w:r>
      <w:r>
        <w:rPr>
          <w:spacing w:val="21"/>
        </w:rPr>
        <w:t xml:space="preserve"> </w:t>
      </w:r>
      <w:r>
        <w:t>outliers.</w:t>
      </w:r>
      <w:r>
        <w:rPr>
          <w:spacing w:val="17"/>
        </w:rPr>
        <w:t xml:space="preserve"> </w:t>
      </w:r>
      <w:r>
        <w:t>Stability</w:t>
      </w:r>
      <w:r>
        <w:rPr>
          <w:spacing w:val="17"/>
        </w:rPr>
        <w:t xml:space="preserve"> </w:t>
      </w:r>
      <w:r>
        <w:t>(</w:t>
      </w:r>
      <w:r>
        <w:rPr>
          <w:i/>
        </w:rPr>
        <w:t>M</w:t>
      </w:r>
      <w:r>
        <w:rPr>
          <w:position w:val="-3"/>
          <w:sz w:val="14"/>
          <w:szCs w:val="14"/>
        </w:rPr>
        <w:t xml:space="preserve">3 </w:t>
      </w:r>
      <w:r>
        <w:t>) measures</w:t>
      </w:r>
      <w:r>
        <w:rPr>
          <w:spacing w:val="13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17"/>
        </w:rPr>
        <w:t xml:space="preserve"> </w:t>
      </w:r>
      <w:r>
        <w:t>much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predictions</w:t>
      </w:r>
      <w:r>
        <w:rPr>
          <w:spacing w:val="11"/>
        </w:rPr>
        <w:t xml:space="preserve"> </w:t>
      </w:r>
      <w:r>
        <w:t>change</w:t>
      </w:r>
      <w:r>
        <w:rPr>
          <w:spacing w:val="14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16"/>
        </w:rPr>
        <w:t xml:space="preserve"> </w:t>
      </w:r>
      <w:r>
        <w:t>short</w:t>
      </w:r>
      <w:r>
        <w:rPr>
          <w:spacing w:val="16"/>
        </w:rPr>
        <w:t xml:space="preserve"> </w:t>
      </w:r>
      <w:r>
        <w:t>periods.</w:t>
      </w:r>
    </w:p>
    <w:p w14:paraId="77CF6F58" w14:textId="77777777" w:rsidR="00DF2CF1" w:rsidRDefault="005A295B">
      <w:pPr>
        <w:spacing w:before="4"/>
        <w:ind w:left="283" w:right="84"/>
        <w:jc w:val="center"/>
      </w:pPr>
      <w:r>
        <w:rPr>
          <w:i/>
        </w:rPr>
        <w:t>1)</w:t>
      </w:r>
      <w:r>
        <w:rPr>
          <w:i/>
          <w:spacing w:val="47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2"/>
        </w:rPr>
        <w:t xml:space="preserve"> </w:t>
      </w:r>
      <w:r>
        <w:rPr>
          <w:i/>
        </w:rPr>
        <w:t>Model</w:t>
      </w:r>
      <w:r>
        <w:rPr>
          <w:i/>
          <w:spacing w:val="11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6"/>
        </w:rPr>
        <w:t xml:space="preserve"> </w:t>
      </w:r>
      <w:r>
        <w:rPr>
          <w:i/>
        </w:rPr>
        <w:t>Comparison:</w:t>
      </w:r>
      <w:r>
        <w:rPr>
          <w:i/>
          <w:spacing w:val="38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1"/>
        </w:rPr>
        <w:t xml:space="preserve"> </w:t>
      </w:r>
      <w:r>
        <w:t>VIII</w:t>
      </w:r>
      <w:r>
        <w:rPr>
          <w:spacing w:val="13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comparison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5"/>
        </w:rPr>
        <w:t>ﬁ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12"/>
        </w:rPr>
        <w:t xml:space="preserve"> </w:t>
      </w:r>
      <w:r>
        <w:t>prediction</w:t>
      </w:r>
      <w:r>
        <w:rPr>
          <w:spacing w:val="8"/>
        </w:rPr>
        <w:t xml:space="preserve"> </w:t>
      </w:r>
      <w:r>
        <w:t>methods,</w:t>
      </w:r>
      <w:r>
        <w:rPr>
          <w:spacing w:val="9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w w:val="99"/>
        </w:rPr>
        <w:t>from</w:t>
      </w:r>
    </w:p>
    <w:p w14:paraId="6BEF8AF6" w14:textId="77777777" w:rsidR="00DF2CF1" w:rsidRDefault="005A295B">
      <w:pPr>
        <w:spacing w:before="9"/>
        <w:ind w:left="119"/>
      </w:pPr>
      <w:r>
        <w:t>1,247</w:t>
      </w:r>
      <w:r>
        <w:rPr>
          <w:spacing w:val="15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trips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actual</w:t>
      </w:r>
      <w:r>
        <w:rPr>
          <w:spacing w:val="15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5"/>
        </w:rPr>
        <w:t xml:space="preserve"> </w:t>
      </w:r>
      <w:r>
        <w:t>times.</w:t>
      </w:r>
    </w:p>
    <w:p w14:paraId="5FB2F348" w14:textId="77777777" w:rsidR="00DF2CF1" w:rsidRDefault="005A295B">
      <w:pPr>
        <w:spacing w:before="9"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Discussion</w:t>
      </w:r>
      <w:r>
        <w:rPr>
          <w:i/>
          <w:spacing w:val="14"/>
        </w:rPr>
        <w:t xml:space="preserve"> </w:t>
      </w:r>
      <w:r>
        <w:rPr>
          <w:i/>
        </w:rPr>
        <w:t>of</w:t>
      </w:r>
      <w:r>
        <w:rPr>
          <w:i/>
          <w:spacing w:val="2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>T</w:t>
      </w:r>
      <w:r>
        <w:rPr>
          <w:i/>
        </w:rPr>
        <w:t>A</w:t>
      </w:r>
      <w:r>
        <w:rPr>
          <w:i/>
          <w:spacing w:val="19"/>
        </w:rPr>
        <w:t xml:space="preserve"> </w:t>
      </w:r>
      <w:r>
        <w:rPr>
          <w:i/>
        </w:rPr>
        <w:t xml:space="preserve">Results:  </w:t>
      </w:r>
      <w:r>
        <w:t>Algorithm</w:t>
      </w:r>
      <w:r>
        <w:rPr>
          <w:spacing w:val="14"/>
        </w:rPr>
        <w:t xml:space="preserve"> </w:t>
      </w:r>
      <w:r>
        <w:t>4,</w:t>
      </w:r>
      <w:r>
        <w:rPr>
          <w:spacing w:val="22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uses</w:t>
      </w:r>
      <w:r>
        <w:rPr>
          <w:spacing w:val="20"/>
        </w:rPr>
        <w:t xml:space="preserve"> </w:t>
      </w:r>
      <w:r>
        <w:t>time-check</w:t>
      </w:r>
      <w:r>
        <w:rPr>
          <w:spacing w:val="15"/>
        </w:rPr>
        <w:t xml:space="preserve"> </w:t>
      </w:r>
      <w:r>
        <w:t>stop</w:t>
      </w:r>
      <w:r>
        <w:rPr>
          <w:spacing w:val="20"/>
        </w:rPr>
        <w:t xml:space="preserve"> </w:t>
      </w:r>
      <w:r>
        <w:t>analysis,</w:t>
      </w:r>
      <w:r>
        <w:rPr>
          <w:spacing w:val="17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best</w:t>
      </w:r>
      <w:r>
        <w:rPr>
          <w:spacing w:val="20"/>
        </w:rPr>
        <w:t xml:space="preserve"> </w:t>
      </w:r>
      <w:r>
        <w:t>precision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stabilit</w:t>
      </w:r>
      <w:r>
        <w:rPr>
          <w:spacing w:val="-13"/>
        </w:rPr>
        <w:t>y</w:t>
      </w:r>
      <w:r>
        <w:t>.</w:t>
      </w:r>
      <w:r>
        <w:rPr>
          <w:spacing w:val="15"/>
        </w:rPr>
        <w:t xml:space="preserve"> </w:t>
      </w:r>
      <w:r>
        <w:t xml:space="preserve">By </w:t>
      </w:r>
      <w:r>
        <w:rPr>
          <w:spacing w:val="-2"/>
        </w:rPr>
        <w:t>f</w:t>
      </w:r>
      <w:r>
        <w:t>actoring 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t>xtra</w:t>
      </w:r>
      <w:r>
        <w:rPr>
          <w:spacing w:val="3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rural</w:t>
      </w:r>
      <w:r>
        <w:rPr>
          <w:spacing w:val="3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</w:t>
      </w:r>
      <w:r>
        <w:rPr>
          <w:spacing w:val="2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handle</w:t>
      </w:r>
      <w:r>
        <w:rPr>
          <w:spacing w:val="2"/>
        </w:rPr>
        <w:t xml:space="preserve"> </w:t>
      </w:r>
      <w:r>
        <w:t>delays</w:t>
      </w:r>
      <w:r>
        <w:rPr>
          <w:spacing w:val="2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major</w:t>
      </w:r>
      <w:r>
        <w:rPr>
          <w:spacing w:val="3"/>
        </w:rPr>
        <w:t xml:space="preserve"> </w:t>
      </w:r>
      <w:r>
        <w:t>stops,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score</w:t>
      </w:r>
      <w:r>
        <w:rPr>
          <w:spacing w:val="3"/>
        </w:rPr>
        <w:t xml:space="preserve"> </w:t>
      </w:r>
      <w:r>
        <w:t>(M3)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0.2 minutes.</w:t>
      </w:r>
      <w:r>
        <w:rPr>
          <w:spacing w:val="6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method</w:t>
      </w:r>
      <w:r>
        <w:rPr>
          <w:spacing w:val="8"/>
        </w:rPr>
        <w:t xml:space="preserve"> </w:t>
      </w:r>
      <w:r>
        <w:rPr>
          <w:spacing w:val="-4"/>
        </w:rPr>
        <w:t>av</w:t>
      </w:r>
      <w:r>
        <w:t>oided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</w:t>
      </w:r>
      <w:r>
        <w:rPr>
          <w:spacing w:val="-3"/>
        </w:rPr>
        <w:t>r</w:t>
      </w:r>
      <w:r>
        <w:t>ge</w:t>
      </w:r>
      <w:r>
        <w:rPr>
          <w:spacing w:val="9"/>
        </w:rPr>
        <w:t xml:space="preserve"> </w:t>
      </w:r>
      <w:r>
        <w:t>swings</w:t>
      </w:r>
      <w:r>
        <w:rPr>
          <w:spacing w:val="8"/>
        </w:rPr>
        <w:t xml:space="preserve"> </w:t>
      </w:r>
      <w:r>
        <w:t>found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simpler</w:t>
      </w:r>
      <w:r>
        <w:rPr>
          <w:spacing w:val="8"/>
        </w:rPr>
        <w:t xml:space="preserve"> </w:t>
      </w:r>
      <w:r>
        <w:t>distance</w:t>
      </w:r>
      <w:r>
        <w:rPr>
          <w:spacing w:val="6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speed-based</w:t>
      </w:r>
      <w:r>
        <w:rPr>
          <w:spacing w:val="3"/>
        </w:rPr>
        <w:t xml:space="preserve"> </w:t>
      </w:r>
      <w:r>
        <w:t>models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prediction</w:t>
      </w:r>
      <w:r>
        <w:rPr>
          <w:spacing w:val="5"/>
        </w:rPr>
        <w:t xml:space="preserve"> </w:t>
      </w:r>
      <w:r>
        <w:t>stability</w:t>
      </w:r>
    </w:p>
    <w:p w14:paraId="6F2BEAFE" w14:textId="77777777" w:rsidR="00DF2CF1" w:rsidRDefault="005A295B">
      <w:pPr>
        <w:spacing w:line="249" w:lineRule="auto"/>
        <w:ind w:left="119" w:right="85"/>
      </w:pPr>
      <w:r>
        <w:t>80</w:t>
      </w:r>
      <w:r>
        <w:rPr>
          <w:spacing w:val="32"/>
        </w:rPr>
        <w:t xml:space="preserve"> </w:t>
      </w:r>
      <w:r>
        <w:t>percent</w:t>
      </w:r>
      <w:r>
        <w:rPr>
          <w:spacing w:val="28"/>
        </w:rPr>
        <w:t xml:space="preserve"> </w:t>
      </w:r>
      <w:r>
        <w:t>better</w:t>
      </w:r>
      <w:r>
        <w:rPr>
          <w:spacing w:val="29"/>
        </w:rPr>
        <w:t xml:space="preserve"> </w:t>
      </w:r>
      <w:r>
        <w:t>than</w:t>
      </w:r>
      <w:r>
        <w:rPr>
          <w:spacing w:val="31"/>
        </w:rPr>
        <w:t xml:space="preserve"> </w:t>
      </w:r>
      <w:r>
        <w:t>GPS-only</w:t>
      </w:r>
      <w:r>
        <w:rPr>
          <w:spacing w:val="26"/>
        </w:rPr>
        <w:t xml:space="preserve"> </w:t>
      </w:r>
      <w:r>
        <w:t>methods</w:t>
      </w:r>
      <w:r>
        <w:rPr>
          <w:spacing w:val="27"/>
        </w:rPr>
        <w:t xml:space="preserve"> </w:t>
      </w:r>
      <w:r>
        <w:t>(M3</w:t>
      </w:r>
      <w:r>
        <w:rPr>
          <w:spacing w:val="31"/>
        </w:rPr>
        <w:t xml:space="preserve"> </w:t>
      </w:r>
      <w:r>
        <w:t>=</w:t>
      </w:r>
      <w:r>
        <w:rPr>
          <w:spacing w:val="33"/>
        </w:rPr>
        <w:t xml:space="preserve"> </w:t>
      </w:r>
      <w:r>
        <w:t>1.0).</w:t>
      </w:r>
      <w:r>
        <w:rPr>
          <w:spacing w:val="30"/>
        </w:rPr>
        <w:t xml:space="preserve"> </w:t>
      </w:r>
      <w:r>
        <w:t>Adding</w:t>
      </w:r>
      <w:r>
        <w:rPr>
          <w:spacing w:val="28"/>
        </w:rPr>
        <w:t xml:space="preserve"> </w:t>
      </w:r>
      <w:r>
        <w:t>time-check</w:t>
      </w:r>
      <w:r>
        <w:rPr>
          <w:spacing w:val="25"/>
        </w:rPr>
        <w:t xml:space="preserve"> </w:t>
      </w:r>
      <w:r>
        <w:t>stop</w:t>
      </w:r>
      <w:r>
        <w:rPr>
          <w:spacing w:val="31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cut</w:t>
      </w:r>
      <w:r>
        <w:rPr>
          <w:spacing w:val="32"/>
        </w:rPr>
        <w:t xml:space="preserve"> </w:t>
      </w:r>
      <w:r>
        <w:t>precision</w:t>
      </w:r>
      <w:r>
        <w:rPr>
          <w:spacing w:val="27"/>
        </w:rPr>
        <w:t xml:space="preserve"> </w:t>
      </w:r>
      <w:r>
        <w:t>error</w:t>
      </w:r>
      <w:r>
        <w:rPr>
          <w:spacing w:val="3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44</w:t>
      </w:r>
      <w:r>
        <w:rPr>
          <w:spacing w:val="32"/>
        </w:rPr>
        <w:t xml:space="preserve"> </w:t>
      </w:r>
      <w:r>
        <w:t>percent 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schedule-only</w:t>
      </w:r>
      <w:r>
        <w:rPr>
          <w:spacing w:val="9"/>
        </w:rPr>
        <w:t xml:space="preserve"> </w:t>
      </w:r>
      <w:r>
        <w:t>baseline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31</w:t>
      </w:r>
      <w:r>
        <w:rPr>
          <w:spacing w:val="18"/>
        </w:rPr>
        <w:t xml:space="preserve"> </w:t>
      </w:r>
      <w:r>
        <w:t>percent</w:t>
      </w:r>
      <w:r>
        <w:rPr>
          <w:spacing w:val="14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GPS-only</w:t>
      </w:r>
      <w:r>
        <w:rPr>
          <w:spacing w:val="12"/>
        </w:rPr>
        <w:t xml:space="preserve"> </w:t>
      </w:r>
      <w:r>
        <w:t>predictions.</w:t>
      </w:r>
    </w:p>
    <w:p w14:paraId="02E30A50" w14:textId="77777777" w:rsidR="00DF2CF1" w:rsidRDefault="005A295B">
      <w:pPr>
        <w:spacing w:line="249" w:lineRule="auto"/>
        <w:ind w:left="119" w:right="85" w:firstLine="199"/>
        <w:jc w:val="both"/>
      </w:pPr>
      <w:r>
        <w:t>Random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4"/>
        </w:rPr>
        <w:t xml:space="preserve"> </w:t>
      </w:r>
      <w:r>
        <w:t>r</w:t>
      </w:r>
      <w:r>
        <w:rPr>
          <w:spacing w:val="-3"/>
        </w:rPr>
        <w:t>e</w:t>
      </w:r>
      <w:r>
        <w:t>gression</w:t>
      </w:r>
      <w:r>
        <w:rPr>
          <w:spacing w:val="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trees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depth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5"/>
        </w:rPr>
        <w:t xml:space="preserve"> </w:t>
      </w:r>
      <w:r>
        <w:t>predictions 25</w:t>
      </w:r>
      <w:r>
        <w:rPr>
          <w:spacing w:val="8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accurate</w:t>
      </w:r>
      <w:r>
        <w:rPr>
          <w:spacing w:val="2"/>
        </w:rPr>
        <w:t xml:space="preserve"> </w:t>
      </w:r>
      <w:r>
        <w:t>than basic</w:t>
      </w:r>
      <w:r>
        <w:rPr>
          <w:spacing w:val="10"/>
        </w:rPr>
        <w:t xml:space="preserve"> </w:t>
      </w:r>
      <w:r>
        <w:t>distance-to-speed methods.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top</w:t>
      </w:r>
      <w:r>
        <w:rPr>
          <w:spacing w:val="11"/>
        </w:rPr>
        <w:t xml:space="preserve"> </w:t>
      </w:r>
      <w:r>
        <w:t>features</w:t>
      </w:r>
      <w:r>
        <w:rPr>
          <w:spacing w:val="8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current</w:t>
      </w:r>
      <w:r>
        <w:rPr>
          <w:spacing w:val="8"/>
        </w:rPr>
        <w:t xml:space="preserve"> </w:t>
      </w:r>
      <w:r>
        <w:t>speed</w:t>
      </w:r>
      <w:r>
        <w:rPr>
          <w:spacing w:val="9"/>
        </w:rPr>
        <w:t xml:space="preserve"> </w:t>
      </w:r>
      <w:r>
        <w:t>(24.3</w:t>
      </w:r>
      <w:r>
        <w:rPr>
          <w:spacing w:val="10"/>
        </w:rPr>
        <w:t xml:space="preserve"> </w:t>
      </w:r>
      <w:r>
        <w:t>percent),</w:t>
      </w:r>
      <w:r>
        <w:rPr>
          <w:spacing w:val="7"/>
        </w:rPr>
        <w:t xml:space="preserve"> </w:t>
      </w:r>
      <w:r>
        <w:t>recent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8"/>
        </w:rPr>
        <w:t xml:space="preserve"> </w:t>
      </w:r>
      <w:r>
        <w:t>speed</w:t>
      </w:r>
      <w:r>
        <w:rPr>
          <w:spacing w:val="9"/>
        </w:rPr>
        <w:t xml:space="preserve"> </w:t>
      </w:r>
      <w:r>
        <w:t>(13.7</w:t>
      </w:r>
      <w:r>
        <w:rPr>
          <w:spacing w:val="10"/>
        </w:rPr>
        <w:t xml:space="preserve"> </w:t>
      </w:r>
      <w:r>
        <w:t>percent),</w:t>
      </w:r>
      <w:r>
        <w:rPr>
          <w:spacing w:val="7"/>
        </w:rPr>
        <w:t xml:space="preserve"> </w:t>
      </w:r>
      <w:r>
        <w:t>and distance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stop</w:t>
      </w:r>
      <w:r>
        <w:rPr>
          <w:spacing w:val="6"/>
        </w:rPr>
        <w:t xml:space="preserve"> </w:t>
      </w:r>
      <w:r>
        <w:t>(12.4</w:t>
      </w:r>
      <w:r>
        <w:rPr>
          <w:spacing w:val="5"/>
        </w:rPr>
        <w:t xml:space="preserve"> </w:t>
      </w:r>
      <w:r>
        <w:t>percent).</w:t>
      </w:r>
      <w:r>
        <w:rPr>
          <w:spacing w:val="2"/>
        </w:rPr>
        <w:t xml:space="preserve"> </w:t>
      </w:r>
      <w:r>
        <w:rPr>
          <w:spacing w:val="-7"/>
        </w:rPr>
        <w:t>T</w:t>
      </w:r>
      <w:r>
        <w:t>ime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day</w:t>
      </w:r>
      <w:r>
        <w:rPr>
          <w:spacing w:val="6"/>
        </w:rPr>
        <w:t xml:space="preserve"> </w:t>
      </w:r>
      <w:r>
        <w:t>(11.8</w:t>
      </w:r>
      <w:r>
        <w:rPr>
          <w:spacing w:val="5"/>
        </w:rPr>
        <w:t xml:space="preserve"> </w:t>
      </w:r>
      <w:r>
        <w:t>percent)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past</w:t>
      </w:r>
      <w:r>
        <w:rPr>
          <w:spacing w:val="6"/>
        </w:rPr>
        <w:t xml:space="preserve"> </w:t>
      </w:r>
      <w:r>
        <w:t>delay</w:t>
      </w:r>
      <w:r>
        <w:rPr>
          <w:spacing w:val="5"/>
        </w:rPr>
        <w:t xml:space="preserve"> </w:t>
      </w:r>
      <w:r>
        <w:t>patterns</w:t>
      </w:r>
      <w:r>
        <w:rPr>
          <w:spacing w:val="3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time-check stops</w:t>
      </w:r>
      <w:r>
        <w:rPr>
          <w:spacing w:val="5"/>
        </w:rPr>
        <w:t xml:space="preserve"> </w:t>
      </w:r>
      <w:r>
        <w:t>(10.6</w:t>
      </w:r>
      <w:r>
        <w:rPr>
          <w:spacing w:val="5"/>
        </w:rPr>
        <w:t xml:space="preserve"> </w:t>
      </w:r>
      <w:r>
        <w:t>percent)</w:t>
      </w:r>
      <w:r>
        <w:rPr>
          <w:spacing w:val="2"/>
        </w:rPr>
        <w:t xml:space="preserve"> </w:t>
      </w:r>
      <w:r>
        <w:t xml:space="preserve">also </w:t>
      </w:r>
      <w:r>
        <w:rPr>
          <w:spacing w:val="-1"/>
        </w:rPr>
        <w:t>g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t>important</w:t>
      </w:r>
      <w:r>
        <w:rPr>
          <w:spacing w:val="12"/>
        </w:rPr>
        <w:t xml:space="preserve"> </w:t>
      </w:r>
      <w:r>
        <w:t>cont</w:t>
      </w:r>
      <w:r>
        <w:rPr>
          <w:spacing w:val="-3"/>
        </w:rPr>
        <w:t>e</w:t>
      </w:r>
      <w:r>
        <w:t>xt</w:t>
      </w:r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routes.</w:t>
      </w:r>
    </w:p>
    <w:p w14:paraId="5B0F523D" w14:textId="77777777" w:rsidR="00DF2CF1" w:rsidRDefault="005A295B">
      <w:pPr>
        <w:spacing w:line="249" w:lineRule="auto"/>
        <w:ind w:left="119" w:right="85" w:firstLine="199"/>
        <w:jc w:val="both"/>
      </w:pPr>
      <w:r>
        <w:t>Random</w:t>
      </w:r>
      <w:r>
        <w:rPr>
          <w:spacing w:val="27"/>
        </w:rPr>
        <w:t xml:space="preserve"> </w:t>
      </w:r>
      <w:r>
        <w:rPr>
          <w:spacing w:val="-3"/>
        </w:rPr>
        <w:t>F</w:t>
      </w:r>
      <w:r>
        <w:t>orest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XGBoost</w:t>
      </w:r>
      <w:r>
        <w:rPr>
          <w:spacing w:val="26"/>
        </w:rPr>
        <w:t xml:space="preserve"> </w:t>
      </w:r>
      <w:r>
        <w:t>were</w:t>
      </w:r>
      <w:r>
        <w:rPr>
          <w:spacing w:val="30"/>
        </w:rPr>
        <w:t xml:space="preserve"> </w:t>
      </w:r>
      <w:r>
        <w:t>pic</w:t>
      </w:r>
      <w:r>
        <w:rPr>
          <w:spacing w:val="-2"/>
        </w:rPr>
        <w:t>k</w:t>
      </w:r>
      <w:r>
        <w:t>ed</w:t>
      </w:r>
      <w:r>
        <w:rPr>
          <w:spacing w:val="29"/>
        </w:rPr>
        <w:t xml:space="preserve"> </w:t>
      </w:r>
      <w:r>
        <w:t>because</w:t>
      </w:r>
      <w:r>
        <w:rPr>
          <w:spacing w:val="28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30"/>
        </w:rPr>
        <w:t xml:space="preserve"> </w:t>
      </w:r>
      <w:r>
        <w:t>well</w:t>
      </w:r>
      <w:r>
        <w:rPr>
          <w:spacing w:val="31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l</w:t>
      </w:r>
      <w:r>
        <w:rPr>
          <w:spacing w:val="-5"/>
        </w:rPr>
        <w:t>o</w:t>
      </w:r>
      <w:r>
        <w:t>w-p</w:t>
      </w:r>
      <w:r>
        <w:rPr>
          <w:spacing w:val="-5"/>
        </w:rPr>
        <w:t>o</w:t>
      </w:r>
      <w:r>
        <w:t>wer</w:t>
      </w:r>
      <w:r>
        <w:rPr>
          <w:spacing w:val="25"/>
        </w:rPr>
        <w:t xml:space="preserve"> </w:t>
      </w:r>
      <w:r>
        <w:t>d</w:t>
      </w:r>
      <w:r>
        <w:rPr>
          <w:spacing w:val="-5"/>
        </w:rPr>
        <w:t>e</w:t>
      </w:r>
      <w:r>
        <w:t>vices</w:t>
      </w:r>
      <w:r>
        <w:rPr>
          <w:spacing w:val="28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31"/>
        </w:rPr>
        <w:t xml:space="preserve"> </w:t>
      </w:r>
      <w:r>
        <w:t>Raspberry</w:t>
      </w:r>
      <w:r>
        <w:rPr>
          <w:spacing w:val="26"/>
        </w:rPr>
        <w:t xml:space="preserve"> </w:t>
      </w:r>
      <w:r>
        <w:t>Pi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ESP32, where</w:t>
      </w:r>
      <w:r>
        <w:rPr>
          <w:spacing w:val="18"/>
        </w:rPr>
        <w:t xml:space="preserve"> </w:t>
      </w:r>
      <w:r>
        <w:t>quick</w:t>
      </w:r>
      <w:r>
        <w:rPr>
          <w:spacing w:val="19"/>
        </w:rPr>
        <w:t xml:space="preserve"> </w:t>
      </w:r>
      <w:r>
        <w:t>response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l</w:t>
      </w:r>
      <w:r>
        <w:rPr>
          <w:spacing w:val="-5"/>
        </w:rPr>
        <w:t>o</w:t>
      </w:r>
      <w:r>
        <w:t>w</w:t>
      </w:r>
      <w:r>
        <w:rPr>
          <w:spacing w:val="20"/>
        </w:rPr>
        <w:t xml:space="preserve"> </w:t>
      </w:r>
      <w:r>
        <w:t>memory</w:t>
      </w:r>
      <w:r>
        <w:rPr>
          <w:spacing w:val="16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matte</w:t>
      </w:r>
      <w:r>
        <w:rPr>
          <w:spacing w:val="-11"/>
        </w:rPr>
        <w:t>r</w:t>
      </w:r>
      <w:r>
        <w:t>.</w:t>
      </w:r>
      <w:r>
        <w:rPr>
          <w:spacing w:val="17"/>
        </w:rPr>
        <w:t xml:space="preserve"> </w:t>
      </w:r>
      <w:r>
        <w:t>XGBoost</w:t>
      </w:r>
      <w:r>
        <w:rPr>
          <w:spacing w:val="15"/>
        </w:rPr>
        <w:t xml:space="preserve"> </w:t>
      </w:r>
      <w:r>
        <w:t>had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mean</w:t>
      </w:r>
      <w:r>
        <w:rPr>
          <w:spacing w:val="19"/>
        </w:rPr>
        <w:t xml:space="preserve"> </w:t>
      </w:r>
      <w:r>
        <w:t>absolute</w:t>
      </w:r>
      <w:r>
        <w:rPr>
          <w:spacing w:val="16"/>
        </w:rPr>
        <w:t xml:space="preserve"> </w:t>
      </w:r>
      <w:r>
        <w:t>error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seconds,</w:t>
      </w:r>
      <w:r>
        <w:rPr>
          <w:spacing w:val="16"/>
        </w:rPr>
        <w:t xml:space="preserve"> </w:t>
      </w:r>
      <w:r>
        <w:t>much</w:t>
      </w:r>
      <w:r>
        <w:rPr>
          <w:spacing w:val="19"/>
        </w:rPr>
        <w:t xml:space="preserve"> </w:t>
      </w:r>
      <w:r>
        <w:t>l</w:t>
      </w:r>
      <w:r>
        <w:rPr>
          <w:spacing w:val="-5"/>
        </w:rPr>
        <w:t>o</w:t>
      </w:r>
      <w:r>
        <w:t>wer</w:t>
      </w:r>
      <w:r>
        <w:rPr>
          <w:spacing w:val="18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the</w:t>
      </w:r>
    </w:p>
    <w:p w14:paraId="75D2CA52" w14:textId="77777777" w:rsidR="00DF2CF1" w:rsidRDefault="005A295B">
      <w:pPr>
        <w:ind w:left="119"/>
      </w:pPr>
      <w:r>
        <w:t>144</w:t>
      </w:r>
      <w:r>
        <w:rPr>
          <w:spacing w:val="17"/>
        </w:rPr>
        <w:t xml:space="preserve"> </w:t>
      </w:r>
      <w:r>
        <w:t>seconds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linear</w:t>
      </w:r>
      <w:r>
        <w:rPr>
          <w:spacing w:val="15"/>
        </w:rPr>
        <w:t xml:space="preserve"> </w:t>
      </w:r>
      <w:r>
        <w:t>r</w:t>
      </w:r>
      <w:r>
        <w:rPr>
          <w:spacing w:val="-3"/>
        </w:rPr>
        <w:t>e</w:t>
      </w:r>
      <w:r>
        <w:t>gression.</w:t>
      </w:r>
      <w:r>
        <w:rPr>
          <w:spacing w:val="11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beneﬁt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ensemble</w:t>
      </w:r>
      <w:r>
        <w:rPr>
          <w:spacing w:val="12"/>
        </w:rPr>
        <w:t xml:space="preserve"> </w:t>
      </w:r>
      <w:r>
        <w:t>methods</w:t>
      </w:r>
      <w:r>
        <w:rPr>
          <w:spacing w:val="1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task.</w:t>
      </w:r>
    </w:p>
    <w:p w14:paraId="32A8ACAB" w14:textId="77777777" w:rsidR="00DF2CF1" w:rsidRDefault="005A295B">
      <w:pPr>
        <w:spacing w:before="9"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34"/>
        </w:rPr>
        <w:t xml:space="preserve"> </w:t>
      </w:r>
      <w:r>
        <w:rPr>
          <w:i/>
        </w:rPr>
        <w:t>P</w:t>
      </w:r>
      <w:r>
        <w:rPr>
          <w:i/>
          <w:spacing w:val="-7"/>
        </w:rPr>
        <w:t>r</w:t>
      </w:r>
      <w:r>
        <w:rPr>
          <w:i/>
        </w:rPr>
        <w:t>ediction Er</w:t>
      </w:r>
      <w:r>
        <w:rPr>
          <w:i/>
          <w:spacing w:val="-9"/>
        </w:rPr>
        <w:t>r</w:t>
      </w:r>
      <w:r>
        <w:rPr>
          <w:i/>
        </w:rPr>
        <w:t>or</w:t>
      </w:r>
      <w:r>
        <w:rPr>
          <w:i/>
          <w:spacing w:val="5"/>
        </w:rPr>
        <w:t xml:space="preserve"> </w:t>
      </w:r>
      <w:r>
        <w:rPr>
          <w:i/>
        </w:rPr>
        <w:t>Distri</w:t>
      </w:r>
      <w:r>
        <w:rPr>
          <w:i/>
          <w:spacing w:val="-4"/>
        </w:rPr>
        <w:t>b</w:t>
      </w:r>
      <w:r>
        <w:rPr>
          <w:i/>
        </w:rPr>
        <w:t>ution:</w:t>
      </w:r>
      <w:r>
        <w:rPr>
          <w:i/>
          <w:spacing w:val="32"/>
        </w:rPr>
        <w:t xml:space="preserve"> </w:t>
      </w:r>
      <w:r>
        <w:t>Figure</w:t>
      </w:r>
      <w:r>
        <w:rPr>
          <w:spacing w:val="4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error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4.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errors</w:t>
      </w:r>
      <w:r>
        <w:rPr>
          <w:spacing w:val="5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close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normal distri</w:t>
      </w:r>
      <w:r>
        <w:rPr>
          <w:spacing w:val="-4"/>
        </w:rPr>
        <w:t>b</w:t>
      </w:r>
      <w:r>
        <w:t>ution, with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mean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-0.2</w:t>
      </w:r>
      <w:r>
        <w:rPr>
          <w:spacing w:val="7"/>
        </w:rPr>
        <w:t xml:space="preserve"> </w:t>
      </w:r>
      <w:r>
        <w:t>minutes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d</w:t>
      </w:r>
      <w:r>
        <w:rPr>
          <w:spacing w:val="-5"/>
        </w:rPr>
        <w:t>e</w:t>
      </w:r>
      <w:r>
        <w:t>viation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1.4</w:t>
      </w:r>
      <w:r>
        <w:rPr>
          <w:spacing w:val="7"/>
        </w:rPr>
        <w:t xml:space="preserve"> </w:t>
      </w:r>
      <w:r>
        <w:t>minutes.</w:t>
      </w:r>
      <w:r>
        <w:rPr>
          <w:spacing w:val="3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small</w:t>
      </w:r>
      <w:r>
        <w:rPr>
          <w:spacing w:val="5"/>
        </w:rPr>
        <w:t xml:space="preserve"> </w:t>
      </w:r>
      <w:r>
        <w:t>n</w:t>
      </w:r>
      <w:r>
        <w:rPr>
          <w:spacing w:val="-3"/>
        </w:rPr>
        <w:t>e</w:t>
      </w:r>
      <w:r>
        <w:rPr>
          <w:spacing w:val="-1"/>
        </w:rPr>
        <w:t>g</w:t>
      </w:r>
      <w:r>
        <w:t>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bias</w:t>
      </w:r>
      <w:r>
        <w:rPr>
          <w:spacing w:val="6"/>
        </w:rPr>
        <w:t xml:space="preserve"> </w:t>
      </w:r>
      <w:r>
        <w:t>means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model slightly</w:t>
      </w:r>
      <w:r>
        <w:rPr>
          <w:spacing w:val="14"/>
        </w:rPr>
        <w:t xml:space="preserve"> </w:t>
      </w:r>
      <w:r>
        <w:rPr>
          <w:spacing w:val="-3"/>
        </w:rPr>
        <w:t>ov</w:t>
      </w:r>
      <w:r>
        <w:t>erestimates</w:t>
      </w:r>
      <w:r>
        <w:rPr>
          <w:spacing w:val="9"/>
        </w:rPr>
        <w:t xml:space="preserve"> </w:t>
      </w:r>
      <w:r>
        <w:t>arr</w:t>
      </w:r>
      <w:r>
        <w:rPr>
          <w:spacing w:val="-5"/>
        </w:rPr>
        <w:t>iv</w:t>
      </w:r>
      <w:r>
        <w:t>al</w:t>
      </w:r>
      <w:r>
        <w:rPr>
          <w:spacing w:val="15"/>
        </w:rPr>
        <w:t xml:space="preserve"> </w:t>
      </w:r>
      <w:r>
        <w:t>times,</w:t>
      </w:r>
      <w:r>
        <w:rPr>
          <w:spacing w:val="15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helps</w:t>
      </w:r>
      <w:r>
        <w:rPr>
          <w:spacing w:val="16"/>
        </w:rPr>
        <w:t xml:space="preserve"> </w:t>
      </w:r>
      <w:r>
        <w:rPr>
          <w:spacing w:val="-2"/>
        </w:rPr>
        <w:t>k</w:t>
      </w:r>
      <w:r>
        <w:t>eep</w:t>
      </w:r>
      <w:r>
        <w:rPr>
          <w:spacing w:val="16"/>
        </w:rPr>
        <w:t xml:space="preserve"> </w:t>
      </w:r>
      <w:r>
        <w:t>passengers</w:t>
      </w:r>
      <w:r>
        <w:rPr>
          <w:spacing w:val="11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missing</w:t>
      </w:r>
      <w:r>
        <w:rPr>
          <w:spacing w:val="14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uses.</w:t>
      </w:r>
    </w:p>
    <w:p w14:paraId="0BF4DFC9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4C39D652" w14:textId="77777777" w:rsidR="00DF2CF1" w:rsidRDefault="00DF2CF1">
      <w:pPr>
        <w:spacing w:line="200" w:lineRule="exact"/>
      </w:pPr>
    </w:p>
    <w:p w14:paraId="61DFD962" w14:textId="77777777" w:rsidR="00DF2CF1" w:rsidRDefault="005A295B">
      <w:pPr>
        <w:ind w:left="119"/>
      </w:pPr>
      <w:r>
        <w:rPr>
          <w:i/>
        </w:rPr>
        <w:t>C.</w:t>
      </w:r>
      <w:r>
        <w:rPr>
          <w:i/>
          <w:spacing w:val="47"/>
        </w:rPr>
        <w:t xml:space="preserve"> </w:t>
      </w:r>
      <w:r>
        <w:rPr>
          <w:i/>
          <w:spacing w:val="-15"/>
        </w:rPr>
        <w:t>V</w:t>
      </w:r>
      <w:r>
        <w:rPr>
          <w:i/>
        </w:rPr>
        <w:t>isual</w:t>
      </w:r>
      <w:r>
        <w:rPr>
          <w:i/>
          <w:spacing w:val="15"/>
        </w:rPr>
        <w:t xml:space="preserve"> </w:t>
      </w:r>
      <w:r>
        <w:rPr>
          <w:i/>
          <w:spacing w:val="-22"/>
        </w:rPr>
        <w:t>V</w:t>
      </w:r>
      <w:r>
        <w:rPr>
          <w:i/>
        </w:rPr>
        <w:t>eriﬁcation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Inclusion</w:t>
      </w:r>
    </w:p>
    <w:p w14:paraId="63A37D62" w14:textId="77777777" w:rsidR="00DF2CF1" w:rsidRDefault="005A295B">
      <w:pPr>
        <w:spacing w:before="72" w:line="249" w:lineRule="auto"/>
        <w:ind w:left="119" w:right="85" w:firstLine="199"/>
        <w:jc w:val="both"/>
      </w:pPr>
      <w:r>
        <w:rPr>
          <w:spacing w:val="-16"/>
        </w:rPr>
        <w:t>W</w:t>
      </w:r>
      <w:r>
        <w:t>e</w:t>
      </w:r>
      <w:r>
        <w:rPr>
          <w:spacing w:val="13"/>
        </w:rPr>
        <w:t xml:space="preserve"> </w:t>
      </w:r>
      <w:r>
        <w:t>implemented</w:t>
      </w:r>
      <w:r>
        <w:rPr>
          <w:spacing w:val="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secondary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t>eriﬁcation</w:t>
      </w:r>
      <w:r>
        <w:rPr>
          <w:spacing w:val="7"/>
        </w:rPr>
        <w:t xml:space="preserve"> </w:t>
      </w:r>
      <w:r>
        <w:t>layer</w:t>
      </w:r>
      <w:r>
        <w:rPr>
          <w:spacing w:val="12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rPr>
          <w:spacing w:val="-6"/>
        </w:rPr>
        <w:t>Y</w:t>
      </w:r>
      <w:r>
        <w:t>OLOv8n</w:t>
      </w:r>
      <w:r>
        <w:rPr>
          <w:spacing w:val="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ESP32-CAM,</w:t>
      </w:r>
      <w:r>
        <w:rPr>
          <w:spacing w:val="5"/>
        </w:rPr>
        <w:t xml:space="preserve"> </w:t>
      </w:r>
      <w:r>
        <w:t>achi</w:t>
      </w:r>
      <w:r>
        <w:rPr>
          <w:spacing w:val="-5"/>
        </w:rPr>
        <w:t>e</w:t>
      </w:r>
      <w:r>
        <w:t>ving</w:t>
      </w:r>
      <w:r>
        <w:rPr>
          <w:spacing w:val="8"/>
        </w:rPr>
        <w:t xml:space="preserve"> </w:t>
      </w:r>
      <w:r>
        <w:t>96.85%</w:t>
      </w:r>
      <w:r>
        <w:rPr>
          <w:spacing w:val="10"/>
        </w:rPr>
        <w:t xml:space="preserve"> </w:t>
      </w:r>
      <w:r>
        <w:t>detection</w:t>
      </w:r>
      <w:r>
        <w:rPr>
          <w:spacing w:val="9"/>
        </w:rPr>
        <w:t xml:space="preserve"> </w:t>
      </w:r>
      <w:r>
        <w:t>accura</w:t>
      </w:r>
      <w:r>
        <w:rPr>
          <w:spacing w:val="-3"/>
        </w:rPr>
        <w:t>c</w:t>
      </w:r>
      <w:r>
        <w:t>y in</w:t>
      </w:r>
      <w:r>
        <w:rPr>
          <w:spacing w:val="9"/>
        </w:rPr>
        <w:t xml:space="preserve"> </w:t>
      </w:r>
      <w:r>
        <w:t>station</w:t>
      </w:r>
      <w:r>
        <w:rPr>
          <w:spacing w:val="6"/>
        </w:rPr>
        <w:t xml:space="preserve"> </w:t>
      </w:r>
      <w:r>
        <w:t>e</w:t>
      </w:r>
      <w:r>
        <w:rPr>
          <w:spacing w:val="-8"/>
        </w:rPr>
        <w:t>n</w:t>
      </w:r>
      <w:r>
        <w:t>vironments and</w:t>
      </w:r>
      <w:r>
        <w:rPr>
          <w:spacing w:val="8"/>
        </w:rPr>
        <w:t xml:space="preserve"> </w:t>
      </w:r>
      <w:r>
        <w:t>processing</w:t>
      </w:r>
      <w:r>
        <w:rPr>
          <w:spacing w:val="2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frame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150</w:t>
      </w:r>
      <w:r>
        <w:rPr>
          <w:spacing w:val="8"/>
        </w:rPr>
        <w:t xml:space="preserve"> </w:t>
      </w:r>
      <w:r>
        <w:t>ms.</w:t>
      </w:r>
      <w:r>
        <w:rPr>
          <w:spacing w:val="8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visual</w:t>
      </w:r>
      <w:r>
        <w:rPr>
          <w:spacing w:val="6"/>
        </w:rPr>
        <w:t xml:space="preserve"> </w:t>
      </w:r>
      <w:r>
        <w:t>approach</w:t>
      </w:r>
      <w:r>
        <w:rPr>
          <w:spacing w:val="4"/>
        </w:rPr>
        <w:t xml:space="preserve"> </w:t>
      </w:r>
      <w:r>
        <w:t>addresses</w:t>
      </w:r>
      <w:r>
        <w:rPr>
          <w:spacing w:val="3"/>
        </w:rPr>
        <w:t xml:space="preserve"> </w:t>
      </w:r>
      <w:r>
        <w:t>GPS</w:t>
      </w:r>
      <w:r>
        <w:rPr>
          <w:spacing w:val="7"/>
        </w:rPr>
        <w:t xml:space="preserve"> </w:t>
      </w:r>
      <w:r>
        <w:t>signal</w:t>
      </w:r>
      <w:r>
        <w:rPr>
          <w:spacing w:val="6"/>
        </w:rPr>
        <w:t xml:space="preserve"> </w:t>
      </w:r>
      <w:r>
        <w:t>loss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hilly areas,</w:t>
      </w:r>
      <w:r>
        <w:rPr>
          <w:spacing w:val="15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location</w:t>
      </w:r>
      <w:r>
        <w:rPr>
          <w:spacing w:val="14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drift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become</w:t>
      </w:r>
      <w:r>
        <w:rPr>
          <w:spacing w:val="14"/>
        </w:rPr>
        <w:t xml:space="preserve"> </w:t>
      </w:r>
      <w:r>
        <w:t>un</w:t>
      </w:r>
      <w:r>
        <w:rPr>
          <w:spacing w:val="-4"/>
        </w:rPr>
        <w:t>a</w:t>
      </w:r>
      <w:r>
        <w:rPr>
          <w:spacing w:val="-5"/>
        </w:rPr>
        <w:t>v</w:t>
      </w:r>
      <w:r>
        <w:t>ailable.</w:t>
      </w:r>
      <w:r>
        <w:rPr>
          <w:spacing w:val="10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IX</w:t>
      </w:r>
      <w:r>
        <w:rPr>
          <w:spacing w:val="18"/>
        </w:rPr>
        <w:t xml:space="preserve"> </w:t>
      </w:r>
      <w:r>
        <w:t>summarises</w:t>
      </w:r>
      <w:r>
        <w:rPr>
          <w:spacing w:val="1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detection</w:t>
      </w:r>
      <w:r>
        <w:rPr>
          <w:spacing w:val="13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metrics.</w:t>
      </w:r>
    </w:p>
    <w:p w14:paraId="120E1150" w14:textId="77777777" w:rsidR="00DF2CF1" w:rsidRDefault="005A295B">
      <w:pPr>
        <w:spacing w:line="249" w:lineRule="auto"/>
        <w:ind w:left="119" w:right="85" w:firstLine="199"/>
        <w:jc w:val="both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i/>
        </w:rPr>
        <w:t>1)</w:t>
      </w:r>
      <w:r>
        <w:rPr>
          <w:i/>
          <w:spacing w:val="41"/>
        </w:rPr>
        <w:t xml:space="preserve"> </w:t>
      </w:r>
      <w:r>
        <w:rPr>
          <w:i/>
        </w:rPr>
        <w:t>Multilingual</w:t>
      </w:r>
      <w:r>
        <w:rPr>
          <w:i/>
          <w:spacing w:val="17"/>
        </w:rPr>
        <w:t xml:space="preserve"> </w:t>
      </w:r>
      <w:r>
        <w:rPr>
          <w:i/>
        </w:rPr>
        <w:t>Display</w:t>
      </w:r>
      <w:r>
        <w:rPr>
          <w:i/>
          <w:spacing w:val="21"/>
        </w:rPr>
        <w:t xml:space="preserve"> </w:t>
      </w:r>
      <w:r>
        <w:rPr>
          <w:i/>
        </w:rPr>
        <w:t>User</w:t>
      </w:r>
      <w:r>
        <w:rPr>
          <w:i/>
          <w:spacing w:val="23"/>
        </w:rPr>
        <w:t xml:space="preserve"> </w:t>
      </w:r>
      <w:r>
        <w:rPr>
          <w:i/>
        </w:rPr>
        <w:t xml:space="preserve">Acceptance:  </w:t>
      </w:r>
      <w:r>
        <w:rPr>
          <w:spacing w:val="-16"/>
        </w:rPr>
        <w:t>T</w:t>
      </w:r>
      <w:r>
        <w:t>o</w:t>
      </w:r>
      <w:r>
        <w:rPr>
          <w:spacing w:val="25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t>passengers</w:t>
      </w:r>
      <w:r>
        <w:rPr>
          <w:spacing w:val="18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carry</w:t>
      </w:r>
      <w:r>
        <w:rPr>
          <w:spacing w:val="23"/>
        </w:rPr>
        <w:t xml:space="preserve"> </w:t>
      </w:r>
      <w:r>
        <w:t>smartphones,</w:t>
      </w:r>
      <w:r>
        <w:rPr>
          <w:spacing w:val="16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installed</w:t>
      </w:r>
      <w:r>
        <w:rPr>
          <w:spacing w:val="20"/>
        </w:rPr>
        <w:t xml:space="preserve"> </w:t>
      </w:r>
      <w:r>
        <w:t>P10</w:t>
      </w:r>
      <w:r>
        <w:rPr>
          <w:spacing w:val="24"/>
        </w:rPr>
        <w:t xml:space="preserve"> </w:t>
      </w:r>
      <w:r>
        <w:t>LED displays</w:t>
      </w:r>
      <w:r>
        <w:rPr>
          <w:spacing w:val="29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del</w:t>
      </w:r>
      <w:r>
        <w:rPr>
          <w:spacing w:val="-5"/>
        </w:rPr>
        <w:t>i</w:t>
      </w:r>
      <w:r>
        <w:rPr>
          <w:spacing w:val="-3"/>
        </w:rPr>
        <w:t>v</w:t>
      </w:r>
      <w:r>
        <w:t>er</w:t>
      </w:r>
      <w:r>
        <w:rPr>
          <w:spacing w:val="30"/>
        </w:rPr>
        <w:t xml:space="preserve"> </w:t>
      </w:r>
      <w:r>
        <w:t>real-time</w:t>
      </w:r>
      <w:r>
        <w:rPr>
          <w:spacing w:val="29"/>
        </w:rPr>
        <w:t xml:space="preserve"> </w:t>
      </w:r>
      <w:r>
        <w:t>updates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16"/>
        </w:rPr>
        <w:t>T</w:t>
      </w:r>
      <w:r>
        <w:t>amil,</w:t>
      </w:r>
      <w:r>
        <w:rPr>
          <w:spacing w:val="31"/>
        </w:rPr>
        <w:t xml:space="preserve"> </w:t>
      </w:r>
      <w:r>
        <w:t>Hindi,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English.</w:t>
      </w:r>
      <w:r>
        <w:rPr>
          <w:spacing w:val="29"/>
        </w:rPr>
        <w:t xml:space="preserve"> </w:t>
      </w:r>
      <w:r>
        <w:t>Sur</w:t>
      </w:r>
      <w:r>
        <w:rPr>
          <w:spacing w:val="-3"/>
        </w:rPr>
        <w:t>ve</w:t>
      </w:r>
      <w:r>
        <w:t>ys</w:t>
      </w:r>
      <w:r>
        <w:rPr>
          <w:spacing w:val="30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487</w:t>
      </w:r>
      <w:r>
        <w:rPr>
          <w:spacing w:val="33"/>
        </w:rPr>
        <w:t xml:space="preserve"> </w:t>
      </w:r>
      <w:r>
        <w:t>passengers</w:t>
      </w:r>
      <w:r>
        <w:rPr>
          <w:spacing w:val="27"/>
        </w:rPr>
        <w:t xml:space="preserve"> </w:t>
      </w:r>
      <w:r>
        <w:t>indicate</w:t>
      </w:r>
      <w:r>
        <w:rPr>
          <w:spacing w:val="3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most</w:t>
      </w:r>
      <w:r>
        <w:rPr>
          <w:spacing w:val="32"/>
        </w:rPr>
        <w:t xml:space="preserve"> </w:t>
      </w:r>
      <w:r>
        <w:t>users found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displays</w:t>
      </w:r>
      <w:r>
        <w:rPr>
          <w:spacing w:val="13"/>
        </w:rPr>
        <w:t xml:space="preserve"> </w:t>
      </w:r>
      <w:r>
        <w:t>helpful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easy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understand.</w:t>
      </w:r>
      <w:r>
        <w:rPr>
          <w:spacing w:val="11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X</w:t>
      </w:r>
      <w:r>
        <w:rPr>
          <w:spacing w:val="19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summary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feedback.</w:t>
      </w:r>
    </w:p>
    <w:p w14:paraId="40BAF571" w14:textId="77777777" w:rsidR="00DF2CF1" w:rsidRDefault="00DF2CF1">
      <w:pPr>
        <w:spacing w:before="9" w:line="140" w:lineRule="exact"/>
        <w:rPr>
          <w:sz w:val="14"/>
          <w:szCs w:val="14"/>
        </w:rPr>
      </w:pPr>
    </w:p>
    <w:p w14:paraId="5F66BF8C" w14:textId="77777777" w:rsidR="00DF2CF1" w:rsidRDefault="00DF2CF1">
      <w:pPr>
        <w:spacing w:line="200" w:lineRule="exact"/>
      </w:pPr>
    </w:p>
    <w:p w14:paraId="03CF535A" w14:textId="77777777" w:rsidR="00DF2CF1" w:rsidRDefault="005A295B">
      <w:pPr>
        <w:spacing w:before="26"/>
        <w:ind w:left="3336"/>
      </w:pPr>
      <w:r>
        <w:rPr>
          <w:spacing w:val="-19"/>
        </w:rPr>
        <w:t>T</w:t>
      </w:r>
      <w:r>
        <w:t>ABLE</w:t>
      </w:r>
      <w:r>
        <w:rPr>
          <w:spacing w:val="14"/>
        </w:rPr>
        <w:t xml:space="preserve"> </w:t>
      </w:r>
      <w:r>
        <w:t>IX:</w:t>
      </w:r>
      <w:r>
        <w:rPr>
          <w:spacing w:val="17"/>
        </w:rPr>
        <w:t xml:space="preserve"> </w:t>
      </w:r>
      <w:r>
        <w:rPr>
          <w:spacing w:val="-12"/>
        </w:rPr>
        <w:t>V</w:t>
      </w:r>
      <w:r>
        <w:t>isual</w:t>
      </w:r>
      <w:r>
        <w:rPr>
          <w:spacing w:val="15"/>
        </w:rPr>
        <w:t xml:space="preserve"> </w:t>
      </w:r>
      <w:r>
        <w:t>Bus</w:t>
      </w:r>
      <w:r>
        <w:rPr>
          <w:spacing w:val="17"/>
        </w:rPr>
        <w:t xml:space="preserve"> </w:t>
      </w:r>
      <w:r>
        <w:t>Detection</w:t>
      </w:r>
      <w:r>
        <w:rPr>
          <w:spacing w:val="12"/>
        </w:rPr>
        <w:t xml:space="preserve"> </w:t>
      </w:r>
      <w:r>
        <w:t>Performance</w:t>
      </w:r>
    </w:p>
    <w:p w14:paraId="43BD4FFA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96"/>
        <w:gridCol w:w="1198"/>
        <w:gridCol w:w="997"/>
        <w:gridCol w:w="1180"/>
      </w:tblGrid>
      <w:tr w:rsidR="00DF2CF1" w14:paraId="6538E1B8" w14:textId="77777777" w:rsidTr="008D12A4">
        <w:trPr>
          <w:trHeight w:hRule="exact" w:val="187"/>
          <w:jc w:val="center"/>
        </w:trPr>
        <w:tc>
          <w:tcPr>
            <w:tcW w:w="896" w:type="dxa"/>
          </w:tcPr>
          <w:p w14:paraId="50B21112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Class</w:t>
            </w:r>
          </w:p>
        </w:tc>
        <w:tc>
          <w:tcPr>
            <w:tcW w:w="1198" w:type="dxa"/>
          </w:tcPr>
          <w:p w14:paraId="5A45C4EA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ecision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  <w:tc>
          <w:tcPr>
            <w:tcW w:w="997" w:type="dxa"/>
          </w:tcPr>
          <w:p w14:paraId="41A03BFF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Recall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  <w:tc>
          <w:tcPr>
            <w:tcW w:w="1180" w:type="dxa"/>
          </w:tcPr>
          <w:p w14:paraId="3B2A6A32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F1-Sco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</w:tr>
      <w:tr w:rsidR="00DF2CF1" w14:paraId="292D4BD5" w14:textId="77777777" w:rsidTr="008D12A4">
        <w:trPr>
          <w:trHeight w:hRule="exact" w:val="546"/>
          <w:jc w:val="center"/>
        </w:trPr>
        <w:tc>
          <w:tcPr>
            <w:tcW w:w="896" w:type="dxa"/>
          </w:tcPr>
          <w:p w14:paraId="52383CB7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Front</w:t>
            </w:r>
          </w:p>
          <w:p w14:paraId="527E0F66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Rear</w:t>
            </w:r>
          </w:p>
          <w:p w14:paraId="49218A81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Side</w:t>
            </w:r>
          </w:p>
        </w:tc>
        <w:tc>
          <w:tcPr>
            <w:tcW w:w="1198" w:type="dxa"/>
          </w:tcPr>
          <w:p w14:paraId="26CB5786" w14:textId="77777777" w:rsidR="00DF2CF1" w:rsidRDefault="005A295B">
            <w:pPr>
              <w:spacing w:line="160" w:lineRule="exact"/>
              <w:ind w:left="428" w:right="42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97.2</w:t>
            </w:r>
          </w:p>
          <w:p w14:paraId="61E96F4B" w14:textId="77777777" w:rsidR="00DF2CF1" w:rsidRDefault="005A295B">
            <w:pPr>
              <w:spacing w:line="160" w:lineRule="exact"/>
              <w:ind w:left="428" w:right="42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96.5</w:t>
            </w:r>
          </w:p>
          <w:p w14:paraId="535F7240" w14:textId="77777777" w:rsidR="00DF2CF1" w:rsidRDefault="005A295B">
            <w:pPr>
              <w:spacing w:line="160" w:lineRule="exact"/>
              <w:ind w:left="428" w:right="42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95.8</w:t>
            </w:r>
          </w:p>
        </w:tc>
        <w:tc>
          <w:tcPr>
            <w:tcW w:w="997" w:type="dxa"/>
          </w:tcPr>
          <w:p w14:paraId="0FAEF192" w14:textId="77777777" w:rsidR="00DF2CF1" w:rsidRDefault="005A295B">
            <w:pPr>
              <w:spacing w:line="160" w:lineRule="exact"/>
              <w:ind w:left="327" w:right="327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96.8</w:t>
            </w:r>
          </w:p>
          <w:p w14:paraId="45762C3B" w14:textId="77777777" w:rsidR="00DF2CF1" w:rsidRDefault="005A295B">
            <w:pPr>
              <w:spacing w:line="160" w:lineRule="exact"/>
              <w:ind w:left="327" w:right="327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95.9</w:t>
            </w:r>
          </w:p>
          <w:p w14:paraId="618BA421" w14:textId="77777777" w:rsidR="00DF2CF1" w:rsidRDefault="005A295B">
            <w:pPr>
              <w:spacing w:line="160" w:lineRule="exact"/>
              <w:ind w:left="327" w:right="327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94.2</w:t>
            </w:r>
          </w:p>
        </w:tc>
        <w:tc>
          <w:tcPr>
            <w:tcW w:w="1180" w:type="dxa"/>
          </w:tcPr>
          <w:p w14:paraId="452477E1" w14:textId="77777777" w:rsidR="00DF2CF1" w:rsidRDefault="005A295B">
            <w:pPr>
              <w:spacing w:line="160" w:lineRule="exact"/>
              <w:ind w:left="419" w:right="419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97.0</w:t>
            </w:r>
          </w:p>
          <w:p w14:paraId="2317D02D" w14:textId="77777777" w:rsidR="00DF2CF1" w:rsidRDefault="005A295B">
            <w:pPr>
              <w:spacing w:line="160" w:lineRule="exact"/>
              <w:ind w:left="419" w:right="419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96.2</w:t>
            </w:r>
          </w:p>
          <w:p w14:paraId="639A153A" w14:textId="77777777" w:rsidR="00DF2CF1" w:rsidRDefault="005A295B">
            <w:pPr>
              <w:spacing w:line="160" w:lineRule="exact"/>
              <w:ind w:left="419" w:right="419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95.0</w:t>
            </w:r>
          </w:p>
        </w:tc>
      </w:tr>
      <w:tr w:rsidR="00DF2CF1" w14:paraId="23F60DDC" w14:textId="77777777" w:rsidTr="008D12A4">
        <w:trPr>
          <w:trHeight w:hRule="exact" w:val="187"/>
          <w:jc w:val="center"/>
        </w:trPr>
        <w:tc>
          <w:tcPr>
            <w:tcW w:w="896" w:type="dxa"/>
          </w:tcPr>
          <w:p w14:paraId="49C2E439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O</w:t>
            </w:r>
            <w:r>
              <w:rPr>
                <w:spacing w:val="-2"/>
                <w:w w:val="104"/>
                <w:sz w:val="16"/>
                <w:szCs w:val="16"/>
              </w:rPr>
              <w:t>v</w:t>
            </w:r>
            <w:r>
              <w:rPr>
                <w:w w:val="109"/>
                <w:sz w:val="16"/>
                <w:szCs w:val="16"/>
              </w:rPr>
              <w:t>erall</w:t>
            </w:r>
          </w:p>
        </w:tc>
        <w:tc>
          <w:tcPr>
            <w:tcW w:w="1198" w:type="dxa"/>
          </w:tcPr>
          <w:p w14:paraId="54BA413D" w14:textId="77777777" w:rsidR="00DF2CF1" w:rsidRDefault="005A295B">
            <w:pPr>
              <w:spacing w:line="160" w:lineRule="exact"/>
              <w:ind w:left="424" w:right="42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96.5</w:t>
            </w:r>
          </w:p>
        </w:tc>
        <w:tc>
          <w:tcPr>
            <w:tcW w:w="997" w:type="dxa"/>
          </w:tcPr>
          <w:p w14:paraId="08659588" w14:textId="77777777" w:rsidR="00DF2CF1" w:rsidRDefault="005A295B">
            <w:pPr>
              <w:spacing w:line="160" w:lineRule="exact"/>
              <w:ind w:left="323" w:right="323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95.6</w:t>
            </w:r>
          </w:p>
        </w:tc>
        <w:tc>
          <w:tcPr>
            <w:tcW w:w="1180" w:type="dxa"/>
          </w:tcPr>
          <w:p w14:paraId="3C264A1D" w14:textId="77777777" w:rsidR="00DF2CF1" w:rsidRDefault="005A295B">
            <w:pPr>
              <w:spacing w:line="160" w:lineRule="exact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96.1</w:t>
            </w:r>
          </w:p>
        </w:tc>
      </w:tr>
    </w:tbl>
    <w:p w14:paraId="317E63CD" w14:textId="77777777" w:rsidR="00DF2CF1" w:rsidRDefault="00DF2CF1">
      <w:pPr>
        <w:spacing w:before="8" w:line="140" w:lineRule="exact"/>
        <w:rPr>
          <w:sz w:val="15"/>
          <w:szCs w:val="15"/>
        </w:rPr>
      </w:pPr>
    </w:p>
    <w:p w14:paraId="58C76FC3" w14:textId="77777777" w:rsidR="00DF2CF1" w:rsidRDefault="005A295B">
      <w:pPr>
        <w:spacing w:before="26"/>
        <w:ind w:left="2571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X:</w:t>
      </w:r>
      <w:r>
        <w:rPr>
          <w:spacing w:val="18"/>
        </w:rPr>
        <w:t xml:space="preserve"> </w:t>
      </w:r>
      <w:r>
        <w:t>Multilingual</w:t>
      </w:r>
      <w:r>
        <w:rPr>
          <w:spacing w:val="10"/>
        </w:rPr>
        <w:t xml:space="preserve"> </w:t>
      </w:r>
      <w:r>
        <w:t>Display</w:t>
      </w:r>
      <w:r>
        <w:rPr>
          <w:spacing w:val="14"/>
        </w:rPr>
        <w:t xml:space="preserve"> </w:t>
      </w:r>
      <w:r>
        <w:t>User</w:t>
      </w:r>
      <w:r>
        <w:rPr>
          <w:spacing w:val="16"/>
        </w:rPr>
        <w:t xml:space="preserve"> </w:t>
      </w:r>
      <w:r>
        <w:t>Acceptance</w:t>
      </w:r>
      <w:r>
        <w:rPr>
          <w:spacing w:val="11"/>
        </w:rPr>
        <w:t xml:space="preserve"> </w:t>
      </w:r>
      <w:r>
        <w:t>Sur</w:t>
      </w:r>
      <w:r>
        <w:rPr>
          <w:spacing w:val="-3"/>
        </w:rPr>
        <w:t>ve</w:t>
      </w:r>
      <w:r>
        <w:t>y</w:t>
      </w:r>
      <w:r>
        <w:rPr>
          <w:spacing w:val="14"/>
        </w:rPr>
        <w:t xml:space="preserve"> </w:t>
      </w:r>
      <w:r>
        <w:t>Results</w:t>
      </w:r>
    </w:p>
    <w:p w14:paraId="76175FD5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13"/>
        <w:gridCol w:w="1322"/>
      </w:tblGrid>
      <w:tr w:rsidR="00DF2CF1" w14:paraId="613BB842" w14:textId="77777777" w:rsidTr="008D12A4">
        <w:trPr>
          <w:trHeight w:hRule="exact" w:val="187"/>
          <w:jc w:val="center"/>
        </w:trPr>
        <w:tc>
          <w:tcPr>
            <w:tcW w:w="3613" w:type="dxa"/>
          </w:tcPr>
          <w:p w14:paraId="79C45FF8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 xml:space="preserve">ey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Statement</w:t>
            </w:r>
          </w:p>
        </w:tc>
        <w:tc>
          <w:tcPr>
            <w:tcW w:w="1322" w:type="dxa"/>
          </w:tcPr>
          <w:p w14:paraId="7DA29504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eement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(%)</w:t>
            </w:r>
          </w:p>
        </w:tc>
      </w:tr>
      <w:tr w:rsidR="00DF2CF1" w14:paraId="75F3DB8C" w14:textId="77777777" w:rsidTr="008D12A4">
        <w:trPr>
          <w:trHeight w:hRule="exact" w:val="725"/>
          <w:jc w:val="center"/>
        </w:trPr>
        <w:tc>
          <w:tcPr>
            <w:tcW w:w="3613" w:type="dxa"/>
          </w:tcPr>
          <w:p w14:paraId="4B1894EB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"Display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information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easy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understand"</w:t>
            </w:r>
          </w:p>
          <w:p w14:paraId="0915C627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r>
              <w:rPr>
                <w:spacing w:val="-13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amil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language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display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helpful"</w:t>
            </w:r>
          </w:p>
          <w:p w14:paraId="235F8449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"I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my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day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better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arr</w:t>
            </w:r>
            <w:r>
              <w:rPr>
                <w:spacing w:val="-4"/>
                <w:sz w:val="16"/>
                <w:szCs w:val="16"/>
              </w:rPr>
              <w:t>iv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information" "I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feel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more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conﬁdent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using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services"</w:t>
            </w:r>
          </w:p>
        </w:tc>
        <w:tc>
          <w:tcPr>
            <w:tcW w:w="1322" w:type="dxa"/>
          </w:tcPr>
          <w:p w14:paraId="2262AE40" w14:textId="77777777"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85.2</w:t>
            </w:r>
          </w:p>
          <w:p w14:paraId="3EC39CE6" w14:textId="77777777"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73.1</w:t>
            </w:r>
          </w:p>
          <w:p w14:paraId="7167009D" w14:textId="77777777"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87.3</w:t>
            </w:r>
          </w:p>
          <w:p w14:paraId="178F77CE" w14:textId="77777777" w:rsidR="00DF2CF1" w:rsidRDefault="005A295B">
            <w:pPr>
              <w:spacing w:line="160" w:lineRule="exact"/>
              <w:ind w:left="490" w:right="49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79.6</w:t>
            </w:r>
          </w:p>
        </w:tc>
      </w:tr>
    </w:tbl>
    <w:p w14:paraId="273A6F2A" w14:textId="77777777" w:rsidR="00DF2CF1" w:rsidRDefault="00DF2CF1">
      <w:pPr>
        <w:spacing w:before="8" w:line="140" w:lineRule="exact"/>
        <w:rPr>
          <w:sz w:val="15"/>
          <w:szCs w:val="15"/>
        </w:rPr>
      </w:pPr>
    </w:p>
    <w:p w14:paraId="07C767EB" w14:textId="77777777" w:rsidR="00DF2CF1" w:rsidRDefault="005A295B">
      <w:pPr>
        <w:spacing w:before="26"/>
        <w:ind w:left="3590" w:right="3590"/>
        <w:jc w:val="center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XI:</w:t>
      </w:r>
      <w:r>
        <w:rPr>
          <w:spacing w:val="17"/>
        </w:rPr>
        <w:t xml:space="preserve"> </w:t>
      </w:r>
      <w:r>
        <w:t>Operational</w:t>
      </w:r>
      <w:r>
        <w:rPr>
          <w:spacing w:val="11"/>
        </w:rPr>
        <w:t xml:space="preserve"> </w:t>
      </w:r>
      <w:r>
        <w:t>Impact</w:t>
      </w:r>
      <w:r>
        <w:rPr>
          <w:spacing w:val="14"/>
        </w:rPr>
        <w:t xml:space="preserve"> </w:t>
      </w:r>
      <w:r>
        <w:rPr>
          <w:w w:val="99"/>
        </w:rPr>
        <w:t>Metrics</w:t>
      </w:r>
    </w:p>
    <w:p w14:paraId="07EA44B1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03"/>
        <w:gridCol w:w="1360"/>
        <w:gridCol w:w="1413"/>
        <w:gridCol w:w="1337"/>
      </w:tblGrid>
      <w:tr w:rsidR="00DF2CF1" w14:paraId="775CF152" w14:textId="77777777" w:rsidTr="008D12A4">
        <w:trPr>
          <w:trHeight w:hRule="exact" w:val="187"/>
          <w:jc w:val="center"/>
        </w:trPr>
        <w:tc>
          <w:tcPr>
            <w:tcW w:w="2203" w:type="dxa"/>
          </w:tcPr>
          <w:p w14:paraId="4159F51F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Metric</w:t>
            </w:r>
          </w:p>
        </w:tc>
        <w:tc>
          <w:tcPr>
            <w:tcW w:w="1360" w:type="dxa"/>
          </w:tcPr>
          <w:p w14:paraId="331D704B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3"/>
                <w:w w:val="118"/>
                <w:sz w:val="16"/>
                <w:szCs w:val="16"/>
              </w:rPr>
              <w:t>r</w:t>
            </w:r>
            <w:r>
              <w:rPr>
                <w:w w:val="103"/>
                <w:sz w:val="16"/>
                <w:szCs w:val="16"/>
              </w:rPr>
              <w:t>e-Deployment</w:t>
            </w:r>
          </w:p>
        </w:tc>
        <w:tc>
          <w:tcPr>
            <w:tcW w:w="1413" w:type="dxa"/>
          </w:tcPr>
          <w:p w14:paraId="0B69B269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3"/>
                <w:w w:val="109"/>
                <w:sz w:val="16"/>
                <w:szCs w:val="16"/>
              </w:rPr>
              <w:t>P</w:t>
            </w:r>
            <w:r>
              <w:rPr>
                <w:w w:val="104"/>
                <w:sz w:val="16"/>
                <w:szCs w:val="16"/>
              </w:rPr>
              <w:t>ost-Deployment</w:t>
            </w:r>
          </w:p>
        </w:tc>
        <w:tc>
          <w:tcPr>
            <w:tcW w:w="1337" w:type="dxa"/>
          </w:tcPr>
          <w:p w14:paraId="70EE0C5B" w14:textId="77777777" w:rsidR="00DF2CF1" w:rsidRDefault="005A295B">
            <w:pPr>
              <w:spacing w:line="160" w:lineRule="exact"/>
              <w:ind w:left="203"/>
              <w:rPr>
                <w:sz w:val="16"/>
                <w:szCs w:val="16"/>
              </w:rPr>
            </w:pPr>
            <w:r>
              <w:rPr>
                <w:w w:val="113"/>
                <w:sz w:val="16"/>
                <w:szCs w:val="16"/>
              </w:rPr>
              <w:t>Imp</w:t>
            </w:r>
            <w:r>
              <w:rPr>
                <w:spacing w:val="-3"/>
                <w:w w:val="113"/>
                <w:sz w:val="16"/>
                <w:szCs w:val="16"/>
              </w:rPr>
              <w:t>r</w:t>
            </w:r>
            <w:r>
              <w:rPr>
                <w:spacing w:val="-2"/>
                <w:w w:val="99"/>
                <w:sz w:val="16"/>
                <w:szCs w:val="16"/>
              </w:rPr>
              <w:t>ov</w:t>
            </w:r>
            <w:r>
              <w:rPr>
                <w:w w:val="106"/>
                <w:sz w:val="16"/>
                <w:szCs w:val="16"/>
              </w:rPr>
              <w:t>ement</w:t>
            </w:r>
          </w:p>
        </w:tc>
      </w:tr>
      <w:tr w:rsidR="00DF2CF1" w14:paraId="7E5AFF38" w14:textId="77777777" w:rsidTr="008D12A4">
        <w:trPr>
          <w:trHeight w:hRule="exact" w:val="725"/>
          <w:jc w:val="center"/>
        </w:trPr>
        <w:tc>
          <w:tcPr>
            <w:tcW w:w="2203" w:type="dxa"/>
          </w:tcPr>
          <w:p w14:paraId="43A2D724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On-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ime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Performance</w:t>
            </w:r>
          </w:p>
          <w:p w14:paraId="59245FC3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Departures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min) </w:t>
            </w:r>
            <w:r>
              <w:rPr>
                <w:spacing w:val="-12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erage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assenger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ait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ime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assengers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aiting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30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</w:t>
            </w:r>
          </w:p>
        </w:tc>
        <w:tc>
          <w:tcPr>
            <w:tcW w:w="1360" w:type="dxa"/>
          </w:tcPr>
          <w:p w14:paraId="637A93F4" w14:textId="77777777" w:rsidR="00DF2CF1" w:rsidRDefault="005A295B">
            <w:pPr>
              <w:spacing w:line="160" w:lineRule="exact"/>
              <w:ind w:left="442" w:right="44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58.7%</w:t>
            </w:r>
          </w:p>
          <w:p w14:paraId="708AE8DB" w14:textId="77777777" w:rsidR="00DF2CF1" w:rsidRDefault="005A295B">
            <w:pPr>
              <w:spacing w:line="160" w:lineRule="exact"/>
              <w:ind w:left="442" w:right="44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12.4%</w:t>
            </w:r>
          </w:p>
          <w:p w14:paraId="1C140502" w14:textId="77777777" w:rsidR="00DF2CF1" w:rsidRDefault="005A295B">
            <w:pPr>
              <w:spacing w:line="160" w:lineRule="exact"/>
              <w:ind w:left="357" w:right="3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min</w:t>
            </w:r>
          </w:p>
          <w:p w14:paraId="4710E37C" w14:textId="77777777" w:rsidR="00DF2CF1" w:rsidRDefault="005A295B">
            <w:pPr>
              <w:spacing w:line="160" w:lineRule="exact"/>
              <w:ind w:left="442" w:right="44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24.3%</w:t>
            </w:r>
          </w:p>
        </w:tc>
        <w:tc>
          <w:tcPr>
            <w:tcW w:w="1413" w:type="dxa"/>
          </w:tcPr>
          <w:p w14:paraId="6DF3EA01" w14:textId="77777777" w:rsidR="00DF2CF1" w:rsidRDefault="005A295B">
            <w:pPr>
              <w:spacing w:line="160" w:lineRule="exact"/>
              <w:ind w:left="468" w:right="46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78.5%</w:t>
            </w:r>
          </w:p>
          <w:p w14:paraId="41652006" w14:textId="77777777" w:rsidR="00DF2CF1" w:rsidRDefault="005A295B">
            <w:pPr>
              <w:spacing w:line="160" w:lineRule="exact"/>
              <w:ind w:left="508" w:right="5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4.2%</w:t>
            </w:r>
          </w:p>
          <w:p w14:paraId="5F8A632A" w14:textId="77777777" w:rsidR="00DF2CF1" w:rsidRDefault="005A295B">
            <w:pPr>
              <w:spacing w:line="160" w:lineRule="exact"/>
              <w:ind w:left="383" w:right="3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min</w:t>
            </w:r>
          </w:p>
          <w:p w14:paraId="5B0B2C0E" w14:textId="77777777" w:rsidR="00DF2CF1" w:rsidRDefault="005A295B">
            <w:pPr>
              <w:spacing w:line="160" w:lineRule="exact"/>
              <w:ind w:left="508" w:right="5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8.7%</w:t>
            </w:r>
          </w:p>
        </w:tc>
        <w:tc>
          <w:tcPr>
            <w:tcW w:w="1337" w:type="dxa"/>
          </w:tcPr>
          <w:p w14:paraId="56A60135" w14:textId="77777777" w:rsidR="00DF2CF1" w:rsidRDefault="005A295B">
            <w:pPr>
              <w:spacing w:line="160" w:lineRule="exact"/>
              <w:ind w:left="386" w:right="38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+19.8%</w:t>
            </w:r>
          </w:p>
          <w:p w14:paraId="39892C37" w14:textId="77777777" w:rsidR="00DF2CF1" w:rsidRDefault="005A295B">
            <w:pPr>
              <w:spacing w:line="160" w:lineRule="exact"/>
              <w:ind w:left="464" w:right="4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-66%</w:t>
            </w:r>
          </w:p>
          <w:p w14:paraId="5E720B47" w14:textId="77777777" w:rsidR="00DF2CF1" w:rsidRDefault="005A295B">
            <w:pPr>
              <w:spacing w:line="160" w:lineRule="exact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(47%)</w:t>
            </w:r>
          </w:p>
          <w:p w14:paraId="58277FB4" w14:textId="77777777" w:rsidR="00DF2CF1" w:rsidRDefault="005A295B">
            <w:pPr>
              <w:spacing w:line="160" w:lineRule="exact"/>
              <w:ind w:left="464" w:right="464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-64%</w:t>
            </w:r>
          </w:p>
        </w:tc>
      </w:tr>
    </w:tbl>
    <w:p w14:paraId="03FDF797" w14:textId="77777777" w:rsidR="00DF2CF1" w:rsidRDefault="00DF2CF1">
      <w:pPr>
        <w:spacing w:before="8" w:line="140" w:lineRule="exact"/>
        <w:rPr>
          <w:sz w:val="15"/>
          <w:szCs w:val="15"/>
        </w:rPr>
      </w:pPr>
    </w:p>
    <w:p w14:paraId="4110133A" w14:textId="77777777" w:rsidR="00DF2CF1" w:rsidRDefault="005A295B">
      <w:pPr>
        <w:spacing w:before="26"/>
        <w:ind w:left="3403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XII:</w:t>
      </w:r>
      <w:r>
        <w:rPr>
          <w:spacing w:val="17"/>
        </w:rPr>
        <w:t xml:space="preserve"> </w:t>
      </w:r>
      <w:r>
        <w:t>Cost-Beneﬁt</w:t>
      </w:r>
      <w:r>
        <w:rPr>
          <w:spacing w:val="10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Summary</w:t>
      </w:r>
    </w:p>
    <w:p w14:paraId="20BE7AD4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764"/>
        <w:gridCol w:w="2005"/>
        <w:gridCol w:w="1429"/>
        <w:gridCol w:w="1316"/>
      </w:tblGrid>
      <w:tr w:rsidR="00DF2CF1" w14:paraId="463C7F73" w14:textId="77777777" w:rsidTr="008D12A4">
        <w:trPr>
          <w:trHeight w:hRule="exact" w:val="187"/>
          <w:jc w:val="center"/>
        </w:trPr>
        <w:tc>
          <w:tcPr>
            <w:tcW w:w="2764" w:type="dxa"/>
          </w:tcPr>
          <w:p w14:paraId="467AD9ED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Component</w:t>
            </w:r>
          </w:p>
        </w:tc>
        <w:tc>
          <w:tcPr>
            <w:tcW w:w="2005" w:type="dxa"/>
          </w:tcPr>
          <w:p w14:paraId="72073ACD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cial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VL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System</w:t>
            </w:r>
          </w:p>
        </w:tc>
        <w:tc>
          <w:tcPr>
            <w:tcW w:w="1429" w:type="dxa"/>
          </w:tcPr>
          <w:p w14:paraId="1A67C548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oposed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System</w:t>
            </w:r>
          </w:p>
        </w:tc>
        <w:tc>
          <w:tcPr>
            <w:tcW w:w="1316" w:type="dxa"/>
          </w:tcPr>
          <w:p w14:paraId="1A0829E9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Reduction</w:t>
            </w:r>
          </w:p>
        </w:tc>
      </w:tr>
      <w:tr w:rsidR="00DF2CF1" w14:paraId="2C1F5771" w14:textId="77777777" w:rsidTr="008D12A4">
        <w:trPr>
          <w:trHeight w:hRule="exact" w:val="546"/>
          <w:jc w:val="center"/>
        </w:trPr>
        <w:tc>
          <w:tcPr>
            <w:tcW w:w="2764" w:type="dxa"/>
          </w:tcPr>
          <w:p w14:paraId="19F23446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</w:p>
          <w:p w14:paraId="7BCC1E91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</w:t>
            </w:r>
          </w:p>
          <w:p w14:paraId="60BDA945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OPEX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(500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uses)</w:t>
            </w:r>
          </w:p>
        </w:tc>
        <w:tc>
          <w:tcPr>
            <w:tcW w:w="2005" w:type="dxa"/>
          </w:tcPr>
          <w:p w14:paraId="67139B00" w14:textId="77777777" w:rsidR="00DF2CF1" w:rsidRDefault="005A295B">
            <w:pPr>
              <w:spacing w:line="160" w:lineRule="exact"/>
              <w:ind w:left="400" w:right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25,00050,000</w:t>
            </w:r>
          </w:p>
          <w:p w14:paraId="762E2E28" w14:textId="77777777" w:rsidR="00DF2CF1" w:rsidRDefault="005A295B">
            <w:pPr>
              <w:spacing w:line="160" w:lineRule="exact"/>
              <w:ind w:left="360" w:right="3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50,000100,000</w:t>
            </w:r>
          </w:p>
          <w:p w14:paraId="64ADA898" w14:textId="77777777" w:rsidR="00DF2CF1" w:rsidRDefault="005A295B">
            <w:pPr>
              <w:spacing w:line="160" w:lineRule="exact"/>
              <w:ind w:left="592" w:right="5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2.20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Cr</w:t>
            </w:r>
          </w:p>
        </w:tc>
        <w:tc>
          <w:tcPr>
            <w:tcW w:w="1429" w:type="dxa"/>
          </w:tcPr>
          <w:p w14:paraId="7529B6FE" w14:textId="77777777" w:rsidR="00DF2CF1" w:rsidRDefault="005A295B">
            <w:pPr>
              <w:spacing w:line="160" w:lineRule="exact"/>
              <w:ind w:left="371" w:right="3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1,500</w:t>
            </w:r>
          </w:p>
          <w:p w14:paraId="5C5E1E11" w14:textId="77777777" w:rsidR="00DF2CF1" w:rsidRDefault="005A295B">
            <w:pPr>
              <w:spacing w:line="160" w:lineRule="exact"/>
              <w:ind w:left="3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10,200</w:t>
            </w:r>
          </w:p>
          <w:p w14:paraId="21B44C51" w14:textId="77777777" w:rsidR="00DF2CF1" w:rsidRDefault="005A295B">
            <w:pPr>
              <w:spacing w:line="160" w:lineRule="exact"/>
              <w:ind w:left="263" w:right="2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0.665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Cr</w:t>
            </w:r>
          </w:p>
        </w:tc>
        <w:tc>
          <w:tcPr>
            <w:tcW w:w="1316" w:type="dxa"/>
          </w:tcPr>
          <w:p w14:paraId="1CE0869C" w14:textId="77777777" w:rsidR="00DF2CF1" w:rsidRDefault="005A295B">
            <w:pPr>
              <w:spacing w:line="160" w:lineRule="exact"/>
              <w:ind w:left="400" w:right="40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9497%</w:t>
            </w:r>
          </w:p>
          <w:p w14:paraId="6C98D793" w14:textId="77777777" w:rsidR="00DF2CF1" w:rsidRDefault="005A295B">
            <w:pPr>
              <w:spacing w:line="160" w:lineRule="exact"/>
              <w:ind w:left="400" w:right="40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8090%</w:t>
            </w:r>
          </w:p>
          <w:p w14:paraId="3E93187D" w14:textId="77777777" w:rsidR="00DF2CF1" w:rsidRDefault="005A295B">
            <w:pPr>
              <w:spacing w:line="160" w:lineRule="exact"/>
              <w:ind w:left="480" w:right="48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70%</w:t>
            </w:r>
          </w:p>
        </w:tc>
      </w:tr>
      <w:tr w:rsidR="00DF2CF1" w14:paraId="6AE50487" w14:textId="77777777" w:rsidTr="008D12A4">
        <w:trPr>
          <w:trHeight w:hRule="exact" w:val="187"/>
          <w:jc w:val="center"/>
        </w:trPr>
        <w:tc>
          <w:tcPr>
            <w:tcW w:w="2764" w:type="dxa"/>
          </w:tcPr>
          <w:p w14:paraId="496A5055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r>
              <w:rPr>
                <w:spacing w:val="-18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ear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otal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(500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uses,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1000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stops)</w:t>
            </w:r>
          </w:p>
        </w:tc>
        <w:tc>
          <w:tcPr>
            <w:tcW w:w="2005" w:type="dxa"/>
          </w:tcPr>
          <w:p w14:paraId="0E98B542" w14:textId="77777777" w:rsidR="00DF2CF1" w:rsidRDefault="005A295B">
            <w:pPr>
              <w:spacing w:line="160" w:lineRule="exact"/>
              <w:ind w:left="3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13.2524.70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116"/>
                <w:sz w:val="16"/>
                <w:szCs w:val="16"/>
              </w:rPr>
              <w:t>Cr</w:t>
            </w:r>
          </w:p>
        </w:tc>
        <w:tc>
          <w:tcPr>
            <w:tcW w:w="1429" w:type="dxa"/>
          </w:tcPr>
          <w:p w14:paraId="136E596E" w14:textId="77777777" w:rsidR="00DF2CF1" w:rsidRDefault="005A295B">
            <w:pPr>
              <w:spacing w:line="160" w:lineRule="exact"/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3.725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w w:val="116"/>
                <w:sz w:val="16"/>
                <w:szCs w:val="16"/>
              </w:rPr>
              <w:t>Cr</w:t>
            </w:r>
          </w:p>
        </w:tc>
        <w:tc>
          <w:tcPr>
            <w:tcW w:w="1316" w:type="dxa"/>
          </w:tcPr>
          <w:p w14:paraId="0B698A22" w14:textId="77777777" w:rsidR="00DF2CF1" w:rsidRDefault="005A295B">
            <w:pPr>
              <w:spacing w:line="160" w:lineRule="exact"/>
              <w:ind w:left="41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7285%</w:t>
            </w:r>
          </w:p>
        </w:tc>
      </w:tr>
    </w:tbl>
    <w:p w14:paraId="6EEBA880" w14:textId="77777777" w:rsidR="00DF2CF1" w:rsidRDefault="00DF2CF1">
      <w:pPr>
        <w:spacing w:before="7" w:line="180" w:lineRule="exact"/>
        <w:rPr>
          <w:sz w:val="19"/>
          <w:szCs w:val="19"/>
        </w:rPr>
      </w:pPr>
    </w:p>
    <w:p w14:paraId="61AC2145" w14:textId="77777777" w:rsidR="00DF2CF1" w:rsidRDefault="00DF2CF1">
      <w:pPr>
        <w:spacing w:line="200" w:lineRule="exact"/>
      </w:pPr>
    </w:p>
    <w:p w14:paraId="23854E20" w14:textId="77777777" w:rsidR="00DF2CF1" w:rsidRDefault="005A295B">
      <w:pPr>
        <w:spacing w:before="26" w:line="249" w:lineRule="auto"/>
        <w:ind w:left="119" w:right="85" w:firstLine="199"/>
        <w:jc w:val="both"/>
      </w:pPr>
      <w:r>
        <w:t>Eighty-</w:t>
      </w:r>
      <w:r>
        <w:rPr>
          <w:spacing w:val="-5"/>
        </w:rPr>
        <w:t>ﬁ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percent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t>users</w:t>
      </w:r>
      <w:r>
        <w:rPr>
          <w:spacing w:val="7"/>
        </w:rPr>
        <w:t xml:space="preserve"> </w:t>
      </w:r>
      <w:r>
        <w:t>found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multilingual</w:t>
      </w:r>
      <w:r>
        <w:rPr>
          <w:spacing w:val="1"/>
        </w:rPr>
        <w:t xml:space="preserve"> </w:t>
      </w:r>
      <w:r>
        <w:t>feature</w:t>
      </w:r>
      <w:r>
        <w:rPr>
          <w:spacing w:val="6"/>
        </w:rPr>
        <w:t xml:space="preserve"> </w:t>
      </w:r>
      <w:r>
        <w:t>useful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practice.</w:t>
      </w:r>
      <w:r>
        <w:rPr>
          <w:spacing w:val="4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enty-three percent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passengers</w:t>
      </w:r>
      <w:r>
        <w:rPr>
          <w:spacing w:val="2"/>
        </w:rPr>
        <w:t xml:space="preserve"> </w:t>
      </w:r>
      <w:r>
        <w:t>chose the</w:t>
      </w:r>
      <w:r>
        <w:rPr>
          <w:spacing w:val="30"/>
        </w:rPr>
        <w:t xml:space="preserve"> </w:t>
      </w:r>
      <w:r>
        <w:rPr>
          <w:spacing w:val="-16"/>
        </w:rPr>
        <w:t>T</w:t>
      </w:r>
      <w:r>
        <w:t>amil</w:t>
      </w:r>
      <w:r>
        <w:rPr>
          <w:spacing w:val="27"/>
        </w:rPr>
        <w:t xml:space="preserve"> </w:t>
      </w:r>
      <w:r>
        <w:t>display</w:t>
      </w:r>
      <w:r>
        <w:rPr>
          <w:spacing w:val="26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28"/>
        </w:rPr>
        <w:t xml:space="preserve"> </w:t>
      </w:r>
      <w:r>
        <w:t>English-only</w:t>
      </w:r>
      <w:r>
        <w:rPr>
          <w:spacing w:val="22"/>
        </w:rPr>
        <w:t xml:space="preserve"> </w:t>
      </w:r>
      <w:r>
        <w:t>options.</w:t>
      </w:r>
      <w:r>
        <w:rPr>
          <w:spacing w:val="26"/>
        </w:rPr>
        <w:t xml:space="preserve"> </w:t>
      </w:r>
      <w:r>
        <w:t>These</w:t>
      </w:r>
      <w:r>
        <w:rPr>
          <w:spacing w:val="27"/>
        </w:rPr>
        <w:t xml:space="preserve"> </w:t>
      </w:r>
      <w:r>
        <w:t>ﬁndings</w:t>
      </w:r>
      <w:r>
        <w:rPr>
          <w:spacing w:val="26"/>
        </w:rPr>
        <w:t xml:space="preserve"> </w:t>
      </w:r>
      <w:r>
        <w:t>highlight</w:t>
      </w:r>
      <w:r>
        <w:rPr>
          <w:spacing w:val="2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5"/>
        </w:rPr>
        <w:t>v</w:t>
      </w:r>
      <w:r>
        <w:t>alue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inclus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25"/>
        </w:rPr>
        <w:t xml:space="preserve"> </w:t>
      </w:r>
      <w:r>
        <w:t>inter</w:t>
      </w:r>
      <w:r>
        <w:rPr>
          <w:spacing w:val="-2"/>
        </w:rPr>
        <w:t>f</w:t>
      </w:r>
      <w:r>
        <w:t>ace</w:t>
      </w:r>
      <w:r>
        <w:rPr>
          <w:spacing w:val="25"/>
        </w:rPr>
        <w:t xml:space="preserve"> </w:t>
      </w:r>
      <w:r>
        <w:t>design</w:t>
      </w:r>
      <w:r>
        <w:rPr>
          <w:spacing w:val="27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rural</w:t>
      </w:r>
      <w:r>
        <w:rPr>
          <w:spacing w:val="28"/>
        </w:rPr>
        <w:t xml:space="preserve"> </w:t>
      </w:r>
      <w:r>
        <w:t>areas, where</w:t>
      </w:r>
      <w:r>
        <w:rPr>
          <w:spacing w:val="15"/>
        </w:rPr>
        <w:t xml:space="preserve"> </w:t>
      </w:r>
      <w:r>
        <w:t>ma</w:t>
      </w:r>
      <w:r>
        <w:rPr>
          <w:spacing w:val="-3"/>
        </w:rPr>
        <w:t>n</w:t>
      </w:r>
      <w:r>
        <w:t>y</w:t>
      </w:r>
      <w:r>
        <w:rPr>
          <w:spacing w:val="16"/>
        </w:rPr>
        <w:t xml:space="preserve"> </w:t>
      </w:r>
      <w:r>
        <w:t>users</w:t>
      </w:r>
      <w:r>
        <w:rPr>
          <w:spacing w:val="16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kn</w:t>
      </w:r>
      <w:r>
        <w:rPr>
          <w:spacing w:val="-5"/>
        </w:rPr>
        <w:t>o</w:t>
      </w:r>
      <w:r>
        <w:t>w</w:t>
      </w:r>
      <w:r>
        <w:rPr>
          <w:spacing w:val="16"/>
        </w:rPr>
        <w:t xml:space="preserve"> </w:t>
      </w:r>
      <w:r>
        <w:t>English</w:t>
      </w:r>
      <w:r>
        <w:rPr>
          <w:spacing w:val="14"/>
        </w:rPr>
        <w:t xml:space="preserve"> </w:t>
      </w:r>
      <w:r>
        <w:t>well.</w:t>
      </w:r>
    </w:p>
    <w:p w14:paraId="4C12F758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0EA7BD05" w14:textId="77777777" w:rsidR="00DF2CF1" w:rsidRDefault="00DF2CF1">
      <w:pPr>
        <w:spacing w:line="200" w:lineRule="exact"/>
      </w:pPr>
    </w:p>
    <w:p w14:paraId="540B1852" w14:textId="77777777" w:rsidR="00DF2CF1" w:rsidRDefault="005A295B">
      <w:pPr>
        <w:ind w:left="119"/>
      </w:pPr>
      <w:r>
        <w:rPr>
          <w:i/>
        </w:rPr>
        <w:t>D.</w:t>
      </w:r>
      <w:r>
        <w:rPr>
          <w:i/>
          <w:spacing w:val="47"/>
        </w:rPr>
        <w:t xml:space="preserve"> </w:t>
      </w:r>
      <w:r>
        <w:rPr>
          <w:i/>
        </w:rPr>
        <w:t>Ope</w:t>
      </w:r>
      <w:r>
        <w:rPr>
          <w:i/>
          <w:spacing w:val="-3"/>
        </w:rPr>
        <w:t>r</w:t>
      </w:r>
      <w:r>
        <w:rPr>
          <w:i/>
        </w:rPr>
        <w:t>ational</w:t>
      </w:r>
      <w:r>
        <w:rPr>
          <w:i/>
          <w:spacing w:val="10"/>
        </w:rPr>
        <w:t xml:space="preserve"> </w:t>
      </w:r>
      <w:r>
        <w:rPr>
          <w:i/>
        </w:rPr>
        <w:t>Impact</w:t>
      </w:r>
      <w:r>
        <w:rPr>
          <w:i/>
          <w:spacing w:val="14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Cost</w:t>
      </w:r>
      <w:r>
        <w:rPr>
          <w:i/>
          <w:spacing w:val="16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>f</w:t>
      </w:r>
      <w:r>
        <w:rPr>
          <w:i/>
        </w:rPr>
        <w:t>ﬁciency</w:t>
      </w:r>
    </w:p>
    <w:p w14:paraId="48B0E1C6" w14:textId="77777777" w:rsidR="00DF2CF1" w:rsidRDefault="005A295B">
      <w:pPr>
        <w:spacing w:before="72" w:line="249" w:lineRule="auto"/>
        <w:ind w:left="119" w:right="85" w:firstLine="199"/>
        <w:jc w:val="both"/>
      </w:pPr>
      <w:r>
        <w:t>After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system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7"/>
        </w:rPr>
        <w:t xml:space="preserve"> </w:t>
      </w:r>
      <w:r>
        <w:t>put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place,</w:t>
      </w:r>
      <w:r>
        <w:rPr>
          <w:spacing w:val="25"/>
        </w:rPr>
        <w:t xml:space="preserve"> </w:t>
      </w:r>
      <w:r>
        <w:t>both</w:t>
      </w:r>
      <w:r>
        <w:rPr>
          <w:spacing w:val="26"/>
        </w:rPr>
        <w:t xml:space="preserve"> </w:t>
      </w:r>
      <w:r>
        <w:t>operational</w:t>
      </w:r>
      <w:r>
        <w:rPr>
          <w:spacing w:val="21"/>
        </w:rPr>
        <w:t xml:space="preserve"> </w:t>
      </w:r>
      <w:r>
        <w:t>e</w:t>
      </w:r>
      <w:r>
        <w:rPr>
          <w:spacing w:val="-5"/>
        </w:rPr>
        <w:t>f</w:t>
      </w:r>
      <w:r>
        <w:t>ﬁcien</w:t>
      </w:r>
      <w:r>
        <w:rPr>
          <w:spacing w:val="-3"/>
        </w:rPr>
        <w:t>c</w:t>
      </w:r>
      <w:r>
        <w:t>y</w:t>
      </w:r>
      <w:r>
        <w:rPr>
          <w:spacing w:val="2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passenger</w:t>
      </w:r>
      <w:r>
        <w:rPr>
          <w:spacing w:val="22"/>
        </w:rPr>
        <w:t xml:space="preserve"> </w:t>
      </w:r>
      <w:r>
        <w:rPr>
          <w:spacing w:val="-3"/>
        </w:rPr>
        <w:t>e</w:t>
      </w:r>
      <w:r>
        <w:t>xperience</w:t>
      </w:r>
      <w:r>
        <w:rPr>
          <w:spacing w:val="21"/>
        </w:rPr>
        <w:t xml:space="preserve"> </w:t>
      </w:r>
      <w:r>
        <w:t>impr</w:t>
      </w:r>
      <w:r>
        <w:rPr>
          <w:spacing w:val="-3"/>
        </w:rPr>
        <w:t>ov</w:t>
      </w:r>
      <w:r>
        <w:t>ed.</w:t>
      </w:r>
      <w:r>
        <w:rPr>
          <w:spacing w:val="22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25"/>
        </w:rPr>
        <w:t xml:space="preserve"> </w:t>
      </w:r>
      <w:r>
        <w:t>XI</w:t>
      </w:r>
      <w:r>
        <w:rPr>
          <w:spacing w:val="28"/>
        </w:rPr>
        <w:t xml:space="preserve"> </w:t>
      </w:r>
      <w:r>
        <w:t>presents</w:t>
      </w:r>
      <w:r>
        <w:rPr>
          <w:spacing w:val="23"/>
        </w:rPr>
        <w:t xml:space="preserve"> </w:t>
      </w:r>
      <w:r>
        <w:t>the main</w:t>
      </w:r>
      <w:r>
        <w:rPr>
          <w:spacing w:val="16"/>
        </w:rPr>
        <w:t xml:space="preserve"> </w:t>
      </w:r>
      <w:r>
        <w:t>operational</w:t>
      </w:r>
      <w:r>
        <w:rPr>
          <w:spacing w:val="11"/>
        </w:rPr>
        <w:t xml:space="preserve"> </w:t>
      </w:r>
      <w:r>
        <w:t>metrics</w:t>
      </w:r>
      <w:r>
        <w:rPr>
          <w:spacing w:val="14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</w:p>
    <w:p w14:paraId="44D2368E" w14:textId="77777777"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35"/>
        </w:rPr>
        <w:t xml:space="preserve"> </w:t>
      </w:r>
      <w:r>
        <w:rPr>
          <w:i/>
        </w:rPr>
        <w:t>On-</w:t>
      </w:r>
      <w:r>
        <w:rPr>
          <w:i/>
          <w:spacing w:val="-11"/>
        </w:rPr>
        <w:t>T</w:t>
      </w:r>
      <w:r>
        <w:rPr>
          <w:i/>
        </w:rPr>
        <w:t>ime</w:t>
      </w:r>
      <w:r>
        <w:rPr>
          <w:i/>
          <w:spacing w:val="20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erformance</w:t>
      </w:r>
      <w:r>
        <w:rPr>
          <w:i/>
          <w:spacing w:val="17"/>
        </w:rPr>
        <w:t xml:space="preserve"> </w:t>
      </w:r>
      <w:r>
        <w:rPr>
          <w:i/>
        </w:rPr>
        <w:t>Imp</w:t>
      </w:r>
      <w:r>
        <w:rPr>
          <w:i/>
          <w:spacing w:val="-9"/>
        </w:rPr>
        <w:t>r</w:t>
      </w:r>
      <w:r>
        <w:rPr>
          <w:i/>
          <w:spacing w:val="-2"/>
        </w:rPr>
        <w:t>o</w:t>
      </w:r>
      <w:r>
        <w:rPr>
          <w:i/>
        </w:rPr>
        <w:t xml:space="preserve">vement:  </w:t>
      </w:r>
      <w:r>
        <w:t>Real-time</w:t>
      </w:r>
      <w:r>
        <w:rPr>
          <w:spacing w:val="19"/>
        </w:rPr>
        <w:t xml:space="preserve"> </w:t>
      </w:r>
      <w:r>
        <w:t>tracking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</w:t>
      </w:r>
      <w:r>
        <w:rPr>
          <w:spacing w:val="22"/>
        </w:rPr>
        <w:t xml:space="preserve"> </w:t>
      </w:r>
      <w:r>
        <w:t>feedback</w:t>
      </w:r>
      <w:r>
        <w:rPr>
          <w:spacing w:val="20"/>
        </w:rPr>
        <w:t xml:space="preserve"> </w:t>
      </w:r>
      <w:r>
        <w:t>enabled</w:t>
      </w:r>
      <w:r>
        <w:rPr>
          <w:spacing w:val="21"/>
        </w:rPr>
        <w:t xml:space="preserve"> </w:t>
      </w:r>
      <w:r>
        <w:t>transport</w:t>
      </w:r>
      <w:r>
        <w:rPr>
          <w:spacing w:val="21"/>
        </w:rPr>
        <w:t xml:space="preserve"> </w:t>
      </w:r>
      <w:r>
        <w:t>authorities</w:t>
      </w:r>
      <w:r>
        <w:rPr>
          <w:spacing w:val="1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monitor schedule</w:t>
      </w:r>
      <w:r>
        <w:rPr>
          <w:spacing w:val="4"/>
        </w:rPr>
        <w:t xml:space="preserve"> </w:t>
      </w:r>
      <w:r>
        <w:t>adherence,</w:t>
      </w:r>
      <w:r>
        <w:rPr>
          <w:spacing w:val="2"/>
        </w:rPr>
        <w:t xml:space="preserve"> </w:t>
      </w:r>
      <w:r>
        <w:t>resulting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20%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ov</w:t>
      </w:r>
      <w:r>
        <w:t>ement in</w:t>
      </w:r>
      <w:r>
        <w:rPr>
          <w:spacing w:val="9"/>
        </w:rPr>
        <w:t xml:space="preserve"> </w:t>
      </w:r>
      <w:r>
        <w:t>on-time</w:t>
      </w:r>
      <w:r>
        <w:rPr>
          <w:spacing w:val="4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Early</w:t>
      </w:r>
      <w:r>
        <w:rPr>
          <w:spacing w:val="6"/>
        </w:rPr>
        <w:t xml:space="preserve"> </w:t>
      </w:r>
      <w:r>
        <w:t>departures</w:t>
      </w:r>
      <w:r>
        <w:rPr>
          <w:spacing w:val="3"/>
        </w:rPr>
        <w:t xml:space="preserve"> </w:t>
      </w:r>
      <w:r>
        <w:t>fell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12.4%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4.2%.</w:t>
      </w:r>
      <w:r>
        <w:rPr>
          <w:spacing w:val="6"/>
        </w:rPr>
        <w:t xml:space="preserve"> </w:t>
      </w:r>
      <w:r>
        <w:t>This reduction</w:t>
      </w:r>
      <w:r>
        <w:rPr>
          <w:spacing w:val="7"/>
        </w:rPr>
        <w:t xml:space="preserve"> </w:t>
      </w:r>
      <w:r>
        <w:t>addresses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passenger</w:t>
      </w:r>
      <w:r>
        <w:rPr>
          <w:spacing w:val="7"/>
        </w:rPr>
        <w:t xml:space="preserve"> </w:t>
      </w:r>
      <w:r>
        <w:t>frustration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missed</w:t>
      </w:r>
      <w:r>
        <w:rPr>
          <w:spacing w:val="9"/>
        </w:rPr>
        <w:t xml:space="preserve"> </w:t>
      </w:r>
      <w:r>
        <w:t>connections,</w:t>
      </w:r>
      <w:r>
        <w:rPr>
          <w:spacing w:val="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early</w:t>
      </w:r>
      <w:r>
        <w:rPr>
          <w:spacing w:val="11"/>
        </w:rPr>
        <w:t xml:space="preserve"> </w:t>
      </w:r>
      <w:r>
        <w:t>departures</w:t>
      </w:r>
      <w:r>
        <w:rPr>
          <w:spacing w:val="7"/>
        </w:rPr>
        <w:t xml:space="preserve"> </w:t>
      </w:r>
      <w:r>
        <w:t>often</w:t>
      </w:r>
      <w:r>
        <w:rPr>
          <w:spacing w:val="11"/>
        </w:rPr>
        <w:t xml:space="preserve"> </w:t>
      </w:r>
      <w:r>
        <w:t>occur</w:t>
      </w:r>
      <w:r>
        <w:rPr>
          <w:spacing w:val="11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 try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ma</w:t>
      </w:r>
      <w:r>
        <w:rPr>
          <w:spacing w:val="-2"/>
        </w:rPr>
        <w:t>k</w:t>
      </w:r>
      <w:r>
        <w:t>e</w:t>
      </w:r>
      <w:r>
        <w:rPr>
          <w:spacing w:val="16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schedule</w:t>
      </w:r>
      <w:r>
        <w:rPr>
          <w:spacing w:val="13"/>
        </w:rPr>
        <w:t xml:space="preserve"> </w:t>
      </w:r>
      <w:r>
        <w:t>slack.</w:t>
      </w:r>
    </w:p>
    <w:p w14:paraId="4F83C651" w14:textId="77777777"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assen</w:t>
      </w:r>
      <w:r>
        <w:rPr>
          <w:i/>
          <w:spacing w:val="-2"/>
        </w:rPr>
        <w:t>g</w:t>
      </w:r>
      <w:r>
        <w:rPr>
          <w:i/>
        </w:rPr>
        <w:t>er</w:t>
      </w:r>
      <w:r>
        <w:rPr>
          <w:i/>
          <w:spacing w:val="31"/>
        </w:rPr>
        <w:t xml:space="preserve"> </w:t>
      </w:r>
      <w:r>
        <w:rPr>
          <w:i/>
          <w:spacing w:val="-18"/>
        </w:rPr>
        <w:t>W</w:t>
      </w:r>
      <w:r>
        <w:rPr>
          <w:i/>
        </w:rPr>
        <w:t>ait</w:t>
      </w:r>
      <w:r>
        <w:rPr>
          <w:i/>
          <w:spacing w:val="35"/>
        </w:rPr>
        <w:t xml:space="preserve"> </w:t>
      </w:r>
      <w:r>
        <w:rPr>
          <w:i/>
          <w:spacing w:val="-11"/>
        </w:rPr>
        <w:t>T</w:t>
      </w:r>
      <w:r>
        <w:rPr>
          <w:i/>
        </w:rPr>
        <w:t>ime</w:t>
      </w:r>
      <w:r>
        <w:rPr>
          <w:i/>
          <w:spacing w:val="35"/>
        </w:rPr>
        <w:t xml:space="preserve"> </w:t>
      </w:r>
      <w:r>
        <w:rPr>
          <w:i/>
        </w:rPr>
        <w:t xml:space="preserve">Reduction: </w:t>
      </w:r>
      <w:r>
        <w:rPr>
          <w:i/>
          <w:spacing w:val="1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pilot</w:t>
      </w:r>
      <w:r>
        <w:rPr>
          <w:spacing w:val="35"/>
        </w:rPr>
        <w:t xml:space="preserve"> </w:t>
      </w:r>
      <w:r>
        <w:t>study</w:t>
      </w:r>
      <w:r>
        <w:rPr>
          <w:spacing w:val="36"/>
        </w:rPr>
        <w:t xml:space="preserve"> </w:t>
      </w:r>
      <w:r>
        <w:t>recorded</w:t>
      </w:r>
      <w:r>
        <w:rPr>
          <w:spacing w:val="32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v</w:t>
      </w:r>
      <w:r>
        <w:t>erage</w:t>
      </w:r>
      <w:r>
        <w:rPr>
          <w:spacing w:val="33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36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reduction</w:t>
      </w:r>
      <w:r>
        <w:rPr>
          <w:spacing w:val="3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15.3</w:t>
      </w:r>
      <w:r>
        <w:rPr>
          <w:spacing w:val="36"/>
        </w:rPr>
        <w:t xml:space="preserve"> </w:t>
      </w:r>
      <w:r>
        <w:t>minutes,</w:t>
      </w:r>
      <w:r>
        <w:rPr>
          <w:spacing w:val="32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47%. The</w:t>
      </w:r>
      <w:r>
        <w:rPr>
          <w:spacing w:val="6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 xml:space="preserve">passengers </w:t>
      </w:r>
      <w:r>
        <w:rPr>
          <w:spacing w:val="-2"/>
        </w:rPr>
        <w:t>w</w:t>
      </w:r>
      <w:r>
        <w:t>aiting</w:t>
      </w:r>
      <w:r>
        <w:rPr>
          <w:spacing w:val="3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minutes</w:t>
      </w:r>
      <w:r>
        <w:rPr>
          <w:spacing w:val="2"/>
        </w:rPr>
        <w:t xml:space="preserve"> </w:t>
      </w:r>
      <w:r>
        <w:t>dropped</w:t>
      </w:r>
      <w:r>
        <w:rPr>
          <w:spacing w:val="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24.3%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8.7%.</w:t>
      </w:r>
      <w:r>
        <w:rPr>
          <w:spacing w:val="4"/>
        </w:rPr>
        <w:t xml:space="preserve"> </w:t>
      </w:r>
      <w:r>
        <w:t>Intervi</w:t>
      </w:r>
      <w:r>
        <w:rPr>
          <w:spacing w:val="-5"/>
        </w:rPr>
        <w:t>e</w:t>
      </w:r>
      <w:r>
        <w:t>ws indicated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impr</w:t>
      </w:r>
      <w:r>
        <w:rPr>
          <w:spacing w:val="-3"/>
        </w:rPr>
        <w:t>ov</w:t>
      </w:r>
      <w:r>
        <w:t>ed predictability</w:t>
      </w:r>
      <w:r>
        <w:rPr>
          <w:spacing w:val="1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22"/>
        </w:rPr>
        <w:t xml:space="preserve"> </w:t>
      </w:r>
      <w:r>
        <w:t>times,</w:t>
      </w:r>
      <w:r>
        <w:rPr>
          <w:spacing w:val="20"/>
        </w:rPr>
        <w:t xml:space="preserve"> </w:t>
      </w:r>
      <w:r>
        <w:t>rather</w:t>
      </w:r>
      <w:r>
        <w:rPr>
          <w:spacing w:val="20"/>
        </w:rPr>
        <w:t xml:space="preserve"> </w:t>
      </w:r>
      <w:r>
        <w:t>than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absolute</w:t>
      </w:r>
      <w:r>
        <w:rPr>
          <w:spacing w:val="18"/>
        </w:rPr>
        <w:t xml:space="preserve"> </w:t>
      </w:r>
      <w:r>
        <w:t>reduction,</w:t>
      </w:r>
      <w:r>
        <w:rPr>
          <w:spacing w:val="17"/>
        </w:rPr>
        <w:t xml:space="preserve"> </w:t>
      </w:r>
      <w:r>
        <w:t>had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greatest</w:t>
      </w:r>
      <w:r>
        <w:rPr>
          <w:spacing w:val="19"/>
        </w:rPr>
        <w:t xml:space="preserve"> </w:t>
      </w:r>
      <w:r>
        <w:t>impact</w:t>
      </w:r>
      <w:r>
        <w:rPr>
          <w:spacing w:val="20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user</w:t>
      </w:r>
      <w:r>
        <w:rPr>
          <w:spacing w:val="22"/>
        </w:rPr>
        <w:t xml:space="preserve"> </w:t>
      </w:r>
      <w:r>
        <w:t>satis</w:t>
      </w:r>
      <w:r>
        <w:rPr>
          <w:spacing w:val="-2"/>
        </w:rPr>
        <w:t>f</w:t>
      </w:r>
      <w:r>
        <w:t>action.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assengers</w:t>
      </w:r>
      <w:r>
        <w:rPr>
          <w:spacing w:val="16"/>
        </w:rPr>
        <w:t xml:space="preserve"> </w:t>
      </w:r>
      <w:r>
        <w:t>were able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plan</w:t>
      </w:r>
      <w:r>
        <w:rPr>
          <w:spacing w:val="17"/>
        </w:rPr>
        <w:t xml:space="preserve"> </w:t>
      </w:r>
      <w:r>
        <w:t>act</w:t>
      </w:r>
      <w:r>
        <w:rPr>
          <w:spacing w:val="-5"/>
        </w:rPr>
        <w:t>i</w:t>
      </w:r>
      <w:r>
        <w:t>vities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greater</w:t>
      </w:r>
      <w:r>
        <w:rPr>
          <w:spacing w:val="14"/>
        </w:rPr>
        <w:t xml:space="preserve"> </w:t>
      </w:r>
      <w:r>
        <w:t>conﬁdence.</w:t>
      </w:r>
    </w:p>
    <w:p w14:paraId="0D5BFE60" w14:textId="77777777" w:rsidR="00DF2CF1" w:rsidRDefault="005A295B">
      <w:pPr>
        <w:ind w:left="319"/>
      </w:pPr>
      <w:r>
        <w:rPr>
          <w:i/>
        </w:rPr>
        <w:t>3)</w:t>
      </w:r>
      <w:r>
        <w:rPr>
          <w:i/>
          <w:spacing w:val="47"/>
        </w:rPr>
        <w:t xml:space="preserve"> </w:t>
      </w:r>
      <w:r>
        <w:rPr>
          <w:i/>
        </w:rPr>
        <w:t>Cost-Beneﬁt</w:t>
      </w:r>
      <w:r>
        <w:rPr>
          <w:i/>
          <w:spacing w:val="-2"/>
        </w:rPr>
        <w:t xml:space="preserve"> </w:t>
      </w:r>
      <w:r>
        <w:rPr>
          <w:i/>
        </w:rPr>
        <w:t>Analysis:</w:t>
      </w:r>
      <w:r>
        <w:rPr>
          <w:i/>
          <w:spacing w:val="34"/>
        </w:rPr>
        <w:t xml:space="preserve"> </w:t>
      </w:r>
      <w:r>
        <w:rPr>
          <w:spacing w:val="-16"/>
        </w:rPr>
        <w:t>T</w:t>
      </w:r>
      <w:r>
        <w:t>able</w:t>
      </w:r>
      <w:r>
        <w:rPr>
          <w:spacing w:val="2"/>
        </w:rPr>
        <w:t xml:space="preserve"> </w:t>
      </w:r>
      <w:r>
        <w:t>XII</w:t>
      </w:r>
      <w:r>
        <w:rPr>
          <w:spacing w:val="5"/>
        </w:rPr>
        <w:t xml:space="preserve"> </w:t>
      </w:r>
      <w:r>
        <w:t>compares the</w:t>
      </w:r>
      <w:r>
        <w:rPr>
          <w:spacing w:val="6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 xml:space="preserve">Automatic </w:t>
      </w:r>
      <w:r>
        <w:rPr>
          <w:spacing w:val="-22"/>
        </w:rPr>
        <w:t>V</w:t>
      </w:r>
      <w:r>
        <w:t>ehicle</w:t>
      </w:r>
    </w:p>
    <w:p w14:paraId="1D3A6066" w14:textId="77777777" w:rsidR="00DF2CF1" w:rsidRDefault="005A295B">
      <w:pPr>
        <w:spacing w:before="9"/>
        <w:ind w:left="119"/>
      </w:pPr>
      <w:r>
        <w:t>Location</w:t>
      </w:r>
      <w:r>
        <w:rPr>
          <w:spacing w:val="13"/>
        </w:rPr>
        <w:t xml:space="preserve"> </w:t>
      </w:r>
      <w:r>
        <w:t>(</w:t>
      </w:r>
      <w:r>
        <w:rPr>
          <w:spacing w:val="-27"/>
        </w:rPr>
        <w:t>A</w:t>
      </w:r>
      <w:r>
        <w:t>VL)</w:t>
      </w:r>
      <w:r>
        <w:rPr>
          <w:spacing w:val="15"/>
        </w:rPr>
        <w:t xml:space="preserve"> </w:t>
      </w:r>
      <w:r>
        <w:t>systems.</w:t>
      </w:r>
    </w:p>
    <w:p w14:paraId="6390F362" w14:textId="77777777" w:rsidR="00DF2CF1" w:rsidRDefault="005A295B">
      <w:pPr>
        <w:spacing w:before="9" w:line="249" w:lineRule="auto"/>
        <w:ind w:left="119" w:right="85" w:firstLine="199"/>
        <w:jc w:val="both"/>
      </w:pPr>
      <w:r>
        <w:t>The</w:t>
      </w:r>
      <w:r>
        <w:rPr>
          <w:spacing w:val="30"/>
        </w:rPr>
        <w:t xml:space="preserve"> </w:t>
      </w:r>
      <w:r>
        <w:t>system</w:t>
      </w:r>
      <w:r>
        <w:rPr>
          <w:spacing w:val="27"/>
        </w:rPr>
        <w:t xml:space="preserve"> </w:t>
      </w:r>
      <w:r>
        <w:t>l</w:t>
      </w:r>
      <w:r>
        <w:rPr>
          <w:spacing w:val="-5"/>
        </w:rPr>
        <w:t>o</w:t>
      </w:r>
      <w:r>
        <w:t>wers</w:t>
      </w:r>
      <w:r>
        <w:rPr>
          <w:spacing w:val="28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30"/>
        </w:rPr>
        <w:t xml:space="preserve"> </w:t>
      </w:r>
      <w:r>
        <w:t>unit</w:t>
      </w:r>
      <w:r>
        <w:rPr>
          <w:spacing w:val="30"/>
        </w:rPr>
        <w:t xml:space="preserve"> </w:t>
      </w:r>
      <w:r>
        <w:t>costs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94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97</w:t>
      </w:r>
      <w:r>
        <w:rPr>
          <w:spacing w:val="31"/>
        </w:rPr>
        <w:t xml:space="preserve"> </w:t>
      </w:r>
      <w:r>
        <w:t>percent</w:t>
      </w:r>
      <w:r>
        <w:rPr>
          <w:spacing w:val="2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stop</w:t>
      </w:r>
      <w:r>
        <w:rPr>
          <w:spacing w:val="30"/>
        </w:rPr>
        <w:t xml:space="preserve"> </w:t>
      </w:r>
      <w:r>
        <w:t>unit</w:t>
      </w:r>
      <w:r>
        <w:rPr>
          <w:spacing w:val="30"/>
        </w:rPr>
        <w:t xml:space="preserve"> </w:t>
      </w:r>
      <w:r>
        <w:t>costs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80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90</w:t>
      </w:r>
      <w:r>
        <w:rPr>
          <w:spacing w:val="31"/>
        </w:rPr>
        <w:t xml:space="preserve"> </w:t>
      </w:r>
      <w:r>
        <w:t>percent</w:t>
      </w:r>
      <w:r>
        <w:rPr>
          <w:spacing w:val="27"/>
        </w:rPr>
        <w:t xml:space="preserve"> </w:t>
      </w:r>
      <w:r>
        <w:t>compared</w:t>
      </w:r>
      <w:r>
        <w:rPr>
          <w:spacing w:val="2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 xml:space="preserve">commercial </w:t>
      </w:r>
      <w:r>
        <w:rPr>
          <w:spacing w:val="-27"/>
        </w:rPr>
        <w:t>A</w:t>
      </w:r>
      <w:r>
        <w:t>VL</w:t>
      </w:r>
      <w:r>
        <w:rPr>
          <w:spacing w:val="3"/>
        </w:rPr>
        <w:t xml:space="preserve"> </w:t>
      </w:r>
      <w:r>
        <w:t xml:space="preserve">systems. </w:t>
      </w:r>
      <w:r>
        <w:rPr>
          <w:spacing w:val="-8"/>
        </w:rPr>
        <w:t>W</w:t>
      </w:r>
      <w:r>
        <w:t>ith</w:t>
      </w:r>
      <w:r>
        <w:rPr>
          <w:spacing w:val="3"/>
        </w:rPr>
        <w:t xml:space="preserve"> </w:t>
      </w:r>
      <w:r>
        <w:t>500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uses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1,000</w:t>
      </w:r>
      <w:r>
        <w:rPr>
          <w:spacing w:val="2"/>
        </w:rPr>
        <w:t xml:space="preserve"> </w:t>
      </w:r>
      <w:r>
        <w:t>stops,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payback period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just</w:t>
      </w:r>
      <w:r>
        <w:rPr>
          <w:spacing w:val="4"/>
        </w:rPr>
        <w:t xml:space="preserve"> </w:t>
      </w:r>
      <w:r>
        <w:t>0.71</w:t>
      </w:r>
      <w:r>
        <w:rPr>
          <w:spacing w:val="3"/>
        </w:rPr>
        <w:t xml:space="preserve"> </w:t>
      </w:r>
      <w:r>
        <w:t>years,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"/>
        </w:rPr>
        <w:t xml:space="preserve"> </w:t>
      </w:r>
      <w:r>
        <w:t>reach</w:t>
      </w:r>
      <w:r>
        <w:rPr>
          <w:spacing w:val="3"/>
        </w:rPr>
        <w:t xml:space="preserve"> </w:t>
      </w:r>
      <w:r>
        <w:t>1.535</w:t>
      </w:r>
      <w:r>
        <w:rPr>
          <w:spacing w:val="2"/>
        </w:rPr>
        <w:t xml:space="preserve"> </w:t>
      </w:r>
      <w:r>
        <w:t>crore rupees.</w:t>
      </w:r>
      <w:r>
        <w:rPr>
          <w:spacing w:val="2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carefull</w:t>
      </w:r>
      <w:r>
        <w:rPr>
          <w:spacing w:val="-13"/>
        </w:rPr>
        <w:t>y</w:t>
      </w:r>
      <w:r>
        <w:t>,</w:t>
      </w:r>
      <w:r>
        <w:rPr>
          <w:spacing w:val="-1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open-source</w:t>
      </w:r>
      <w:r>
        <w:rPr>
          <w:spacing w:val="-2"/>
        </w:rPr>
        <w:t xml:space="preserve"> </w:t>
      </w:r>
      <w:r>
        <w:t>soft</w:t>
      </w:r>
      <w:r>
        <w:rPr>
          <w:spacing w:val="-2"/>
        </w:rPr>
        <w:t>w</w:t>
      </w:r>
      <w:r>
        <w:t>are,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designing an</w:t>
      </w:r>
      <w:r>
        <w:rPr>
          <w:spacing w:val="6"/>
        </w:rPr>
        <w:t xml:space="preserve"> </w:t>
      </w:r>
      <w:r>
        <w:t>e</w:t>
      </w:r>
      <w:r>
        <w:rPr>
          <w:spacing w:val="-5"/>
        </w:rPr>
        <w:t>f</w:t>
      </w:r>
      <w:r>
        <w:t>ﬁcient p</w:t>
      </w:r>
      <w:r>
        <w:rPr>
          <w:spacing w:val="-5"/>
        </w:rPr>
        <w:t>o</w:t>
      </w:r>
      <w:r>
        <w:t>wer system.</w:t>
      </w:r>
    </w:p>
    <w:p w14:paraId="4AD5D7A2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08BE4450" w14:textId="77777777" w:rsidR="00DF2CF1" w:rsidRDefault="00DF2CF1">
      <w:pPr>
        <w:spacing w:line="200" w:lineRule="exact"/>
      </w:pPr>
    </w:p>
    <w:p w14:paraId="064F581B" w14:textId="77777777" w:rsidR="00DF2CF1" w:rsidRDefault="005A295B">
      <w:pPr>
        <w:ind w:left="119"/>
      </w:pPr>
      <w:r>
        <w:rPr>
          <w:i/>
        </w:rPr>
        <w:t>E.</w:t>
      </w:r>
      <w:r>
        <w:rPr>
          <w:i/>
          <w:spacing w:val="47"/>
        </w:rPr>
        <w:t xml:space="preserve"> </w:t>
      </w:r>
      <w:r>
        <w:rPr>
          <w:i/>
        </w:rPr>
        <w:t>Challen</w:t>
      </w:r>
      <w:r>
        <w:rPr>
          <w:i/>
          <w:spacing w:val="-2"/>
        </w:rPr>
        <w:t>g</w:t>
      </w:r>
      <w:r>
        <w:rPr>
          <w:i/>
        </w:rPr>
        <w:t>es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Const</w:t>
      </w:r>
      <w:r>
        <w:rPr>
          <w:i/>
          <w:spacing w:val="-3"/>
        </w:rPr>
        <w:t>r</w:t>
      </w:r>
      <w:r>
        <w:rPr>
          <w:i/>
        </w:rPr>
        <w:t>aints</w:t>
      </w:r>
    </w:p>
    <w:p w14:paraId="2CF3A946" w14:textId="77777777" w:rsidR="00DF2CF1" w:rsidRDefault="005A295B">
      <w:pPr>
        <w:spacing w:before="72"/>
        <w:ind w:left="319"/>
      </w:pPr>
      <w:r>
        <w:t>Despite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systems</w:t>
      </w:r>
      <w:r>
        <w:rPr>
          <w:spacing w:val="14"/>
        </w:rPr>
        <w:t xml:space="preserve"> </w:t>
      </w:r>
      <w:r>
        <w:t>strong</w:t>
      </w:r>
      <w:r>
        <w:rPr>
          <w:spacing w:val="15"/>
        </w:rPr>
        <w:t xml:space="preserve"> </w:t>
      </w:r>
      <w:r>
        <w:t>performance,</w:t>
      </w:r>
      <w:r>
        <w:rPr>
          <w:spacing w:val="9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-3"/>
        </w:rPr>
        <w:t>v</w:t>
      </w:r>
      <w:r>
        <w:t>eral</w:t>
      </w:r>
      <w:r>
        <w:rPr>
          <w:spacing w:val="14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constraints</w:t>
      </w:r>
      <w:r>
        <w:rPr>
          <w:spacing w:val="11"/>
        </w:rPr>
        <w:t xml:space="preserve"> </w:t>
      </w:r>
      <w:r>
        <w:t>came</w:t>
      </w:r>
      <w:r>
        <w:rPr>
          <w:spacing w:val="16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depl</w:t>
      </w:r>
      <w:r>
        <w:rPr>
          <w:spacing w:val="-2"/>
        </w:rPr>
        <w:t>o</w:t>
      </w:r>
      <w:r>
        <w:t>yment.</w:t>
      </w:r>
    </w:p>
    <w:p w14:paraId="1AB1B561" w14:textId="77777777" w:rsidR="00DF2CF1" w:rsidRDefault="005A295B" w:rsidP="00A444FF">
      <w:pPr>
        <w:spacing w:before="9" w:line="249" w:lineRule="auto"/>
        <w:ind w:left="119" w:right="85" w:firstLine="199"/>
        <w:jc w:val="both"/>
      </w:pPr>
      <w:r>
        <w:rPr>
          <w:i/>
        </w:rPr>
        <w:t>1)</w:t>
      </w:r>
      <w:r>
        <w:rPr>
          <w:i/>
          <w:spacing w:val="41"/>
        </w:rPr>
        <w:t xml:space="preserve"> </w:t>
      </w:r>
      <w:r>
        <w:rPr>
          <w:i/>
        </w:rPr>
        <w:t>GPS</w:t>
      </w:r>
      <w:r>
        <w:rPr>
          <w:i/>
          <w:spacing w:val="20"/>
        </w:rPr>
        <w:t xml:space="preserve"> </w:t>
      </w:r>
      <w:r>
        <w:rPr>
          <w:i/>
        </w:rPr>
        <w:t>Signal</w:t>
      </w:r>
      <w:r>
        <w:rPr>
          <w:i/>
          <w:spacing w:val="19"/>
        </w:rPr>
        <w:t xml:space="preserve"> </w:t>
      </w:r>
      <w:r>
        <w:rPr>
          <w:i/>
        </w:rPr>
        <w:t>D</w:t>
      </w:r>
      <w:r>
        <w:rPr>
          <w:i/>
          <w:spacing w:val="-8"/>
        </w:rPr>
        <w:t>e</w:t>
      </w:r>
      <w:r>
        <w:rPr>
          <w:i/>
        </w:rPr>
        <w:t>g</w:t>
      </w:r>
      <w:r>
        <w:rPr>
          <w:i/>
          <w:spacing w:val="-3"/>
        </w:rPr>
        <w:t>r</w:t>
      </w:r>
      <w:r>
        <w:rPr>
          <w:i/>
        </w:rPr>
        <w:t>adation</w:t>
      </w:r>
      <w:r>
        <w:rPr>
          <w:i/>
          <w:spacing w:val="14"/>
        </w:rPr>
        <w:t xml:space="preserve"> </w:t>
      </w:r>
      <w:r>
        <w:rPr>
          <w:i/>
        </w:rPr>
        <w:t>in</w:t>
      </w:r>
      <w:r>
        <w:rPr>
          <w:i/>
          <w:spacing w:val="22"/>
        </w:rPr>
        <w:t xml:space="preserve"> </w:t>
      </w:r>
      <w:r>
        <w:rPr>
          <w:i/>
        </w:rPr>
        <w:t>Hilly</w:t>
      </w:r>
      <w:r>
        <w:rPr>
          <w:i/>
          <w:spacing w:val="20"/>
        </w:rPr>
        <w:t xml:space="preserve"> </w:t>
      </w:r>
      <w:r>
        <w:rPr>
          <w:i/>
          <w:spacing w:val="-18"/>
        </w:rPr>
        <w:t>T</w:t>
      </w:r>
      <w:r>
        <w:rPr>
          <w:i/>
        </w:rPr>
        <w:t>er</w:t>
      </w:r>
      <w:r>
        <w:rPr>
          <w:i/>
          <w:spacing w:val="-3"/>
        </w:rPr>
        <w:t>r</w:t>
      </w:r>
      <w:r>
        <w:rPr>
          <w:i/>
        </w:rPr>
        <w:t xml:space="preserve">ain:  </w:t>
      </w:r>
      <w:r>
        <w:t>GPS</w:t>
      </w:r>
      <w:r>
        <w:rPr>
          <w:spacing w:val="20"/>
        </w:rPr>
        <w:t xml:space="preserve"> </w:t>
      </w:r>
      <w:r>
        <w:t>signals</w:t>
      </w:r>
      <w:r>
        <w:rPr>
          <w:spacing w:val="18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often</w:t>
      </w:r>
      <w:r>
        <w:rPr>
          <w:spacing w:val="20"/>
        </w:rPr>
        <w:t xml:space="preserve"> </w:t>
      </w:r>
      <w:r>
        <w:t>unreliable</w:t>
      </w:r>
      <w:r>
        <w:rPr>
          <w:spacing w:val="16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hilly</w:t>
      </w:r>
      <w:r>
        <w:rPr>
          <w:spacing w:val="20"/>
        </w:rPr>
        <w:t xml:space="preserve"> </w:t>
      </w:r>
      <w:r>
        <w:t>areas</w:t>
      </w:r>
      <w:r>
        <w:rPr>
          <w:spacing w:val="20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landscape</w:t>
      </w:r>
      <w:r>
        <w:rPr>
          <w:spacing w:val="16"/>
        </w:rPr>
        <w:t xml:space="preserve"> </w:t>
      </w:r>
      <w:r>
        <w:t>blocks satellites.</w:t>
      </w:r>
      <w:r>
        <w:rPr>
          <w:spacing w:val="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places,</w:t>
      </w:r>
      <w:r>
        <w:rPr>
          <w:spacing w:val="11"/>
        </w:rPr>
        <w:t xml:space="preserve"> </w:t>
      </w:r>
      <w:r>
        <w:t>signal</w:t>
      </w:r>
      <w:r>
        <w:rPr>
          <w:spacing w:val="12"/>
        </w:rPr>
        <w:t xml:space="preserve"> </w:t>
      </w:r>
      <w:r>
        <w:t>loss</w:t>
      </w:r>
      <w:r>
        <w:rPr>
          <w:spacing w:val="14"/>
        </w:rPr>
        <w:t xml:space="preserve"> </w:t>
      </w:r>
      <w:r>
        <w:t>reached</w:t>
      </w:r>
      <w:r>
        <w:rPr>
          <w:spacing w:val="11"/>
        </w:rPr>
        <w:t xml:space="preserve"> </w:t>
      </w:r>
      <w:r>
        <w:t>12.5</w:t>
      </w:r>
      <w:r>
        <w:rPr>
          <w:spacing w:val="13"/>
        </w:rPr>
        <w:t xml:space="preserve"> </w:t>
      </w:r>
      <w:r>
        <w:t>percent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positioning</w:t>
      </w:r>
      <w:r>
        <w:rPr>
          <w:spacing w:val="8"/>
        </w:rPr>
        <w:t xml:space="preserve"> </w:t>
      </w:r>
      <w:r>
        <w:t>errors</w:t>
      </w:r>
      <w:r>
        <w:rPr>
          <w:spacing w:val="12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up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12.5</w:t>
      </w:r>
      <w:r>
        <w:rPr>
          <w:spacing w:val="13"/>
        </w:rPr>
        <w:t xml:space="preserve"> </w:t>
      </w:r>
      <w:r>
        <w:t>meters.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system</w:t>
      </w:r>
      <w:r>
        <w:rPr>
          <w:spacing w:val="11"/>
        </w:rPr>
        <w:t xml:space="preserve"> </w:t>
      </w:r>
      <w:r>
        <w:t>handles this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visual</w:t>
      </w:r>
      <w:r>
        <w:rPr>
          <w:spacing w:val="4"/>
        </w:rPr>
        <w:t xml:space="preserve"> </w:t>
      </w:r>
      <w:r>
        <w:t>checks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6"/>
        </w:rPr>
        <w:t>Y</w:t>
      </w:r>
      <w:r>
        <w:t>OLOv8n and</w:t>
      </w:r>
      <w:r>
        <w:rPr>
          <w:spacing w:val="6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sensor</w:t>
      </w:r>
      <w:r>
        <w:rPr>
          <w:spacing w:val="4"/>
        </w:rPr>
        <w:t xml:space="preserve"> </w:t>
      </w:r>
      <w:r>
        <w:t>fusion,</w:t>
      </w:r>
      <w:r>
        <w:rPr>
          <w:spacing w:val="3"/>
        </w:rPr>
        <w:t xml:space="preserve"> </w:t>
      </w:r>
      <w:r>
        <w:rPr>
          <w:spacing w:val="-2"/>
        </w:rPr>
        <w:t>k</w:t>
      </w:r>
      <w:r>
        <w:t>eeping</w:t>
      </w:r>
      <w:r>
        <w:rPr>
          <w:spacing w:val="2"/>
        </w:rPr>
        <w:t xml:space="preserve"> </w:t>
      </w:r>
      <w:r>
        <w:t>detection</w:t>
      </w:r>
      <w:r>
        <w:rPr>
          <w:spacing w:val="2"/>
        </w:rPr>
        <w:t xml:space="preserve"> </w:t>
      </w:r>
      <w:r>
        <w:t>accura</w:t>
      </w:r>
      <w:r>
        <w:rPr>
          <w:spacing w:val="-3"/>
        </w:rPr>
        <w:t>c</w:t>
      </w:r>
      <w:r>
        <w:t>y</w:t>
      </w:r>
      <w:r>
        <w:rPr>
          <w:spacing w:val="1"/>
        </w:rPr>
        <w:t xml:space="preserve"> </w:t>
      </w:r>
      <w:r>
        <w:t>ab</w:t>
      </w:r>
      <w:r>
        <w:rPr>
          <w:spacing w:val="-3"/>
        </w:rPr>
        <w:t>ov</w:t>
      </w:r>
      <w:r>
        <w:t>e</w:t>
      </w:r>
      <w:r>
        <w:rPr>
          <w:spacing w:val="4"/>
        </w:rPr>
        <w:t xml:space="preserve"> </w:t>
      </w:r>
      <w:r>
        <w:t>90</w:t>
      </w:r>
      <w:r>
        <w:rPr>
          <w:spacing w:val="7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4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GPS is</w:t>
      </w:r>
      <w:r>
        <w:rPr>
          <w:spacing w:val="19"/>
        </w:rPr>
        <w:t xml:space="preserve"> </w:t>
      </w:r>
      <w:r>
        <w:t>d</w:t>
      </w:r>
      <w:r>
        <w:rPr>
          <w:spacing w:val="-5"/>
        </w:rPr>
        <w:t>o</w:t>
      </w:r>
      <w:r>
        <w:t>wn.</w:t>
      </w:r>
      <w:r>
        <w:rPr>
          <w:spacing w:val="15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18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13"/>
        </w:rPr>
        <w:t xml:space="preserve"> </w:t>
      </w:r>
      <w:r>
        <w:t>furthe</w:t>
      </w:r>
      <w:r>
        <w:rPr>
          <w:spacing w:val="-8"/>
        </w:rPr>
        <w:t>r</w:t>
      </w:r>
      <w:r>
        <w:t>,</w:t>
      </w:r>
      <w:r>
        <w:rPr>
          <w:spacing w:val="14"/>
        </w:rPr>
        <w:t xml:space="preserve"> </w:t>
      </w:r>
      <w:r>
        <w:t>adding</w:t>
      </w:r>
      <w:r>
        <w:rPr>
          <w:spacing w:val="15"/>
        </w:rPr>
        <w:t xml:space="preserve"> </w:t>
      </w:r>
      <w:r>
        <w:t>inertial</w:t>
      </w:r>
      <w:r>
        <w:rPr>
          <w:spacing w:val="14"/>
        </w:rPr>
        <w:t xml:space="preserve"> </w:t>
      </w:r>
      <w:r>
        <w:t>measurement</w:t>
      </w:r>
      <w:r>
        <w:rPr>
          <w:spacing w:val="9"/>
        </w:rPr>
        <w:t xml:space="preserve"> </w:t>
      </w:r>
      <w:r>
        <w:t>units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dead</w:t>
      </w:r>
      <w:r>
        <w:rPr>
          <w:spacing w:val="16"/>
        </w:rPr>
        <w:t xml:space="preserve"> </w:t>
      </w:r>
      <w:r>
        <w:t>rec</w:t>
      </w:r>
      <w:r>
        <w:rPr>
          <w:spacing w:val="-2"/>
        </w:rPr>
        <w:t>k</w:t>
      </w:r>
      <w:r>
        <w:t>oning</w:t>
      </w:r>
      <w:r>
        <w:rPr>
          <w:spacing w:val="12"/>
        </w:rPr>
        <w:t xml:space="preserve"> </w:t>
      </w:r>
      <w:r>
        <w:t>could</w:t>
      </w:r>
      <w:r>
        <w:rPr>
          <w:spacing w:val="16"/>
        </w:rPr>
        <w:t xml:space="preserve"> </w:t>
      </w:r>
      <w:r>
        <w:t>help</w:t>
      </w:r>
      <w:r>
        <w:rPr>
          <w:spacing w:val="17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signal</w:t>
      </w:r>
      <w:r>
        <w:rPr>
          <w:spacing w:val="15"/>
        </w:rPr>
        <w:t xml:space="preserve"> </w:t>
      </w:r>
      <w:r>
        <w:t>loss</w:t>
      </w:r>
      <w:r>
        <w:rPr>
          <w:spacing w:val="17"/>
        </w:rPr>
        <w:t xml:space="preserve"> </w:t>
      </w:r>
      <w:r>
        <w:t>continues.</w:t>
      </w:r>
    </w:p>
    <w:p w14:paraId="2E8800A3" w14:textId="77777777" w:rsidR="00A444FF" w:rsidRDefault="005A295B" w:rsidP="00A444FF">
      <w:pPr>
        <w:spacing w:line="249" w:lineRule="auto"/>
        <w:ind w:left="119" w:right="85" w:firstLine="199"/>
        <w:jc w:val="both"/>
      </w:pPr>
      <w:r>
        <w:rPr>
          <w:i/>
        </w:rPr>
        <w:t>2)</w:t>
      </w:r>
      <w:r>
        <w:rPr>
          <w:i/>
          <w:spacing w:val="47"/>
        </w:rPr>
        <w:t xml:space="preserve"> </w:t>
      </w:r>
      <w:r>
        <w:rPr>
          <w:i/>
        </w:rPr>
        <w:t>Solar</w:t>
      </w:r>
      <w:r>
        <w:rPr>
          <w:i/>
          <w:spacing w:val="27"/>
        </w:rPr>
        <w:t xml:space="preserve"> </w:t>
      </w:r>
      <w:r>
        <w:rPr>
          <w:i/>
          <w:spacing w:val="-16"/>
        </w:rPr>
        <w:t>P</w:t>
      </w:r>
      <w:r>
        <w:rPr>
          <w:i/>
        </w:rPr>
        <w:t>ower</w:t>
      </w:r>
      <w:r>
        <w:rPr>
          <w:i/>
          <w:spacing w:val="26"/>
        </w:rPr>
        <w:t xml:space="preserve"> </w:t>
      </w:r>
      <w:r>
        <w:rPr>
          <w:i/>
        </w:rPr>
        <w:t>System</w:t>
      </w:r>
      <w:r>
        <w:rPr>
          <w:i/>
          <w:spacing w:val="25"/>
        </w:rPr>
        <w:t xml:space="preserve"> </w:t>
      </w:r>
      <w:r>
        <w:rPr>
          <w:i/>
        </w:rPr>
        <w:t xml:space="preserve">Limitations: </w:t>
      </w:r>
      <w:r>
        <w:rPr>
          <w:i/>
          <w:spacing w:val="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solar</w:t>
      </w:r>
      <w:r>
        <w:rPr>
          <w:spacing w:val="27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26"/>
        </w:rPr>
        <w:t xml:space="preserve"> </w:t>
      </w:r>
      <w:r>
        <w:t>system</w:t>
      </w:r>
      <w:r>
        <w:rPr>
          <w:spacing w:val="25"/>
        </w:rPr>
        <w:t xml:space="preserve"> </w:t>
      </w:r>
      <w:r>
        <w:t>pr</w:t>
      </w:r>
      <w:r>
        <w:rPr>
          <w:spacing w:val="-3"/>
        </w:rPr>
        <w:t>o</w:t>
      </w:r>
      <w:r>
        <w:t>vided</w:t>
      </w:r>
      <w:r>
        <w:rPr>
          <w:spacing w:val="24"/>
        </w:rPr>
        <w:t xml:space="preserve"> </w:t>
      </w:r>
      <w:r>
        <w:t>72</w:t>
      </w:r>
      <w:r>
        <w:rPr>
          <w:spacing w:val="29"/>
        </w:rPr>
        <w:t xml:space="preserve"> </w:t>
      </w:r>
      <w:r>
        <w:t>hours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autonomy</w:t>
      </w:r>
      <w:r>
        <w:rPr>
          <w:spacing w:val="2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best</w:t>
      </w:r>
      <w:r>
        <w:rPr>
          <w:spacing w:val="28"/>
        </w:rPr>
        <w:t xml:space="preserve"> </w:t>
      </w:r>
      <w:r>
        <w:t>conditions.</w:t>
      </w:r>
      <w:r>
        <w:rPr>
          <w:spacing w:val="22"/>
        </w:rPr>
        <w:t xml:space="preserve"> </w:t>
      </w:r>
      <w:r>
        <w:t>But during</w:t>
      </w:r>
      <w:r>
        <w:rPr>
          <w:spacing w:val="4"/>
        </w:rPr>
        <w:t xml:space="preserve"> </w:t>
      </w:r>
      <w:r>
        <w:t>long</w:t>
      </w:r>
      <w:r>
        <w:rPr>
          <w:spacing w:val="6"/>
        </w:rPr>
        <w:t xml:space="preserve"> </w:t>
      </w:r>
      <w:r>
        <w:t>stretches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bad</w:t>
      </w:r>
      <w:r>
        <w:rPr>
          <w:spacing w:val="7"/>
        </w:rPr>
        <w:t xml:space="preserve"> </w:t>
      </w:r>
      <w:r>
        <w:t>weather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South</w:t>
      </w:r>
      <w:r>
        <w:rPr>
          <w:spacing w:val="5"/>
        </w:rPr>
        <w:t xml:space="preserve"> </w:t>
      </w:r>
      <w:r>
        <w:t>Indian</w:t>
      </w:r>
      <w:r>
        <w:rPr>
          <w:spacing w:val="4"/>
        </w:rPr>
        <w:t xml:space="preserve"> </w:t>
      </w:r>
      <w:r>
        <w:t>monsoon,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>r</w:t>
      </w:r>
      <w:r>
        <w:t>ger</w:t>
      </w:r>
      <w:r>
        <w:rPr>
          <w:spacing w:val="5"/>
        </w:rPr>
        <w:t xml:space="preserve"> </w:t>
      </w:r>
      <w:r>
        <w:t>batteries</w:t>
      </w:r>
      <w:r>
        <w:rPr>
          <w:spacing w:val="3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backup</w:t>
      </w:r>
      <w:r>
        <w:rPr>
          <w:spacing w:val="4"/>
        </w:rPr>
        <w:t xml:space="preserve"> </w:t>
      </w:r>
      <w:r>
        <w:t>grid</w:t>
      </w:r>
      <w:r>
        <w:rPr>
          <w:spacing w:val="6"/>
        </w:rPr>
        <w:t xml:space="preserve"> </w:t>
      </w:r>
      <w:r>
        <w:t>connections may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 xml:space="preserve">needed. </w:t>
      </w:r>
    </w:p>
    <w:p w14:paraId="328D421C" w14:textId="77777777" w:rsidR="00A444FF" w:rsidRDefault="00A444FF">
      <w:pPr>
        <w:spacing w:line="249" w:lineRule="auto"/>
        <w:ind w:left="119" w:right="85" w:firstLine="199"/>
        <w:jc w:val="both"/>
        <w:rPr>
          <w:spacing w:val="-16"/>
        </w:rPr>
      </w:pPr>
    </w:p>
    <w:p w14:paraId="702DFE4A" w14:textId="77777777" w:rsidR="00DF2CF1" w:rsidRDefault="005A295B" w:rsidP="00A444FF">
      <w:pPr>
        <w:spacing w:line="249" w:lineRule="auto"/>
        <w:ind w:left="119" w:right="85" w:firstLine="199"/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XIII</w:t>
      </w:r>
      <w:r>
        <w:rPr>
          <w:spacing w:val="17"/>
        </w:rPr>
        <w:t xml:space="preserve"> </w:t>
      </w:r>
      <w:r>
        <w:t>sh</w:t>
      </w:r>
      <w:r>
        <w:rPr>
          <w:spacing w:val="-5"/>
        </w:rPr>
        <w:t>o</w:t>
      </w:r>
      <w:r>
        <w:t>ws</w:t>
      </w:r>
      <w:r>
        <w:rPr>
          <w:spacing w:val="15"/>
        </w:rPr>
        <w:t xml:space="preserve"> </w:t>
      </w:r>
      <w:r>
        <w:t>h</w:t>
      </w:r>
      <w:r>
        <w:rPr>
          <w:spacing w:val="-5"/>
        </w:rPr>
        <w:t>o</w:t>
      </w:r>
      <w:r>
        <w:t>w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performed</w:t>
      </w:r>
      <w:r>
        <w:rPr>
          <w:spacing w:val="1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di</w:t>
      </w:r>
      <w:r>
        <w:rPr>
          <w:spacing w:val="-5"/>
        </w:rPr>
        <w:t>f</w:t>
      </w:r>
      <w:r>
        <w:t>ferent</w:t>
      </w:r>
      <w:r>
        <w:rPr>
          <w:spacing w:val="13"/>
        </w:rPr>
        <w:t xml:space="preserve"> </w:t>
      </w:r>
      <w:r>
        <w:t>weather</w:t>
      </w:r>
      <w:r>
        <w:rPr>
          <w:spacing w:val="14"/>
        </w:rPr>
        <w:t xml:space="preserve"> </w:t>
      </w:r>
      <w:r>
        <w:t>conditions</w:t>
      </w:r>
    </w:p>
    <w:p w14:paraId="2F816015" w14:textId="77777777" w:rsidR="00DF2CF1" w:rsidRDefault="00DF2CF1">
      <w:pPr>
        <w:spacing w:before="9" w:line="140" w:lineRule="exact"/>
        <w:rPr>
          <w:sz w:val="14"/>
          <w:szCs w:val="14"/>
        </w:rPr>
      </w:pPr>
    </w:p>
    <w:p w14:paraId="114FE192" w14:textId="77777777" w:rsidR="00DF2CF1" w:rsidRDefault="00DF2CF1">
      <w:pPr>
        <w:spacing w:line="200" w:lineRule="exact"/>
      </w:pPr>
    </w:p>
    <w:p w14:paraId="408D4CA5" w14:textId="77777777" w:rsidR="00DF2CF1" w:rsidRDefault="005A295B">
      <w:pPr>
        <w:spacing w:before="26"/>
        <w:ind w:left="2204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XIII:</w:t>
      </w:r>
      <w:r>
        <w:rPr>
          <w:spacing w:val="16"/>
        </w:rPr>
        <w:t xml:space="preserve"> </w:t>
      </w:r>
      <w:r>
        <w:t>Solar</w:t>
      </w:r>
      <w:r>
        <w:rPr>
          <w:spacing w:val="16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5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rPr>
          <w:spacing w:val="-22"/>
        </w:rPr>
        <w:t>V</w:t>
      </w:r>
      <w:r>
        <w:t>arying</w:t>
      </w:r>
      <w:r>
        <w:rPr>
          <w:spacing w:val="13"/>
        </w:rPr>
        <w:t xml:space="preserve"> </w:t>
      </w:r>
      <w:r>
        <w:t>Conditions</w:t>
      </w:r>
    </w:p>
    <w:p w14:paraId="07C22F09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70"/>
        <w:gridCol w:w="1589"/>
        <w:gridCol w:w="1468"/>
      </w:tblGrid>
      <w:tr w:rsidR="00DF2CF1" w14:paraId="71CE5F49" w14:textId="77777777" w:rsidTr="008D12A4">
        <w:trPr>
          <w:trHeight w:hRule="exact" w:val="187"/>
          <w:jc w:val="center"/>
        </w:trPr>
        <w:tc>
          <w:tcPr>
            <w:tcW w:w="1870" w:type="dxa"/>
          </w:tcPr>
          <w:p w14:paraId="3F931E9F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Condition</w:t>
            </w:r>
          </w:p>
        </w:tc>
        <w:tc>
          <w:tcPr>
            <w:tcW w:w="1589" w:type="dxa"/>
          </w:tcPr>
          <w:p w14:paraId="0A0A9601" w14:textId="77777777" w:rsidR="00DF2CF1" w:rsidRDefault="005A295B">
            <w:pPr>
              <w:spacing w:line="160" w:lineRule="exact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8"/>
                <w:w w:val="99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utonomy</w:t>
            </w:r>
          </w:p>
        </w:tc>
        <w:tc>
          <w:tcPr>
            <w:tcW w:w="1468" w:type="dxa"/>
          </w:tcPr>
          <w:p w14:paraId="5329487A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Actual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8"/>
                <w:w w:val="99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utonomy</w:t>
            </w:r>
          </w:p>
        </w:tc>
      </w:tr>
      <w:tr w:rsidR="00DF2CF1" w14:paraId="2B8320C3" w14:textId="77777777" w:rsidTr="008D12A4">
        <w:trPr>
          <w:trHeight w:hRule="exact" w:val="1033"/>
          <w:jc w:val="center"/>
        </w:trPr>
        <w:tc>
          <w:tcPr>
            <w:tcW w:w="1870" w:type="dxa"/>
          </w:tcPr>
          <w:p w14:paraId="152A7419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y</w:t>
            </w:r>
          </w:p>
          <w:p w14:paraId="18B4B13C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ercast</w:t>
            </w:r>
          </w:p>
          <w:p w14:paraId="67000F94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Monsoon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(He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Cloud)</w:t>
            </w:r>
          </w:p>
        </w:tc>
        <w:tc>
          <w:tcPr>
            <w:tcW w:w="1589" w:type="dxa"/>
          </w:tcPr>
          <w:p w14:paraId="0862973B" w14:textId="77777777" w:rsidR="00DF2CF1" w:rsidRDefault="005A295B">
            <w:pPr>
              <w:spacing w:line="160" w:lineRule="exact"/>
              <w:ind w:left="478" w:right="4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hours</w:t>
            </w:r>
          </w:p>
          <w:p w14:paraId="49506C94" w14:textId="77777777" w:rsidR="00DF2CF1" w:rsidRDefault="005A295B">
            <w:pPr>
              <w:spacing w:line="180" w:lineRule="exact"/>
              <w:ind w:left="110" w:right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(estimated) N/A</w:t>
            </w:r>
          </w:p>
        </w:tc>
        <w:tc>
          <w:tcPr>
            <w:tcW w:w="1468" w:type="dxa"/>
          </w:tcPr>
          <w:p w14:paraId="2D6241CF" w14:textId="77777777" w:rsidR="00DF2CF1" w:rsidRDefault="005A295B">
            <w:pPr>
              <w:spacing w:line="160" w:lineRule="exact"/>
              <w:ind w:left="4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</w:p>
          <w:p w14:paraId="2D836616" w14:textId="77777777" w:rsidR="00DF2CF1" w:rsidRDefault="005A295B">
            <w:pPr>
              <w:spacing w:line="160" w:lineRule="exact"/>
              <w:ind w:left="4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</w:p>
          <w:p w14:paraId="24F02333" w14:textId="77777777" w:rsidR="00DF2CF1" w:rsidRDefault="005A295B">
            <w:pPr>
              <w:spacing w:line="160" w:lineRule="exact"/>
              <w:ind w:left="4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hours</w:t>
            </w:r>
          </w:p>
        </w:tc>
      </w:tr>
    </w:tbl>
    <w:p w14:paraId="608CAC62" w14:textId="77777777" w:rsidR="00DF2CF1" w:rsidRDefault="00DF2CF1">
      <w:pPr>
        <w:spacing w:before="8" w:line="140" w:lineRule="exact"/>
        <w:rPr>
          <w:sz w:val="15"/>
          <w:szCs w:val="15"/>
        </w:rPr>
      </w:pPr>
    </w:p>
    <w:p w14:paraId="0FBE19C0" w14:textId="77777777" w:rsidR="00DF2CF1" w:rsidRDefault="005A295B">
      <w:pPr>
        <w:spacing w:before="26"/>
        <w:ind w:left="2834"/>
      </w:pPr>
      <w:r>
        <w:rPr>
          <w:spacing w:val="-18"/>
        </w:rPr>
        <w:t>T</w:t>
      </w:r>
      <w:r>
        <w:t>ABLE</w:t>
      </w:r>
      <w:r>
        <w:rPr>
          <w:spacing w:val="14"/>
        </w:rPr>
        <w:t xml:space="preserve"> </w:t>
      </w:r>
      <w:r>
        <w:t>XIV:</w:t>
      </w:r>
      <w:r>
        <w:rPr>
          <w:spacing w:val="16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Existing</w:t>
      </w:r>
      <w:r>
        <w:rPr>
          <w:spacing w:val="13"/>
        </w:rPr>
        <w:t xml:space="preserve"> </w:t>
      </w:r>
      <w:r>
        <w:t>Systems</w:t>
      </w:r>
    </w:p>
    <w:p w14:paraId="0AEE8EAE" w14:textId="77777777" w:rsidR="00DF2CF1" w:rsidRDefault="00DF2CF1">
      <w:pPr>
        <w:spacing w:before="8" w:line="140" w:lineRule="exact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13"/>
        <w:gridCol w:w="1724"/>
        <w:gridCol w:w="993"/>
        <w:gridCol w:w="2126"/>
      </w:tblGrid>
      <w:tr w:rsidR="00DF2CF1" w14:paraId="32C0342E" w14:textId="77777777" w:rsidTr="008D12A4">
        <w:trPr>
          <w:trHeight w:hRule="exact" w:val="187"/>
          <w:jc w:val="center"/>
        </w:trPr>
        <w:tc>
          <w:tcPr>
            <w:tcW w:w="2213" w:type="dxa"/>
          </w:tcPr>
          <w:p w14:paraId="7CE457F6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pacing w:val="-4"/>
                <w:w w:val="109"/>
                <w:sz w:val="16"/>
                <w:szCs w:val="16"/>
              </w:rPr>
              <w:t>F</w:t>
            </w:r>
            <w:r>
              <w:rPr>
                <w:w w:val="113"/>
                <w:sz w:val="16"/>
                <w:szCs w:val="16"/>
              </w:rPr>
              <w:t>eatu</w:t>
            </w:r>
            <w:r>
              <w:rPr>
                <w:spacing w:val="-3"/>
                <w:w w:val="113"/>
                <w:sz w:val="16"/>
                <w:szCs w:val="16"/>
              </w:rPr>
              <w:t>r</w:t>
            </w:r>
            <w:r>
              <w:rPr>
                <w:w w:val="99"/>
                <w:sz w:val="16"/>
                <w:szCs w:val="16"/>
              </w:rPr>
              <w:t>e</w:t>
            </w:r>
          </w:p>
        </w:tc>
        <w:tc>
          <w:tcPr>
            <w:tcW w:w="1724" w:type="dxa"/>
          </w:tcPr>
          <w:p w14:paraId="5F0F85C1" w14:textId="77777777" w:rsidR="00DF2CF1" w:rsidRDefault="005A295B">
            <w:pPr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cial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3"/>
                <w:w w:val="99"/>
                <w:sz w:val="16"/>
                <w:szCs w:val="16"/>
              </w:rPr>
              <w:t>A</w:t>
            </w:r>
            <w:r>
              <w:rPr>
                <w:w w:val="103"/>
                <w:sz w:val="16"/>
                <w:szCs w:val="16"/>
              </w:rPr>
              <w:t>VL</w:t>
            </w:r>
          </w:p>
        </w:tc>
        <w:tc>
          <w:tcPr>
            <w:tcW w:w="993" w:type="dxa"/>
          </w:tcPr>
          <w:p w14:paraId="718B3406" w14:textId="77777777" w:rsidR="00DF2CF1" w:rsidRDefault="005A295B" w:rsidP="008D12A4">
            <w:pPr>
              <w:spacing w:line="160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CodeZen</w:t>
            </w:r>
          </w:p>
        </w:tc>
        <w:tc>
          <w:tcPr>
            <w:tcW w:w="2126" w:type="dxa"/>
          </w:tcPr>
          <w:p w14:paraId="0457AE23" w14:textId="77777777" w:rsidR="00DF2CF1" w:rsidRDefault="005A295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oposed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System</w:t>
            </w:r>
          </w:p>
        </w:tc>
      </w:tr>
      <w:tr w:rsidR="00DF2CF1" w14:paraId="236F55AE" w14:textId="77777777" w:rsidTr="008D12A4">
        <w:trPr>
          <w:trHeight w:hRule="exact" w:val="1654"/>
          <w:jc w:val="center"/>
        </w:trPr>
        <w:tc>
          <w:tcPr>
            <w:tcW w:w="2213" w:type="dxa"/>
          </w:tcPr>
          <w:p w14:paraId="129E9CC9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racking</w:t>
            </w:r>
          </w:p>
          <w:p w14:paraId="69F176DA" w14:textId="77777777" w:rsidR="00DF2CF1" w:rsidRDefault="005A295B">
            <w:pPr>
              <w:spacing w:line="180" w:lineRule="exact"/>
              <w:ind w:left="124"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Real-</w:t>
            </w:r>
            <w:r>
              <w:rPr>
                <w:spacing w:val="-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ime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5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 Computer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ision Multilingual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Display SMS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allback</w:t>
            </w:r>
          </w:p>
          <w:p w14:paraId="6F696CFF" w14:textId="77777777" w:rsidR="00DF2CF1" w:rsidRDefault="005A295B">
            <w:pPr>
              <w:spacing w:line="180" w:lineRule="exact"/>
              <w:ind w:left="124" w:righ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ﬂine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Operation Solar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wer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Option Cost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Bus</w:t>
            </w:r>
          </w:p>
          <w:p w14:paraId="3A8770BE" w14:textId="77777777" w:rsidR="00DF2CF1" w:rsidRDefault="005A295B">
            <w:pPr>
              <w:spacing w:line="160" w:lineRule="exact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Stop</w:t>
            </w:r>
          </w:p>
        </w:tc>
        <w:tc>
          <w:tcPr>
            <w:tcW w:w="1724" w:type="dxa"/>
          </w:tcPr>
          <w:p w14:paraId="78FCF778" w14:textId="77777777" w:rsidR="00DF2CF1" w:rsidRDefault="005A295B">
            <w:pPr>
              <w:spacing w:line="160" w:lineRule="exact"/>
              <w:ind w:left="581" w:right="581"/>
              <w:jc w:val="center"/>
              <w:rPr>
                <w:sz w:val="16"/>
                <w:szCs w:val="16"/>
              </w:rPr>
            </w:pP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14:paraId="1BAEBD9E" w14:textId="77777777" w:rsidR="00DF2CF1" w:rsidRDefault="005A295B">
            <w:pPr>
              <w:spacing w:line="180" w:lineRule="exact"/>
              <w:ind w:left="632" w:right="585" w:hanging="19"/>
              <w:jc w:val="both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 No No No</w:t>
            </w:r>
          </w:p>
          <w:p w14:paraId="19AD162A" w14:textId="77777777" w:rsidR="00DF2CF1" w:rsidRDefault="005A295B">
            <w:pPr>
              <w:spacing w:line="160" w:lineRule="exact"/>
              <w:ind w:left="443" w:right="443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Limited</w:t>
            </w:r>
          </w:p>
          <w:p w14:paraId="203812D7" w14:textId="77777777" w:rsidR="00DF2CF1" w:rsidRDefault="005A295B">
            <w:pPr>
              <w:spacing w:line="160" w:lineRule="exact"/>
              <w:ind w:left="600" w:right="600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No</w:t>
            </w:r>
          </w:p>
          <w:p w14:paraId="223783D2" w14:textId="77777777" w:rsidR="00DF2CF1" w:rsidRDefault="005A295B">
            <w:pPr>
              <w:spacing w:line="160" w:lineRule="exact"/>
              <w:ind w:left="396" w:right="39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25K-50K</w:t>
            </w:r>
          </w:p>
          <w:p w14:paraId="46C8CE3B" w14:textId="77777777" w:rsidR="00DF2CF1" w:rsidRDefault="005A295B">
            <w:pPr>
              <w:spacing w:line="160" w:lineRule="exact"/>
              <w:ind w:left="356" w:right="356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50K-100K</w:t>
            </w:r>
          </w:p>
        </w:tc>
        <w:tc>
          <w:tcPr>
            <w:tcW w:w="993" w:type="dxa"/>
          </w:tcPr>
          <w:p w14:paraId="209C7717" w14:textId="77777777" w:rsidR="00DF2CF1" w:rsidRDefault="005A295B" w:rsidP="008D12A4">
            <w:pPr>
              <w:spacing w:line="160" w:lineRule="exact"/>
              <w:ind w:left="34" w:right="315"/>
              <w:jc w:val="center"/>
              <w:rPr>
                <w:sz w:val="16"/>
                <w:szCs w:val="16"/>
              </w:rPr>
            </w:pP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14:paraId="2D91760A" w14:textId="77777777" w:rsidR="00DF2CF1" w:rsidRDefault="005A295B" w:rsidP="008D12A4">
            <w:pPr>
              <w:spacing w:line="180" w:lineRule="exact"/>
              <w:ind w:left="34" w:right="320" w:firstLine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No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</w:p>
          <w:p w14:paraId="406A1874" w14:textId="77777777" w:rsidR="00DF2CF1" w:rsidRDefault="005A295B" w:rsidP="008D12A4">
            <w:pPr>
              <w:spacing w:line="160" w:lineRule="exact"/>
              <w:ind w:left="34"/>
              <w:jc w:val="center"/>
              <w:rPr>
                <w:sz w:val="16"/>
                <w:szCs w:val="16"/>
              </w:rPr>
            </w:pPr>
            <w:r>
              <w:rPr>
                <w:spacing w:val="-2"/>
                <w:w w:val="99"/>
                <w:sz w:val="16"/>
                <w:szCs w:val="16"/>
              </w:rPr>
              <w:t>P</w:t>
            </w:r>
            <w:r>
              <w:rPr>
                <w:w w:val="99"/>
                <w:sz w:val="16"/>
                <w:szCs w:val="16"/>
              </w:rPr>
              <w:t>artial</w:t>
            </w:r>
          </w:p>
          <w:p w14:paraId="4138E42C" w14:textId="77777777" w:rsidR="00DF2CF1" w:rsidRDefault="005A295B" w:rsidP="008D12A4">
            <w:pPr>
              <w:spacing w:line="160" w:lineRule="exact"/>
              <w:ind w:right="210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2K-3K</w:t>
            </w:r>
          </w:p>
          <w:p w14:paraId="3E963125" w14:textId="77777777" w:rsidR="00DF2CF1" w:rsidRDefault="005A295B" w:rsidP="008D12A4">
            <w:pPr>
              <w:spacing w:line="160" w:lineRule="exact"/>
              <w:ind w:right="130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15K-20K</w:t>
            </w:r>
          </w:p>
        </w:tc>
        <w:tc>
          <w:tcPr>
            <w:tcW w:w="2126" w:type="dxa"/>
          </w:tcPr>
          <w:p w14:paraId="22E82505" w14:textId="77777777" w:rsidR="00DF2CF1" w:rsidRDefault="005A295B">
            <w:pPr>
              <w:spacing w:line="160" w:lineRule="exact"/>
              <w:ind w:left="772" w:right="772"/>
              <w:jc w:val="center"/>
              <w:rPr>
                <w:sz w:val="16"/>
                <w:szCs w:val="16"/>
              </w:rPr>
            </w:pP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14:paraId="3EE0FCB8" w14:textId="77777777" w:rsidR="00DF2CF1" w:rsidRDefault="005A295B">
            <w:pPr>
              <w:spacing w:line="180" w:lineRule="exact"/>
              <w:ind w:left="252" w:right="252"/>
              <w:jc w:val="center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(2.0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MAE)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(96.85%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acc)</w:t>
            </w:r>
          </w:p>
          <w:p w14:paraId="584BF8C2" w14:textId="77777777" w:rsidR="00DF2CF1" w:rsidRDefault="005A295B">
            <w:pPr>
              <w:spacing w:line="180" w:lineRule="exact"/>
              <w:ind w:left="170" w:right="170"/>
              <w:jc w:val="center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</w:t>
            </w:r>
            <w:r>
              <w:rPr>
                <w:spacing w:val="-13"/>
                <w:w w:val="99"/>
                <w:sz w:val="16"/>
                <w:szCs w:val="16"/>
              </w:rPr>
              <w:t>T</w:t>
            </w:r>
            <w:r>
              <w:rPr>
                <w:w w:val="99"/>
                <w:sz w:val="16"/>
                <w:szCs w:val="16"/>
              </w:rPr>
              <w:t xml:space="preserve">amil/Hindi/Eng) </w:t>
            </w:r>
            <w:r>
              <w:rPr>
                <w:spacing w:val="-16"/>
                <w:w w:val="99"/>
                <w:sz w:val="16"/>
                <w:szCs w:val="16"/>
              </w:rPr>
              <w:t>Y</w:t>
            </w:r>
            <w:r>
              <w:rPr>
                <w:w w:val="99"/>
                <w:sz w:val="16"/>
                <w:szCs w:val="16"/>
              </w:rPr>
              <w:t>es</w:t>
            </w:r>
          </w:p>
          <w:p w14:paraId="7593031D" w14:textId="77777777" w:rsidR="00DF2CF1" w:rsidRDefault="005A295B">
            <w:pPr>
              <w:spacing w:line="180" w:lineRule="exact"/>
              <w:ind w:left="110" w:right="110"/>
              <w:jc w:val="center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(72-hour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 xml:space="preserve">autonomy) </w:t>
            </w:r>
            <w:r>
              <w:rPr>
                <w:spacing w:val="-1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(50W/40Ah)</w:t>
            </w:r>
          </w:p>
          <w:p w14:paraId="23EB6B2B" w14:textId="77777777" w:rsidR="00DF2CF1" w:rsidRDefault="005A295B">
            <w:pPr>
              <w:spacing w:line="160" w:lineRule="exact"/>
              <w:ind w:left="708" w:right="70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1,500</w:t>
            </w:r>
          </w:p>
          <w:p w14:paraId="197B1F60" w14:textId="77777777" w:rsidR="00DF2CF1" w:rsidRDefault="005A295B">
            <w:pPr>
              <w:spacing w:line="160" w:lineRule="exact"/>
              <w:ind w:left="668" w:right="66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10,200</w:t>
            </w:r>
          </w:p>
        </w:tc>
      </w:tr>
    </w:tbl>
    <w:p w14:paraId="0136C9B5" w14:textId="77777777" w:rsidR="00DF2CF1" w:rsidRDefault="00DF2CF1">
      <w:pPr>
        <w:spacing w:before="6" w:line="180" w:lineRule="exact"/>
        <w:rPr>
          <w:sz w:val="19"/>
          <w:szCs w:val="19"/>
        </w:rPr>
      </w:pPr>
    </w:p>
    <w:p w14:paraId="2DE4E1E6" w14:textId="77777777" w:rsidR="00DF2CF1" w:rsidRDefault="00DF2CF1">
      <w:pPr>
        <w:spacing w:line="200" w:lineRule="exact"/>
      </w:pPr>
    </w:p>
    <w:p w14:paraId="40BAF06D" w14:textId="77777777" w:rsidR="00DF2CF1" w:rsidRDefault="005A295B">
      <w:pPr>
        <w:spacing w:before="27" w:line="249" w:lineRule="auto"/>
        <w:ind w:left="119" w:right="85" w:firstLine="199"/>
        <w:jc w:val="both"/>
      </w:pPr>
      <w:r>
        <w:rPr>
          <w:i/>
        </w:rPr>
        <w:t>3)</w:t>
      </w:r>
      <w:r>
        <w:rPr>
          <w:i/>
          <w:spacing w:val="47"/>
        </w:rPr>
        <w:t xml:space="preserve"> </w:t>
      </w:r>
      <w:r>
        <w:rPr>
          <w:i/>
        </w:rPr>
        <w:t>Driver</w:t>
      </w:r>
      <w:r>
        <w:rPr>
          <w:i/>
          <w:spacing w:val="-4"/>
        </w:rPr>
        <w:t xml:space="preserve"> </w:t>
      </w:r>
      <w:r>
        <w:rPr>
          <w:i/>
        </w:rPr>
        <w:t>Resistance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Behavio</w:t>
      </w:r>
      <w:r>
        <w:rPr>
          <w:i/>
          <w:spacing w:val="-3"/>
        </w:rPr>
        <w:t>r</w:t>
      </w:r>
      <w:r>
        <w:rPr>
          <w:i/>
        </w:rPr>
        <w:t>al</w:t>
      </w:r>
      <w:r>
        <w:rPr>
          <w:i/>
          <w:spacing w:val="-9"/>
        </w:rPr>
        <w:t xml:space="preserve"> </w:t>
      </w:r>
      <w:r>
        <w:rPr>
          <w:i/>
          <w:spacing w:val="-15"/>
        </w:rPr>
        <w:t>F</w:t>
      </w:r>
      <w:r>
        <w:rPr>
          <w:i/>
        </w:rPr>
        <w:t>acto</w:t>
      </w:r>
      <w:r>
        <w:rPr>
          <w:i/>
          <w:spacing w:val="-2"/>
        </w:rPr>
        <w:t>r</w:t>
      </w:r>
      <w:r>
        <w:rPr>
          <w:i/>
        </w:rPr>
        <w:t>s:</w:t>
      </w:r>
      <w:r>
        <w:rPr>
          <w:i/>
          <w:spacing w:val="2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ﬁrst,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hesitant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real-time</w:t>
      </w:r>
      <w:r>
        <w:rPr>
          <w:spacing w:val="-6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because th</w:t>
      </w:r>
      <w:r>
        <w:rPr>
          <w:spacing w:val="-3"/>
        </w:rPr>
        <w:t>e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orried</w:t>
      </w:r>
      <w:r>
        <w:rPr>
          <w:spacing w:val="2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closely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atched.</w:t>
      </w:r>
      <w:r>
        <w:rPr>
          <w:spacing w:val="1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t>xplained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beneﬁts</w:t>
      </w:r>
      <w:r>
        <w:rPr>
          <w:spacing w:val="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passengers and</w:t>
      </w:r>
      <w:r>
        <w:rPr>
          <w:spacing w:val="6"/>
        </w:rPr>
        <w:t xml:space="preserve"> </w:t>
      </w:r>
      <w:r>
        <w:t>scheduling, acceptance</w:t>
      </w:r>
      <w:r>
        <w:rPr>
          <w:spacing w:val="11"/>
        </w:rPr>
        <w:t xml:space="preserve"> </w:t>
      </w:r>
      <w:r>
        <w:t>rose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89</w:t>
      </w:r>
      <w:r>
        <w:rPr>
          <w:spacing w:val="18"/>
        </w:rPr>
        <w:t xml:space="preserve"> </w:t>
      </w:r>
      <w:r>
        <w:t>percent.</w:t>
      </w:r>
      <w:r>
        <w:rPr>
          <w:spacing w:val="14"/>
        </w:rPr>
        <w:t xml:space="preserve"> </w:t>
      </w:r>
      <w:r>
        <w:t>Continued</w:t>
      </w:r>
      <w:r>
        <w:rPr>
          <w:spacing w:val="12"/>
        </w:rPr>
        <w:t xml:space="preserve"> </w:t>
      </w:r>
      <w:r>
        <w:t>en</w:t>
      </w:r>
      <w:r>
        <w:rPr>
          <w:spacing w:val="-1"/>
        </w:rPr>
        <w:t>g</w:t>
      </w:r>
      <w:r>
        <w:t>agement</w:t>
      </w:r>
      <w:r>
        <w:rPr>
          <w:spacing w:val="1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t>gular</w:t>
      </w:r>
      <w:r>
        <w:rPr>
          <w:spacing w:val="14"/>
        </w:rPr>
        <w:t xml:space="preserve"> </w:t>
      </w:r>
      <w:r>
        <w:t>feedback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still</w:t>
      </w:r>
      <w:r>
        <w:rPr>
          <w:spacing w:val="17"/>
        </w:rPr>
        <w:t xml:space="preserve"> </w:t>
      </w:r>
      <w:r>
        <w:t>needed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t>eep</w:t>
      </w:r>
      <w:r>
        <w:rPr>
          <w:spacing w:val="16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ers</w:t>
      </w:r>
      <w:r>
        <w:rPr>
          <w:spacing w:val="14"/>
        </w:rPr>
        <w:t xml:space="preserve"> </w:t>
      </w:r>
      <w:r>
        <w:t>i</w:t>
      </w:r>
      <w:r>
        <w:rPr>
          <w:spacing w:val="-8"/>
        </w:rPr>
        <w:t>n</w:t>
      </w:r>
      <w:r>
        <w:rPr>
          <w:spacing w:val="-4"/>
        </w:rPr>
        <w:t>v</w:t>
      </w:r>
      <w:r>
        <w:t>ol</w:t>
      </w:r>
      <w:r>
        <w:rPr>
          <w:spacing w:val="-3"/>
        </w:rPr>
        <w:t>v</w:t>
      </w:r>
      <w:r>
        <w:t>ed.</w:t>
      </w:r>
    </w:p>
    <w:p w14:paraId="5EA64998" w14:textId="77777777" w:rsidR="00DF2CF1" w:rsidRDefault="005A295B">
      <w:pPr>
        <w:spacing w:line="249" w:lineRule="auto"/>
        <w:ind w:left="119" w:right="85" w:firstLine="199"/>
        <w:jc w:val="both"/>
      </w:pPr>
      <w:r>
        <w:rPr>
          <w:i/>
        </w:rPr>
        <w:t>4)</w:t>
      </w:r>
      <w:r>
        <w:rPr>
          <w:i/>
          <w:spacing w:val="47"/>
        </w:rPr>
        <w:t xml:space="preserve"> </w:t>
      </w:r>
      <w:r>
        <w:rPr>
          <w:i/>
        </w:rPr>
        <w:t>Network</w:t>
      </w:r>
      <w:r>
        <w:rPr>
          <w:i/>
          <w:spacing w:val="1"/>
        </w:rPr>
        <w:t xml:space="preserve"> </w:t>
      </w:r>
      <w:r>
        <w:rPr>
          <w:i/>
        </w:rPr>
        <w:t>Inf</w:t>
      </w:r>
      <w:r>
        <w:rPr>
          <w:i/>
          <w:spacing w:val="-3"/>
        </w:rPr>
        <w:t>r</w:t>
      </w:r>
      <w:r>
        <w:rPr>
          <w:i/>
        </w:rPr>
        <w:t>astructu</w:t>
      </w:r>
      <w:r>
        <w:rPr>
          <w:i/>
          <w:spacing w:val="-7"/>
        </w:rPr>
        <w:t>r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Limitations:</w:t>
      </w:r>
      <w:r>
        <w:rPr>
          <w:i/>
          <w:spacing w:val="31"/>
        </w:rPr>
        <w:t xml:space="preserve"> </w:t>
      </w:r>
      <w:r>
        <w:t>Net</w:t>
      </w:r>
      <w:r>
        <w:rPr>
          <w:spacing w:val="-2"/>
        </w:rPr>
        <w:t>w</w:t>
      </w:r>
      <w:r>
        <w:t>ork infrastructure</w:t>
      </w:r>
      <w:r>
        <w:rPr>
          <w:spacing w:val="-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still</w:t>
      </w:r>
      <w:r>
        <w:rPr>
          <w:spacing w:val="5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remote</w:t>
      </w:r>
      <w:r>
        <w:rPr>
          <w:spacing w:val="2"/>
        </w:rPr>
        <w:t xml:space="preserve"> </w:t>
      </w:r>
      <w:r>
        <w:t>areas,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rPr>
          <w:spacing w:val="-3"/>
        </w:rPr>
        <w:t>v</w:t>
      </w:r>
      <w:r>
        <w:t>en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optimizing the</w:t>
      </w:r>
      <w:r>
        <w:rPr>
          <w:spacing w:val="23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l</w:t>
      </w:r>
      <w:r>
        <w:rPr>
          <w:spacing w:val="-5"/>
        </w:rPr>
        <w:t>o</w:t>
      </w:r>
      <w:r>
        <w:t>w-bandwidth</w:t>
      </w:r>
      <w:r>
        <w:rPr>
          <w:spacing w:val="13"/>
        </w:rPr>
        <w:t xml:space="preserve"> </w:t>
      </w:r>
      <w:r>
        <w:t>use.</w:t>
      </w:r>
      <w:r>
        <w:rPr>
          <w:spacing w:val="22"/>
        </w:rPr>
        <w:t xml:space="preserve"> </w:t>
      </w:r>
      <w:r>
        <w:t>LoRa-based</w:t>
      </w:r>
      <w:r>
        <w:rPr>
          <w:spacing w:val="15"/>
        </w:rPr>
        <w:t xml:space="preserve"> </w:t>
      </w:r>
      <w:r>
        <w:t>backup</w:t>
      </w:r>
      <w:r>
        <w:rPr>
          <w:spacing w:val="19"/>
        </w:rPr>
        <w:t xml:space="preserve"> </w:t>
      </w:r>
      <w:r>
        <w:t>communication</w:t>
      </w:r>
      <w:r>
        <w:rPr>
          <w:spacing w:val="13"/>
        </w:rPr>
        <w:t xml:space="preserve"> </w:t>
      </w:r>
      <w:r>
        <w:t>n</w:t>
      </w:r>
      <w:r>
        <w:rPr>
          <w:spacing w:val="-5"/>
        </w:rPr>
        <w:t>o</w:t>
      </w:r>
      <w:r>
        <w:t>w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ov</w:t>
      </w:r>
      <w:r>
        <w:t>ers</w:t>
      </w:r>
      <w:r>
        <w:rPr>
          <w:spacing w:val="19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3.2</w:t>
      </w:r>
      <w:r>
        <w:rPr>
          <w:spacing w:val="23"/>
        </w:rPr>
        <w:t xml:space="preserve"> </w:t>
      </w:r>
      <w:r>
        <w:t>kilometers</w:t>
      </w:r>
      <w:r>
        <w:rPr>
          <w:spacing w:val="1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hilly</w:t>
      </w:r>
      <w:r>
        <w:rPr>
          <w:spacing w:val="21"/>
        </w:rPr>
        <w:t xml:space="preserve"> </w:t>
      </w:r>
      <w:r>
        <w:t>r</w:t>
      </w:r>
      <w:r>
        <w:rPr>
          <w:spacing w:val="-3"/>
        </w:rPr>
        <w:t>e</w:t>
      </w:r>
      <w:r>
        <w:t>gions</w:t>
      </w:r>
      <w:r>
        <w:rPr>
          <w:spacing w:val="19"/>
        </w:rPr>
        <w:t xml:space="preserve"> </w:t>
      </w:r>
      <w:r>
        <w:t>and</w:t>
      </w:r>
    </w:p>
    <w:p w14:paraId="2C623306" w14:textId="77777777" w:rsidR="00DF2CF1" w:rsidRDefault="005A295B">
      <w:pPr>
        <w:spacing w:line="249" w:lineRule="auto"/>
        <w:ind w:left="119" w:right="85"/>
      </w:pPr>
      <w:r>
        <w:t>8.5</w:t>
      </w:r>
      <w:r>
        <w:rPr>
          <w:spacing w:val="14"/>
        </w:rPr>
        <w:t xml:space="preserve"> </w:t>
      </w:r>
      <w:r>
        <w:t>kilometers</w:t>
      </w:r>
      <w:r>
        <w:rPr>
          <w:spacing w:val="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open</w:t>
      </w:r>
      <w:r>
        <w:rPr>
          <w:spacing w:val="13"/>
        </w:rPr>
        <w:t xml:space="preserve"> </w:t>
      </w:r>
      <w:r>
        <w:t>areas,</w:t>
      </w:r>
      <w:r>
        <w:rPr>
          <w:spacing w:val="12"/>
        </w:rPr>
        <w:t xml:space="preserve"> </w:t>
      </w:r>
      <w:r>
        <w:t>reaching</w:t>
      </w:r>
      <w:r>
        <w:rPr>
          <w:spacing w:val="10"/>
        </w:rPr>
        <w:t xml:space="preserve"> </w:t>
      </w:r>
      <w:r>
        <w:t>68</w:t>
      </w:r>
      <w:r>
        <w:rPr>
          <w:spacing w:val="15"/>
        </w:rPr>
        <w:t xml:space="preserve"> </w:t>
      </w:r>
      <w:r>
        <w:t>percent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places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did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-3"/>
        </w:rPr>
        <w:t>ov</w:t>
      </w:r>
      <w:r>
        <w:t>erage</w:t>
      </w:r>
      <w:r>
        <w:rPr>
          <w:spacing w:val="10"/>
        </w:rPr>
        <w:t xml:space="preserve"> </w:t>
      </w:r>
      <w:r>
        <w:t>before.</w:t>
      </w:r>
      <w:r>
        <w:rPr>
          <w:spacing w:val="11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4"/>
        </w:rPr>
        <w:t xml:space="preserve"> </w:t>
      </w:r>
      <w:r>
        <w:t>areas</w:t>
      </w:r>
      <w:r>
        <w:rPr>
          <w:spacing w:val="13"/>
        </w:rPr>
        <w:t xml:space="preserve"> </w:t>
      </w:r>
      <w:r>
        <w:t>outside</w:t>
      </w:r>
      <w:r>
        <w:rPr>
          <w:spacing w:val="11"/>
        </w:rPr>
        <w:t xml:space="preserve"> </w:t>
      </w:r>
      <w:r>
        <w:t>LoRas</w:t>
      </w:r>
      <w:r>
        <w:rPr>
          <w:spacing w:val="12"/>
        </w:rPr>
        <w:t xml:space="preserve"> </w:t>
      </w:r>
      <w:r>
        <w:t>range, options</w:t>
      </w:r>
      <w:r>
        <w:rPr>
          <w:spacing w:val="14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17"/>
        </w:rPr>
        <w:t xml:space="preserve"> </w:t>
      </w:r>
      <w:r>
        <w:t>satellite</w:t>
      </w:r>
      <w:r>
        <w:rPr>
          <w:spacing w:val="14"/>
        </w:rPr>
        <w:t xml:space="preserve"> </w:t>
      </w:r>
      <w:r>
        <w:t>communication</w:t>
      </w:r>
      <w:r>
        <w:rPr>
          <w:spacing w:val="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mesh</w:t>
      </w:r>
      <w:r>
        <w:rPr>
          <w:spacing w:val="16"/>
        </w:rPr>
        <w:t xml:space="preserve"> </w:t>
      </w:r>
      <w:r>
        <w:t>net</w:t>
      </w:r>
      <w:r>
        <w:rPr>
          <w:spacing w:val="-2"/>
        </w:rPr>
        <w:t>w</w:t>
      </w:r>
      <w:r>
        <w:t>orks</w:t>
      </w:r>
      <w:r>
        <w:rPr>
          <w:spacing w:val="13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stops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needed.</w:t>
      </w:r>
    </w:p>
    <w:p w14:paraId="4E4C28BF" w14:textId="77777777" w:rsidR="00DF2CF1" w:rsidRDefault="00DF2CF1">
      <w:pPr>
        <w:spacing w:before="4" w:line="100" w:lineRule="exact"/>
        <w:rPr>
          <w:sz w:val="11"/>
          <w:szCs w:val="11"/>
        </w:rPr>
      </w:pPr>
    </w:p>
    <w:p w14:paraId="5AC410BC" w14:textId="77777777" w:rsidR="00DF2CF1" w:rsidRDefault="00DF2CF1">
      <w:pPr>
        <w:spacing w:line="200" w:lineRule="exact"/>
      </w:pPr>
    </w:p>
    <w:p w14:paraId="2EC2E4F9" w14:textId="77777777" w:rsidR="00DF2CF1" w:rsidRDefault="005A295B">
      <w:pPr>
        <w:ind w:left="119"/>
      </w:pPr>
      <w:r>
        <w:rPr>
          <w:i/>
          <w:spacing w:val="-27"/>
        </w:rPr>
        <w:t>F</w:t>
      </w:r>
      <w:r>
        <w:rPr>
          <w:i/>
        </w:rPr>
        <w:t>.</w:t>
      </w:r>
      <w:r>
        <w:rPr>
          <w:i/>
          <w:spacing w:val="47"/>
        </w:rPr>
        <w:t xml:space="preserve"> </w:t>
      </w:r>
      <w:r>
        <w:rPr>
          <w:i/>
        </w:rPr>
        <w:t>Comparison</w:t>
      </w:r>
      <w:r>
        <w:rPr>
          <w:i/>
          <w:spacing w:val="10"/>
        </w:rPr>
        <w:t xml:space="preserve"> </w:t>
      </w:r>
      <w:r>
        <w:rPr>
          <w:i/>
        </w:rPr>
        <w:t>with</w:t>
      </w:r>
      <w:r>
        <w:rPr>
          <w:i/>
          <w:spacing w:val="17"/>
        </w:rPr>
        <w:t xml:space="preserve"> </w:t>
      </w:r>
      <w:r>
        <w:rPr>
          <w:i/>
        </w:rPr>
        <w:t>Existing</w:t>
      </w:r>
      <w:r>
        <w:rPr>
          <w:i/>
          <w:spacing w:val="13"/>
        </w:rPr>
        <w:t xml:space="preserve"> </w:t>
      </w:r>
      <w:r>
        <w:rPr>
          <w:i/>
        </w:rPr>
        <w:t>Systems</w:t>
      </w:r>
    </w:p>
    <w:p w14:paraId="05D6F4C9" w14:textId="77777777" w:rsidR="00DF2CF1" w:rsidRDefault="005A295B">
      <w:pPr>
        <w:spacing w:before="72"/>
        <w:ind w:left="284" w:right="710"/>
        <w:jc w:val="center"/>
      </w:pPr>
      <w:r>
        <w:rPr>
          <w:spacing w:val="-16"/>
        </w:rPr>
        <w:t>T</w:t>
      </w:r>
      <w:r>
        <w:t>able</w:t>
      </w:r>
      <w:r>
        <w:rPr>
          <w:spacing w:val="15"/>
        </w:rPr>
        <w:t xml:space="preserve"> </w:t>
      </w:r>
      <w:r>
        <w:t>XIV</w:t>
      </w:r>
      <w:r>
        <w:rPr>
          <w:spacing w:val="16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comparat</w:t>
      </w:r>
      <w:r>
        <w:rPr>
          <w:spacing w:val="-5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analysis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g</w:t>
      </w:r>
      <w:r>
        <w:t>ainst</w:t>
      </w:r>
      <w:r>
        <w:rPr>
          <w:spacing w:val="14"/>
        </w:rPr>
        <w:t xml:space="preserve"> </w:t>
      </w:r>
      <w:r>
        <w:rPr>
          <w:spacing w:val="-3"/>
        </w:rPr>
        <w:t>e</w:t>
      </w:r>
      <w:r>
        <w:t>xisting</w:t>
      </w:r>
      <w:r>
        <w:rPr>
          <w:spacing w:val="14"/>
        </w:rPr>
        <w:t xml:space="preserve"> </w:t>
      </w:r>
      <w:r>
        <w:t>solutions</w:t>
      </w:r>
      <w:r>
        <w:rPr>
          <w:spacing w:val="1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rPr>
          <w:w w:val="99"/>
        </w:rPr>
        <w:t>tracking.</w:t>
      </w:r>
    </w:p>
    <w:p w14:paraId="22796BB5" w14:textId="77777777" w:rsidR="00DF2CF1" w:rsidRDefault="005A295B">
      <w:pPr>
        <w:spacing w:before="9" w:line="249" w:lineRule="auto"/>
        <w:ind w:left="119" w:right="85" w:firstLine="199"/>
        <w:jc w:val="both"/>
      </w:pP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matches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e</w:t>
      </w:r>
      <w:r>
        <w:t>xceeds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e</w:t>
      </w:r>
      <w:r>
        <w:t>xisting</w:t>
      </w:r>
      <w:r>
        <w:rPr>
          <w:spacing w:val="-7"/>
        </w:rPr>
        <w:t xml:space="preserve"> </w:t>
      </w:r>
      <w:r>
        <w:t>solutions</w:t>
      </w:r>
      <w:r>
        <w:rPr>
          <w:spacing w:val="-8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measured</w:t>
      </w:r>
      <w:r>
        <w:rPr>
          <w:spacing w:val="-9"/>
        </w:rPr>
        <w:t xml:space="preserve"> </w:t>
      </w:r>
      <w:r>
        <w:t>metrics,</w:t>
      </w:r>
      <w:r>
        <w:rPr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maintaining the</w:t>
      </w:r>
      <w:r>
        <w:rPr>
          <w:spacing w:val="10"/>
        </w:rPr>
        <w:t xml:space="preserve"> </w:t>
      </w:r>
      <w:r>
        <w:t>l</w:t>
      </w:r>
      <w:r>
        <w:rPr>
          <w:spacing w:val="-5"/>
        </w:rPr>
        <w:t>o</w:t>
      </w:r>
      <w:r>
        <w:t>west</w:t>
      </w:r>
      <w:r>
        <w:rPr>
          <w:spacing w:val="7"/>
        </w:rPr>
        <w:t xml:space="preserve"> </w:t>
      </w:r>
      <w:r>
        <w:t>implementation cost.</w:t>
      </w:r>
      <w:r>
        <w:rPr>
          <w:spacing w:val="9"/>
        </w:rPr>
        <w:t xml:space="preserve"> </w:t>
      </w:r>
      <w:r>
        <w:t>Int</w:t>
      </w:r>
      <w:r>
        <w:rPr>
          <w:spacing w:val="-3"/>
        </w:rPr>
        <w:t>e</w:t>
      </w:r>
      <w:r>
        <w:t>grating</w:t>
      </w:r>
      <w:r>
        <w:rPr>
          <w:spacing w:val="4"/>
        </w:rPr>
        <w:t xml:space="preserve"> </w:t>
      </w:r>
      <w:r>
        <w:t>computer</w:t>
      </w:r>
      <w:r>
        <w:rPr>
          <w:spacing w:val="5"/>
        </w:rPr>
        <w:t xml:space="preserve"> </w:t>
      </w:r>
      <w:r>
        <w:t>vision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secondary</w:t>
      </w:r>
      <w:r>
        <w:rPr>
          <w:spacing w:val="4"/>
        </w:rPr>
        <w:t xml:space="preserve"> </w:t>
      </w:r>
      <w:r>
        <w:rPr>
          <w:spacing w:val="-3"/>
        </w:rPr>
        <w:t>v</w:t>
      </w:r>
      <w:r>
        <w:t>eriﬁcation</w:t>
      </w:r>
      <w:r>
        <w:rPr>
          <w:spacing w:val="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</w:t>
      </w:r>
      <w:r>
        <w:rPr>
          <w:spacing w:val="-3"/>
        </w:rPr>
        <w:t>o</w:t>
      </w:r>
      <w:r>
        <w:t>viding</w:t>
      </w:r>
      <w:r>
        <w:rPr>
          <w:spacing w:val="5"/>
        </w:rPr>
        <w:t xml:space="preserve"> </w:t>
      </w:r>
      <w:r>
        <w:t>multilingual</w:t>
      </w:r>
      <w:r>
        <w:rPr>
          <w:spacing w:val="3"/>
        </w:rPr>
        <w:t xml:space="preserve"> </w:t>
      </w:r>
      <w:r>
        <w:t>displays</w:t>
      </w:r>
      <w:r>
        <w:rPr>
          <w:spacing w:val="6"/>
        </w:rPr>
        <w:t xml:space="preserve"> </w:t>
      </w:r>
      <w:r>
        <w:t>for broader</w:t>
      </w:r>
      <w:r>
        <w:rPr>
          <w:spacing w:val="14"/>
        </w:rPr>
        <w:t xml:space="preserve"> </w:t>
      </w:r>
      <w:r>
        <w:t>accessibility</w:t>
      </w:r>
      <w:r>
        <w:rPr>
          <w:spacing w:val="1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features</w:t>
      </w:r>
      <w:r>
        <w:rPr>
          <w:spacing w:val="14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found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comparable</w:t>
      </w:r>
      <w:r>
        <w:rPr>
          <w:spacing w:val="11"/>
        </w:rPr>
        <w:t xml:space="preserve"> </w:t>
      </w:r>
      <w:r>
        <w:t>systems.</w:t>
      </w:r>
    </w:p>
    <w:p w14:paraId="2725CA6F" w14:textId="77777777" w:rsidR="00DF2CF1" w:rsidRDefault="00DF2CF1">
      <w:pPr>
        <w:spacing w:before="9" w:line="260" w:lineRule="exact"/>
        <w:rPr>
          <w:sz w:val="26"/>
          <w:szCs w:val="26"/>
        </w:rPr>
      </w:pPr>
    </w:p>
    <w:p w14:paraId="6FD3C955" w14:textId="77777777" w:rsidR="00DF2CF1" w:rsidRDefault="005A295B">
      <w:pPr>
        <w:ind w:left="4510" w:right="4510"/>
        <w:jc w:val="center"/>
        <w:rPr>
          <w:sz w:val="16"/>
          <w:szCs w:val="16"/>
        </w:rPr>
      </w:pPr>
      <w:r>
        <w:rPr>
          <w:spacing w:val="-16"/>
        </w:rPr>
        <w:t>V</w:t>
      </w:r>
      <w:r>
        <w:t xml:space="preserve">. </w:t>
      </w:r>
      <w:r>
        <w:rPr>
          <w:spacing w:val="7"/>
        </w:rPr>
        <w:t xml:space="preserve"> </w:t>
      </w:r>
      <w:r>
        <w:rPr>
          <w:spacing w:val="10"/>
          <w:w w:val="99"/>
        </w:rPr>
        <w:t>C</w:t>
      </w:r>
      <w:r>
        <w:rPr>
          <w:spacing w:val="10"/>
          <w:w w:val="99"/>
          <w:sz w:val="16"/>
          <w:szCs w:val="16"/>
        </w:rPr>
        <w:t>ONCLUSIO</w:t>
      </w:r>
      <w:r>
        <w:rPr>
          <w:w w:val="99"/>
          <w:sz w:val="16"/>
          <w:szCs w:val="16"/>
        </w:rPr>
        <w:t>N</w:t>
      </w:r>
    </w:p>
    <w:p w14:paraId="2ADFA6E2" w14:textId="77777777" w:rsidR="00DF2CF1" w:rsidRDefault="005A295B">
      <w:pPr>
        <w:spacing w:before="72" w:line="249" w:lineRule="auto"/>
        <w:ind w:left="119" w:right="85" w:firstLine="199"/>
        <w:jc w:val="both"/>
      </w:pPr>
      <w:r>
        <w:t>The</w:t>
      </w:r>
      <w:r>
        <w:rPr>
          <w:spacing w:val="2"/>
        </w:rPr>
        <w:t xml:space="preserve"> </w:t>
      </w:r>
      <w:r>
        <w:t>results indicate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scalable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sustainable,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impr</w:t>
      </w:r>
      <w:r>
        <w:rPr>
          <w:spacing w:val="-3"/>
        </w:rPr>
        <w:t>ov</w:t>
      </w:r>
      <w:r>
        <w:t>e</w:t>
      </w:r>
      <w:r>
        <w:rPr>
          <w:spacing w:val="-2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 d</w:t>
      </w:r>
      <w:r>
        <w:rPr>
          <w:spacing w:val="-5"/>
        </w:rPr>
        <w:t>e</w:t>
      </w:r>
      <w:r>
        <w:rPr>
          <w:spacing w:val="-3"/>
        </w:rPr>
        <w:t>v</w:t>
      </w:r>
      <w:r>
        <w:t>eloping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t>gions.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</w:t>
      </w:r>
      <w:r>
        <w:rPr>
          <w:spacing w:val="-5"/>
        </w:rPr>
        <w:t>o</w:t>
      </w:r>
      <w:r>
        <w:t>w-cost,</w:t>
      </w:r>
      <w:r>
        <w:rPr>
          <w:spacing w:val="13"/>
        </w:rPr>
        <w:t xml:space="preserve"> </w:t>
      </w:r>
      <w:r>
        <w:t>real-time</w:t>
      </w:r>
      <w:r>
        <w:rPr>
          <w:spacing w:val="13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17"/>
        </w:rPr>
        <w:t xml:space="preserve"> </w:t>
      </w:r>
      <w:r>
        <w:t>stop</w:t>
      </w:r>
      <w:r>
        <w:rPr>
          <w:spacing w:val="17"/>
        </w:rPr>
        <w:t xml:space="preserve"> </w:t>
      </w:r>
      <w:r>
        <w:t>notiﬁcation</w:t>
      </w:r>
      <w:r>
        <w:rPr>
          <w:spacing w:val="11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addresses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main</w:t>
      </w:r>
      <w:r>
        <w:rPr>
          <w:spacing w:val="16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transportation in</w:t>
      </w:r>
      <w:r>
        <w:rPr>
          <w:spacing w:val="18"/>
        </w:rPr>
        <w:t xml:space="preserve"> </w:t>
      </w:r>
      <w:r>
        <w:t>India</w:t>
      </w:r>
      <w:r>
        <w:rPr>
          <w:spacing w:val="16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practical</w:t>
      </w:r>
      <w:r>
        <w:rPr>
          <w:spacing w:val="13"/>
        </w:rPr>
        <w:t xml:space="preserve"> </w:t>
      </w:r>
      <w:r>
        <w:t>methods.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</w:t>
      </w:r>
      <w:r>
        <w:t>y</w:t>
      </w:r>
      <w:r>
        <w:rPr>
          <w:spacing w:val="17"/>
        </w:rPr>
        <w:t xml:space="preserve"> </w:t>
      </w:r>
      <w:r>
        <w:t>ﬁndings</w:t>
      </w:r>
      <w:r>
        <w:rPr>
          <w:spacing w:val="14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foll</w:t>
      </w:r>
      <w:r>
        <w:rPr>
          <w:spacing w:val="-5"/>
        </w:rPr>
        <w:t>o</w:t>
      </w:r>
      <w:r>
        <w:t>ws:</w:t>
      </w:r>
    </w:p>
    <w:p w14:paraId="6112003F" w14:textId="77777777" w:rsidR="00DF2CF1" w:rsidRDefault="005A295B">
      <w:pPr>
        <w:spacing w:before="40" w:line="249" w:lineRule="auto"/>
        <w:ind w:left="604" w:right="85" w:hanging="286"/>
      </w:pPr>
      <w:r>
        <w:t xml:space="preserve">1) </w:t>
      </w:r>
      <w:r>
        <w:rPr>
          <w:spacing w:val="18"/>
        </w:rPr>
        <w:t xml:space="preserve"> </w:t>
      </w:r>
      <w:r>
        <w:rPr>
          <w:w w:val="106"/>
        </w:rPr>
        <w:t>Communication</w:t>
      </w:r>
      <w:r>
        <w:rPr>
          <w:spacing w:val="9"/>
          <w:w w:val="106"/>
        </w:rPr>
        <w:t xml:space="preserve"> </w:t>
      </w:r>
      <w:r>
        <w:t xml:space="preserve">Reliability: </w:t>
      </w:r>
      <w:r>
        <w:rPr>
          <w:spacing w:val="4"/>
        </w:rPr>
        <w:t xml:space="preserve"> </w:t>
      </w:r>
      <w:r>
        <w:t>MQTT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6"/>
        </w:rPr>
        <w:t>W</w:t>
      </w:r>
      <w:r>
        <w:t>ebSoc</w:t>
      </w:r>
      <w:r>
        <w:rPr>
          <w:spacing w:val="-2"/>
        </w:rPr>
        <w:t>k</w:t>
      </w:r>
      <w:r>
        <w:t>et protocols</w:t>
      </w:r>
      <w:r>
        <w:rPr>
          <w:spacing w:val="2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2"/>
        </w:rPr>
        <w:t xml:space="preserve"> </w:t>
      </w:r>
      <w:r>
        <w:t>94.2%</w:t>
      </w:r>
      <w:r>
        <w:rPr>
          <w:spacing w:val="4"/>
        </w:rPr>
        <w:t xml:space="preserve"> </w:t>
      </w:r>
      <w:r>
        <w:t>success</w:t>
      </w:r>
      <w:r>
        <w:rPr>
          <w:spacing w:val="3"/>
        </w:rPr>
        <w:t xml:space="preserve"> </w:t>
      </w:r>
      <w:r>
        <w:t>rate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1.8</w:t>
      </w:r>
      <w:r>
        <w:rPr>
          <w:spacing w:val="6"/>
        </w:rPr>
        <w:t xml:space="preserve"> </w:t>
      </w:r>
      <w:r>
        <w:t>MB/day</w:t>
      </w:r>
      <w:r>
        <w:rPr>
          <w:spacing w:val="2"/>
        </w:rPr>
        <w:t xml:space="preserve"> </w:t>
      </w:r>
      <w:r>
        <w:t>bandwidth consumption,</w:t>
      </w:r>
      <w:r>
        <w:rPr>
          <w:spacing w:val="9"/>
        </w:rPr>
        <w:t xml:space="preserve"> </w:t>
      </w:r>
      <w:r>
        <w:t>outperforming</w:t>
      </w:r>
      <w:r>
        <w:rPr>
          <w:spacing w:val="8"/>
        </w:rPr>
        <w:t xml:space="preserve"> </w:t>
      </w:r>
      <w:r>
        <w:t>HTTP</w:t>
      </w:r>
      <w:r>
        <w:rPr>
          <w:spacing w:val="15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60%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ser</w:t>
      </w:r>
      <w:r>
        <w:rPr>
          <w:spacing w:val="-3"/>
        </w:rPr>
        <w:t>v</w:t>
      </w:r>
      <w:r>
        <w:t>er</w:t>
      </w:r>
      <w:r>
        <w:rPr>
          <w:spacing w:val="15"/>
        </w:rPr>
        <w:t xml:space="preserve"> </w:t>
      </w:r>
      <w:r>
        <w:t>load</w:t>
      </w:r>
      <w:r>
        <w:rPr>
          <w:spacing w:val="17"/>
        </w:rPr>
        <w:t xml:space="preserve"> </w:t>
      </w:r>
      <w:r>
        <w:t>reduction.</w:t>
      </w:r>
    </w:p>
    <w:p w14:paraId="0AA04A0E" w14:textId="77777777" w:rsidR="00DF2CF1" w:rsidRDefault="005A295B">
      <w:pPr>
        <w:spacing w:before="6" w:line="232" w:lineRule="auto"/>
        <w:ind w:left="604" w:right="85" w:hanging="286"/>
      </w:pPr>
      <w:r>
        <w:t xml:space="preserve">2) 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r</w:t>
      </w:r>
      <w:r>
        <w:t xml:space="preserve">ediction </w:t>
      </w:r>
      <w:r>
        <w:rPr>
          <w:spacing w:val="45"/>
        </w:rPr>
        <w:t xml:space="preserve"> </w:t>
      </w:r>
      <w:r>
        <w:t xml:space="preserve">Accuracy: 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proposed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t>ybrid</w:t>
      </w:r>
      <w:r>
        <w:rPr>
          <w:spacing w:val="25"/>
        </w:rPr>
        <w:t xml:space="preserve"> </w:t>
      </w:r>
      <w:r>
        <w:t>E</w:t>
      </w:r>
      <w:r>
        <w:rPr>
          <w:spacing w:val="-18"/>
        </w:rPr>
        <w:t>T</w:t>
      </w:r>
      <w:r>
        <w:t>A</w:t>
      </w:r>
      <w:r>
        <w:rPr>
          <w:spacing w:val="26"/>
        </w:rPr>
        <w:t xml:space="preserve"> </w:t>
      </w:r>
      <w:r>
        <w:t>model</w:t>
      </w:r>
      <w:r>
        <w:rPr>
          <w:spacing w:val="25"/>
        </w:rPr>
        <w:t xml:space="preserve"> </w:t>
      </w:r>
      <w:r>
        <w:t>(Algorithm</w:t>
      </w:r>
      <w:r>
        <w:rPr>
          <w:spacing w:val="21"/>
        </w:rPr>
        <w:t xml:space="preserve"> </w:t>
      </w:r>
      <w:r>
        <w:t>4)</w:t>
      </w:r>
      <w:r>
        <w:rPr>
          <w:spacing w:val="28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23"/>
        </w:rPr>
        <w:t xml:space="preserve"> </w:t>
      </w:r>
      <w:r>
        <w:rPr>
          <w:i/>
        </w:rPr>
        <w:t>M</w:t>
      </w:r>
      <w:r>
        <w:rPr>
          <w:position w:val="-3"/>
          <w:sz w:val="14"/>
          <w:szCs w:val="14"/>
        </w:rPr>
        <w:t xml:space="preserve">1  </w:t>
      </w:r>
      <w:r>
        <w:rPr>
          <w:spacing w:val="16"/>
          <w:position w:val="-3"/>
          <w:sz w:val="14"/>
          <w:szCs w:val="14"/>
        </w:rPr>
        <w:t xml:space="preserve"> </w:t>
      </w:r>
      <w:r>
        <w:rPr>
          <w:w w:val="137"/>
        </w:rPr>
        <w:t>=</w:t>
      </w:r>
      <w:r>
        <w:rPr>
          <w:spacing w:val="6"/>
          <w:w w:val="137"/>
        </w:rPr>
        <w:t xml:space="preserve"> </w:t>
      </w:r>
      <w:r>
        <w:t>2</w:t>
      </w:r>
      <w:r>
        <w:rPr>
          <w:i/>
        </w:rPr>
        <w:t>.</w:t>
      </w:r>
      <w:r>
        <w:t>0</w:t>
      </w:r>
      <w:r>
        <w:rPr>
          <w:spacing w:val="33"/>
        </w:rPr>
        <w:t xml:space="preserve"> </w:t>
      </w:r>
      <w:r>
        <w:t>minutes</w:t>
      </w:r>
      <w:r>
        <w:rPr>
          <w:spacing w:val="24"/>
        </w:rPr>
        <w:t xml:space="preserve"> </w:t>
      </w:r>
      <w:r>
        <w:rPr>
          <w:spacing w:val="-3"/>
        </w:rPr>
        <w:t>ov</w:t>
      </w:r>
      <w:r>
        <w:t>erall</w:t>
      </w:r>
      <w:r>
        <w:rPr>
          <w:spacing w:val="24"/>
        </w:rPr>
        <w:t xml:space="preserve"> </w:t>
      </w:r>
      <w:r>
        <w:t>precision, representing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44%</w:t>
      </w:r>
      <w:r>
        <w:rPr>
          <w:spacing w:val="16"/>
        </w:rPr>
        <w:t xml:space="preserve"> </w:t>
      </w:r>
      <w:r>
        <w:t>impr</w:t>
      </w:r>
      <w:r>
        <w:rPr>
          <w:spacing w:val="-3"/>
        </w:rPr>
        <w:t>ov</w:t>
      </w:r>
      <w:r>
        <w:t>ement</w:t>
      </w:r>
      <w:r>
        <w:rPr>
          <w:spacing w:val="9"/>
        </w:rPr>
        <w:t xml:space="preserve"> </w:t>
      </w:r>
      <w:r>
        <w:rPr>
          <w:spacing w:val="-3"/>
        </w:rPr>
        <w:t>ov</w:t>
      </w:r>
      <w:r>
        <w:t>er</w:t>
      </w:r>
      <w:r>
        <w:rPr>
          <w:spacing w:val="16"/>
        </w:rPr>
        <w:t xml:space="preserve"> </w:t>
      </w:r>
      <w:r>
        <w:t>schedule-only</w:t>
      </w:r>
      <w:r>
        <w:rPr>
          <w:spacing w:val="9"/>
        </w:rPr>
        <w:t xml:space="preserve"> </w:t>
      </w:r>
      <w:r>
        <w:t>baselines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80%</w:t>
      </w:r>
      <w:r>
        <w:rPr>
          <w:spacing w:val="16"/>
        </w:rPr>
        <w:t xml:space="preserve"> </w:t>
      </w:r>
      <w:r>
        <w:t>impr</w:t>
      </w:r>
      <w:r>
        <w:rPr>
          <w:spacing w:val="-3"/>
        </w:rPr>
        <w:t>ov</w:t>
      </w:r>
      <w:r>
        <w:t>ement</w:t>
      </w:r>
      <w:r>
        <w:rPr>
          <w:spacing w:val="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prediction</w:t>
      </w:r>
      <w:r>
        <w:rPr>
          <w:spacing w:val="12"/>
        </w:rPr>
        <w:t xml:space="preserve"> </w:t>
      </w:r>
      <w:r>
        <w:t>stabilit</w:t>
      </w:r>
      <w:r>
        <w:rPr>
          <w:spacing w:val="-13"/>
        </w:rPr>
        <w:t>y</w:t>
      </w:r>
      <w:r>
        <w:t>.</w:t>
      </w:r>
    </w:p>
    <w:p w14:paraId="4245B468" w14:textId="77777777" w:rsidR="00DF2CF1" w:rsidRDefault="005A295B">
      <w:pPr>
        <w:spacing w:before="10" w:line="249" w:lineRule="auto"/>
        <w:ind w:left="604" w:right="85" w:hanging="286"/>
      </w:pPr>
      <w:r>
        <w:t xml:space="preserve">3) </w:t>
      </w:r>
      <w:r>
        <w:rPr>
          <w:spacing w:val="18"/>
        </w:rPr>
        <w:t xml:space="preserve"> </w:t>
      </w:r>
      <w:r>
        <w:rPr>
          <w:spacing w:val="-7"/>
        </w:rPr>
        <w:t>V</w:t>
      </w:r>
      <w:r>
        <w:t xml:space="preserve">isual </w:t>
      </w:r>
      <w:r>
        <w:rPr>
          <w:spacing w:val="3"/>
        </w:rPr>
        <w:t xml:space="preserve"> </w:t>
      </w:r>
      <w:r>
        <w:rPr>
          <w:spacing w:val="-20"/>
        </w:rPr>
        <w:t>V</w:t>
      </w:r>
      <w:r>
        <w:t xml:space="preserve">eriﬁcation: </w:t>
      </w:r>
      <w:r>
        <w:rPr>
          <w:spacing w:val="39"/>
        </w:rPr>
        <w:t xml:space="preserve"> </w:t>
      </w:r>
      <w:r>
        <w:rPr>
          <w:spacing w:val="-6"/>
        </w:rPr>
        <w:t>Y</w:t>
      </w:r>
      <w:r>
        <w:t>OLOv8n-based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7"/>
        </w:rPr>
        <w:t xml:space="preserve"> </w:t>
      </w:r>
      <w:r>
        <w:t>detection</w:t>
      </w:r>
      <w:r>
        <w:rPr>
          <w:spacing w:val="23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23"/>
        </w:rPr>
        <w:t xml:space="preserve"> </w:t>
      </w:r>
      <w:r>
        <w:t>96.85%</w:t>
      </w:r>
      <w:r>
        <w:rPr>
          <w:spacing w:val="24"/>
        </w:rPr>
        <w:t xml:space="preserve"> </w:t>
      </w:r>
      <w:r>
        <w:t>accura</w:t>
      </w:r>
      <w:r>
        <w:rPr>
          <w:spacing w:val="-3"/>
        </w:rPr>
        <w:t>c</w:t>
      </w:r>
      <w:r>
        <w:rPr>
          <w:spacing w:val="-13"/>
        </w:rPr>
        <w:t>y</w:t>
      </w:r>
      <w:r>
        <w:t>,</w:t>
      </w:r>
      <w:r>
        <w:rPr>
          <w:spacing w:val="22"/>
        </w:rPr>
        <w:t xml:space="preserve"> </w:t>
      </w:r>
      <w:r>
        <w:t>pr</w:t>
      </w:r>
      <w:r>
        <w:rPr>
          <w:spacing w:val="-3"/>
        </w:rPr>
        <w:t>o</w:t>
      </w:r>
      <w:r>
        <w:t>viding</w:t>
      </w:r>
      <w:r>
        <w:rPr>
          <w:spacing w:val="22"/>
        </w:rPr>
        <w:t xml:space="preserve"> </w:t>
      </w:r>
      <w:r>
        <w:t>critical</w:t>
      </w:r>
      <w:r>
        <w:rPr>
          <w:spacing w:val="24"/>
        </w:rPr>
        <w:t xml:space="preserve"> </w:t>
      </w:r>
      <w:r>
        <w:t>redundan</w:t>
      </w:r>
      <w:r>
        <w:rPr>
          <w:spacing w:val="-3"/>
        </w:rPr>
        <w:t>c</w:t>
      </w:r>
      <w:r>
        <w:t>y</w:t>
      </w:r>
      <w:r>
        <w:rPr>
          <w:spacing w:val="2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areas with</w:t>
      </w:r>
      <w:r>
        <w:rPr>
          <w:spacing w:val="16"/>
        </w:rPr>
        <w:t xml:space="preserve"> </w:t>
      </w:r>
      <w:r>
        <w:t>GPS</w:t>
      </w:r>
      <w:r>
        <w:rPr>
          <w:spacing w:val="16"/>
        </w:rPr>
        <w:t xml:space="preserve"> </w:t>
      </w:r>
      <w:r>
        <w:t>signal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e</w:t>
      </w:r>
      <w:r>
        <w:t>gradation.</w:t>
      </w:r>
    </w:p>
    <w:p w14:paraId="0726D1E7" w14:textId="77777777" w:rsidR="00DF2CF1" w:rsidRDefault="005A295B">
      <w:pPr>
        <w:spacing w:line="249" w:lineRule="auto"/>
        <w:ind w:left="604" w:right="85" w:hanging="286"/>
      </w:pPr>
      <w:r>
        <w:t xml:space="preserve">4) </w:t>
      </w:r>
      <w:r>
        <w:rPr>
          <w:spacing w:val="18"/>
        </w:rPr>
        <w:t xml:space="preserve"> </w:t>
      </w:r>
      <w:r>
        <w:rPr>
          <w:w w:val="109"/>
        </w:rPr>
        <w:t>Operational</w:t>
      </w:r>
      <w:r>
        <w:rPr>
          <w:spacing w:val="52"/>
          <w:w w:val="109"/>
        </w:rPr>
        <w:t xml:space="preserve"> </w:t>
      </w:r>
      <w:r>
        <w:rPr>
          <w:w w:val="109"/>
        </w:rPr>
        <w:t>Impact:</w:t>
      </w:r>
      <w:r>
        <w:rPr>
          <w:spacing w:val="49"/>
          <w:w w:val="109"/>
        </w:rPr>
        <w:t xml:space="preserve"> </w:t>
      </w:r>
      <w:r>
        <w:t>System</w:t>
      </w:r>
      <w:r>
        <w:rPr>
          <w:spacing w:val="41"/>
        </w:rPr>
        <w:t xml:space="preserve"> </w:t>
      </w:r>
      <w:r>
        <w:t>depl</w:t>
      </w:r>
      <w:r>
        <w:rPr>
          <w:spacing w:val="-2"/>
        </w:rPr>
        <w:t>o</w:t>
      </w:r>
      <w:r>
        <w:t>yment</w:t>
      </w:r>
      <w:r>
        <w:rPr>
          <w:spacing w:val="38"/>
        </w:rPr>
        <w:t xml:space="preserve"> </w:t>
      </w:r>
      <w:r>
        <w:t>reduced</w:t>
      </w:r>
      <w:r>
        <w:rPr>
          <w:spacing w:val="41"/>
        </w:rPr>
        <w:t xml:space="preserve"> </w:t>
      </w:r>
      <w:r>
        <w:t>passenger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ait</w:t>
      </w:r>
      <w:r>
        <w:rPr>
          <w:spacing w:val="44"/>
        </w:rPr>
        <w:t xml:space="preserve"> </w:t>
      </w:r>
      <w:r>
        <w:t>times</w:t>
      </w:r>
      <w:r>
        <w:rPr>
          <w:spacing w:val="43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15.3</w:t>
      </w:r>
      <w:r>
        <w:rPr>
          <w:spacing w:val="43"/>
        </w:rPr>
        <w:t xml:space="preserve"> </w:t>
      </w:r>
      <w:r>
        <w:t>minutes</w:t>
      </w:r>
      <w:r>
        <w:rPr>
          <w:spacing w:val="41"/>
        </w:rPr>
        <w:t xml:space="preserve"> </w:t>
      </w:r>
      <w:r>
        <w:t>(47%),</w:t>
      </w:r>
      <w:r>
        <w:rPr>
          <w:spacing w:val="42"/>
        </w:rPr>
        <w:t xml:space="preserve"> </w:t>
      </w:r>
      <w:r>
        <w:t>impr</w:t>
      </w:r>
      <w:r>
        <w:rPr>
          <w:spacing w:val="-3"/>
        </w:rPr>
        <w:t>ov</w:t>
      </w:r>
      <w:r>
        <w:t>ed</w:t>
      </w:r>
      <w:r>
        <w:rPr>
          <w:spacing w:val="39"/>
        </w:rPr>
        <w:t xml:space="preserve"> </w:t>
      </w:r>
      <w:r>
        <w:t>on-time performance</w:t>
      </w:r>
      <w:r>
        <w:rPr>
          <w:spacing w:val="10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20%,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achi</w:t>
      </w:r>
      <w:r>
        <w:rPr>
          <w:spacing w:val="-5"/>
        </w:rPr>
        <w:t>e</w:t>
      </w:r>
      <w:r>
        <w:rPr>
          <w:spacing w:val="-3"/>
        </w:rPr>
        <w:t>v</w:t>
      </w:r>
      <w:r>
        <w:t>ed</w:t>
      </w:r>
      <w:r>
        <w:rPr>
          <w:spacing w:val="13"/>
        </w:rPr>
        <w:t xml:space="preserve"> </w:t>
      </w:r>
      <w:r>
        <w:t>85%</w:t>
      </w:r>
      <w:r>
        <w:rPr>
          <w:spacing w:val="16"/>
        </w:rPr>
        <w:t xml:space="preserve"> </w:t>
      </w:r>
      <w:r>
        <w:t>user</w:t>
      </w:r>
      <w:r>
        <w:rPr>
          <w:spacing w:val="17"/>
        </w:rPr>
        <w:t xml:space="preserve"> </w:t>
      </w:r>
      <w:r>
        <w:t>acceptance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multilingual</w:t>
      </w:r>
      <w:r>
        <w:rPr>
          <w:spacing w:val="10"/>
        </w:rPr>
        <w:t xml:space="preserve"> </w:t>
      </w:r>
      <w:r>
        <w:t>displays.</w:t>
      </w:r>
    </w:p>
    <w:p w14:paraId="774F2F68" w14:textId="77777777" w:rsidR="00DF2CF1" w:rsidRDefault="005A295B">
      <w:pPr>
        <w:spacing w:line="249" w:lineRule="auto"/>
        <w:ind w:left="604" w:right="85" w:hanging="286"/>
      </w:pPr>
      <w:r>
        <w:t xml:space="preserve">5) </w:t>
      </w:r>
      <w:r>
        <w:rPr>
          <w:spacing w:val="18"/>
        </w:rPr>
        <w:t xml:space="preserve"> </w:t>
      </w:r>
      <w:r>
        <w:t xml:space="preserve">Economic </w:t>
      </w:r>
      <w:r>
        <w:rPr>
          <w:spacing w:val="9"/>
        </w:rPr>
        <w:t xml:space="preserve"> </w:t>
      </w:r>
      <w:r>
        <w:rPr>
          <w:spacing w:val="-7"/>
        </w:rPr>
        <w:t>V</w:t>
      </w:r>
      <w:r>
        <w:t xml:space="preserve">iability: </w:t>
      </w:r>
      <w:r>
        <w:rPr>
          <w:spacing w:val="14"/>
        </w:rPr>
        <w:t xml:space="preserve"> </w:t>
      </w:r>
      <w:r>
        <w:t>Cost</w:t>
      </w:r>
      <w:r>
        <w:rPr>
          <w:spacing w:val="25"/>
        </w:rPr>
        <w:t xml:space="preserve"> </w:t>
      </w:r>
      <w:r>
        <w:t>reductions</w:t>
      </w:r>
      <w:r>
        <w:rPr>
          <w:spacing w:val="21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9497%</w:t>
      </w:r>
      <w:r>
        <w:rPr>
          <w:spacing w:val="2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4"/>
        </w:rPr>
        <w:t>b</w:t>
      </w:r>
      <w:r>
        <w:t>us</w:t>
      </w:r>
      <w:r>
        <w:rPr>
          <w:spacing w:val="25"/>
        </w:rPr>
        <w:t xml:space="preserve"> </w:t>
      </w:r>
      <w:r>
        <w:t>units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8090%</w:t>
      </w:r>
      <w:r>
        <w:rPr>
          <w:spacing w:val="2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stop</w:t>
      </w:r>
      <w:r>
        <w:rPr>
          <w:spacing w:val="26"/>
        </w:rPr>
        <w:t xml:space="preserve"> </w:t>
      </w:r>
      <w:r>
        <w:t>units</w:t>
      </w:r>
      <w:r>
        <w:rPr>
          <w:spacing w:val="25"/>
        </w:rPr>
        <w:t xml:space="preserve"> </w:t>
      </w:r>
      <w:r>
        <w:t>establish</w:t>
      </w:r>
      <w:r>
        <w:rPr>
          <w:spacing w:val="22"/>
        </w:rPr>
        <w:t xml:space="preserve"> </w:t>
      </w:r>
      <w:r>
        <w:t>economic</w:t>
      </w:r>
      <w:r>
        <w:rPr>
          <w:spacing w:val="21"/>
        </w:rPr>
        <w:t xml:space="preserve"> </w:t>
      </w:r>
      <w:r>
        <w:t>feasibility for</w:t>
      </w:r>
      <w:r>
        <w:rPr>
          <w:spacing w:val="18"/>
        </w:rPr>
        <w:t xml:space="preserve"> </w:t>
      </w:r>
      <w:r>
        <w:t>la</w:t>
      </w:r>
      <w:r>
        <w:rPr>
          <w:spacing w:val="-3"/>
        </w:rPr>
        <w:t>r</w:t>
      </w:r>
      <w:r>
        <w:t>ge-scale</w:t>
      </w:r>
      <w:r>
        <w:rPr>
          <w:spacing w:val="11"/>
        </w:rPr>
        <w:t xml:space="preserve"> </w:t>
      </w:r>
      <w:r>
        <w:t>rural</w:t>
      </w:r>
      <w:r>
        <w:rPr>
          <w:spacing w:val="16"/>
        </w:rPr>
        <w:t xml:space="preserve"> </w:t>
      </w:r>
      <w:r>
        <w:t>depl</w:t>
      </w:r>
      <w:r>
        <w:rPr>
          <w:spacing w:val="-2"/>
        </w:rPr>
        <w:t>o</w:t>
      </w:r>
      <w:r>
        <w:t>yment,</w:t>
      </w:r>
      <w:r>
        <w:rPr>
          <w:spacing w:val="10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5-year</w:t>
      </w:r>
      <w:r>
        <w:rPr>
          <w:spacing w:val="15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s</w:t>
      </w:r>
      <w:r>
        <w:rPr>
          <w:spacing w:val="-4"/>
        </w:rPr>
        <w:t>a</w:t>
      </w:r>
      <w:r>
        <w:t>vings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7285%.</w:t>
      </w:r>
    </w:p>
    <w:p w14:paraId="33DA943B" w14:textId="77777777" w:rsidR="00DF2CF1" w:rsidRDefault="005A295B">
      <w:pPr>
        <w:spacing w:line="249" w:lineRule="auto"/>
        <w:ind w:left="604" w:right="85" w:hanging="286"/>
      </w:pPr>
      <w:r>
        <w:t xml:space="preserve">6) </w:t>
      </w:r>
      <w:r>
        <w:rPr>
          <w:spacing w:val="18"/>
        </w:rPr>
        <w:t xml:space="preserve"> </w:t>
      </w:r>
      <w:r>
        <w:t xml:space="preserve">Identiﬁed </w:t>
      </w:r>
      <w:r>
        <w:rPr>
          <w:spacing w:val="19"/>
        </w:rPr>
        <w:t xml:space="preserve"> </w:t>
      </w:r>
      <w:r>
        <w:rPr>
          <w:w w:val="110"/>
        </w:rPr>
        <w:t>Constraints:</w:t>
      </w:r>
      <w:r>
        <w:rPr>
          <w:spacing w:val="13"/>
          <w:w w:val="110"/>
        </w:rPr>
        <w:t xml:space="preserve"> </w:t>
      </w:r>
      <w:r>
        <w:t>Challenges</w:t>
      </w:r>
      <w:r>
        <w:rPr>
          <w:spacing w:val="9"/>
        </w:rPr>
        <w:t xml:space="preserve"> </w:t>
      </w:r>
      <w:r>
        <w:t>remain</w:t>
      </w:r>
      <w:r>
        <w:rPr>
          <w:spacing w:val="1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hilly</w:t>
      </w:r>
      <w:r>
        <w:rPr>
          <w:spacing w:val="14"/>
        </w:rPr>
        <w:t xml:space="preserve"> </w:t>
      </w:r>
      <w:r>
        <w:t>terrain</w:t>
      </w:r>
      <w:r>
        <w:rPr>
          <w:spacing w:val="14"/>
        </w:rPr>
        <w:t xml:space="preserve"> </w:t>
      </w:r>
      <w:r>
        <w:t>GPS</w:t>
      </w:r>
      <w:r>
        <w:rPr>
          <w:spacing w:val="14"/>
        </w:rPr>
        <w:t xml:space="preserve"> </w:t>
      </w:r>
      <w:r>
        <w:t>c</w:t>
      </w:r>
      <w:r>
        <w:rPr>
          <w:spacing w:val="-3"/>
        </w:rPr>
        <w:t>ov</w:t>
      </w:r>
      <w:r>
        <w:t>erage,</w:t>
      </w:r>
      <w:r>
        <w:rPr>
          <w:spacing w:val="10"/>
        </w:rPr>
        <w:t xml:space="preserve"> </w:t>
      </w:r>
      <w:r>
        <w:t>monsoon</w:t>
      </w:r>
      <w:r>
        <w:rPr>
          <w:spacing w:val="11"/>
        </w:rPr>
        <w:t xml:space="preserve"> </w:t>
      </w:r>
      <w:r>
        <w:t>season</w:t>
      </w:r>
      <w:r>
        <w:rPr>
          <w:spacing w:val="14"/>
        </w:rPr>
        <w:t xml:space="preserve"> </w:t>
      </w:r>
      <w:r>
        <w:t>p</w:t>
      </w:r>
      <w:r>
        <w:rPr>
          <w:spacing w:val="-5"/>
        </w:rPr>
        <w:t>o</w:t>
      </w:r>
      <w:r>
        <w:t>wer</w:t>
      </w:r>
      <w:r>
        <w:rPr>
          <w:spacing w:val="13"/>
        </w:rPr>
        <w:t xml:space="preserve"> </w:t>
      </w:r>
      <w:r>
        <w:t>autonom</w:t>
      </w:r>
      <w:r>
        <w:rPr>
          <w:spacing w:val="-13"/>
        </w:rPr>
        <w:t>y</w:t>
      </w:r>
      <w:r>
        <w:t>,</w:t>
      </w:r>
      <w:r>
        <w:rPr>
          <w:spacing w:val="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dr</w:t>
      </w:r>
      <w:r>
        <w:rPr>
          <w:spacing w:val="-5"/>
        </w:rPr>
        <w:t>i</w:t>
      </w:r>
      <w:r>
        <w:rPr>
          <w:spacing w:val="-3"/>
        </w:rPr>
        <w:t>v</w:t>
      </w:r>
      <w:r>
        <w:t>er acceptance,</w:t>
      </w:r>
      <w:r>
        <w:rPr>
          <w:spacing w:val="11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requiring</w:t>
      </w:r>
      <w:r>
        <w:rPr>
          <w:spacing w:val="13"/>
        </w:rPr>
        <w:t xml:space="preserve"> </w:t>
      </w:r>
      <w:r>
        <w:t>ta</w:t>
      </w:r>
      <w:r>
        <w:rPr>
          <w:spacing w:val="-3"/>
        </w:rPr>
        <w:t>r</w:t>
      </w:r>
      <w:r>
        <w:t>geted</w:t>
      </w:r>
      <w:r>
        <w:rPr>
          <w:spacing w:val="14"/>
        </w:rPr>
        <w:t xml:space="preserve"> </w:t>
      </w:r>
      <w:r>
        <w:t>miti</w:t>
      </w:r>
      <w:r>
        <w:rPr>
          <w:spacing w:val="-1"/>
        </w:rPr>
        <w:t>g</w:t>
      </w:r>
      <w:r>
        <w:t>ation</w:t>
      </w:r>
      <w:r>
        <w:rPr>
          <w:spacing w:val="12"/>
        </w:rPr>
        <w:t xml:space="preserve"> </w:t>
      </w:r>
      <w:r>
        <w:t>strat</w:t>
      </w:r>
      <w:r>
        <w:rPr>
          <w:spacing w:val="-3"/>
        </w:rPr>
        <w:t>e</w:t>
      </w:r>
      <w:r>
        <w:t>gies.</w:t>
      </w:r>
    </w:p>
    <w:p w14:paraId="63756131" w14:textId="77777777" w:rsidR="00DF2CF1" w:rsidRDefault="005A295B">
      <w:pPr>
        <w:spacing w:before="40" w:line="249" w:lineRule="auto"/>
        <w:ind w:left="119" w:right="85" w:firstLine="199"/>
        <w:jc w:val="both"/>
      </w:pPr>
      <w:r>
        <w:t>O</w:t>
      </w:r>
      <w:r>
        <w:rPr>
          <w:spacing w:val="-3"/>
        </w:rPr>
        <w:t>v</w:t>
      </w:r>
      <w:r>
        <w:t>erall,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ﬁndings</w:t>
      </w:r>
      <w:r>
        <w:rPr>
          <w:spacing w:val="2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2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scalable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sustainable approach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impr</w:t>
      </w:r>
      <w:r>
        <w:rPr>
          <w:spacing w:val="-3"/>
        </w:rPr>
        <w:t>o</w:t>
      </w:r>
      <w:r>
        <w:t>ving</w:t>
      </w:r>
      <w:r>
        <w:rPr>
          <w:spacing w:val="1"/>
        </w:rPr>
        <w:t xml:space="preserve"> </w:t>
      </w:r>
      <w:r>
        <w:t>mobility</w:t>
      </w:r>
      <w:r>
        <w:rPr>
          <w:spacing w:val="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rural populations</w:t>
      </w:r>
      <w:r>
        <w:rPr>
          <w:spacing w:val="1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India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comparable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t>gions.</w:t>
      </w:r>
    </w:p>
    <w:p w14:paraId="291E72C3" w14:textId="77777777" w:rsidR="00DF2CF1" w:rsidRDefault="00DF2CF1">
      <w:pPr>
        <w:spacing w:before="9" w:line="260" w:lineRule="exact"/>
        <w:rPr>
          <w:sz w:val="26"/>
          <w:szCs w:val="26"/>
        </w:rPr>
      </w:pPr>
    </w:p>
    <w:p w14:paraId="10257424" w14:textId="77777777" w:rsidR="00DF2CF1" w:rsidRDefault="005A295B">
      <w:pPr>
        <w:ind w:left="4667" w:right="4667"/>
        <w:jc w:val="center"/>
        <w:rPr>
          <w:sz w:val="16"/>
          <w:szCs w:val="16"/>
        </w:rPr>
      </w:pPr>
      <w:r>
        <w:rPr>
          <w:spacing w:val="10"/>
          <w:w w:val="99"/>
        </w:rPr>
        <w:t>R</w:t>
      </w:r>
      <w:r>
        <w:rPr>
          <w:spacing w:val="10"/>
          <w:w w:val="99"/>
          <w:sz w:val="16"/>
          <w:szCs w:val="16"/>
        </w:rPr>
        <w:t>EFERENCE</w:t>
      </w:r>
      <w:r>
        <w:rPr>
          <w:w w:val="99"/>
          <w:sz w:val="16"/>
          <w:szCs w:val="16"/>
        </w:rPr>
        <w:t>S</w:t>
      </w:r>
    </w:p>
    <w:p w14:paraId="07E53FA1" w14:textId="77777777" w:rsidR="00DF2CF1" w:rsidRDefault="00DF2CF1">
      <w:pPr>
        <w:spacing w:before="3" w:line="100" w:lineRule="exact"/>
        <w:rPr>
          <w:sz w:val="10"/>
          <w:szCs w:val="10"/>
        </w:rPr>
      </w:pPr>
    </w:p>
    <w:p w14:paraId="00C6BFF6" w14:textId="77777777" w:rsidR="00DF2CF1" w:rsidRDefault="005A295B">
      <w:pPr>
        <w:ind w:left="199"/>
        <w:rPr>
          <w:sz w:val="16"/>
          <w:szCs w:val="16"/>
        </w:rPr>
      </w:pPr>
      <w:r>
        <w:rPr>
          <w:sz w:val="16"/>
          <w:szCs w:val="16"/>
        </w:rPr>
        <w:t xml:space="preserve">[1]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aw</w:t>
      </w:r>
      <w:r>
        <w:rPr>
          <w:sz w:val="16"/>
          <w:szCs w:val="16"/>
        </w:rPr>
        <w:t>alha,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aw</w:t>
      </w:r>
      <w:r>
        <w:rPr>
          <w:sz w:val="16"/>
          <w:szCs w:val="16"/>
        </w:rPr>
        <w:t>alha,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Khas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 xml:space="preserve">wneh.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comprehens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vi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w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intelligent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transportation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systems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-4"/>
          <w:sz w:val="16"/>
          <w:szCs w:val="16"/>
        </w:rPr>
        <w:t>o</w:t>
      </w:r>
      <w:r>
        <w:rPr>
          <w:spacing w:val="-2"/>
          <w:sz w:val="16"/>
          <w:szCs w:val="16"/>
        </w:rPr>
        <w:t>w</w:t>
      </w:r>
      <w:r>
        <w:rPr>
          <w:sz w:val="16"/>
          <w:szCs w:val="16"/>
        </w:rPr>
        <w:t>ard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all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viating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tra</w:t>
      </w:r>
      <w:r>
        <w:rPr>
          <w:spacing w:val="-4"/>
          <w:sz w:val="16"/>
          <w:szCs w:val="16"/>
        </w:rPr>
        <w:t>f</w:t>
      </w:r>
      <w:r>
        <w:rPr>
          <w:sz w:val="16"/>
          <w:szCs w:val="16"/>
        </w:rPr>
        <w:t>ﬁc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congestion.</w:t>
      </w:r>
    </w:p>
    <w:p w14:paraId="63BEE3E2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Materials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P</w:t>
      </w:r>
      <w:r>
        <w:rPr>
          <w:i/>
          <w:spacing w:val="-7"/>
          <w:sz w:val="16"/>
          <w:szCs w:val="16"/>
        </w:rPr>
        <w:t>r</w:t>
      </w:r>
      <w:r>
        <w:rPr>
          <w:i/>
          <w:sz w:val="16"/>
          <w:szCs w:val="16"/>
        </w:rPr>
        <w:t>oceedings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48:951–960,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2025.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DOI: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url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https://doi.o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g/10.21741/9781644903414-103.</w:t>
      </w:r>
    </w:p>
    <w:p w14:paraId="2D3932B1" w14:textId="77777777" w:rsidR="00DF2CF1" w:rsidRDefault="005A295B">
      <w:pPr>
        <w:spacing w:line="180" w:lineRule="exact"/>
        <w:ind w:left="484" w:right="92" w:hanging="285"/>
        <w:rPr>
          <w:sz w:val="16"/>
          <w:szCs w:val="16"/>
        </w:rPr>
      </w:pPr>
      <w:r>
        <w:rPr>
          <w:sz w:val="16"/>
          <w:szCs w:val="16"/>
        </w:rPr>
        <w:t xml:space="preserve">[2]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Gha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ge,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Chhaya,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G.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Chheda,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 xml:space="preserve">Deshpande. 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Real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 xml:space="preserve">gps. </w:t>
      </w:r>
      <w:r>
        <w:rPr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An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6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20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Science 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2(3),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2012.</w:t>
      </w:r>
    </w:p>
    <w:p w14:paraId="065A6A39" w14:textId="77777777"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 xml:space="preserve">[3]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Khan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Mishra.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Gps-gsm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8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9"/>
          <w:sz w:val="16"/>
          <w:szCs w:val="16"/>
        </w:rPr>
        <w:t>T</w:t>
      </w:r>
      <w:r>
        <w:rPr>
          <w:i/>
          <w:spacing w:val="-6"/>
          <w:sz w:val="16"/>
          <w:szCs w:val="16"/>
        </w:rPr>
        <w:t>r</w:t>
      </w:r>
      <w:r>
        <w:rPr>
          <w:i/>
          <w:sz w:val="16"/>
          <w:szCs w:val="16"/>
        </w:rPr>
        <w:t>ends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4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3(2):161–164,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2012.</w:t>
      </w:r>
    </w:p>
    <w:p w14:paraId="55A9CFD7" w14:textId="77777777"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 xml:space="preserve">[4] </w:t>
      </w:r>
      <w:r>
        <w:rPr>
          <w:spacing w:val="1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23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V</w:t>
      </w:r>
      <w:r>
        <w:rPr>
          <w:sz w:val="16"/>
          <w:szCs w:val="16"/>
        </w:rPr>
        <w:t>erma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 xml:space="preserve">Bhatia. 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Design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>
        <w:rPr>
          <w:spacing w:val="-4"/>
          <w:sz w:val="16"/>
          <w:szCs w:val="16"/>
        </w:rPr>
        <w:t>e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elopment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gps-gsm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google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map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 xml:space="preserve">monitoring. </w:t>
      </w:r>
      <w:r>
        <w:rPr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16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</w:p>
    <w:p w14:paraId="6E9761B7" w14:textId="77777777" w:rsidR="00DF2CF1" w:rsidRDefault="005A295B">
      <w:pPr>
        <w:spacing w:line="160" w:lineRule="exact"/>
        <w:ind w:left="484"/>
        <w:rPr>
          <w:sz w:val="16"/>
          <w:szCs w:val="16"/>
        </w:rPr>
        <w:sectPr w:rsidR="00DF2CF1">
          <w:pgSz w:w="12240" w:h="15840"/>
          <w:pgMar w:top="640" w:right="860" w:bottom="280" w:left="860" w:header="458" w:footer="0" w:gutter="0"/>
          <w:cols w:space="720"/>
        </w:sectPr>
      </w:pPr>
      <w:r>
        <w:rPr>
          <w:i/>
          <w:sz w:val="16"/>
          <w:szCs w:val="16"/>
        </w:rPr>
        <w:t>Computer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Scienc</w:t>
      </w:r>
      <w:r>
        <w:rPr>
          <w:i/>
          <w:spacing w:val="-1"/>
          <w:sz w:val="16"/>
          <w:szCs w:val="16"/>
        </w:rPr>
        <w:t>e</w:t>
      </w:r>
      <w:r>
        <w:rPr>
          <w:i/>
          <w:sz w:val="16"/>
          <w:szCs w:val="16"/>
        </w:rPr>
        <w:t>,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Applications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3(3),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2013.</w:t>
      </w:r>
    </w:p>
    <w:p w14:paraId="408C97ED" w14:textId="77777777" w:rsidR="00DF2CF1" w:rsidRDefault="00DF2CF1">
      <w:pPr>
        <w:spacing w:line="200" w:lineRule="exact"/>
      </w:pPr>
    </w:p>
    <w:p w14:paraId="6CAD2F0B" w14:textId="77777777" w:rsidR="00DF2CF1" w:rsidRDefault="00DF2CF1">
      <w:pPr>
        <w:spacing w:before="10" w:line="240" w:lineRule="exact"/>
        <w:rPr>
          <w:sz w:val="24"/>
          <w:szCs w:val="24"/>
        </w:rPr>
      </w:pPr>
    </w:p>
    <w:p w14:paraId="4AF2B1EE" w14:textId="77777777" w:rsidR="00DF2CF1" w:rsidRDefault="005A295B">
      <w:pPr>
        <w:spacing w:before="39" w:line="180" w:lineRule="exact"/>
        <w:ind w:left="484" w:right="92" w:hanging="285"/>
        <w:rPr>
          <w:sz w:val="16"/>
          <w:szCs w:val="16"/>
        </w:rPr>
      </w:pPr>
      <w:r>
        <w:rPr>
          <w:sz w:val="16"/>
          <w:szCs w:val="16"/>
        </w:rPr>
        <w:t xml:space="preserve">[5] </w:t>
      </w:r>
      <w:r>
        <w:rPr>
          <w:spacing w:val="1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Mane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8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Khairna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 xml:space="preserve">.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Analysis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gps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smartphones.</w:t>
      </w:r>
      <w:r>
        <w:rPr>
          <w:spacing w:val="38"/>
          <w:sz w:val="16"/>
          <w:szCs w:val="16"/>
        </w:rPr>
        <w:t xml:space="preserve"> </w:t>
      </w:r>
      <w:r>
        <w:rPr>
          <w:i/>
          <w:sz w:val="16"/>
          <w:szCs w:val="16"/>
        </w:rPr>
        <w:t>IOSR</w:t>
      </w:r>
      <w:r>
        <w:rPr>
          <w:i/>
          <w:spacing w:val="1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(IOSR-JCE)</w:t>
      </w:r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16(2), Apr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2014.</w:t>
      </w:r>
    </w:p>
    <w:p w14:paraId="5BA0D7E4" w14:textId="77777777"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 xml:space="preserve">[6]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36"/>
          <w:sz w:val="16"/>
          <w:szCs w:val="16"/>
        </w:rPr>
        <w:t xml:space="preserve"> </w:t>
      </w:r>
      <w:r>
        <w:rPr>
          <w:sz w:val="16"/>
          <w:szCs w:val="16"/>
        </w:rPr>
        <w:t xml:space="preserve">Samual.  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Implementation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36"/>
          <w:sz w:val="16"/>
          <w:szCs w:val="16"/>
        </w:rPr>
        <w:t xml:space="preserve"> </w:t>
      </w:r>
      <w:r>
        <w:rPr>
          <w:sz w:val="16"/>
          <w:szCs w:val="16"/>
        </w:rPr>
        <w:t>gps</w:t>
      </w:r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object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location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route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android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 xml:space="preserve">vice.  </w:t>
      </w:r>
      <w:r>
        <w:rPr>
          <w:spacing w:val="16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32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36"/>
          <w:sz w:val="16"/>
          <w:szCs w:val="16"/>
        </w:rPr>
        <w:t xml:space="preserve"> </w:t>
      </w:r>
      <w:r>
        <w:rPr>
          <w:i/>
          <w:sz w:val="16"/>
          <w:szCs w:val="16"/>
        </w:rPr>
        <w:t>Information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System</w:t>
      </w:r>
      <w:r>
        <w:rPr>
          <w:i/>
          <w:spacing w:val="33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14:paraId="44873D44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Engineering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3,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>v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2015.</w:t>
      </w:r>
    </w:p>
    <w:p w14:paraId="134621B6" w14:textId="77777777"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 xml:space="preserve">[7]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Sarnobat,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Thaku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T</w:t>
      </w:r>
      <w:r>
        <w:rPr>
          <w:sz w:val="16"/>
          <w:szCs w:val="16"/>
        </w:rPr>
        <w:t>ileka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Rachamadugu.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mobile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application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4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</w:p>
    <w:p w14:paraId="04880BF4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&amp;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3(1),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2016.</w:t>
      </w:r>
    </w:p>
    <w:p w14:paraId="723F3208" w14:textId="77777777"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 xml:space="preserve">[8]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Son</w:t>
      </w:r>
      <w:r>
        <w:rPr>
          <w:spacing w:val="-2"/>
          <w:sz w:val="16"/>
          <w:szCs w:val="16"/>
        </w:rPr>
        <w:t>aw</w:t>
      </w:r>
      <w:r>
        <w:rPr>
          <w:sz w:val="16"/>
          <w:szCs w:val="16"/>
        </w:rPr>
        <w:t>ane,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Bhanushali,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Gogri,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Khairna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Real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5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</w:p>
    <w:p w14:paraId="7D6F450E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9(6),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2020.</w:t>
      </w:r>
    </w:p>
    <w:p w14:paraId="30B91682" w14:textId="77777777" w:rsidR="00DF2CF1" w:rsidRDefault="005A295B">
      <w:pPr>
        <w:spacing w:line="160" w:lineRule="exact"/>
        <w:ind w:left="199"/>
        <w:rPr>
          <w:sz w:val="16"/>
          <w:szCs w:val="16"/>
        </w:rPr>
      </w:pPr>
      <w:r>
        <w:rPr>
          <w:sz w:val="16"/>
          <w:szCs w:val="16"/>
        </w:rPr>
        <w:t xml:space="preserve">[9]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Jyothi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Satya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-1"/>
          <w:sz w:val="16"/>
          <w:szCs w:val="16"/>
        </w:rPr>
        <w:t>w</w:t>
      </w:r>
      <w:r>
        <w:rPr>
          <w:sz w:val="16"/>
          <w:szCs w:val="16"/>
        </w:rPr>
        <w:t>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Iot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gps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raspberry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pi.</w:t>
      </w:r>
      <w:r>
        <w:rPr>
          <w:spacing w:val="31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C</w:t>
      </w:r>
      <w:r>
        <w:rPr>
          <w:i/>
          <w:spacing w:val="-6"/>
          <w:sz w:val="16"/>
          <w:szCs w:val="16"/>
        </w:rPr>
        <w:t>r</w:t>
      </w:r>
      <w:r>
        <w:rPr>
          <w:i/>
          <w:sz w:val="16"/>
          <w:szCs w:val="16"/>
        </w:rPr>
        <w:t>eative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</w:p>
    <w:p w14:paraId="47A14CC5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Thoughts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(IJCRT)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6(2),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April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2018.</w:t>
      </w:r>
    </w:p>
    <w:p w14:paraId="120B0FB7" w14:textId="77777777"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 xml:space="preserve">[10]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N.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Dhanaseka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C.</w:t>
      </w:r>
      <w:r>
        <w:rPr>
          <w:spacing w:val="7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V</w:t>
      </w:r>
      <w:r>
        <w:rPr>
          <w:sz w:val="16"/>
          <w:szCs w:val="16"/>
        </w:rPr>
        <w:t>al</w:t>
      </w:r>
      <w:r>
        <w:rPr>
          <w:spacing w:val="-3"/>
          <w:sz w:val="16"/>
          <w:szCs w:val="16"/>
        </w:rPr>
        <w:t>a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an,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Soundarya.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Iot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intelligent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-1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2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 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</w:p>
    <w:p w14:paraId="4D669368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7(11),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2019.</w:t>
      </w:r>
    </w:p>
    <w:p w14:paraId="7331D1E6" w14:textId="77777777"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 xml:space="preserve">[11]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Minu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Deepak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Adit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ya.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Real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coll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ge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notiﬁcation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14:paraId="594E4B94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(IRJET)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7(4),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Sep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2018.</w:t>
      </w:r>
    </w:p>
    <w:p w14:paraId="2BB663AE" w14:textId="77777777"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 xml:space="preserve">[12]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Ahmed,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E.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>Nada,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33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W</w:t>
      </w:r>
      <w:r>
        <w:rPr>
          <w:sz w:val="16"/>
          <w:szCs w:val="16"/>
        </w:rPr>
        <w:t>.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 xml:space="preserve">AlMutiri. 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-4"/>
          <w:sz w:val="16"/>
          <w:szCs w:val="16"/>
        </w:rPr>
        <w:t>i</w:t>
      </w:r>
      <w:r>
        <w:rPr>
          <w:spacing w:val="-2"/>
          <w:sz w:val="16"/>
          <w:szCs w:val="16"/>
        </w:rPr>
        <w:t>v</w:t>
      </w:r>
      <w:r>
        <w:rPr>
          <w:sz w:val="16"/>
          <w:szCs w:val="16"/>
        </w:rPr>
        <w:t>ersity</w:t>
      </w:r>
      <w:r>
        <w:rPr>
          <w:spacing w:val="2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uses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routing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 xml:space="preserve">system.  </w:t>
      </w:r>
      <w:r>
        <w:rPr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2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30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34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Science</w:t>
      </w:r>
      <w:r>
        <w:rPr>
          <w:i/>
          <w:spacing w:val="30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34"/>
          <w:sz w:val="16"/>
          <w:szCs w:val="16"/>
        </w:rPr>
        <w:t xml:space="preserve"> </w:t>
      </w:r>
      <w:r>
        <w:rPr>
          <w:i/>
          <w:sz w:val="16"/>
          <w:szCs w:val="16"/>
        </w:rPr>
        <w:t>Information</w:t>
      </w:r>
    </w:p>
    <w:p w14:paraId="0F1AC7CE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(IJCSIT)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9(1),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February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2017.</w:t>
      </w:r>
    </w:p>
    <w:p w14:paraId="116FE927" w14:textId="77777777"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 xml:space="preserve">[13]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Phadatare,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udtarka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J.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Seth,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1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11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Y</w:t>
      </w:r>
      <w:r>
        <w:rPr>
          <w:sz w:val="16"/>
          <w:szCs w:val="16"/>
        </w:rPr>
        <w:t>eole.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Bus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using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android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application.</w:t>
      </w:r>
      <w:r>
        <w:rPr>
          <w:spacing w:val="22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5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14:paraId="0D50434E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(IRJET)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6(4),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Apr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2019.</w:t>
      </w:r>
    </w:p>
    <w:p w14:paraId="5B32BB69" w14:textId="77777777"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 xml:space="preserve">[14]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Hannan,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Mustapha,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Hussain,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H.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Basri.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Intelligent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monitoring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management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P</w:t>
      </w:r>
      <w:r>
        <w:rPr>
          <w:i/>
          <w:spacing w:val="-7"/>
          <w:sz w:val="16"/>
          <w:szCs w:val="16"/>
        </w:rPr>
        <w:t>r</w:t>
      </w:r>
      <w:r>
        <w:rPr>
          <w:i/>
          <w:sz w:val="16"/>
          <w:szCs w:val="16"/>
        </w:rPr>
        <w:t>oceedings</w:t>
      </w:r>
      <w:r>
        <w:rPr>
          <w:i/>
          <w:spacing w:val="7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the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W</w:t>
      </w:r>
      <w:r>
        <w:rPr>
          <w:i/>
          <w:sz w:val="16"/>
          <w:szCs w:val="16"/>
        </w:rPr>
        <w:t>orld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Cong</w:t>
      </w:r>
      <w:r>
        <w:rPr>
          <w:i/>
          <w:spacing w:val="-6"/>
          <w:sz w:val="16"/>
          <w:szCs w:val="16"/>
        </w:rPr>
        <w:t>r</w:t>
      </w:r>
      <w:r>
        <w:rPr>
          <w:i/>
          <w:sz w:val="16"/>
          <w:szCs w:val="16"/>
        </w:rPr>
        <w:t>ess on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Science</w:t>
      </w:r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>olume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II,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Francisco,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USA,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October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2012.</w:t>
      </w:r>
    </w:p>
    <w:p w14:paraId="444C8E33" w14:textId="77777777"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 xml:space="preserve">[15] </w:t>
      </w:r>
      <w:r>
        <w:rPr>
          <w:spacing w:val="17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Shanmu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a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Priya,</w:t>
      </w:r>
      <w:r>
        <w:rPr>
          <w:spacing w:val="10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>a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>ya,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Preethika,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Sandhiya,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B.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Subhapriya.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Gps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g</w:t>
      </w:r>
      <w:r>
        <w:rPr>
          <w:spacing w:val="-2"/>
          <w:sz w:val="16"/>
          <w:szCs w:val="16"/>
        </w:rPr>
        <w:t>ov</w:t>
      </w:r>
      <w:r>
        <w:rPr>
          <w:sz w:val="16"/>
          <w:szCs w:val="16"/>
        </w:rPr>
        <w:t>ernment</w:t>
      </w:r>
      <w:r>
        <w:rPr>
          <w:spacing w:val="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uses.</w:t>
      </w:r>
      <w:r>
        <w:rPr>
          <w:spacing w:val="26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 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&amp;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(IJERT)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13(5),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June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2025.</w:t>
      </w:r>
    </w:p>
    <w:p w14:paraId="47F81950" w14:textId="77777777"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 xml:space="preserve">[16]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N.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Kh</w:t>
      </w:r>
      <w:r>
        <w:rPr>
          <w:spacing w:val="-1"/>
          <w:sz w:val="16"/>
          <w:szCs w:val="16"/>
        </w:rPr>
        <w:t>w</w:t>
      </w:r>
      <w:r>
        <w:rPr>
          <w:sz w:val="16"/>
          <w:szCs w:val="16"/>
        </w:rPr>
        <w:t>aja,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4"/>
          <w:sz w:val="16"/>
          <w:szCs w:val="16"/>
        </w:rPr>
        <w:t>iv</w:t>
      </w:r>
      <w:r>
        <w:rPr>
          <w:sz w:val="16"/>
          <w:szCs w:val="16"/>
        </w:rPr>
        <w:t>ala,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Musharaf,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7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 xml:space="preserve">Baloda. 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Real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2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 xml:space="preserve">system. </w:t>
      </w:r>
      <w:r>
        <w:rPr>
          <w:spacing w:val="32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21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24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Advanced</w:t>
      </w:r>
      <w:r>
        <w:rPr>
          <w:i/>
          <w:spacing w:val="23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23"/>
          <w:sz w:val="16"/>
          <w:szCs w:val="16"/>
        </w:rPr>
        <w:t xml:space="preserve"> </w:t>
      </w:r>
      <w:r>
        <w:rPr>
          <w:i/>
          <w:sz w:val="16"/>
          <w:szCs w:val="16"/>
        </w:rPr>
        <w:t>in</w:t>
      </w:r>
      <w:r>
        <w:rPr>
          <w:i/>
          <w:spacing w:val="29"/>
          <w:sz w:val="16"/>
          <w:szCs w:val="16"/>
        </w:rPr>
        <w:t xml:space="preserve"> </w:t>
      </w:r>
      <w:r>
        <w:rPr>
          <w:i/>
          <w:sz w:val="16"/>
          <w:szCs w:val="16"/>
        </w:rPr>
        <w:t>Scienc</w:t>
      </w:r>
      <w:r>
        <w:rPr>
          <w:i/>
          <w:spacing w:val="-1"/>
          <w:sz w:val="16"/>
          <w:szCs w:val="16"/>
        </w:rPr>
        <w:t>e</w:t>
      </w:r>
      <w:r>
        <w:rPr>
          <w:i/>
          <w:sz w:val="16"/>
          <w:szCs w:val="16"/>
        </w:rPr>
        <w:t>, Communication</w:t>
      </w:r>
      <w:r>
        <w:rPr>
          <w:i/>
          <w:spacing w:val="6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</w:t>
      </w:r>
      <w:r>
        <w:rPr>
          <w:i/>
          <w:spacing w:val="-6"/>
          <w:sz w:val="16"/>
          <w:szCs w:val="16"/>
        </w:rPr>
        <w:t>J</w:t>
      </w:r>
      <w:r>
        <w:rPr>
          <w:i/>
          <w:sz w:val="16"/>
          <w:szCs w:val="16"/>
        </w:rPr>
        <w:t>ARSCT)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2(3),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April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2022.</w:t>
      </w:r>
    </w:p>
    <w:p w14:paraId="13EFE34A" w14:textId="77777777"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 xml:space="preserve">[17]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D.</w:t>
      </w:r>
      <w:r>
        <w:rPr>
          <w:spacing w:val="14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V</w:t>
      </w:r>
      <w:r>
        <w:rPr>
          <w:sz w:val="16"/>
          <w:szCs w:val="16"/>
        </w:rPr>
        <w:t>ijay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Gps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gsm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passenger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28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Computer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Applications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100(2),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August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2014.</w:t>
      </w:r>
    </w:p>
    <w:p w14:paraId="74EF3D76" w14:textId="77777777" w:rsidR="00DF2CF1" w:rsidRDefault="005A295B">
      <w:pPr>
        <w:spacing w:line="180" w:lineRule="exact"/>
        <w:ind w:left="484" w:right="92" w:hanging="365"/>
        <w:rPr>
          <w:sz w:val="16"/>
          <w:szCs w:val="16"/>
        </w:rPr>
      </w:pPr>
      <w:r>
        <w:rPr>
          <w:sz w:val="16"/>
          <w:szCs w:val="16"/>
        </w:rPr>
        <w:t xml:space="preserve">[18]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Madhu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Priyatham,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C.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Raj,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Nandan,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B.</w:t>
      </w:r>
      <w:r>
        <w:rPr>
          <w:spacing w:val="16"/>
          <w:sz w:val="16"/>
          <w:szCs w:val="16"/>
        </w:rPr>
        <w:t xml:space="preserve"> </w:t>
      </w:r>
      <w:r>
        <w:rPr>
          <w:spacing w:val="-20"/>
          <w:sz w:val="16"/>
          <w:szCs w:val="16"/>
        </w:rPr>
        <w:t>V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Sathish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uma</w:t>
      </w:r>
      <w:r>
        <w:rPr>
          <w:spacing w:val="-9"/>
          <w:sz w:val="16"/>
          <w:szCs w:val="16"/>
        </w:rPr>
        <w:t>r</w:t>
      </w:r>
      <w:r>
        <w:rPr>
          <w:sz w:val="16"/>
          <w:szCs w:val="16"/>
        </w:rPr>
        <w:t>.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Smart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management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system.</w:t>
      </w:r>
      <w:r>
        <w:rPr>
          <w:spacing w:val="32"/>
          <w:sz w:val="16"/>
          <w:szCs w:val="16"/>
        </w:rPr>
        <w:t xml:space="preserve"> </w:t>
      </w:r>
      <w:r>
        <w:rPr>
          <w:i/>
          <w:sz w:val="16"/>
          <w:szCs w:val="16"/>
        </w:rPr>
        <w:t>Iconic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 and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8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ournals</w:t>
      </w:r>
      <w:r>
        <w:rPr>
          <w:i/>
          <w:spacing w:val="10"/>
          <w:sz w:val="16"/>
          <w:szCs w:val="16"/>
        </w:rPr>
        <w:t xml:space="preserve"> </w:t>
      </w:r>
      <w:r>
        <w:rPr>
          <w:i/>
          <w:sz w:val="16"/>
          <w:szCs w:val="16"/>
        </w:rPr>
        <w:t>(IRE)</w:t>
      </w:r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1(8),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Feb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2018.</w:t>
      </w:r>
    </w:p>
    <w:p w14:paraId="1915BED2" w14:textId="77777777" w:rsidR="00DF2CF1" w:rsidRDefault="005A295B">
      <w:pPr>
        <w:spacing w:line="160" w:lineRule="exact"/>
        <w:ind w:left="119"/>
        <w:rPr>
          <w:sz w:val="16"/>
          <w:szCs w:val="16"/>
        </w:rPr>
      </w:pPr>
      <w:r>
        <w:rPr>
          <w:sz w:val="16"/>
          <w:szCs w:val="16"/>
        </w:rPr>
        <w:t xml:space="preserve">[19]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umbha</w:t>
      </w:r>
      <w:r>
        <w:rPr>
          <w:spacing w:val="-6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Sur</w:t>
      </w:r>
      <w:r>
        <w:rPr>
          <w:spacing w:val="-4"/>
          <w:sz w:val="16"/>
          <w:szCs w:val="16"/>
        </w:rPr>
        <w:t>v</w:t>
      </w:r>
      <w:r>
        <w:rPr>
          <w:sz w:val="16"/>
          <w:szCs w:val="16"/>
        </w:rPr>
        <w:t>ase,</w:t>
      </w:r>
      <w:r>
        <w:rPr>
          <w:spacing w:val="1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P</w:t>
      </w:r>
      <w:r>
        <w:rPr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Mastud,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A.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Salun</w:t>
      </w:r>
      <w:r>
        <w:rPr>
          <w:spacing w:val="-1"/>
          <w:sz w:val="16"/>
          <w:szCs w:val="16"/>
        </w:rPr>
        <w:t>k</w:t>
      </w:r>
      <w:r>
        <w:rPr>
          <w:sz w:val="16"/>
          <w:szCs w:val="16"/>
        </w:rPr>
        <w:t xml:space="preserve">e.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Real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web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based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z w:val="16"/>
          <w:szCs w:val="16"/>
        </w:rPr>
        <w:t>us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tracking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system. </w:t>
      </w:r>
      <w:r>
        <w:rPr>
          <w:spacing w:val="2"/>
          <w:sz w:val="16"/>
          <w:szCs w:val="16"/>
        </w:rPr>
        <w:t xml:space="preserve"> </w:t>
      </w:r>
      <w:r>
        <w:rPr>
          <w:i/>
          <w:sz w:val="16"/>
          <w:szCs w:val="16"/>
        </w:rPr>
        <w:t>International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Resea</w:t>
      </w:r>
      <w:r>
        <w:rPr>
          <w:i/>
          <w:spacing w:val="-6"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4"/>
          <w:sz w:val="16"/>
          <w:szCs w:val="16"/>
        </w:rPr>
        <w:t>J</w:t>
      </w:r>
      <w:r>
        <w:rPr>
          <w:i/>
          <w:sz w:val="16"/>
          <w:szCs w:val="16"/>
        </w:rPr>
        <w:t>ournal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9"/>
          <w:sz w:val="16"/>
          <w:szCs w:val="16"/>
        </w:rPr>
        <w:t xml:space="preserve"> </w:t>
      </w:r>
      <w:r>
        <w:rPr>
          <w:i/>
          <w:sz w:val="16"/>
          <w:szCs w:val="16"/>
        </w:rPr>
        <w:t>Engineering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and</w:t>
      </w:r>
    </w:p>
    <w:p w14:paraId="724647F1" w14:textId="77777777" w:rsidR="00DF2CF1" w:rsidRDefault="005A295B">
      <w:pPr>
        <w:spacing w:line="160" w:lineRule="exact"/>
        <w:ind w:left="484"/>
        <w:rPr>
          <w:sz w:val="16"/>
          <w:szCs w:val="16"/>
        </w:rPr>
      </w:pPr>
      <w:r>
        <w:rPr>
          <w:i/>
          <w:spacing w:val="-15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2"/>
          <w:sz w:val="16"/>
          <w:szCs w:val="16"/>
        </w:rPr>
        <w:t>c</w:t>
      </w:r>
      <w:r>
        <w:rPr>
          <w:i/>
          <w:sz w:val="16"/>
          <w:szCs w:val="16"/>
        </w:rPr>
        <w:t>hnol</w:t>
      </w:r>
      <w:r>
        <w:rPr>
          <w:i/>
          <w:spacing w:val="-2"/>
          <w:sz w:val="16"/>
          <w:szCs w:val="16"/>
        </w:rPr>
        <w:t>o</w:t>
      </w:r>
      <w:r>
        <w:rPr>
          <w:i/>
          <w:sz w:val="16"/>
          <w:szCs w:val="16"/>
        </w:rPr>
        <w:t>gy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(IRJET)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3(2),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Feb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2016.</w:t>
      </w:r>
    </w:p>
    <w:sectPr w:rsidR="00DF2CF1">
      <w:pgSz w:w="12240" w:h="15840"/>
      <w:pgMar w:top="640" w:right="860" w:bottom="280" w:left="860" w:header="4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7C74" w14:textId="77777777" w:rsidR="00B06980" w:rsidRDefault="00B06980">
      <w:r>
        <w:separator/>
      </w:r>
    </w:p>
  </w:endnote>
  <w:endnote w:type="continuationSeparator" w:id="0">
    <w:p w14:paraId="47C55B22" w14:textId="77777777" w:rsidR="00B06980" w:rsidRDefault="00B0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2A31" w14:textId="77777777" w:rsidR="00B06980" w:rsidRDefault="00B06980">
      <w:r>
        <w:separator/>
      </w:r>
    </w:p>
  </w:footnote>
  <w:footnote w:type="continuationSeparator" w:id="0">
    <w:p w14:paraId="2620548C" w14:textId="77777777" w:rsidR="00B06980" w:rsidRDefault="00B0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718F" w14:textId="77777777" w:rsidR="005A295B" w:rsidRDefault="00C45555">
    <w:pPr>
      <w:spacing w:line="200" w:lineRule="exac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6559E6" wp14:editId="2B36ADE3">
              <wp:simplePos x="0" y="0"/>
              <wp:positionH relativeFrom="page">
                <wp:posOffset>7036435</wp:posOffset>
              </wp:positionH>
              <wp:positionV relativeFrom="page">
                <wp:posOffset>316230</wp:posOffset>
              </wp:positionV>
              <wp:extent cx="139065" cy="113665"/>
              <wp:effectExtent l="0" t="1905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BB7D5" w14:textId="77777777" w:rsidR="005A295B" w:rsidRDefault="005A295B">
                          <w:pPr>
                            <w:spacing w:line="140" w:lineRule="exact"/>
                            <w:ind w:left="4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0FA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55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4.05pt;margin-top:24.9pt;width:10.95pt;height: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" filled="f" stroked="f">
              <v:textbox inset="0,0,0,0">
                <w:txbxContent>
                  <w:p w14:paraId="513BB7D5" w14:textId="77777777" w:rsidR="005A295B" w:rsidRDefault="005A295B">
                    <w:pPr>
                      <w:spacing w:line="140" w:lineRule="exact"/>
                      <w:ind w:left="4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0FA8">
                      <w:rPr>
                        <w:noProof/>
                        <w:sz w:val="14"/>
                        <w:szCs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C4ADB"/>
    <w:multiLevelType w:val="multilevel"/>
    <w:tmpl w:val="0B7838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871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F1"/>
    <w:rsid w:val="001A511C"/>
    <w:rsid w:val="003243D0"/>
    <w:rsid w:val="00330FA8"/>
    <w:rsid w:val="00331641"/>
    <w:rsid w:val="005547D5"/>
    <w:rsid w:val="005702FA"/>
    <w:rsid w:val="005A295B"/>
    <w:rsid w:val="00707057"/>
    <w:rsid w:val="0086536C"/>
    <w:rsid w:val="008C542F"/>
    <w:rsid w:val="008D12A4"/>
    <w:rsid w:val="009C7022"/>
    <w:rsid w:val="009D3BCD"/>
    <w:rsid w:val="00A444FF"/>
    <w:rsid w:val="00B06980"/>
    <w:rsid w:val="00B45559"/>
    <w:rsid w:val="00BB23A1"/>
    <w:rsid w:val="00C45555"/>
    <w:rsid w:val="00CB3BDA"/>
    <w:rsid w:val="00D30844"/>
    <w:rsid w:val="00DF2CF1"/>
    <w:rsid w:val="00F40EB5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8C21E"/>
  <w15:docId w15:val="{7606CDDC-2CA9-4A7E-81BB-B00ECE6E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FF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B5AF-102B-4984-BD72-6A047D79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6806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Shajin</dc:creator>
  <cp:lastModifiedBy>theaisha1707@gmail.com</cp:lastModifiedBy>
  <cp:revision>3</cp:revision>
  <dcterms:created xsi:type="dcterms:W3CDTF">2026-04-28T15:41:00Z</dcterms:created>
  <dcterms:modified xsi:type="dcterms:W3CDTF">2026-04-29T06:30:00Z</dcterms:modified>
</cp:coreProperties>
</file>