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1636D" w14:textId="77777777" w:rsidR="00854A07" w:rsidRPr="00803B77" w:rsidRDefault="00B358A0">
      <w:pPr>
        <w:pStyle w:val="Heading2"/>
        <w:keepNext w:val="0"/>
        <w:keepLines w:val="0"/>
        <w:spacing w:before="180" w:after="180"/>
        <w:jc w:val="center"/>
        <w:rPr>
          <w:color w:val="000000" w:themeColor="text1"/>
          <w:sz w:val="52"/>
          <w:szCs w:val="52"/>
        </w:rPr>
      </w:pPr>
      <w:r w:rsidRPr="00803B77">
        <w:rPr>
          <w:b w:val="0"/>
          <w:bCs w:val="0"/>
          <w:color w:val="000000" w:themeColor="text1"/>
          <w:sz w:val="52"/>
          <w:szCs w:val="52"/>
        </w:rPr>
        <w:t>Highway Turbines: A Novel Approach to Urban Renewable Energy Generation</w:t>
      </w:r>
    </w:p>
    <w:p w14:paraId="59021C65" w14:textId="77777777" w:rsidR="00854A07" w:rsidRPr="000469C0" w:rsidRDefault="00B358A0" w:rsidP="0013393B">
      <w:pPr>
        <w:pStyle w:val="Heading2"/>
        <w:keepNext w:val="0"/>
        <w:keepLines w:val="0"/>
        <w:spacing w:before="360" w:after="180"/>
        <w:jc w:val="both"/>
        <w:rPr>
          <w:color w:val="000000" w:themeColor="text1"/>
          <w:sz w:val="28"/>
          <w:szCs w:val="28"/>
        </w:rPr>
      </w:pPr>
      <w:bookmarkStart w:id="0" w:name="_GoBack"/>
      <w:bookmarkEnd w:id="0"/>
      <w:r w:rsidRPr="000469C0">
        <w:rPr>
          <w:color w:val="000000" w:themeColor="text1"/>
          <w:sz w:val="28"/>
          <w:szCs w:val="28"/>
        </w:rPr>
        <w:t>Abstract</w:t>
      </w:r>
    </w:p>
    <w:p w14:paraId="41083A5D" w14:textId="652C5032" w:rsidR="00854A07" w:rsidRPr="0013393B" w:rsidRDefault="00B358A0" w:rsidP="0013393B">
      <w:pPr>
        <w:spacing w:before="120" w:after="120"/>
        <w:jc w:val="both"/>
        <w:rPr>
          <w:color w:val="000000" w:themeColor="text1"/>
        </w:rPr>
      </w:pPr>
      <w:r w:rsidRPr="0013393B">
        <w:rPr>
          <w:color w:val="000000" w:themeColor="text1"/>
        </w:rPr>
        <w:t xml:space="preserve">As the gap between how much electricity we need and how much we </w:t>
      </w:r>
      <w:r w:rsidR="00803B77" w:rsidRPr="0013393B">
        <w:rPr>
          <w:color w:val="000000" w:themeColor="text1"/>
        </w:rPr>
        <w:t>produce</w:t>
      </w:r>
      <w:r w:rsidRPr="0013393B">
        <w:rPr>
          <w:color w:val="000000" w:themeColor="text1"/>
        </w:rPr>
        <w:t xml:space="preserve"> keep</w:t>
      </w:r>
      <w:r w:rsidRPr="0013393B">
        <w:rPr>
          <w:color w:val="000000" w:themeColor="text1"/>
        </w:rPr>
        <w:t>s widening, finding sustainable energy alternatives has become critical. This paper explores the idea of using "highway wind turbines"</w:t>
      </w:r>
      <w:r w:rsidR="00AD4176">
        <w:rPr>
          <w:color w:val="000000" w:themeColor="text1"/>
        </w:rPr>
        <w:t xml:space="preserve"> </w:t>
      </w:r>
      <w:r w:rsidRPr="0013393B">
        <w:rPr>
          <w:color w:val="000000" w:themeColor="text1"/>
        </w:rPr>
        <w:t>essentially, capturing the artificial wind drafted by fast-moving vehicles to generate power. Specifically, we look at wh</w:t>
      </w:r>
      <w:r w:rsidRPr="0013393B">
        <w:rPr>
          <w:color w:val="000000" w:themeColor="text1"/>
        </w:rPr>
        <w:t>ether Vertical Axis Highway Turbines (VAHT) could work along the busy roads of Bangalore, India. We dug into airflow patterns, looked at how these turbines should be designed, and tested a prototype to see what kind of numbers we could get. Our research su</w:t>
      </w:r>
      <w:r w:rsidRPr="0013393B">
        <w:rPr>
          <w:color w:val="000000" w:themeColor="text1"/>
        </w:rPr>
        <w:t>ggests that VAHT systems have real potential to power roadside infrastructure, like streetlights and cameras, which would take some load off the main grid. We’ve pulled together insights from previous projects and our own experimental models</w:t>
      </w:r>
      <w:r w:rsidR="00F94BDE">
        <w:rPr>
          <w:color w:val="000000" w:themeColor="text1"/>
        </w:rPr>
        <w:t xml:space="preserve"> </w:t>
      </w:r>
      <w:r w:rsidRPr="0013393B">
        <w:rPr>
          <w:color w:val="000000" w:themeColor="text1"/>
        </w:rPr>
        <w:t>covering desig</w:t>
      </w:r>
      <w:r w:rsidRPr="0013393B">
        <w:rPr>
          <w:color w:val="000000" w:themeColor="text1"/>
        </w:rPr>
        <w:t>n, aerodynamics, and the practical benefits</w:t>
      </w:r>
      <w:r w:rsidR="00F94BDE">
        <w:rPr>
          <w:color w:val="000000" w:themeColor="text1"/>
        </w:rPr>
        <w:t xml:space="preserve"> </w:t>
      </w:r>
      <w:r w:rsidRPr="0013393B">
        <w:rPr>
          <w:color w:val="000000" w:themeColor="text1"/>
        </w:rPr>
        <w:t>to show that this could be a smart move for urban renewable energy.</w:t>
      </w:r>
    </w:p>
    <w:p w14:paraId="3B785D0E" w14:textId="1396AB12" w:rsidR="000469C0" w:rsidRDefault="00B358A0" w:rsidP="0013393B">
      <w:pPr>
        <w:spacing w:before="120" w:after="120"/>
        <w:jc w:val="both"/>
        <w:rPr>
          <w:color w:val="000000" w:themeColor="text1"/>
        </w:rPr>
      </w:pPr>
      <w:r w:rsidRPr="0013393B">
        <w:rPr>
          <w:b/>
          <w:bCs/>
          <w:color w:val="000000" w:themeColor="text1"/>
        </w:rPr>
        <w:t>Keywords:</w:t>
      </w:r>
      <w:r w:rsidRPr="0013393B">
        <w:rPr>
          <w:color w:val="000000" w:themeColor="text1"/>
        </w:rPr>
        <w:t xml:space="preserve"> Vertical Axis Highway Turbine (VAHT), Vehicle-Induced Wind, Urban Micro-Wind, Renewable Energy, Smart City Infrastructure, Sustainable</w:t>
      </w:r>
      <w:r w:rsidRPr="0013393B">
        <w:rPr>
          <w:color w:val="000000" w:themeColor="text1"/>
        </w:rPr>
        <w:t xml:space="preserve"> Highways.</w:t>
      </w:r>
    </w:p>
    <w:p w14:paraId="6ADC018E" w14:textId="77777777" w:rsidR="000469C0" w:rsidRPr="0013393B" w:rsidRDefault="000469C0" w:rsidP="0013393B">
      <w:pPr>
        <w:spacing w:before="120" w:after="120"/>
        <w:jc w:val="both"/>
        <w:rPr>
          <w:color w:val="000000" w:themeColor="text1"/>
        </w:rPr>
      </w:pPr>
    </w:p>
    <w:p w14:paraId="31DBA278" w14:textId="77777777" w:rsidR="0013393B" w:rsidRDefault="0013393B" w:rsidP="0013393B">
      <w:pPr>
        <w:pStyle w:val="Heading2"/>
        <w:keepNext w:val="0"/>
        <w:keepLines w:val="0"/>
        <w:spacing w:before="360" w:after="180"/>
        <w:jc w:val="both"/>
        <w:rPr>
          <w:b w:val="0"/>
          <w:bCs w:val="0"/>
          <w:color w:val="000000" w:themeColor="text1"/>
        </w:rPr>
        <w:sectPr w:rsidR="0013393B">
          <w:pgSz w:w="12240" w:h="15840"/>
          <w:pgMar w:top="1440" w:right="1440" w:bottom="1440" w:left="1440" w:header="720" w:footer="720" w:gutter="0"/>
          <w:cols w:space="720"/>
        </w:sectPr>
      </w:pPr>
    </w:p>
    <w:p w14:paraId="540AD697" w14:textId="77777777" w:rsidR="00854A07" w:rsidRPr="000469C0" w:rsidRDefault="00B358A0" w:rsidP="0013393B">
      <w:pPr>
        <w:pStyle w:val="Heading2"/>
        <w:keepNext w:val="0"/>
        <w:keepLines w:val="0"/>
        <w:spacing w:before="360" w:after="180"/>
        <w:jc w:val="both"/>
        <w:rPr>
          <w:color w:val="000000" w:themeColor="text1"/>
          <w:sz w:val="28"/>
          <w:szCs w:val="28"/>
        </w:rPr>
      </w:pPr>
      <w:r w:rsidRPr="000469C0">
        <w:rPr>
          <w:color w:val="000000" w:themeColor="text1"/>
          <w:sz w:val="28"/>
          <w:szCs w:val="28"/>
        </w:rPr>
        <w:lastRenderedPageBreak/>
        <w:t>1. Introduction</w:t>
      </w:r>
    </w:p>
    <w:p w14:paraId="6175F888" w14:textId="1DCFD92C" w:rsidR="00854A07" w:rsidRPr="0013393B" w:rsidRDefault="00B358A0" w:rsidP="0013393B">
      <w:pPr>
        <w:spacing w:before="120" w:after="120"/>
        <w:jc w:val="both"/>
        <w:rPr>
          <w:color w:val="000000" w:themeColor="text1"/>
        </w:rPr>
      </w:pPr>
      <w:r w:rsidRPr="0013393B">
        <w:rPr>
          <w:color w:val="000000" w:themeColor="text1"/>
        </w:rPr>
        <w:t>Energy is basically the fuel for all modern progress. With cities growing so fast, our need for electricity is skyrocketing, but our traditional ways of generating it are still limited and messy for the environment. Wind energy</w:t>
      </w:r>
      <w:r w:rsidRPr="0013393B">
        <w:rPr>
          <w:color w:val="000000" w:themeColor="text1"/>
        </w:rPr>
        <w:t xml:space="preserve"> is a great alternative, but let's be honest: those massive conventional windmills just don't fit in crowded cities. They’re too big, too. </w:t>
      </w:r>
    </w:p>
    <w:p w14:paraId="3AADBB24" w14:textId="77777777" w:rsidR="0013393B" w:rsidRDefault="0013393B" w:rsidP="0013393B">
      <w:pPr>
        <w:spacing w:before="120" w:after="120"/>
        <w:jc w:val="both"/>
        <w:rPr>
          <w:color w:val="000000" w:themeColor="text1"/>
        </w:rPr>
      </w:pPr>
    </w:p>
    <w:p w14:paraId="4CD5E21E" w14:textId="77777777" w:rsidR="000469C0" w:rsidRDefault="00B358A0" w:rsidP="0013393B">
      <w:pPr>
        <w:spacing w:before="120" w:after="120"/>
        <w:jc w:val="both"/>
        <w:rPr>
          <w:noProof/>
        </w:rPr>
      </w:pPr>
      <w:r w:rsidRPr="0013393B">
        <w:rPr>
          <w:color w:val="000000" w:themeColor="text1"/>
        </w:rPr>
        <w:t>expensive, and just not practical for urban spaces.</w:t>
      </w:r>
      <w:r w:rsidR="000469C0" w:rsidRPr="000469C0">
        <w:rPr>
          <w:noProof/>
        </w:rPr>
        <w:t xml:space="preserve"> </w:t>
      </w:r>
    </w:p>
    <w:p w14:paraId="05CC727F" w14:textId="52A2DBC4" w:rsidR="00854A07" w:rsidRPr="0013393B" w:rsidRDefault="000469C0" w:rsidP="0013393B">
      <w:pPr>
        <w:spacing w:before="120" w:after="120"/>
        <w:jc w:val="both"/>
        <w:rPr>
          <w:color w:val="000000" w:themeColor="text1"/>
        </w:rPr>
      </w:pPr>
      <w:r w:rsidRPr="00441DC2">
        <w:rPr>
          <w:noProof/>
          <w:lang w:val="en-IN" w:eastAsia="en-IN"/>
        </w:rPr>
        <w:lastRenderedPageBreak/>
        <w:drawing>
          <wp:inline distT="0" distB="0" distL="114300" distR="114300" wp14:anchorId="5D1547A8" wp14:editId="4679B505">
            <wp:extent cx="2742492" cy="1577340"/>
            <wp:effectExtent l="0" t="0" r="1270" b="3810"/>
            <wp:docPr id="2" name="Picture 2" descr="WhatsApp Image 2025-04-03 at 10.55.13_7520b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5-04-03 at 10.55.13_7520b530"/>
                    <pic:cNvPicPr>
                      <a:picLocks noChangeAspect="1"/>
                    </pic:cNvPicPr>
                  </pic:nvPicPr>
                  <pic:blipFill>
                    <a:blip r:embed="rId7"/>
                    <a:srcRect l="-1588" t="8986" r="-897" b="12811"/>
                    <a:stretch>
                      <a:fillRect/>
                    </a:stretch>
                  </pic:blipFill>
                  <pic:spPr>
                    <a:xfrm>
                      <a:off x="0" y="0"/>
                      <a:ext cx="2751646" cy="1582605"/>
                    </a:xfrm>
                    <a:prstGeom prst="rect">
                      <a:avLst/>
                    </a:prstGeom>
                  </pic:spPr>
                </pic:pic>
              </a:graphicData>
            </a:graphic>
          </wp:inline>
        </w:drawing>
      </w:r>
      <w:r w:rsidRPr="0013393B">
        <w:rPr>
          <w:color w:val="000000" w:themeColor="text1"/>
        </w:rPr>
        <w:t xml:space="preserve"> *Figure 1: India’s installed electricity generating capacity by type, 2024 (Data Placeholder) *</w:t>
      </w:r>
    </w:p>
    <w:p w14:paraId="0F5113A2" w14:textId="77777777" w:rsidR="00854A07" w:rsidRPr="0013393B" w:rsidRDefault="00B358A0" w:rsidP="0013393B">
      <w:pPr>
        <w:spacing w:before="120" w:after="120"/>
        <w:jc w:val="both"/>
        <w:rPr>
          <w:color w:val="000000" w:themeColor="text1"/>
        </w:rPr>
      </w:pPr>
      <w:r w:rsidRPr="0013393B">
        <w:rPr>
          <w:color w:val="000000" w:themeColor="text1"/>
        </w:rPr>
        <w:t>However, highways are a different story. Fast-moving cars and trucks create strong wind currents just by driving by. Vertical Axis Highway Turbines (VAHT) are designed to catch this "free" wind without needing acres of l</w:t>
      </w:r>
      <w:r w:rsidRPr="0013393B">
        <w:rPr>
          <w:color w:val="000000" w:themeColor="text1"/>
        </w:rPr>
        <w:t xml:space="preserve">and. You install them right on the highway divider, and they spin regardless of which way the traffic and the wind flow. Our reference model suggests that the middle of the road gets the strongest wind force, meaning these turbines could </w:t>
      </w:r>
      <w:r w:rsidRPr="0013393B">
        <w:rPr>
          <w:color w:val="000000" w:themeColor="text1"/>
        </w:rPr>
        <w:lastRenderedPageBreak/>
        <w:t>keep spinning even</w:t>
      </w:r>
      <w:r w:rsidRPr="0013393B">
        <w:rPr>
          <w:color w:val="000000" w:themeColor="text1"/>
        </w:rPr>
        <w:t xml:space="preserve"> when traffic isn't at peak speeds.</w:t>
      </w:r>
    </w:p>
    <w:p w14:paraId="346AE8BF" w14:textId="77777777" w:rsidR="00854A07" w:rsidRPr="000469C0" w:rsidRDefault="00B358A0" w:rsidP="0013393B">
      <w:pPr>
        <w:pStyle w:val="Heading2"/>
        <w:keepNext w:val="0"/>
        <w:keepLines w:val="0"/>
        <w:spacing w:before="360" w:after="180"/>
        <w:jc w:val="both"/>
        <w:rPr>
          <w:color w:val="000000" w:themeColor="text1"/>
          <w:sz w:val="28"/>
          <w:szCs w:val="28"/>
        </w:rPr>
      </w:pPr>
      <w:r w:rsidRPr="000469C0">
        <w:rPr>
          <w:color w:val="000000" w:themeColor="text1"/>
          <w:sz w:val="28"/>
          <w:szCs w:val="28"/>
        </w:rPr>
        <w:t>2. Literature Review</w:t>
      </w:r>
    </w:p>
    <w:p w14:paraId="046FB863" w14:textId="77777777" w:rsidR="00854A07" w:rsidRPr="0013393B" w:rsidRDefault="00B358A0" w:rsidP="0013393B">
      <w:pPr>
        <w:spacing w:before="120" w:after="120"/>
        <w:jc w:val="both"/>
        <w:rPr>
          <w:color w:val="000000" w:themeColor="text1"/>
        </w:rPr>
      </w:pPr>
      <w:r w:rsidRPr="0013393B">
        <w:rPr>
          <w:color w:val="000000" w:themeColor="text1"/>
        </w:rPr>
        <w:t>We looked at a lot of existing research to see what’s already been done with urban micro-wind turbines:</w:t>
      </w:r>
    </w:p>
    <w:p w14:paraId="4D016F01" w14:textId="6D777181" w:rsidR="00854A07" w:rsidRPr="0013393B" w:rsidRDefault="00B358A0" w:rsidP="000469C0">
      <w:pPr>
        <w:numPr>
          <w:ilvl w:val="0"/>
          <w:numId w:val="1"/>
        </w:numPr>
        <w:spacing w:before="240" w:after="120"/>
        <w:ind w:hanging="242"/>
        <w:jc w:val="both"/>
        <w:rPr>
          <w:color w:val="000000" w:themeColor="text1"/>
        </w:rPr>
      </w:pPr>
      <w:r w:rsidRPr="0013393B">
        <w:rPr>
          <w:color w:val="000000" w:themeColor="text1"/>
        </w:rPr>
        <w:t xml:space="preserve">A 2013 study in the *IJSRD* showed a VAHT design using C-type blades and BLDC generators. They proved you could </w:t>
      </w:r>
      <w:r w:rsidR="0013393B" w:rsidRPr="0013393B">
        <w:rPr>
          <w:color w:val="000000" w:themeColor="text1"/>
        </w:rPr>
        <w:t>get</w:t>
      </w:r>
      <w:r w:rsidRPr="0013393B">
        <w:rPr>
          <w:color w:val="000000" w:themeColor="text1"/>
        </w:rPr>
        <w:t xml:space="preserve"> a steady electric current from vehicle wind to power simple things like lights. A 2013 study in the *IJSRD* showed a VAHT design using C-typ</w:t>
      </w:r>
      <w:r w:rsidRPr="0013393B">
        <w:rPr>
          <w:color w:val="000000" w:themeColor="text1"/>
        </w:rPr>
        <w:t xml:space="preserve">e blades and BLDC generators. They proved you could </w:t>
      </w:r>
      <w:r w:rsidR="0013393B" w:rsidRPr="0013393B">
        <w:rPr>
          <w:color w:val="000000" w:themeColor="text1"/>
        </w:rPr>
        <w:t>get</w:t>
      </w:r>
      <w:r w:rsidRPr="0013393B">
        <w:rPr>
          <w:color w:val="000000" w:themeColor="text1"/>
        </w:rPr>
        <w:t xml:space="preserve"> a steady electric current from vehicle wind to power simple things like lights.</w:t>
      </w:r>
    </w:p>
    <w:p w14:paraId="4B0C4650" w14:textId="047442CF" w:rsidR="00854A07" w:rsidRPr="0013393B" w:rsidRDefault="00B358A0" w:rsidP="000469C0">
      <w:pPr>
        <w:numPr>
          <w:ilvl w:val="0"/>
          <w:numId w:val="1"/>
        </w:numPr>
        <w:spacing w:before="120" w:after="120"/>
        <w:ind w:hanging="242"/>
        <w:jc w:val="both"/>
        <w:rPr>
          <w:color w:val="000000" w:themeColor="text1"/>
        </w:rPr>
      </w:pPr>
      <w:r w:rsidRPr="0013393B">
        <w:rPr>
          <w:color w:val="000000" w:themeColor="text1"/>
        </w:rPr>
        <w:t>In Turkey, the ENLIL Project installed smart vertical turbines along expressways and managed to generate up to 1 kWh per</w:t>
      </w:r>
      <w:r w:rsidRPr="0013393B">
        <w:rPr>
          <w:color w:val="000000" w:themeColor="text1"/>
        </w:rPr>
        <w:t xml:space="preserve"> hour, which is </w:t>
      </w:r>
      <w:r w:rsidR="0013393B" w:rsidRPr="0013393B">
        <w:rPr>
          <w:color w:val="000000" w:themeColor="text1"/>
        </w:rPr>
        <w:t>impressive</w:t>
      </w:r>
      <w:r w:rsidRPr="0013393B">
        <w:rPr>
          <w:color w:val="000000" w:themeColor="text1"/>
        </w:rPr>
        <w:t xml:space="preserve">. In Turkey, the ENLIL Project installed smart vertical turbines along expressways and managed to generate up to 1 kWh per hour, which is </w:t>
      </w:r>
      <w:r w:rsidR="000469C0" w:rsidRPr="0013393B">
        <w:rPr>
          <w:color w:val="000000" w:themeColor="text1"/>
        </w:rPr>
        <w:t>impressive</w:t>
      </w:r>
      <w:r w:rsidRPr="0013393B">
        <w:rPr>
          <w:color w:val="000000" w:themeColor="text1"/>
        </w:rPr>
        <w:t>.</w:t>
      </w:r>
    </w:p>
    <w:p w14:paraId="30F259CF" w14:textId="77777777" w:rsidR="00854A07" w:rsidRPr="0013393B" w:rsidRDefault="00B358A0" w:rsidP="000469C0">
      <w:pPr>
        <w:numPr>
          <w:ilvl w:val="0"/>
          <w:numId w:val="1"/>
        </w:numPr>
        <w:spacing w:before="120" w:after="120"/>
        <w:ind w:hanging="242"/>
        <w:jc w:val="both"/>
        <w:rPr>
          <w:color w:val="000000" w:themeColor="text1"/>
        </w:rPr>
      </w:pPr>
      <w:r w:rsidRPr="0013393B">
        <w:rPr>
          <w:color w:val="000000" w:themeColor="text1"/>
        </w:rPr>
        <w:t>Research from Mexico between 2020 and 2022 confirmed that micro-wind turbines ca</w:t>
      </w:r>
      <w:r w:rsidRPr="0013393B">
        <w:rPr>
          <w:color w:val="000000" w:themeColor="text1"/>
        </w:rPr>
        <w:t>n work efficiently even in heavy traffic corridors. Research from Mexico between 2020 and 2022 confirmed that micro-wind turbines can work efficiently even in heavy traffic corridors.</w:t>
      </w:r>
    </w:p>
    <w:p w14:paraId="5C6C1F82" w14:textId="77777777" w:rsidR="00854A07" w:rsidRPr="0013393B" w:rsidRDefault="00B358A0" w:rsidP="00103E03">
      <w:pPr>
        <w:numPr>
          <w:ilvl w:val="0"/>
          <w:numId w:val="1"/>
        </w:numPr>
        <w:spacing w:before="120" w:after="240"/>
        <w:jc w:val="both"/>
        <w:rPr>
          <w:color w:val="000000" w:themeColor="text1"/>
        </w:rPr>
      </w:pPr>
      <w:r w:rsidRPr="0013393B">
        <w:rPr>
          <w:color w:val="000000" w:themeColor="text1"/>
        </w:rPr>
        <w:t>Experimental prototypes have hit output levels of around 48 watts when t</w:t>
      </w:r>
      <w:r w:rsidRPr="0013393B">
        <w:rPr>
          <w:color w:val="000000" w:themeColor="text1"/>
        </w:rPr>
        <w:t>he airflow speed is about 4.4 meters per second. Experimental prototypes have hit output levels of around 48 watts when the airflow speed is about 4.4 meters per second.</w:t>
      </w:r>
    </w:p>
    <w:p w14:paraId="3B0198BE" w14:textId="77777777" w:rsidR="00854A07" w:rsidRPr="0013393B" w:rsidRDefault="00B358A0" w:rsidP="0013393B">
      <w:pPr>
        <w:spacing w:before="120" w:after="120"/>
        <w:jc w:val="both"/>
        <w:rPr>
          <w:color w:val="000000" w:themeColor="text1"/>
        </w:rPr>
      </w:pPr>
      <w:r w:rsidRPr="0013393B">
        <w:rPr>
          <w:color w:val="000000" w:themeColor="text1"/>
        </w:rPr>
        <w:t xml:space="preserve">While the literature says "yes, this is possible," there hasn't been enough work done </w:t>
      </w:r>
      <w:r w:rsidRPr="0013393B">
        <w:rPr>
          <w:color w:val="000000" w:themeColor="text1"/>
        </w:rPr>
        <w:t xml:space="preserve">specifically for Indian highways [6, 7], </w:t>
      </w:r>
      <w:r w:rsidRPr="0013393B">
        <w:rPr>
          <w:color w:val="000000" w:themeColor="text1"/>
        </w:rPr>
        <w:lastRenderedPageBreak/>
        <w:t>which have their own unique chaotic traffic and weather conditions.</w:t>
      </w:r>
    </w:p>
    <w:p w14:paraId="474D74AF" w14:textId="77777777" w:rsidR="00854A07" w:rsidRPr="000469C0" w:rsidRDefault="00B358A0" w:rsidP="0013393B">
      <w:pPr>
        <w:pStyle w:val="Heading2"/>
        <w:keepNext w:val="0"/>
        <w:keepLines w:val="0"/>
        <w:spacing w:before="360" w:after="180"/>
        <w:jc w:val="both"/>
        <w:rPr>
          <w:color w:val="000000" w:themeColor="text1"/>
          <w:sz w:val="28"/>
          <w:szCs w:val="28"/>
        </w:rPr>
      </w:pPr>
      <w:r w:rsidRPr="000469C0">
        <w:rPr>
          <w:color w:val="000000" w:themeColor="text1"/>
          <w:sz w:val="28"/>
          <w:szCs w:val="28"/>
        </w:rPr>
        <w:t>3. Identifying the Gaps</w:t>
      </w:r>
    </w:p>
    <w:p w14:paraId="0182383E" w14:textId="77777777" w:rsidR="00854A07" w:rsidRPr="0013393B" w:rsidRDefault="00B358A0" w:rsidP="0013393B">
      <w:pPr>
        <w:spacing w:before="120" w:after="120"/>
        <w:jc w:val="both"/>
        <w:rPr>
          <w:color w:val="000000" w:themeColor="text1"/>
        </w:rPr>
      </w:pPr>
      <w:r w:rsidRPr="0013393B">
        <w:rPr>
          <w:color w:val="000000" w:themeColor="text1"/>
        </w:rPr>
        <w:t>Despite the global success stories, we found some holes in the current research:</w:t>
      </w:r>
    </w:p>
    <w:p w14:paraId="7BB44DC1" w14:textId="77777777" w:rsidR="00854A07" w:rsidRPr="0013393B" w:rsidRDefault="00B358A0" w:rsidP="0013393B">
      <w:pPr>
        <w:spacing w:before="120" w:after="120"/>
        <w:jc w:val="both"/>
        <w:rPr>
          <w:color w:val="000000" w:themeColor="text1"/>
        </w:rPr>
      </w:pPr>
      <w:r w:rsidRPr="0013393B">
        <w:rPr>
          <w:b/>
          <w:bCs/>
          <w:color w:val="000000" w:themeColor="text1"/>
        </w:rPr>
        <w:t>1. No Local Studies:</w:t>
      </w:r>
      <w:r w:rsidRPr="0013393B">
        <w:rPr>
          <w:color w:val="000000" w:themeColor="text1"/>
        </w:rPr>
        <w:t xml:space="preserve"> Most studies are from</w:t>
      </w:r>
      <w:r w:rsidRPr="0013393B">
        <w:rPr>
          <w:color w:val="000000" w:themeColor="text1"/>
        </w:rPr>
        <w:t xml:space="preserve"> abroad. We don't really know how these turbines would handle Bangalore's specific traffic density and road conditions. We can't just copy-paste global assumptions here.</w:t>
      </w:r>
    </w:p>
    <w:p w14:paraId="4F17DDE6" w14:textId="3A3B0D7F" w:rsidR="00854A07" w:rsidRPr="0013393B" w:rsidRDefault="00B358A0" w:rsidP="0013393B">
      <w:pPr>
        <w:spacing w:before="120" w:after="120"/>
        <w:jc w:val="both"/>
        <w:rPr>
          <w:color w:val="000000" w:themeColor="text1"/>
        </w:rPr>
      </w:pPr>
      <w:r w:rsidRPr="0013393B">
        <w:rPr>
          <w:color w:val="000000" w:themeColor="text1"/>
        </w:rPr>
        <w:t>2.</w:t>
      </w:r>
      <w:r w:rsidRPr="0013393B">
        <w:rPr>
          <w:b/>
          <w:bCs/>
          <w:color w:val="000000" w:themeColor="text1"/>
        </w:rPr>
        <w:t>Money Talk is Missing:</w:t>
      </w:r>
      <w:r w:rsidRPr="0013393B">
        <w:rPr>
          <w:color w:val="000000" w:themeColor="text1"/>
        </w:rPr>
        <w:t xml:space="preserve"> A lot of papers focus on </w:t>
      </w:r>
      <w:r w:rsidR="0013393B" w:rsidRPr="0013393B">
        <w:rPr>
          <w:color w:val="000000" w:themeColor="text1"/>
        </w:rPr>
        <w:t>engineering</w:t>
      </w:r>
      <w:r w:rsidRPr="0013393B">
        <w:rPr>
          <w:color w:val="000000" w:themeColor="text1"/>
        </w:rPr>
        <w:t xml:space="preserve"> but ignore the economics</w:t>
      </w:r>
      <w:r w:rsidRPr="0013393B">
        <w:rPr>
          <w:color w:val="000000" w:themeColor="text1"/>
        </w:rPr>
        <w:t>. We need to know if the cost of installing these things is actually worth the energy they produce. Without clear cost-benefit analyses, investors aren't going to bite.</w:t>
      </w:r>
    </w:p>
    <w:p w14:paraId="61A89E70" w14:textId="06D3A59F" w:rsidR="00854A07" w:rsidRPr="0013393B" w:rsidRDefault="00B358A0" w:rsidP="0013393B">
      <w:pPr>
        <w:spacing w:before="120" w:after="120"/>
        <w:jc w:val="both"/>
        <w:rPr>
          <w:color w:val="000000" w:themeColor="text1"/>
        </w:rPr>
      </w:pPr>
      <w:r w:rsidRPr="0013393B">
        <w:rPr>
          <w:color w:val="000000" w:themeColor="text1"/>
        </w:rPr>
        <w:t>3.</w:t>
      </w:r>
      <w:r w:rsidRPr="0013393B">
        <w:rPr>
          <w:b/>
          <w:bCs/>
          <w:color w:val="000000" w:themeColor="text1"/>
        </w:rPr>
        <w:t>Integration Headaches:</w:t>
      </w:r>
      <w:r w:rsidRPr="0013393B">
        <w:rPr>
          <w:color w:val="000000" w:themeColor="text1"/>
        </w:rPr>
        <w:t xml:space="preserve"> How do you </w:t>
      </w:r>
      <w:r w:rsidR="000469C0" w:rsidRPr="0013393B">
        <w:rPr>
          <w:color w:val="000000" w:themeColor="text1"/>
        </w:rPr>
        <w:t>fit</w:t>
      </w:r>
      <w:r w:rsidRPr="0013393B">
        <w:rPr>
          <w:color w:val="000000" w:themeColor="text1"/>
        </w:rPr>
        <w:t xml:space="preserve"> these onto existing road dividers? The current </w:t>
      </w:r>
      <w:r w:rsidRPr="0013393B">
        <w:rPr>
          <w:color w:val="000000" w:themeColor="text1"/>
        </w:rPr>
        <w:t>research doesn't talk enough about the practical engineering challenges of vibration, safety, and conflicting infrastructure that come with retrofitting.</w:t>
      </w:r>
    </w:p>
    <w:p w14:paraId="1CD31F62" w14:textId="77777777" w:rsidR="00854A07" w:rsidRPr="0013393B" w:rsidRDefault="00B358A0" w:rsidP="0013393B">
      <w:pPr>
        <w:spacing w:before="120" w:after="120"/>
        <w:jc w:val="both"/>
        <w:rPr>
          <w:color w:val="000000" w:themeColor="text1"/>
        </w:rPr>
      </w:pPr>
      <w:proofErr w:type="gramStart"/>
      <w:r w:rsidRPr="0013393B">
        <w:rPr>
          <w:color w:val="000000" w:themeColor="text1"/>
        </w:rPr>
        <w:t>4.</w:t>
      </w:r>
      <w:r w:rsidRPr="0013393B">
        <w:rPr>
          <w:b/>
          <w:bCs/>
          <w:color w:val="000000" w:themeColor="text1"/>
        </w:rPr>
        <w:t>Hybrid</w:t>
      </w:r>
      <w:proofErr w:type="gramEnd"/>
      <w:r w:rsidRPr="0013393B">
        <w:rPr>
          <w:b/>
          <w:bCs/>
          <w:color w:val="000000" w:themeColor="text1"/>
        </w:rPr>
        <w:t xml:space="preserve"> Models are Underexplored:</w:t>
      </w:r>
      <w:r w:rsidRPr="0013393B">
        <w:rPr>
          <w:color w:val="000000" w:themeColor="text1"/>
        </w:rPr>
        <w:t xml:space="preserve"> Some people suggest adding solar panels to these turbines, but hard</w:t>
      </w:r>
      <w:r w:rsidRPr="0013393B">
        <w:rPr>
          <w:color w:val="000000" w:themeColor="text1"/>
        </w:rPr>
        <w:t>ly anyone has actually tested how a hybrid solar-wind system performs on a highway.</w:t>
      </w:r>
    </w:p>
    <w:p w14:paraId="6A67AD45" w14:textId="77777777" w:rsidR="00854A07" w:rsidRPr="0013393B" w:rsidRDefault="00B358A0" w:rsidP="0013393B">
      <w:pPr>
        <w:spacing w:before="120" w:after="120"/>
        <w:jc w:val="both"/>
        <w:rPr>
          <w:color w:val="000000" w:themeColor="text1"/>
        </w:rPr>
      </w:pPr>
      <w:r w:rsidRPr="0013393B">
        <w:rPr>
          <w:color w:val="000000" w:themeColor="text1"/>
        </w:rPr>
        <w:t>5.</w:t>
      </w:r>
      <w:r w:rsidRPr="0013393B">
        <w:rPr>
          <w:b/>
          <w:bCs/>
          <w:color w:val="000000" w:themeColor="text1"/>
        </w:rPr>
        <w:t>Policy Vacuum:</w:t>
      </w:r>
      <w:r w:rsidRPr="0013393B">
        <w:rPr>
          <w:color w:val="000000" w:themeColor="text1"/>
        </w:rPr>
        <w:t xml:space="preserve"> There’s no rulebook for this in India yet. The lack of clear government guidelines on land use or safety standards has definitely slowed things down.</w:t>
      </w:r>
    </w:p>
    <w:p w14:paraId="79E628E8" w14:textId="77777777" w:rsidR="0013393B" w:rsidRDefault="0013393B" w:rsidP="0013393B">
      <w:pPr>
        <w:pStyle w:val="Heading2"/>
        <w:keepNext w:val="0"/>
        <w:keepLines w:val="0"/>
        <w:spacing w:before="360" w:after="180"/>
        <w:jc w:val="both"/>
        <w:rPr>
          <w:b w:val="0"/>
          <w:bCs w:val="0"/>
          <w:color w:val="000000" w:themeColor="text1"/>
        </w:rPr>
      </w:pPr>
    </w:p>
    <w:p w14:paraId="266F1286" w14:textId="40CC5503" w:rsidR="00854A07" w:rsidRPr="000469C0" w:rsidRDefault="00B358A0" w:rsidP="0013393B">
      <w:pPr>
        <w:pStyle w:val="Heading2"/>
        <w:keepNext w:val="0"/>
        <w:keepLines w:val="0"/>
        <w:spacing w:before="360" w:after="180"/>
        <w:jc w:val="both"/>
        <w:rPr>
          <w:color w:val="000000" w:themeColor="text1"/>
          <w:sz w:val="28"/>
          <w:szCs w:val="28"/>
        </w:rPr>
      </w:pPr>
      <w:r w:rsidRPr="000469C0">
        <w:rPr>
          <w:color w:val="000000" w:themeColor="text1"/>
          <w:sz w:val="28"/>
          <w:szCs w:val="28"/>
        </w:rPr>
        <w:t xml:space="preserve">4. </w:t>
      </w:r>
      <w:r w:rsidRPr="000469C0">
        <w:rPr>
          <w:color w:val="000000" w:themeColor="text1"/>
          <w:sz w:val="28"/>
          <w:szCs w:val="28"/>
        </w:rPr>
        <w:t>Objectives of the Study</w:t>
      </w:r>
    </w:p>
    <w:p w14:paraId="0E266C15" w14:textId="77777777" w:rsidR="00854A07" w:rsidRPr="0013393B" w:rsidRDefault="00B358A0" w:rsidP="0013393B">
      <w:pPr>
        <w:spacing w:before="120" w:after="120"/>
        <w:jc w:val="both"/>
        <w:rPr>
          <w:color w:val="000000" w:themeColor="text1"/>
        </w:rPr>
      </w:pPr>
      <w:r w:rsidRPr="0013393B">
        <w:rPr>
          <w:b/>
          <w:bCs/>
          <w:color w:val="000000" w:themeColor="text1"/>
        </w:rPr>
        <w:t>Primary Goal:</w:t>
      </w:r>
      <w:r w:rsidRPr="0013393B">
        <w:rPr>
          <w:color w:val="000000" w:themeColor="text1"/>
        </w:rPr>
        <w:t xml:space="preserve"> To figure out if installing Vertical Axis Highway Turbines (VAHT) in Bangalore is actually feasible and effective.</w:t>
      </w:r>
    </w:p>
    <w:p w14:paraId="730D2D74" w14:textId="77777777" w:rsidR="00854A07" w:rsidRPr="0013393B" w:rsidRDefault="00B358A0" w:rsidP="0013393B">
      <w:pPr>
        <w:spacing w:before="120" w:after="120"/>
        <w:jc w:val="both"/>
        <w:rPr>
          <w:color w:val="000000" w:themeColor="text1"/>
        </w:rPr>
      </w:pPr>
      <w:r w:rsidRPr="0013393B">
        <w:rPr>
          <w:b/>
          <w:bCs/>
          <w:color w:val="000000" w:themeColor="text1"/>
        </w:rPr>
        <w:t>Specific Goals:</w:t>
      </w:r>
    </w:p>
    <w:p w14:paraId="5B95B473" w14:textId="77777777" w:rsidR="00854A07" w:rsidRPr="0013393B" w:rsidRDefault="00B358A0" w:rsidP="0013393B">
      <w:pPr>
        <w:numPr>
          <w:ilvl w:val="0"/>
          <w:numId w:val="2"/>
        </w:numPr>
        <w:spacing w:before="240" w:after="120"/>
        <w:ind w:hanging="242"/>
        <w:jc w:val="both"/>
        <w:rPr>
          <w:color w:val="000000" w:themeColor="text1"/>
        </w:rPr>
      </w:pPr>
      <w:r w:rsidRPr="0013393B">
        <w:rPr>
          <w:color w:val="000000" w:themeColor="text1"/>
        </w:rPr>
        <w:lastRenderedPageBreak/>
        <w:t>Analyze the airflow generated by traffic to see if it's enough to drive a turbine. Anal</w:t>
      </w:r>
      <w:r w:rsidRPr="0013393B">
        <w:rPr>
          <w:color w:val="000000" w:themeColor="text1"/>
        </w:rPr>
        <w:t>yze the airflow generated by traffic to see if it's enough to drive a turbine.</w:t>
      </w:r>
    </w:p>
    <w:p w14:paraId="19387C9E" w14:textId="38236451" w:rsidR="00854A07" w:rsidRPr="0013393B" w:rsidRDefault="00B358A0" w:rsidP="0013393B">
      <w:pPr>
        <w:numPr>
          <w:ilvl w:val="0"/>
          <w:numId w:val="2"/>
        </w:numPr>
        <w:spacing w:before="120" w:after="120"/>
        <w:ind w:hanging="242"/>
        <w:jc w:val="both"/>
        <w:rPr>
          <w:color w:val="000000" w:themeColor="text1"/>
        </w:rPr>
      </w:pPr>
      <w:r w:rsidRPr="0013393B">
        <w:rPr>
          <w:color w:val="000000" w:themeColor="text1"/>
        </w:rPr>
        <w:t>figure out the best design</w:t>
      </w:r>
      <w:r w:rsidR="0013393B">
        <w:rPr>
          <w:color w:val="000000" w:themeColor="text1"/>
        </w:rPr>
        <w:t xml:space="preserve"> </w:t>
      </w:r>
      <w:r w:rsidRPr="0013393B">
        <w:rPr>
          <w:color w:val="000000" w:themeColor="text1"/>
        </w:rPr>
        <w:t>materials, shape, aerodynamics</w:t>
      </w:r>
      <w:r w:rsidR="0013393B">
        <w:rPr>
          <w:color w:val="000000" w:themeColor="text1"/>
        </w:rPr>
        <w:t xml:space="preserve"> </w:t>
      </w:r>
      <w:r w:rsidRPr="0013393B">
        <w:rPr>
          <w:color w:val="000000" w:themeColor="text1"/>
        </w:rPr>
        <w:t>for these conditions. figure out the best design</w:t>
      </w:r>
      <w:r w:rsidR="0013393B">
        <w:rPr>
          <w:color w:val="000000" w:themeColor="text1"/>
        </w:rPr>
        <w:t xml:space="preserve"> </w:t>
      </w:r>
      <w:r w:rsidRPr="0013393B">
        <w:rPr>
          <w:color w:val="000000" w:themeColor="text1"/>
        </w:rPr>
        <w:t>materials, shape, aerodynamics</w:t>
      </w:r>
      <w:r w:rsidR="0013393B">
        <w:rPr>
          <w:color w:val="000000" w:themeColor="text1"/>
        </w:rPr>
        <w:t xml:space="preserve"> </w:t>
      </w:r>
      <w:r w:rsidRPr="0013393B">
        <w:rPr>
          <w:color w:val="000000" w:themeColor="text1"/>
        </w:rPr>
        <w:t>for these conditions.</w:t>
      </w:r>
    </w:p>
    <w:p w14:paraId="27116EE6" w14:textId="77777777" w:rsidR="00854A07" w:rsidRPr="0013393B" w:rsidRDefault="00B358A0" w:rsidP="0013393B">
      <w:pPr>
        <w:numPr>
          <w:ilvl w:val="0"/>
          <w:numId w:val="2"/>
        </w:numPr>
        <w:spacing w:before="120" w:after="120"/>
        <w:ind w:hanging="242"/>
        <w:jc w:val="both"/>
        <w:rPr>
          <w:color w:val="000000" w:themeColor="text1"/>
        </w:rPr>
      </w:pPr>
      <w:r w:rsidRPr="0013393B">
        <w:rPr>
          <w:color w:val="000000" w:themeColor="text1"/>
        </w:rPr>
        <w:t xml:space="preserve">Test a prototype </w:t>
      </w:r>
      <w:r w:rsidRPr="0013393B">
        <w:rPr>
          <w:color w:val="000000" w:themeColor="text1"/>
        </w:rPr>
        <w:t>to see how much actual power we can generate. Test a prototype to see how much actual power we can generate.</w:t>
      </w:r>
    </w:p>
    <w:p w14:paraId="62D83B8E" w14:textId="77777777" w:rsidR="00854A07" w:rsidRPr="0013393B" w:rsidRDefault="00B358A0" w:rsidP="0013393B">
      <w:pPr>
        <w:numPr>
          <w:ilvl w:val="0"/>
          <w:numId w:val="2"/>
        </w:numPr>
        <w:spacing w:before="120" w:after="120"/>
        <w:ind w:hanging="242"/>
        <w:jc w:val="both"/>
        <w:rPr>
          <w:color w:val="000000" w:themeColor="text1"/>
        </w:rPr>
      </w:pPr>
      <w:r w:rsidRPr="0013393B">
        <w:rPr>
          <w:color w:val="000000" w:themeColor="text1"/>
        </w:rPr>
        <w:t>Compare the costs and environmental benefits against just using regular grid power. Compare the costs and environmental benefits against just using</w:t>
      </w:r>
      <w:r w:rsidRPr="0013393B">
        <w:rPr>
          <w:color w:val="000000" w:themeColor="text1"/>
        </w:rPr>
        <w:t xml:space="preserve"> regular grid power.</w:t>
      </w:r>
    </w:p>
    <w:p w14:paraId="1C7193CD" w14:textId="77777777" w:rsidR="00854A07" w:rsidRDefault="00B358A0" w:rsidP="0013393B">
      <w:pPr>
        <w:numPr>
          <w:ilvl w:val="0"/>
          <w:numId w:val="2"/>
        </w:numPr>
        <w:spacing w:before="120" w:after="240"/>
        <w:ind w:hanging="242"/>
        <w:jc w:val="both"/>
        <w:rPr>
          <w:color w:val="000000" w:themeColor="text1"/>
        </w:rPr>
      </w:pPr>
      <w:r w:rsidRPr="0013393B">
        <w:rPr>
          <w:color w:val="000000" w:themeColor="text1"/>
        </w:rPr>
        <w:t>Come up with a plan for how these could be implemented in a smart city context. Come up with a plan for how these could be implemented in a smart city context.</w:t>
      </w:r>
    </w:p>
    <w:p w14:paraId="31893359" w14:textId="77777777" w:rsidR="00103E03" w:rsidRDefault="00103E03" w:rsidP="005B61F2">
      <w:pPr>
        <w:spacing w:before="120" w:after="240"/>
        <w:jc w:val="both"/>
        <w:rPr>
          <w:color w:val="000000" w:themeColor="text1"/>
        </w:rPr>
      </w:pPr>
    </w:p>
    <w:p w14:paraId="2308FD0D" w14:textId="77777777" w:rsidR="005B61F2" w:rsidRDefault="005B61F2" w:rsidP="005B61F2">
      <w:pPr>
        <w:spacing w:before="120" w:after="240"/>
        <w:jc w:val="both"/>
        <w:rPr>
          <w:color w:val="000000" w:themeColor="text1"/>
        </w:rPr>
      </w:pPr>
    </w:p>
    <w:p w14:paraId="0820F851" w14:textId="77777777" w:rsidR="005B61F2" w:rsidRDefault="005B61F2" w:rsidP="005B61F2">
      <w:pPr>
        <w:spacing w:before="120" w:after="240"/>
        <w:jc w:val="both"/>
        <w:rPr>
          <w:color w:val="000000" w:themeColor="text1"/>
        </w:rPr>
      </w:pPr>
    </w:p>
    <w:p w14:paraId="66274C3D" w14:textId="77777777" w:rsidR="005B61F2" w:rsidRDefault="005B61F2" w:rsidP="005B61F2">
      <w:pPr>
        <w:spacing w:before="120" w:after="240"/>
        <w:jc w:val="both"/>
        <w:rPr>
          <w:color w:val="000000" w:themeColor="text1"/>
        </w:rPr>
      </w:pPr>
    </w:p>
    <w:p w14:paraId="27188599" w14:textId="77777777" w:rsidR="005B61F2" w:rsidRPr="0013393B" w:rsidRDefault="005B61F2" w:rsidP="005B61F2">
      <w:pPr>
        <w:spacing w:before="120" w:after="240"/>
        <w:jc w:val="both"/>
        <w:rPr>
          <w:color w:val="000000" w:themeColor="text1"/>
        </w:rPr>
      </w:pPr>
    </w:p>
    <w:p w14:paraId="4C3FD173" w14:textId="77777777" w:rsidR="00854A07" w:rsidRPr="000469C0" w:rsidRDefault="00B358A0" w:rsidP="0013393B">
      <w:pPr>
        <w:pStyle w:val="Heading2"/>
        <w:keepNext w:val="0"/>
        <w:keepLines w:val="0"/>
        <w:spacing w:before="360" w:after="180"/>
        <w:jc w:val="both"/>
        <w:rPr>
          <w:color w:val="000000" w:themeColor="text1"/>
          <w:sz w:val="28"/>
          <w:szCs w:val="28"/>
        </w:rPr>
      </w:pPr>
      <w:r w:rsidRPr="000469C0">
        <w:rPr>
          <w:color w:val="000000" w:themeColor="text1"/>
          <w:sz w:val="28"/>
          <w:szCs w:val="28"/>
        </w:rPr>
        <w:t>5. Methodology</w:t>
      </w:r>
    </w:p>
    <w:p w14:paraId="47530889" w14:textId="77777777" w:rsidR="00854A07" w:rsidRPr="0013393B" w:rsidRDefault="00B358A0" w:rsidP="0013393B">
      <w:pPr>
        <w:spacing w:before="120" w:after="120"/>
        <w:jc w:val="both"/>
        <w:rPr>
          <w:color w:val="000000" w:themeColor="text1"/>
        </w:rPr>
      </w:pPr>
      <w:r w:rsidRPr="0013393B">
        <w:rPr>
          <w:color w:val="000000" w:themeColor="text1"/>
        </w:rPr>
        <w:t>We used a mix of methods: analytical research, comparis</w:t>
      </w:r>
      <w:r w:rsidRPr="0013393B">
        <w:rPr>
          <w:color w:val="000000" w:themeColor="text1"/>
        </w:rPr>
        <w:t>ons, and actual experiments.</w:t>
      </w:r>
    </w:p>
    <w:p w14:paraId="577B4EDA" w14:textId="77777777" w:rsidR="00854A07" w:rsidRPr="0013393B" w:rsidRDefault="00B358A0" w:rsidP="0013393B">
      <w:pPr>
        <w:spacing w:before="120" w:after="120"/>
        <w:jc w:val="both"/>
        <w:rPr>
          <w:color w:val="000000" w:themeColor="text1"/>
        </w:rPr>
      </w:pPr>
      <w:r w:rsidRPr="0013393B">
        <w:rPr>
          <w:b/>
          <w:bCs/>
          <w:color w:val="000000" w:themeColor="text1"/>
        </w:rPr>
        <w:t>A. Learning from Others:</w:t>
      </w:r>
    </w:p>
    <w:p w14:paraId="308CEE4B" w14:textId="72CEDA46" w:rsidR="00854A07" w:rsidRPr="0013393B" w:rsidRDefault="00B358A0" w:rsidP="0013393B">
      <w:pPr>
        <w:spacing w:before="120" w:after="120"/>
        <w:jc w:val="both"/>
        <w:rPr>
          <w:color w:val="000000" w:themeColor="text1"/>
        </w:rPr>
      </w:pPr>
      <w:r w:rsidRPr="0013393B">
        <w:rPr>
          <w:color w:val="000000" w:themeColor="text1"/>
        </w:rPr>
        <w:t xml:space="preserve">We started with a deep dive into existing projects. The paper "Design and Fabrication of Highway Wind Turbine" gave us a solid foundation on C-shaped blades and generator choices. This </w:t>
      </w:r>
      <w:r w:rsidR="0013393B" w:rsidRPr="0013393B">
        <w:rPr>
          <w:color w:val="000000" w:themeColor="text1"/>
        </w:rPr>
        <w:t>sets</w:t>
      </w:r>
      <w:r w:rsidRPr="0013393B">
        <w:rPr>
          <w:color w:val="000000" w:themeColor="text1"/>
        </w:rPr>
        <w:t xml:space="preserve"> our baseline</w:t>
      </w:r>
      <w:r w:rsidRPr="0013393B">
        <w:rPr>
          <w:color w:val="000000" w:themeColor="text1"/>
        </w:rPr>
        <w:t xml:space="preserve"> for what a good system should look like.</w:t>
      </w:r>
    </w:p>
    <w:p w14:paraId="299E78B5" w14:textId="77777777" w:rsidR="00854A07" w:rsidRPr="0013393B" w:rsidRDefault="00B358A0" w:rsidP="0013393B">
      <w:pPr>
        <w:spacing w:before="120" w:after="120"/>
        <w:jc w:val="both"/>
        <w:rPr>
          <w:color w:val="000000" w:themeColor="text1"/>
        </w:rPr>
      </w:pPr>
      <w:r w:rsidRPr="0013393B">
        <w:rPr>
          <w:b/>
          <w:bCs/>
          <w:color w:val="000000" w:themeColor="text1"/>
        </w:rPr>
        <w:lastRenderedPageBreak/>
        <w:t>B. Crunching the Numbers:</w:t>
      </w:r>
    </w:p>
    <w:p w14:paraId="3F8979D7" w14:textId="77777777" w:rsidR="00854A07" w:rsidRPr="0013393B" w:rsidRDefault="00B358A0" w:rsidP="0013393B">
      <w:pPr>
        <w:spacing w:before="120" w:after="120"/>
        <w:jc w:val="both"/>
        <w:rPr>
          <w:color w:val="000000" w:themeColor="text1"/>
        </w:rPr>
      </w:pPr>
      <w:r w:rsidRPr="0013393B">
        <w:rPr>
          <w:color w:val="000000" w:themeColor="text1"/>
        </w:rPr>
        <w:t>We looked at traffic data—speeds, density—from transport authorities to estimate how much artificial wind we could expect. We used established aerodynamic models (like the Betz limit) to t</w:t>
      </w:r>
      <w:r w:rsidRPr="0013393B">
        <w:rPr>
          <w:color w:val="000000" w:themeColor="text1"/>
        </w:rPr>
        <w:t>ranslate that theoretical wind into probable energy output.</w:t>
      </w:r>
    </w:p>
    <w:p w14:paraId="18140EE4" w14:textId="77777777" w:rsidR="00854A07" w:rsidRPr="0013393B" w:rsidRDefault="00B358A0" w:rsidP="0013393B">
      <w:pPr>
        <w:spacing w:before="120" w:after="120"/>
        <w:jc w:val="both"/>
        <w:rPr>
          <w:color w:val="000000" w:themeColor="text1"/>
        </w:rPr>
      </w:pPr>
      <w:r w:rsidRPr="0013393B">
        <w:rPr>
          <w:b/>
          <w:bCs/>
          <w:color w:val="000000" w:themeColor="text1"/>
        </w:rPr>
        <w:t>C. Choosing the Right Turbine:</w:t>
      </w:r>
    </w:p>
    <w:p w14:paraId="548BF5E0" w14:textId="09563E49" w:rsidR="00854A07" w:rsidRPr="0013393B" w:rsidRDefault="00B358A0" w:rsidP="0013393B">
      <w:pPr>
        <w:spacing w:before="120" w:after="120"/>
        <w:jc w:val="both"/>
        <w:rPr>
          <w:color w:val="000000" w:themeColor="text1"/>
        </w:rPr>
      </w:pPr>
      <w:r w:rsidRPr="0013393B">
        <w:rPr>
          <w:color w:val="000000" w:themeColor="text1"/>
        </w:rPr>
        <w:t xml:space="preserve">We compared Horizontal Axis Wind Turbines (HAWT) </w:t>
      </w:r>
      <w:r w:rsidR="0013393B" w:rsidRPr="0013393B">
        <w:rPr>
          <w:color w:val="000000" w:themeColor="text1"/>
        </w:rPr>
        <w:t>to</w:t>
      </w:r>
      <w:r w:rsidRPr="0013393B">
        <w:rPr>
          <w:color w:val="000000" w:themeColor="text1"/>
        </w:rPr>
        <w:t xml:space="preserve"> Vertical Axis ones (VAWT). VAWT won out because they handle multidirectional wind better (crucial for turbulent h</w:t>
      </w:r>
      <w:r w:rsidRPr="0013393B">
        <w:rPr>
          <w:color w:val="000000" w:themeColor="text1"/>
        </w:rPr>
        <w:t>ighways), fit easier on dividers, and are generally safer and quieter.</w:t>
      </w:r>
    </w:p>
    <w:p w14:paraId="1864834B" w14:textId="5CF18553" w:rsidR="00854A07" w:rsidRPr="0013393B" w:rsidRDefault="00B358A0" w:rsidP="0013393B">
      <w:pPr>
        <w:spacing w:before="120" w:after="120"/>
        <w:jc w:val="both"/>
        <w:rPr>
          <w:color w:val="000000" w:themeColor="text1"/>
        </w:rPr>
      </w:pPr>
      <w:r w:rsidRPr="0013393B">
        <w:rPr>
          <w:b/>
          <w:bCs/>
          <w:color w:val="000000" w:themeColor="text1"/>
        </w:rPr>
        <w:t>D. The Prototype:</w:t>
      </w:r>
    </w:p>
    <w:p w14:paraId="630DA3D1" w14:textId="6EFB6E52" w:rsidR="00854A07" w:rsidRPr="0013393B" w:rsidRDefault="00B358A0" w:rsidP="0013393B">
      <w:pPr>
        <w:spacing w:before="120" w:after="120"/>
        <w:jc w:val="both"/>
        <w:rPr>
          <w:color w:val="000000" w:themeColor="text1"/>
        </w:rPr>
      </w:pPr>
      <w:r w:rsidRPr="0013393B">
        <w:rPr>
          <w:color w:val="000000" w:themeColor="text1"/>
        </w:rPr>
        <w:t xml:space="preserve">Based on the IJSRD model, we designed a prototype with four aluminum C-shaped blades set at 90 degrees, connected to dual BLDC generators. We mounted it on a PVC </w:t>
      </w:r>
      <w:r w:rsidRPr="0013393B">
        <w:rPr>
          <w:color w:val="000000" w:themeColor="text1"/>
        </w:rPr>
        <w:t>tower. Testing showed it could produce 6–9 volts, which proves the concept works for</w:t>
      </w:r>
      <w:r w:rsidR="00103E03">
        <w:rPr>
          <w:color w:val="000000" w:themeColor="text1"/>
        </w:rPr>
        <w:t xml:space="preserve"> </w:t>
      </w:r>
      <w:r w:rsidRPr="0013393B">
        <w:rPr>
          <w:color w:val="000000" w:themeColor="text1"/>
        </w:rPr>
        <w:t>small loads.</w:t>
      </w:r>
      <w:r w:rsidR="00103E03" w:rsidRPr="00103E03">
        <w:rPr>
          <w:color w:val="000000" w:themeColor="text1"/>
        </w:rPr>
        <w:t xml:space="preserve"> </w:t>
      </w:r>
      <w:r w:rsidR="00103E03" w:rsidRPr="00441DC2">
        <w:rPr>
          <w:noProof/>
          <w:lang w:val="en-IN" w:eastAsia="en-IN"/>
        </w:rPr>
        <w:drawing>
          <wp:inline distT="0" distB="0" distL="114300" distR="114300" wp14:anchorId="5919DB07" wp14:editId="1002FFF4">
            <wp:extent cx="2443480" cy="2969260"/>
            <wp:effectExtent l="0" t="0" r="0" b="2540"/>
            <wp:docPr id="4" name="Picture 4" descr="WhatsApp Image 2025-04-03 at 11.05.47_9b783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25-04-03 at 11.05.47_9b783520"/>
                    <pic:cNvPicPr>
                      <a:picLocks noChangeAspect="1"/>
                    </pic:cNvPicPr>
                  </pic:nvPicPr>
                  <pic:blipFill>
                    <a:blip r:embed="rId8"/>
                    <a:stretch>
                      <a:fillRect/>
                    </a:stretch>
                  </pic:blipFill>
                  <pic:spPr>
                    <a:xfrm>
                      <a:off x="0" y="0"/>
                      <a:ext cx="2443480" cy="2969260"/>
                    </a:xfrm>
                    <a:prstGeom prst="rect">
                      <a:avLst/>
                    </a:prstGeom>
                  </pic:spPr>
                </pic:pic>
              </a:graphicData>
            </a:graphic>
          </wp:inline>
        </w:drawing>
      </w:r>
    </w:p>
    <w:p w14:paraId="1D528562" w14:textId="77777777" w:rsidR="00854A07" w:rsidRPr="0013393B" w:rsidRDefault="00B358A0" w:rsidP="0013393B">
      <w:pPr>
        <w:spacing w:before="120" w:after="120"/>
        <w:jc w:val="both"/>
        <w:rPr>
          <w:color w:val="000000" w:themeColor="text1"/>
        </w:rPr>
      </w:pPr>
      <w:r w:rsidRPr="0013393B">
        <w:rPr>
          <w:color w:val="000000" w:themeColor="text1"/>
        </w:rPr>
        <w:t>*Figure 2: Drawing representation of the turbine (Design Placeholder) *</w:t>
      </w:r>
    </w:p>
    <w:p w14:paraId="01D3CF21" w14:textId="77777777" w:rsidR="00854A07" w:rsidRPr="0013393B" w:rsidRDefault="00B358A0" w:rsidP="0013393B">
      <w:pPr>
        <w:spacing w:before="120" w:after="120"/>
        <w:jc w:val="both"/>
        <w:rPr>
          <w:color w:val="000000" w:themeColor="text1"/>
        </w:rPr>
      </w:pPr>
      <w:r w:rsidRPr="0013393B">
        <w:rPr>
          <w:b/>
          <w:bCs/>
          <w:color w:val="000000" w:themeColor="text1"/>
        </w:rPr>
        <w:t>E. Finding the Right Spots:</w:t>
      </w:r>
    </w:p>
    <w:p w14:paraId="35BDE640" w14:textId="77777777" w:rsidR="00854A07" w:rsidRPr="0013393B" w:rsidRDefault="00B358A0" w:rsidP="0013393B">
      <w:pPr>
        <w:spacing w:before="120" w:after="120"/>
        <w:jc w:val="both"/>
        <w:rPr>
          <w:color w:val="000000" w:themeColor="text1"/>
        </w:rPr>
      </w:pPr>
      <w:r w:rsidRPr="0013393B">
        <w:rPr>
          <w:color w:val="000000" w:themeColor="text1"/>
        </w:rPr>
        <w:lastRenderedPageBreak/>
        <w:t>We mapped out potential locations based on traffic speed</w:t>
      </w:r>
      <w:r w:rsidRPr="0013393B">
        <w:rPr>
          <w:color w:val="000000" w:themeColor="text1"/>
        </w:rPr>
        <w:t xml:space="preserve"> (needs to be &gt; 50–60 km/h), continuous flow, and available divider space. Prime candidates in Bangalore included NICE Road, the Outer Ring Road (ORR), Airport Road, and Tumkur Road.</w:t>
      </w:r>
    </w:p>
    <w:p w14:paraId="5137071C" w14:textId="36F9D7B9" w:rsidR="00854A07" w:rsidRDefault="00B358A0" w:rsidP="00103E03">
      <w:pPr>
        <w:pStyle w:val="Heading2"/>
        <w:keepNext w:val="0"/>
        <w:keepLines w:val="0"/>
        <w:spacing w:before="360" w:after="180"/>
        <w:jc w:val="both"/>
        <w:rPr>
          <w:color w:val="000000" w:themeColor="text1"/>
          <w:sz w:val="28"/>
          <w:szCs w:val="28"/>
        </w:rPr>
      </w:pPr>
      <w:r w:rsidRPr="000469C0">
        <w:rPr>
          <w:color w:val="000000" w:themeColor="text1"/>
          <w:sz w:val="28"/>
          <w:szCs w:val="28"/>
        </w:rPr>
        <w:t>6.Data</w:t>
      </w:r>
      <w:r w:rsidR="000469C0" w:rsidRPr="000469C0">
        <w:rPr>
          <w:color w:val="000000" w:themeColor="text1"/>
          <w:sz w:val="28"/>
          <w:szCs w:val="28"/>
        </w:rPr>
        <w:t xml:space="preserve"> </w:t>
      </w:r>
      <w:r w:rsidRPr="000469C0">
        <w:rPr>
          <w:color w:val="000000" w:themeColor="text1"/>
          <w:sz w:val="28"/>
          <w:szCs w:val="28"/>
        </w:rPr>
        <w:t>Collection</w:t>
      </w:r>
      <w:r w:rsidR="000469C0" w:rsidRPr="000469C0">
        <w:rPr>
          <w:color w:val="000000" w:themeColor="text1"/>
          <w:sz w:val="28"/>
          <w:szCs w:val="28"/>
        </w:rPr>
        <w:t xml:space="preserve"> </w:t>
      </w:r>
      <w:r w:rsidRPr="000469C0">
        <w:rPr>
          <w:color w:val="000000" w:themeColor="text1"/>
          <w:sz w:val="28"/>
          <w:szCs w:val="28"/>
        </w:rPr>
        <w:t>&amp;</w:t>
      </w:r>
      <w:r w:rsidR="000469C0">
        <w:rPr>
          <w:color w:val="000000" w:themeColor="text1"/>
          <w:sz w:val="28"/>
          <w:szCs w:val="28"/>
        </w:rPr>
        <w:t xml:space="preserve"> </w:t>
      </w:r>
      <w:r w:rsidRPr="000469C0">
        <w:rPr>
          <w:color w:val="000000" w:themeColor="text1"/>
          <w:sz w:val="28"/>
          <w:szCs w:val="28"/>
        </w:rPr>
        <w:t>Analysis Strategies</w:t>
      </w:r>
    </w:p>
    <w:p w14:paraId="61011473" w14:textId="77777777" w:rsidR="00103E03" w:rsidRPr="00441DC2" w:rsidRDefault="00103E03" w:rsidP="00103E03">
      <w:pPr>
        <w:pStyle w:val="Heading3"/>
        <w:jc w:val="both"/>
        <w:rPr>
          <w:sz w:val="24"/>
          <w:szCs w:val="24"/>
        </w:rPr>
      </w:pPr>
      <w:r w:rsidRPr="00AD4176">
        <w:rPr>
          <w:rStyle w:val="Strong"/>
          <w:b/>
          <w:bCs/>
          <w:color w:val="000000" w:themeColor="text1"/>
          <w:sz w:val="24"/>
          <w:szCs w:val="24"/>
        </w:rPr>
        <w:t>Data Collection Sources</w:t>
      </w:r>
    </w:p>
    <w:tbl>
      <w:tblPr>
        <w:tblW w:w="0" w:type="auto"/>
        <w:tblCellSpacing w:w="15" w:type="dxa"/>
        <w:tblBorders>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7"/>
        <w:gridCol w:w="2583"/>
      </w:tblGrid>
      <w:tr w:rsidR="00103E03" w:rsidRPr="00441DC2" w14:paraId="3BF1A72F" w14:textId="77777777" w:rsidTr="00103E03">
        <w:trPr>
          <w:tblHeader/>
          <w:tblCellSpacing w:w="15" w:type="dxa"/>
        </w:trPr>
        <w:tc>
          <w:tcPr>
            <w:tcW w:w="0" w:type="auto"/>
            <w:vAlign w:val="center"/>
          </w:tcPr>
          <w:p w14:paraId="017A5F9D" w14:textId="77777777" w:rsidR="00103E03" w:rsidRPr="00441DC2" w:rsidRDefault="00103E03" w:rsidP="00540874">
            <w:pPr>
              <w:jc w:val="both"/>
            </w:pPr>
            <w:r w:rsidRPr="00441DC2">
              <w:rPr>
                <w:lang w:eastAsia="zh-CN"/>
              </w:rPr>
              <w:t>Type</w:t>
            </w:r>
          </w:p>
        </w:tc>
        <w:tc>
          <w:tcPr>
            <w:tcW w:w="0" w:type="auto"/>
            <w:vAlign w:val="center"/>
          </w:tcPr>
          <w:p w14:paraId="4EB2C9B9" w14:textId="77777777" w:rsidR="00103E03" w:rsidRPr="00441DC2" w:rsidRDefault="00103E03" w:rsidP="00540874">
            <w:pPr>
              <w:jc w:val="both"/>
            </w:pPr>
            <w:r w:rsidRPr="00441DC2">
              <w:rPr>
                <w:lang w:eastAsia="zh-CN"/>
              </w:rPr>
              <w:t>Description</w:t>
            </w:r>
          </w:p>
        </w:tc>
      </w:tr>
      <w:tr w:rsidR="00103E03" w:rsidRPr="00441DC2" w14:paraId="24DF2611" w14:textId="77777777" w:rsidTr="00103E03">
        <w:trPr>
          <w:tblCellSpacing w:w="15" w:type="dxa"/>
        </w:trPr>
        <w:tc>
          <w:tcPr>
            <w:tcW w:w="0" w:type="auto"/>
            <w:vAlign w:val="center"/>
          </w:tcPr>
          <w:p w14:paraId="40A7875F" w14:textId="77777777" w:rsidR="00103E03" w:rsidRPr="00441DC2" w:rsidRDefault="00103E03" w:rsidP="00540874">
            <w:pPr>
              <w:jc w:val="both"/>
            </w:pPr>
            <w:r w:rsidRPr="00441DC2">
              <w:rPr>
                <w:lang w:eastAsia="zh-CN"/>
              </w:rPr>
              <w:t>Government traffic datasets</w:t>
            </w:r>
          </w:p>
        </w:tc>
        <w:tc>
          <w:tcPr>
            <w:tcW w:w="0" w:type="auto"/>
            <w:vAlign w:val="center"/>
          </w:tcPr>
          <w:p w14:paraId="7601246B" w14:textId="77777777" w:rsidR="00103E03" w:rsidRPr="00441DC2" w:rsidRDefault="00103E03" w:rsidP="00540874">
            <w:pPr>
              <w:jc w:val="both"/>
            </w:pPr>
            <w:r w:rsidRPr="00441DC2">
              <w:rPr>
                <w:lang w:eastAsia="zh-CN"/>
              </w:rPr>
              <w:t>Vehicle speed, flow rate, lane width, peak/off-peak variation</w:t>
            </w:r>
          </w:p>
        </w:tc>
      </w:tr>
      <w:tr w:rsidR="00103E03" w:rsidRPr="00441DC2" w14:paraId="31F4A732" w14:textId="77777777" w:rsidTr="00103E03">
        <w:trPr>
          <w:tblCellSpacing w:w="15" w:type="dxa"/>
        </w:trPr>
        <w:tc>
          <w:tcPr>
            <w:tcW w:w="0" w:type="auto"/>
            <w:vAlign w:val="center"/>
          </w:tcPr>
          <w:p w14:paraId="1FC42422" w14:textId="77777777" w:rsidR="00103E03" w:rsidRPr="00441DC2" w:rsidRDefault="00103E03" w:rsidP="00540874">
            <w:pPr>
              <w:jc w:val="both"/>
            </w:pPr>
            <w:r w:rsidRPr="00441DC2">
              <w:rPr>
                <w:lang w:eastAsia="zh-CN"/>
              </w:rPr>
              <w:t>Renewable energy research papers</w:t>
            </w:r>
          </w:p>
        </w:tc>
        <w:tc>
          <w:tcPr>
            <w:tcW w:w="0" w:type="auto"/>
            <w:vAlign w:val="center"/>
          </w:tcPr>
          <w:p w14:paraId="42AAEA8B" w14:textId="77777777" w:rsidR="00103E03" w:rsidRPr="00441DC2" w:rsidRDefault="00103E03" w:rsidP="00540874">
            <w:pPr>
              <w:jc w:val="both"/>
            </w:pPr>
            <w:r w:rsidRPr="00441DC2">
              <w:rPr>
                <w:lang w:eastAsia="zh-CN"/>
              </w:rPr>
              <w:t>Aerodynamic performance, turbine sizing, generator efficiency</w:t>
            </w:r>
          </w:p>
        </w:tc>
      </w:tr>
      <w:tr w:rsidR="00103E03" w:rsidRPr="00441DC2" w14:paraId="463BA48B" w14:textId="77777777" w:rsidTr="00103E03">
        <w:trPr>
          <w:tblCellSpacing w:w="15" w:type="dxa"/>
        </w:trPr>
        <w:tc>
          <w:tcPr>
            <w:tcW w:w="0" w:type="auto"/>
            <w:vAlign w:val="center"/>
          </w:tcPr>
          <w:p w14:paraId="11BEF4B2" w14:textId="77777777" w:rsidR="00103E03" w:rsidRPr="00441DC2" w:rsidRDefault="00103E03" w:rsidP="00540874">
            <w:pPr>
              <w:jc w:val="both"/>
            </w:pPr>
            <w:r w:rsidRPr="00441DC2">
              <w:rPr>
                <w:lang w:eastAsia="zh-CN"/>
              </w:rPr>
              <w:t>Prototype performance data</w:t>
            </w:r>
          </w:p>
        </w:tc>
        <w:tc>
          <w:tcPr>
            <w:tcW w:w="0" w:type="auto"/>
            <w:vAlign w:val="center"/>
          </w:tcPr>
          <w:p w14:paraId="65BE07BC" w14:textId="77777777" w:rsidR="00103E03" w:rsidRPr="00441DC2" w:rsidRDefault="00103E03" w:rsidP="00540874">
            <w:pPr>
              <w:jc w:val="both"/>
            </w:pPr>
            <w:r w:rsidRPr="00441DC2">
              <w:rPr>
                <w:lang w:eastAsia="zh-CN"/>
              </w:rPr>
              <w:t>RPM, voltage output, startup wind speed</w:t>
            </w:r>
          </w:p>
        </w:tc>
      </w:tr>
      <w:tr w:rsidR="00103E03" w:rsidRPr="00441DC2" w14:paraId="58C88DCD" w14:textId="77777777" w:rsidTr="00103E03">
        <w:trPr>
          <w:tblCellSpacing w:w="15" w:type="dxa"/>
        </w:trPr>
        <w:tc>
          <w:tcPr>
            <w:tcW w:w="0" w:type="auto"/>
            <w:vAlign w:val="center"/>
          </w:tcPr>
          <w:p w14:paraId="79243BE3" w14:textId="77777777" w:rsidR="00103E03" w:rsidRPr="00441DC2" w:rsidRDefault="00103E03" w:rsidP="00540874">
            <w:pPr>
              <w:jc w:val="both"/>
            </w:pPr>
            <w:r w:rsidRPr="00441DC2">
              <w:rPr>
                <w:lang w:eastAsia="zh-CN"/>
              </w:rPr>
              <w:t>Case study databases</w:t>
            </w:r>
          </w:p>
        </w:tc>
        <w:tc>
          <w:tcPr>
            <w:tcW w:w="0" w:type="auto"/>
            <w:vAlign w:val="center"/>
          </w:tcPr>
          <w:p w14:paraId="7E1A7A08" w14:textId="77777777" w:rsidR="00103E03" w:rsidRPr="00441DC2" w:rsidRDefault="00103E03" w:rsidP="00540874">
            <w:pPr>
              <w:jc w:val="both"/>
            </w:pPr>
            <w:r w:rsidRPr="00441DC2">
              <w:rPr>
                <w:lang w:eastAsia="zh-CN"/>
              </w:rPr>
              <w:t>ENLIL smart turbine project, Mexico micro-wind tests</w:t>
            </w:r>
          </w:p>
        </w:tc>
      </w:tr>
    </w:tbl>
    <w:p w14:paraId="2B1BB525" w14:textId="77777777" w:rsidR="00103E03" w:rsidRPr="00103E03" w:rsidRDefault="00103E03" w:rsidP="00103E03"/>
    <w:p w14:paraId="26A870CC" w14:textId="77777777" w:rsidR="00ED43E9" w:rsidRDefault="00ED43E9" w:rsidP="0013393B">
      <w:pPr>
        <w:spacing w:before="120" w:after="120"/>
        <w:jc w:val="both"/>
        <w:rPr>
          <w:color w:val="000000" w:themeColor="text1"/>
        </w:rPr>
      </w:pPr>
      <w:r w:rsidRPr="00ED43E9">
        <w:rPr>
          <w:noProof/>
          <w:color w:val="000000" w:themeColor="text1"/>
          <w:lang w:val="en-IN" w:eastAsia="en-IN"/>
        </w:rPr>
        <w:drawing>
          <wp:inline distT="0" distB="0" distL="0" distR="0" wp14:anchorId="64CB7A76" wp14:editId="5967972B">
            <wp:extent cx="2743200" cy="2331720"/>
            <wp:effectExtent l="0" t="0" r="0" b="0"/>
            <wp:docPr id="809875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875279" name=""/>
                    <pic:cNvPicPr/>
                  </pic:nvPicPr>
                  <pic:blipFill>
                    <a:blip r:embed="rId9"/>
                    <a:stretch>
                      <a:fillRect/>
                    </a:stretch>
                  </pic:blipFill>
                  <pic:spPr>
                    <a:xfrm>
                      <a:off x="0" y="0"/>
                      <a:ext cx="2743200" cy="2331720"/>
                    </a:xfrm>
                    <a:prstGeom prst="rect">
                      <a:avLst/>
                    </a:prstGeom>
                  </pic:spPr>
                </pic:pic>
              </a:graphicData>
            </a:graphic>
          </wp:inline>
        </w:drawing>
      </w:r>
    </w:p>
    <w:p w14:paraId="3412D105" w14:textId="029D58F5" w:rsidR="005B61F2" w:rsidRPr="005B61F2" w:rsidRDefault="005B61F2" w:rsidP="0013393B">
      <w:pPr>
        <w:spacing w:before="120" w:after="120"/>
        <w:jc w:val="both"/>
        <w:rPr>
          <w:color w:val="000000" w:themeColor="text1"/>
        </w:rPr>
      </w:pPr>
      <w:r>
        <w:rPr>
          <w:b/>
          <w:bCs/>
          <w:color w:val="000000" w:themeColor="text1"/>
        </w:rPr>
        <w:t>*</w:t>
      </w:r>
      <w:r w:rsidRPr="005B61F2">
        <w:rPr>
          <w:color w:val="000000" w:themeColor="text1"/>
        </w:rPr>
        <w:t>Figure3: Public perception of the practicality of generating renewable energy by capturing wind drafted from fast-moving vehicles on highways (n = 145).</w:t>
      </w:r>
    </w:p>
    <w:p w14:paraId="2CA73A8B" w14:textId="58B3D1B7" w:rsidR="00ED43E9" w:rsidRDefault="00ED43E9" w:rsidP="0013393B">
      <w:pPr>
        <w:spacing w:before="120" w:after="120"/>
        <w:jc w:val="both"/>
        <w:rPr>
          <w:color w:val="000000" w:themeColor="text1"/>
        </w:rPr>
      </w:pPr>
      <w:r w:rsidRPr="00ED43E9">
        <w:rPr>
          <w:noProof/>
          <w:color w:val="000000" w:themeColor="text1"/>
          <w:lang w:val="en-IN" w:eastAsia="en-IN"/>
        </w:rPr>
        <w:lastRenderedPageBreak/>
        <w:drawing>
          <wp:inline distT="0" distB="0" distL="0" distR="0" wp14:anchorId="0581489A" wp14:editId="01AA558B">
            <wp:extent cx="2743200" cy="2141220"/>
            <wp:effectExtent l="0" t="0" r="0" b="0"/>
            <wp:docPr id="383607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607259" name=""/>
                    <pic:cNvPicPr/>
                  </pic:nvPicPr>
                  <pic:blipFill>
                    <a:blip r:embed="rId10"/>
                    <a:stretch>
                      <a:fillRect/>
                    </a:stretch>
                  </pic:blipFill>
                  <pic:spPr>
                    <a:xfrm>
                      <a:off x="0" y="0"/>
                      <a:ext cx="2743200" cy="2141220"/>
                    </a:xfrm>
                    <a:prstGeom prst="rect">
                      <a:avLst/>
                    </a:prstGeom>
                  </pic:spPr>
                </pic:pic>
              </a:graphicData>
            </a:graphic>
          </wp:inline>
        </w:drawing>
      </w:r>
    </w:p>
    <w:p w14:paraId="3E8554BB" w14:textId="34EF1BF8" w:rsidR="00ED43E9" w:rsidRPr="005B61F2" w:rsidRDefault="005B61F2" w:rsidP="0013393B">
      <w:pPr>
        <w:spacing w:before="120" w:after="120"/>
        <w:jc w:val="both"/>
        <w:rPr>
          <w:color w:val="000000" w:themeColor="text1"/>
        </w:rPr>
      </w:pPr>
      <w:r w:rsidRPr="005B61F2">
        <w:rPr>
          <w:color w:val="000000" w:themeColor="text1"/>
        </w:rPr>
        <w:t>Figure2: Level of concern among respondents regarding safety and visual distraction caused by installing wind turbines on highway dividers (n = 145).</w:t>
      </w:r>
    </w:p>
    <w:p w14:paraId="47189031" w14:textId="267DADE8" w:rsidR="00854A07" w:rsidRPr="0013393B" w:rsidRDefault="00B358A0" w:rsidP="0013393B">
      <w:pPr>
        <w:spacing w:before="120" w:after="120"/>
        <w:jc w:val="both"/>
        <w:rPr>
          <w:color w:val="000000" w:themeColor="text1"/>
        </w:rPr>
      </w:pPr>
      <w:r w:rsidRPr="0013393B">
        <w:rPr>
          <w:color w:val="000000" w:themeColor="text1"/>
        </w:rPr>
        <w:t>We didn't just guess; we used specific techniques to analyze the data:</w:t>
      </w:r>
    </w:p>
    <w:p w14:paraId="14608B89" w14:textId="556388B8" w:rsidR="00854A07" w:rsidRPr="0013393B" w:rsidRDefault="00B358A0" w:rsidP="0013393B">
      <w:pPr>
        <w:numPr>
          <w:ilvl w:val="0"/>
          <w:numId w:val="3"/>
        </w:numPr>
        <w:spacing w:before="240" w:after="120"/>
        <w:ind w:hanging="242"/>
        <w:jc w:val="both"/>
        <w:rPr>
          <w:color w:val="000000" w:themeColor="text1"/>
        </w:rPr>
      </w:pPr>
      <w:r w:rsidRPr="0013393B">
        <w:rPr>
          <w:color w:val="000000" w:themeColor="text1"/>
        </w:rPr>
        <w:t>**Wind Models</w:t>
      </w:r>
      <w:r w:rsidR="0013393B" w:rsidRPr="0013393B">
        <w:rPr>
          <w:color w:val="000000" w:themeColor="text1"/>
        </w:rPr>
        <w:t>: Calculated</w:t>
      </w:r>
      <w:r w:rsidRPr="0013393B">
        <w:rPr>
          <w:color w:val="000000" w:themeColor="text1"/>
        </w:rPr>
        <w:t xml:space="preserve"> airflow based on vehicle size and speed relative to the road.</w:t>
      </w:r>
      <w:r w:rsidRPr="0013393B">
        <w:rPr>
          <w:b/>
          <w:bCs/>
          <w:color w:val="000000" w:themeColor="text1"/>
        </w:rPr>
        <w:t xml:space="preserve"> Wind Models:</w:t>
      </w:r>
      <w:r w:rsidRPr="0013393B">
        <w:rPr>
          <w:color w:val="000000" w:themeColor="text1"/>
        </w:rPr>
        <w:t xml:space="preserve"> Calculated airflow based on vehicle size and speed relative to the road.</w:t>
      </w:r>
    </w:p>
    <w:p w14:paraId="56D5B12E" w14:textId="79AC9428" w:rsidR="00854A07" w:rsidRPr="0013393B" w:rsidRDefault="00B358A0" w:rsidP="0013393B">
      <w:pPr>
        <w:numPr>
          <w:ilvl w:val="0"/>
          <w:numId w:val="3"/>
        </w:numPr>
        <w:spacing w:before="120" w:after="120"/>
        <w:ind w:hanging="242"/>
        <w:jc w:val="both"/>
        <w:rPr>
          <w:color w:val="000000" w:themeColor="text1"/>
        </w:rPr>
      </w:pPr>
      <w:r w:rsidRPr="0013393B">
        <w:rPr>
          <w:color w:val="000000" w:themeColor="text1"/>
        </w:rPr>
        <w:t>**Power Curves</w:t>
      </w:r>
      <w:r w:rsidR="0013393B" w:rsidRPr="0013393B">
        <w:rPr>
          <w:color w:val="000000" w:themeColor="text1"/>
        </w:rPr>
        <w:t>: Mapped</w:t>
      </w:r>
      <w:r w:rsidRPr="0013393B">
        <w:rPr>
          <w:color w:val="000000" w:themeColor="text1"/>
        </w:rPr>
        <w:t xml:space="preserve"> the wind energy to actual mechanical output.</w:t>
      </w:r>
      <w:r w:rsidRPr="0013393B">
        <w:rPr>
          <w:b/>
          <w:bCs/>
          <w:color w:val="000000" w:themeColor="text1"/>
        </w:rPr>
        <w:t xml:space="preserve"> Power Curves:</w:t>
      </w:r>
      <w:r w:rsidRPr="0013393B">
        <w:rPr>
          <w:color w:val="000000" w:themeColor="text1"/>
        </w:rPr>
        <w:t xml:space="preserve"> Mapped the wind energy to</w:t>
      </w:r>
      <w:r w:rsidRPr="0013393B">
        <w:rPr>
          <w:color w:val="000000" w:themeColor="text1"/>
        </w:rPr>
        <w:t xml:space="preserve"> actual mechanical output.</w:t>
      </w:r>
    </w:p>
    <w:p w14:paraId="5EFB0435" w14:textId="3737A017" w:rsidR="00854A07" w:rsidRPr="0013393B" w:rsidRDefault="00B358A0" w:rsidP="0013393B">
      <w:pPr>
        <w:numPr>
          <w:ilvl w:val="0"/>
          <w:numId w:val="3"/>
        </w:numPr>
        <w:spacing w:before="120" w:after="120"/>
        <w:ind w:hanging="242"/>
        <w:jc w:val="both"/>
        <w:rPr>
          <w:color w:val="000000" w:themeColor="text1"/>
        </w:rPr>
      </w:pPr>
      <w:r w:rsidRPr="0013393B">
        <w:rPr>
          <w:color w:val="000000" w:themeColor="text1"/>
        </w:rPr>
        <w:t>**Efficiency Checks</w:t>
      </w:r>
      <w:r w:rsidR="0013393B" w:rsidRPr="0013393B">
        <w:rPr>
          <w:color w:val="000000" w:themeColor="text1"/>
        </w:rPr>
        <w:t>: Compared</w:t>
      </w:r>
      <w:r w:rsidRPr="0013393B">
        <w:rPr>
          <w:color w:val="000000" w:themeColor="text1"/>
        </w:rPr>
        <w:t xml:space="preserve"> our vertical design against horizontal ones in turbulent conditions.</w:t>
      </w:r>
      <w:r w:rsidRPr="0013393B">
        <w:rPr>
          <w:b/>
          <w:bCs/>
          <w:color w:val="000000" w:themeColor="text1"/>
        </w:rPr>
        <w:t xml:space="preserve"> Efficiency Checks:</w:t>
      </w:r>
      <w:r w:rsidRPr="0013393B">
        <w:rPr>
          <w:color w:val="000000" w:themeColor="text1"/>
        </w:rPr>
        <w:t xml:space="preserve"> Compared our vertical design against horizontal ones in turbulent conditions.</w:t>
      </w:r>
    </w:p>
    <w:p w14:paraId="5EDD3E91" w14:textId="11A84496" w:rsidR="00854A07" w:rsidRPr="0013393B" w:rsidRDefault="00B358A0" w:rsidP="0013393B">
      <w:pPr>
        <w:numPr>
          <w:ilvl w:val="0"/>
          <w:numId w:val="3"/>
        </w:numPr>
        <w:spacing w:before="120" w:after="120"/>
        <w:ind w:hanging="242"/>
        <w:jc w:val="both"/>
        <w:rPr>
          <w:color w:val="000000" w:themeColor="text1"/>
        </w:rPr>
      </w:pPr>
      <w:r w:rsidRPr="0013393B">
        <w:rPr>
          <w:color w:val="000000" w:themeColor="text1"/>
        </w:rPr>
        <w:t>**Cost-Benefit</w:t>
      </w:r>
      <w:r w:rsidR="0013393B" w:rsidRPr="0013393B">
        <w:rPr>
          <w:color w:val="000000" w:themeColor="text1"/>
        </w:rPr>
        <w:t>: Estimated</w:t>
      </w:r>
      <w:r w:rsidRPr="0013393B">
        <w:rPr>
          <w:color w:val="000000" w:themeColor="text1"/>
        </w:rPr>
        <w:t xml:space="preserve"> the ene</w:t>
      </w:r>
      <w:r w:rsidRPr="0013393B">
        <w:rPr>
          <w:color w:val="000000" w:themeColor="text1"/>
        </w:rPr>
        <w:t>rgy savings versus the setup costs for things like streetlights.</w:t>
      </w:r>
      <w:r w:rsidRPr="0013393B">
        <w:rPr>
          <w:b/>
          <w:bCs/>
          <w:color w:val="000000" w:themeColor="text1"/>
        </w:rPr>
        <w:t xml:space="preserve"> Cost-Benefit:</w:t>
      </w:r>
      <w:r w:rsidRPr="0013393B">
        <w:rPr>
          <w:color w:val="000000" w:themeColor="text1"/>
        </w:rPr>
        <w:t xml:space="preserve"> Estimated the energy savings versus the setup costs for things like streetlights.</w:t>
      </w:r>
    </w:p>
    <w:p w14:paraId="68B62E4B" w14:textId="5D6B97BB" w:rsidR="00854A07" w:rsidRPr="0013393B" w:rsidRDefault="00B358A0" w:rsidP="0013393B">
      <w:pPr>
        <w:numPr>
          <w:ilvl w:val="0"/>
          <w:numId w:val="3"/>
        </w:numPr>
        <w:spacing w:before="120" w:after="240"/>
        <w:ind w:hanging="242"/>
        <w:jc w:val="both"/>
        <w:rPr>
          <w:color w:val="000000" w:themeColor="text1"/>
        </w:rPr>
      </w:pPr>
      <w:r w:rsidRPr="0013393B">
        <w:rPr>
          <w:color w:val="000000" w:themeColor="text1"/>
        </w:rPr>
        <w:t xml:space="preserve">**Green </w:t>
      </w:r>
      <w:r w:rsidR="0013393B" w:rsidRPr="0013393B">
        <w:rPr>
          <w:color w:val="000000" w:themeColor="text1"/>
        </w:rPr>
        <w:t>Impact: Calculated</w:t>
      </w:r>
      <w:r w:rsidRPr="0013393B">
        <w:rPr>
          <w:color w:val="000000" w:themeColor="text1"/>
        </w:rPr>
        <w:t xml:space="preserve"> how much CO2 we’d save by taking these lights off the grid.</w:t>
      </w:r>
      <w:r w:rsidRPr="0013393B">
        <w:rPr>
          <w:b/>
          <w:bCs/>
          <w:color w:val="000000" w:themeColor="text1"/>
        </w:rPr>
        <w:t xml:space="preserve"> Green Impact:</w:t>
      </w:r>
      <w:r w:rsidRPr="0013393B">
        <w:rPr>
          <w:color w:val="000000" w:themeColor="text1"/>
        </w:rPr>
        <w:t xml:space="preserve"> Calculated how much CO2 we’d save by taking these lights off the grid.</w:t>
      </w:r>
    </w:p>
    <w:p w14:paraId="301AE97C" w14:textId="77777777" w:rsidR="00854A07" w:rsidRPr="00103E03" w:rsidRDefault="00B358A0" w:rsidP="0013393B">
      <w:pPr>
        <w:pStyle w:val="Heading2"/>
        <w:keepNext w:val="0"/>
        <w:keepLines w:val="0"/>
        <w:spacing w:before="360" w:after="180"/>
        <w:jc w:val="both"/>
        <w:rPr>
          <w:color w:val="000000" w:themeColor="text1"/>
          <w:sz w:val="28"/>
          <w:szCs w:val="28"/>
        </w:rPr>
      </w:pPr>
      <w:r w:rsidRPr="00103E03">
        <w:rPr>
          <w:color w:val="000000" w:themeColor="text1"/>
          <w:sz w:val="28"/>
          <w:szCs w:val="28"/>
        </w:rPr>
        <w:lastRenderedPageBreak/>
        <w:t>7. Results and Discussion</w:t>
      </w:r>
    </w:p>
    <w:p w14:paraId="137C05A7" w14:textId="30F59E47" w:rsidR="00854A07" w:rsidRPr="0013393B" w:rsidRDefault="00B358A0" w:rsidP="0013393B">
      <w:pPr>
        <w:spacing w:before="120" w:after="120"/>
        <w:jc w:val="both"/>
        <w:rPr>
          <w:color w:val="000000" w:themeColor="text1"/>
        </w:rPr>
      </w:pPr>
      <w:r w:rsidRPr="0013393B">
        <w:rPr>
          <w:color w:val="000000" w:themeColor="text1"/>
        </w:rPr>
        <w:t xml:space="preserve">(Note: In the original text, this section was numbered 8, but it follows section 6 logically) </w:t>
      </w:r>
    </w:p>
    <w:p w14:paraId="17F195B6" w14:textId="77777777" w:rsidR="00854A07" w:rsidRPr="0013393B" w:rsidRDefault="00B358A0" w:rsidP="0013393B">
      <w:pPr>
        <w:spacing w:before="120" w:after="120"/>
        <w:jc w:val="both"/>
        <w:rPr>
          <w:color w:val="000000" w:themeColor="text1"/>
        </w:rPr>
      </w:pPr>
      <w:r w:rsidRPr="0013393B">
        <w:rPr>
          <w:b/>
          <w:bCs/>
          <w:color w:val="000000" w:themeColor="text1"/>
        </w:rPr>
        <w:t>A. Highways are Wind Tunnels:</w:t>
      </w:r>
    </w:p>
    <w:p w14:paraId="2A0929E1" w14:textId="77777777" w:rsidR="00854A07" w:rsidRPr="0013393B" w:rsidRDefault="00B358A0" w:rsidP="0013393B">
      <w:pPr>
        <w:spacing w:before="120" w:after="120"/>
        <w:jc w:val="both"/>
        <w:rPr>
          <w:color w:val="000000" w:themeColor="text1"/>
        </w:rPr>
      </w:pPr>
      <w:r w:rsidRPr="0013393B">
        <w:rPr>
          <w:color w:val="000000" w:themeColor="text1"/>
        </w:rPr>
        <w:t>Our analysis confir</w:t>
      </w:r>
      <w:r w:rsidRPr="0013393B">
        <w:rPr>
          <w:color w:val="000000" w:themeColor="text1"/>
        </w:rPr>
        <w:t>ms that the middle of the highway acts like a wind tunnel. Vehicles rushing by on both sides create a converging airflow that keeps the air moving fast in the center. This means the turbine keeps spinning even if the wind isn't blowing naturally.</w:t>
      </w:r>
    </w:p>
    <w:p w14:paraId="3C987082" w14:textId="77777777" w:rsidR="00854A07" w:rsidRPr="0013393B" w:rsidRDefault="00854A07" w:rsidP="0013393B">
      <w:pPr>
        <w:spacing w:before="120" w:after="120"/>
        <w:jc w:val="both"/>
        <w:rPr>
          <w:color w:val="000000" w:themeColor="text1"/>
        </w:rPr>
      </w:pPr>
    </w:p>
    <w:p w14:paraId="3F2107EA" w14:textId="77777777" w:rsidR="00854A07" w:rsidRPr="0013393B" w:rsidRDefault="00B358A0" w:rsidP="0013393B">
      <w:pPr>
        <w:spacing w:before="120" w:after="120"/>
        <w:jc w:val="both"/>
        <w:rPr>
          <w:color w:val="000000" w:themeColor="text1"/>
        </w:rPr>
      </w:pPr>
      <w:r w:rsidRPr="0013393B">
        <w:rPr>
          <w:b/>
          <w:bCs/>
          <w:color w:val="000000" w:themeColor="text1"/>
        </w:rPr>
        <w:t>B. Verti</w:t>
      </w:r>
      <w:r w:rsidRPr="0013393B">
        <w:rPr>
          <w:b/>
          <w:bCs/>
          <w:color w:val="000000" w:themeColor="text1"/>
        </w:rPr>
        <w:t>cal is the Way to Go:</w:t>
      </w:r>
    </w:p>
    <w:p w14:paraId="713969EE" w14:textId="77777777" w:rsidR="00854A07" w:rsidRPr="0013393B" w:rsidRDefault="00B358A0" w:rsidP="0013393B">
      <w:pPr>
        <w:spacing w:before="120" w:after="120"/>
        <w:jc w:val="both"/>
        <w:rPr>
          <w:color w:val="000000" w:themeColor="text1"/>
        </w:rPr>
      </w:pPr>
      <w:r w:rsidRPr="0013393B">
        <w:rPr>
          <w:color w:val="000000" w:themeColor="text1"/>
        </w:rPr>
        <w:t>Vertical-axis turbines are just better suited for this environment. They handle the messy, turbulent air from cars much better than horizontal fans would. Plus, they’re shorter, easier to maintain, and less likely to break down or pos</w:t>
      </w:r>
      <w:r w:rsidRPr="0013393B">
        <w:rPr>
          <w:color w:val="000000" w:themeColor="text1"/>
        </w:rPr>
        <w:t>e a safety risk to drivers.</w:t>
      </w:r>
    </w:p>
    <w:p w14:paraId="42A1CC11" w14:textId="77777777" w:rsidR="00854A07" w:rsidRPr="0013393B" w:rsidRDefault="00B358A0" w:rsidP="0013393B">
      <w:pPr>
        <w:spacing w:before="120" w:after="120"/>
        <w:jc w:val="both"/>
        <w:rPr>
          <w:color w:val="000000" w:themeColor="text1"/>
        </w:rPr>
      </w:pPr>
      <w:r w:rsidRPr="0013393B">
        <w:rPr>
          <w:b/>
          <w:bCs/>
          <w:color w:val="000000" w:themeColor="text1"/>
        </w:rPr>
        <w:t>C. The Prototype Works:</w:t>
      </w:r>
    </w:p>
    <w:p w14:paraId="541E84B6" w14:textId="77777777" w:rsidR="00854A07" w:rsidRPr="0013393B" w:rsidRDefault="00B358A0" w:rsidP="0013393B">
      <w:pPr>
        <w:spacing w:before="120" w:after="120"/>
        <w:jc w:val="both"/>
        <w:rPr>
          <w:color w:val="000000" w:themeColor="text1"/>
        </w:rPr>
      </w:pPr>
      <w:r w:rsidRPr="0013393B">
        <w:rPr>
          <w:color w:val="000000" w:themeColor="text1"/>
        </w:rPr>
        <w:t>Our test unit, using dual generators, consistently pumped out 6–9 volts. That’s enough to run LED streetlights. If we scaled this up, a network of these could power CCTV cameras, toll gates, and even traf</w:t>
      </w:r>
      <w:r w:rsidRPr="0013393B">
        <w:rPr>
          <w:color w:val="000000" w:themeColor="text1"/>
        </w:rPr>
        <w:t>fic signals without drawing a single watt from the main grid.</w:t>
      </w:r>
    </w:p>
    <w:p w14:paraId="31D62078" w14:textId="77777777" w:rsidR="00854A07" w:rsidRPr="0013393B" w:rsidRDefault="00B358A0" w:rsidP="0013393B">
      <w:pPr>
        <w:spacing w:before="120" w:after="120"/>
        <w:jc w:val="both"/>
        <w:rPr>
          <w:color w:val="000000" w:themeColor="text1"/>
        </w:rPr>
      </w:pPr>
      <w:r w:rsidRPr="0013393B">
        <w:rPr>
          <w:b/>
          <w:bCs/>
          <w:color w:val="000000" w:themeColor="text1"/>
        </w:rPr>
        <w:t>D. It Pays Off:</w:t>
      </w:r>
    </w:p>
    <w:p w14:paraId="7EA87A13" w14:textId="77777777" w:rsidR="00854A07" w:rsidRPr="0013393B" w:rsidRDefault="00B358A0" w:rsidP="0013393B">
      <w:pPr>
        <w:spacing w:before="120" w:after="120"/>
        <w:jc w:val="both"/>
        <w:rPr>
          <w:color w:val="000000" w:themeColor="text1"/>
        </w:rPr>
      </w:pPr>
      <w:r w:rsidRPr="0013393B">
        <w:rPr>
          <w:color w:val="000000" w:themeColor="text1"/>
        </w:rPr>
        <w:t>Putting these up would lower electricity bills for the city and cut carbon emissions. Since they sit on existing dividers, we don't need to buy extra land, which keeps costs down</w:t>
      </w:r>
      <w:r w:rsidRPr="0013393B">
        <w:rPr>
          <w:color w:val="000000" w:themeColor="text1"/>
        </w:rPr>
        <w:t xml:space="preserve"> significantly.</w:t>
      </w:r>
    </w:p>
    <w:p w14:paraId="20602CFB" w14:textId="77777777" w:rsidR="00854A07" w:rsidRPr="0013393B" w:rsidRDefault="00B358A0" w:rsidP="0013393B">
      <w:pPr>
        <w:spacing w:before="120" w:after="120"/>
        <w:jc w:val="both"/>
        <w:rPr>
          <w:color w:val="000000" w:themeColor="text1"/>
        </w:rPr>
      </w:pPr>
      <w:r w:rsidRPr="0013393B">
        <w:rPr>
          <w:b/>
          <w:bCs/>
          <w:color w:val="000000" w:themeColor="text1"/>
        </w:rPr>
        <w:t>E. Future Hybrid Potential:</w:t>
      </w:r>
    </w:p>
    <w:p w14:paraId="24AA5940" w14:textId="0A862786" w:rsidR="00854A07" w:rsidRDefault="00B358A0" w:rsidP="0013393B">
      <w:pPr>
        <w:spacing w:before="120" w:after="120"/>
        <w:jc w:val="both"/>
        <w:rPr>
          <w:color w:val="000000" w:themeColor="text1"/>
        </w:rPr>
      </w:pPr>
      <w:r w:rsidRPr="0013393B">
        <w:rPr>
          <w:color w:val="000000" w:themeColor="text1"/>
        </w:rPr>
        <w:t xml:space="preserve">The setup is perfect for adding solar panels. During the day, solar panels on top could generate power, and the turbines would </w:t>
      </w:r>
      <w:r w:rsidR="0013393B" w:rsidRPr="0013393B">
        <w:rPr>
          <w:color w:val="000000" w:themeColor="text1"/>
        </w:rPr>
        <w:t>workday</w:t>
      </w:r>
      <w:r w:rsidRPr="0013393B">
        <w:rPr>
          <w:color w:val="000000" w:themeColor="text1"/>
        </w:rPr>
        <w:t xml:space="preserve"> and night. This hybrid approach would make the system much more reliable and </w:t>
      </w:r>
      <w:r w:rsidRPr="0013393B">
        <w:rPr>
          <w:color w:val="000000" w:themeColor="text1"/>
        </w:rPr>
        <w:t>powerful.</w:t>
      </w:r>
    </w:p>
    <w:p w14:paraId="4ACA9EED" w14:textId="77777777" w:rsidR="005B61F2" w:rsidRPr="0013393B" w:rsidRDefault="005B61F2" w:rsidP="0013393B">
      <w:pPr>
        <w:spacing w:before="120" w:after="120"/>
        <w:jc w:val="both"/>
        <w:rPr>
          <w:color w:val="000000" w:themeColor="text1"/>
        </w:rPr>
      </w:pPr>
    </w:p>
    <w:p w14:paraId="362EAB57" w14:textId="77777777" w:rsidR="00854A07" w:rsidRPr="00103E03" w:rsidRDefault="00B358A0" w:rsidP="0013393B">
      <w:pPr>
        <w:pStyle w:val="Heading2"/>
        <w:keepNext w:val="0"/>
        <w:keepLines w:val="0"/>
        <w:spacing w:before="360" w:after="180"/>
        <w:jc w:val="both"/>
        <w:rPr>
          <w:color w:val="000000" w:themeColor="text1"/>
          <w:sz w:val="28"/>
          <w:szCs w:val="28"/>
        </w:rPr>
      </w:pPr>
      <w:r w:rsidRPr="00103E03">
        <w:rPr>
          <w:color w:val="000000" w:themeColor="text1"/>
          <w:sz w:val="28"/>
          <w:szCs w:val="28"/>
        </w:rPr>
        <w:t>8. Conclusion</w:t>
      </w:r>
    </w:p>
    <w:p w14:paraId="37700033" w14:textId="10FC007E" w:rsidR="00854A07" w:rsidRPr="0013393B" w:rsidRDefault="00B358A0" w:rsidP="0013393B">
      <w:pPr>
        <w:spacing w:before="120" w:after="120"/>
        <w:jc w:val="both"/>
        <w:rPr>
          <w:color w:val="000000" w:themeColor="text1"/>
        </w:rPr>
      </w:pPr>
      <w:r w:rsidRPr="0013393B">
        <w:rPr>
          <w:color w:val="000000" w:themeColor="text1"/>
        </w:rPr>
        <w:t xml:space="preserve">Implementing Vertical Axis Highway Turbines in Bangalore isn't just a science experiment; it's a viable solution for urban energy needs. By tapping into the wasted wind energy from traffic, we can power essential road </w:t>
      </w:r>
      <w:r w:rsidRPr="0013393B">
        <w:rPr>
          <w:color w:val="000000" w:themeColor="text1"/>
        </w:rPr>
        <w:t>infrastructure sustainably. The prototype results are promising, showing that even small units can make a difference. With proper policy support and further refinement</w:t>
      </w:r>
      <w:r w:rsidR="0013393B">
        <w:rPr>
          <w:color w:val="000000" w:themeColor="text1"/>
        </w:rPr>
        <w:t xml:space="preserve"> </w:t>
      </w:r>
      <w:r w:rsidRPr="0013393B">
        <w:rPr>
          <w:color w:val="000000" w:themeColor="text1"/>
        </w:rPr>
        <w:t>especially exploring hybrid solar options</w:t>
      </w:r>
      <w:r w:rsidR="0013393B">
        <w:rPr>
          <w:color w:val="000000" w:themeColor="text1"/>
        </w:rPr>
        <w:t xml:space="preserve"> </w:t>
      </w:r>
      <w:r w:rsidRPr="0013393B">
        <w:rPr>
          <w:color w:val="000000" w:themeColor="text1"/>
        </w:rPr>
        <w:t>this technology could be a cornerstone of futu</w:t>
      </w:r>
      <w:r w:rsidRPr="0013393B">
        <w:rPr>
          <w:color w:val="000000" w:themeColor="text1"/>
        </w:rPr>
        <w:t>re smart city developments in India.</w:t>
      </w:r>
    </w:p>
    <w:p w14:paraId="5EC464F7" w14:textId="5FF5C2E6" w:rsidR="00854A07" w:rsidRPr="0013393B" w:rsidRDefault="00854A07" w:rsidP="0013393B">
      <w:pPr>
        <w:spacing w:before="120" w:after="120"/>
        <w:jc w:val="both"/>
        <w:rPr>
          <w:color w:val="000000" w:themeColor="text1"/>
        </w:rPr>
      </w:pPr>
    </w:p>
    <w:p w14:paraId="3313F2C0" w14:textId="77777777" w:rsidR="0013393B" w:rsidRDefault="0013393B" w:rsidP="0013393B">
      <w:pPr>
        <w:pStyle w:val="Heading2"/>
        <w:keepNext w:val="0"/>
        <w:keepLines w:val="0"/>
        <w:spacing w:before="360" w:after="180"/>
        <w:jc w:val="both"/>
        <w:rPr>
          <w:b w:val="0"/>
          <w:bCs w:val="0"/>
          <w:color w:val="000000" w:themeColor="text1"/>
        </w:rPr>
      </w:pPr>
    </w:p>
    <w:p w14:paraId="2F6239AA" w14:textId="1A4A6511" w:rsidR="00854A07" w:rsidRPr="00103E03" w:rsidRDefault="00B358A0" w:rsidP="0013393B">
      <w:pPr>
        <w:pStyle w:val="Heading2"/>
        <w:keepNext w:val="0"/>
        <w:keepLines w:val="0"/>
        <w:spacing w:before="360" w:after="180"/>
        <w:jc w:val="both"/>
        <w:rPr>
          <w:color w:val="000000" w:themeColor="text1"/>
          <w:sz w:val="28"/>
          <w:szCs w:val="28"/>
        </w:rPr>
      </w:pPr>
      <w:r w:rsidRPr="00103E03">
        <w:rPr>
          <w:color w:val="000000" w:themeColor="text1"/>
          <w:sz w:val="28"/>
          <w:szCs w:val="28"/>
        </w:rPr>
        <w:t>References</w:t>
      </w:r>
    </w:p>
    <w:p w14:paraId="664AF1BE" w14:textId="77777777" w:rsidR="00854A07" w:rsidRPr="0013393B" w:rsidRDefault="00B358A0" w:rsidP="0013393B">
      <w:pPr>
        <w:spacing w:before="120" w:after="120"/>
        <w:jc w:val="both"/>
        <w:rPr>
          <w:color w:val="000000" w:themeColor="text1"/>
        </w:rPr>
      </w:pPr>
      <w:r w:rsidRPr="0013393B">
        <w:rPr>
          <w:color w:val="000000" w:themeColor="text1"/>
        </w:rPr>
        <w:t>1.Kalpesh Chavda, Tushar Thakar, Jigar Parekh, Jinesh Sathwara, Himalay Panchal, "Design and Fabrication of Highway Wind Turbine," *IJSRD – International Journal for Scientific Research &amp; Development*, Vol.</w:t>
      </w:r>
      <w:r w:rsidRPr="0013393B">
        <w:rPr>
          <w:color w:val="000000" w:themeColor="text1"/>
        </w:rPr>
        <w:t xml:space="preserve"> 1, Issue 10, pp. 2111–2114, 2013.</w:t>
      </w:r>
    </w:p>
    <w:p w14:paraId="6428EEB2" w14:textId="77777777" w:rsidR="00854A07" w:rsidRPr="0013393B" w:rsidRDefault="00B358A0" w:rsidP="0013393B">
      <w:pPr>
        <w:spacing w:before="120" w:after="120"/>
        <w:jc w:val="both"/>
        <w:rPr>
          <w:color w:val="000000" w:themeColor="text1"/>
        </w:rPr>
      </w:pPr>
      <w:r w:rsidRPr="0013393B">
        <w:rPr>
          <w:color w:val="000000" w:themeColor="text1"/>
        </w:rPr>
        <w:t>2.Deveci, K. &amp; Papatya, S., "ENLIL Smart Vertical Wind Turbine Project Reports," Istanbul, Turkey, 2019–2021.</w:t>
      </w:r>
    </w:p>
    <w:p w14:paraId="115A195B" w14:textId="77777777" w:rsidR="00854A07" w:rsidRPr="0013393B" w:rsidRDefault="00B358A0" w:rsidP="0013393B">
      <w:pPr>
        <w:spacing w:before="120" w:after="120"/>
        <w:jc w:val="both"/>
        <w:rPr>
          <w:color w:val="000000" w:themeColor="text1"/>
        </w:rPr>
      </w:pPr>
      <w:r w:rsidRPr="0013393B">
        <w:rPr>
          <w:color w:val="000000" w:themeColor="text1"/>
        </w:rPr>
        <w:t>3.Mexico Renewable Energy Research Group, "Urban Micro-Wind Feasibility Studies," 2020–2022.</w:t>
      </w:r>
    </w:p>
    <w:p w14:paraId="488B60BF" w14:textId="77777777" w:rsidR="00854A07" w:rsidRPr="0013393B" w:rsidRDefault="00B358A0" w:rsidP="0013393B">
      <w:pPr>
        <w:spacing w:before="120" w:after="120"/>
        <w:jc w:val="both"/>
        <w:rPr>
          <w:color w:val="000000" w:themeColor="text1"/>
        </w:rPr>
      </w:pPr>
      <w:r w:rsidRPr="0013393B">
        <w:rPr>
          <w:color w:val="000000" w:themeColor="text1"/>
        </w:rPr>
        <w:t xml:space="preserve">4.J. G. Leishman, </w:t>
      </w:r>
      <w:r w:rsidRPr="0013393B">
        <w:rPr>
          <w:color w:val="000000" w:themeColor="text1"/>
        </w:rPr>
        <w:t>*Challenges in Modelling the Unsteady Aerodynamics of Wind Turbines*, Wind Engineering Research Publications.</w:t>
      </w:r>
    </w:p>
    <w:p w14:paraId="260B4B11" w14:textId="77777777" w:rsidR="00854A07" w:rsidRPr="0013393B" w:rsidRDefault="00B358A0" w:rsidP="0013393B">
      <w:pPr>
        <w:spacing w:before="120" w:after="120"/>
        <w:jc w:val="both"/>
        <w:rPr>
          <w:color w:val="000000" w:themeColor="text1"/>
        </w:rPr>
      </w:pPr>
      <w:r w:rsidRPr="0013393B">
        <w:rPr>
          <w:color w:val="000000" w:themeColor="text1"/>
        </w:rPr>
        <w:t>5.Joshua Earnest, *Wind Power Plant and Project Development*, CRC Press, 2015.</w:t>
      </w:r>
    </w:p>
    <w:p w14:paraId="1A4B9030" w14:textId="77777777" w:rsidR="00854A07" w:rsidRPr="0013393B" w:rsidRDefault="00B358A0" w:rsidP="0013393B">
      <w:pPr>
        <w:spacing w:before="120" w:after="120"/>
        <w:jc w:val="both"/>
        <w:rPr>
          <w:color w:val="000000" w:themeColor="text1"/>
        </w:rPr>
      </w:pPr>
      <w:r w:rsidRPr="0013393B">
        <w:rPr>
          <w:color w:val="000000" w:themeColor="text1"/>
        </w:rPr>
        <w:t>6.Indian Renewable Energy Development Agency (IREDA), "National Ren</w:t>
      </w:r>
      <w:r w:rsidRPr="0013393B">
        <w:rPr>
          <w:color w:val="000000" w:themeColor="text1"/>
        </w:rPr>
        <w:t xml:space="preserve">ewable </w:t>
      </w:r>
      <w:r w:rsidRPr="0013393B">
        <w:rPr>
          <w:color w:val="000000" w:themeColor="text1"/>
        </w:rPr>
        <w:lastRenderedPageBreak/>
        <w:t>Energy Reports and Statistics," Government of India, 2022.</w:t>
      </w:r>
    </w:p>
    <w:p w14:paraId="5FE74013" w14:textId="77777777" w:rsidR="00854A07" w:rsidRPr="0013393B" w:rsidRDefault="00B358A0" w:rsidP="0013393B">
      <w:pPr>
        <w:spacing w:before="120" w:after="120"/>
        <w:jc w:val="both"/>
        <w:rPr>
          <w:color w:val="000000" w:themeColor="text1"/>
        </w:rPr>
      </w:pPr>
      <w:r w:rsidRPr="0013393B">
        <w:rPr>
          <w:color w:val="000000" w:themeColor="text1"/>
        </w:rPr>
        <w:t>7.Government of Karnataka Transport Department, "Traffic Flow &amp; Mobility Data Reports," Bangalore City Mobility Database, 2023.</w:t>
      </w:r>
    </w:p>
    <w:p w14:paraId="45921369" w14:textId="77777777" w:rsidR="00854A07" w:rsidRPr="0013393B" w:rsidRDefault="00B358A0" w:rsidP="0013393B">
      <w:pPr>
        <w:spacing w:before="120" w:after="120"/>
        <w:jc w:val="both"/>
        <w:rPr>
          <w:color w:val="000000" w:themeColor="text1"/>
        </w:rPr>
      </w:pPr>
      <w:r w:rsidRPr="0013393B">
        <w:rPr>
          <w:color w:val="000000" w:themeColor="text1"/>
        </w:rPr>
        <w:t>8.Alternative Energy News, "Vertical Axis Wind Turbine Review,</w:t>
      </w:r>
      <w:r w:rsidRPr="0013393B">
        <w:rPr>
          <w:color w:val="000000" w:themeColor="text1"/>
        </w:rPr>
        <w:t>" Accessed 2024.</w:t>
      </w:r>
    </w:p>
    <w:p w14:paraId="0FFF7C50" w14:textId="77777777" w:rsidR="00854A07" w:rsidRPr="0013393B" w:rsidRDefault="00B358A0" w:rsidP="0013393B">
      <w:pPr>
        <w:spacing w:before="120" w:after="120"/>
        <w:jc w:val="both"/>
        <w:rPr>
          <w:color w:val="000000" w:themeColor="text1"/>
        </w:rPr>
      </w:pPr>
      <w:r w:rsidRPr="0013393B">
        <w:rPr>
          <w:color w:val="000000" w:themeColor="text1"/>
        </w:rPr>
        <w:t>9.Betz, A., *Wind Energy and Air Flow Momentum Theory*, Physics of Wind Power Publications, 1925.</w:t>
      </w:r>
    </w:p>
    <w:p w14:paraId="5750C262" w14:textId="77777777" w:rsidR="00854A07" w:rsidRPr="0013393B" w:rsidRDefault="00B358A0" w:rsidP="0013393B">
      <w:pPr>
        <w:spacing w:before="120" w:after="120"/>
        <w:jc w:val="both"/>
        <w:rPr>
          <w:color w:val="000000" w:themeColor="text1"/>
        </w:rPr>
      </w:pPr>
      <w:r w:rsidRPr="0013393B">
        <w:rPr>
          <w:color w:val="000000" w:themeColor="text1"/>
        </w:rPr>
        <w:t>10. IEEE Smart Grid Research Papers, "Hybrid Renewable Energy Systems for Smart Cities," 2022–2024.</w:t>
      </w:r>
    </w:p>
    <w:sectPr w:rsidR="00854A07" w:rsidRPr="0013393B" w:rsidSect="0013393B">
      <w:type w:val="continuous"/>
      <w:pgSz w:w="12240" w:h="15840"/>
      <w:pgMar w:top="1440" w:right="1440" w:bottom="1440" w:left="144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E3FCDC24">
      <w:start w:val="1"/>
      <w:numFmt w:val="bullet"/>
      <w:lvlText w:val=""/>
      <w:lvlJc w:val="left"/>
      <w:pPr>
        <w:ind w:left="242" w:hanging="360"/>
      </w:pPr>
      <w:rPr>
        <w:rFonts w:ascii="Symbol" w:hAnsi="Symbol"/>
      </w:rPr>
    </w:lvl>
    <w:lvl w:ilvl="1" w:tplc="D3168414">
      <w:start w:val="1"/>
      <w:numFmt w:val="bullet"/>
      <w:lvlText w:val="o"/>
      <w:lvlJc w:val="left"/>
      <w:pPr>
        <w:tabs>
          <w:tab w:val="num" w:pos="962"/>
        </w:tabs>
        <w:ind w:left="962" w:hanging="360"/>
      </w:pPr>
      <w:rPr>
        <w:rFonts w:ascii="Courier New" w:hAnsi="Courier New"/>
      </w:rPr>
    </w:lvl>
    <w:lvl w:ilvl="2" w:tplc="533EF2C0">
      <w:start w:val="1"/>
      <w:numFmt w:val="bullet"/>
      <w:lvlText w:val=""/>
      <w:lvlJc w:val="left"/>
      <w:pPr>
        <w:tabs>
          <w:tab w:val="num" w:pos="1682"/>
        </w:tabs>
        <w:ind w:left="1682" w:hanging="360"/>
      </w:pPr>
      <w:rPr>
        <w:rFonts w:ascii="Wingdings" w:hAnsi="Wingdings"/>
      </w:rPr>
    </w:lvl>
    <w:lvl w:ilvl="3" w:tplc="5614B9BC">
      <w:start w:val="1"/>
      <w:numFmt w:val="bullet"/>
      <w:lvlText w:val=""/>
      <w:lvlJc w:val="left"/>
      <w:pPr>
        <w:tabs>
          <w:tab w:val="num" w:pos="2402"/>
        </w:tabs>
        <w:ind w:left="2402" w:hanging="360"/>
      </w:pPr>
      <w:rPr>
        <w:rFonts w:ascii="Symbol" w:hAnsi="Symbol"/>
      </w:rPr>
    </w:lvl>
    <w:lvl w:ilvl="4" w:tplc="CF9A07CC">
      <w:start w:val="1"/>
      <w:numFmt w:val="bullet"/>
      <w:lvlText w:val="o"/>
      <w:lvlJc w:val="left"/>
      <w:pPr>
        <w:tabs>
          <w:tab w:val="num" w:pos="3122"/>
        </w:tabs>
        <w:ind w:left="3122" w:hanging="360"/>
      </w:pPr>
      <w:rPr>
        <w:rFonts w:ascii="Courier New" w:hAnsi="Courier New"/>
      </w:rPr>
    </w:lvl>
    <w:lvl w:ilvl="5" w:tplc="911085DE">
      <w:start w:val="1"/>
      <w:numFmt w:val="bullet"/>
      <w:lvlText w:val=""/>
      <w:lvlJc w:val="left"/>
      <w:pPr>
        <w:tabs>
          <w:tab w:val="num" w:pos="3842"/>
        </w:tabs>
        <w:ind w:left="3842" w:hanging="360"/>
      </w:pPr>
      <w:rPr>
        <w:rFonts w:ascii="Wingdings" w:hAnsi="Wingdings"/>
      </w:rPr>
    </w:lvl>
    <w:lvl w:ilvl="6" w:tplc="380CA432">
      <w:start w:val="1"/>
      <w:numFmt w:val="bullet"/>
      <w:lvlText w:val=""/>
      <w:lvlJc w:val="left"/>
      <w:pPr>
        <w:tabs>
          <w:tab w:val="num" w:pos="4562"/>
        </w:tabs>
        <w:ind w:left="4562" w:hanging="360"/>
      </w:pPr>
      <w:rPr>
        <w:rFonts w:ascii="Symbol" w:hAnsi="Symbol"/>
      </w:rPr>
    </w:lvl>
    <w:lvl w:ilvl="7" w:tplc="8818823E">
      <w:start w:val="1"/>
      <w:numFmt w:val="bullet"/>
      <w:lvlText w:val="o"/>
      <w:lvlJc w:val="left"/>
      <w:pPr>
        <w:tabs>
          <w:tab w:val="num" w:pos="5282"/>
        </w:tabs>
        <w:ind w:left="5282" w:hanging="360"/>
      </w:pPr>
      <w:rPr>
        <w:rFonts w:ascii="Courier New" w:hAnsi="Courier New"/>
      </w:rPr>
    </w:lvl>
    <w:lvl w:ilvl="8" w:tplc="00646E9E">
      <w:start w:val="1"/>
      <w:numFmt w:val="bullet"/>
      <w:lvlText w:val=""/>
      <w:lvlJc w:val="left"/>
      <w:pPr>
        <w:tabs>
          <w:tab w:val="num" w:pos="6002"/>
        </w:tabs>
        <w:ind w:left="6002" w:hanging="360"/>
      </w:pPr>
      <w:rPr>
        <w:rFonts w:ascii="Wingdings" w:hAnsi="Wingdings"/>
      </w:rPr>
    </w:lvl>
  </w:abstractNum>
  <w:abstractNum w:abstractNumId="1">
    <w:nsid w:val="00000002"/>
    <w:multiLevelType w:val="hybridMultilevel"/>
    <w:tmpl w:val="00000002"/>
    <w:lvl w:ilvl="0" w:tplc="42285DAE">
      <w:start w:val="1"/>
      <w:numFmt w:val="bullet"/>
      <w:lvlText w:val=""/>
      <w:lvlJc w:val="left"/>
      <w:pPr>
        <w:ind w:left="242" w:hanging="360"/>
      </w:pPr>
      <w:rPr>
        <w:rFonts w:ascii="Symbol" w:hAnsi="Symbol"/>
      </w:rPr>
    </w:lvl>
    <w:lvl w:ilvl="1" w:tplc="585C250A">
      <w:start w:val="1"/>
      <w:numFmt w:val="bullet"/>
      <w:lvlText w:val="o"/>
      <w:lvlJc w:val="left"/>
      <w:pPr>
        <w:tabs>
          <w:tab w:val="num" w:pos="962"/>
        </w:tabs>
        <w:ind w:left="962" w:hanging="360"/>
      </w:pPr>
      <w:rPr>
        <w:rFonts w:ascii="Courier New" w:hAnsi="Courier New"/>
      </w:rPr>
    </w:lvl>
    <w:lvl w:ilvl="2" w:tplc="487C160C">
      <w:start w:val="1"/>
      <w:numFmt w:val="bullet"/>
      <w:lvlText w:val=""/>
      <w:lvlJc w:val="left"/>
      <w:pPr>
        <w:tabs>
          <w:tab w:val="num" w:pos="1682"/>
        </w:tabs>
        <w:ind w:left="1682" w:hanging="360"/>
      </w:pPr>
      <w:rPr>
        <w:rFonts w:ascii="Wingdings" w:hAnsi="Wingdings"/>
      </w:rPr>
    </w:lvl>
    <w:lvl w:ilvl="3" w:tplc="1F6020BC">
      <w:start w:val="1"/>
      <w:numFmt w:val="bullet"/>
      <w:lvlText w:val=""/>
      <w:lvlJc w:val="left"/>
      <w:pPr>
        <w:tabs>
          <w:tab w:val="num" w:pos="2402"/>
        </w:tabs>
        <w:ind w:left="2402" w:hanging="360"/>
      </w:pPr>
      <w:rPr>
        <w:rFonts w:ascii="Symbol" w:hAnsi="Symbol"/>
      </w:rPr>
    </w:lvl>
    <w:lvl w:ilvl="4" w:tplc="498E64AE">
      <w:start w:val="1"/>
      <w:numFmt w:val="bullet"/>
      <w:lvlText w:val="o"/>
      <w:lvlJc w:val="left"/>
      <w:pPr>
        <w:tabs>
          <w:tab w:val="num" w:pos="3122"/>
        </w:tabs>
        <w:ind w:left="3122" w:hanging="360"/>
      </w:pPr>
      <w:rPr>
        <w:rFonts w:ascii="Courier New" w:hAnsi="Courier New"/>
      </w:rPr>
    </w:lvl>
    <w:lvl w:ilvl="5" w:tplc="BD62ED38">
      <w:start w:val="1"/>
      <w:numFmt w:val="bullet"/>
      <w:lvlText w:val=""/>
      <w:lvlJc w:val="left"/>
      <w:pPr>
        <w:tabs>
          <w:tab w:val="num" w:pos="3842"/>
        </w:tabs>
        <w:ind w:left="3842" w:hanging="360"/>
      </w:pPr>
      <w:rPr>
        <w:rFonts w:ascii="Wingdings" w:hAnsi="Wingdings"/>
      </w:rPr>
    </w:lvl>
    <w:lvl w:ilvl="6" w:tplc="1EEA4842">
      <w:start w:val="1"/>
      <w:numFmt w:val="bullet"/>
      <w:lvlText w:val=""/>
      <w:lvlJc w:val="left"/>
      <w:pPr>
        <w:tabs>
          <w:tab w:val="num" w:pos="4562"/>
        </w:tabs>
        <w:ind w:left="4562" w:hanging="360"/>
      </w:pPr>
      <w:rPr>
        <w:rFonts w:ascii="Symbol" w:hAnsi="Symbol"/>
      </w:rPr>
    </w:lvl>
    <w:lvl w:ilvl="7" w:tplc="955A194A">
      <w:start w:val="1"/>
      <w:numFmt w:val="bullet"/>
      <w:lvlText w:val="o"/>
      <w:lvlJc w:val="left"/>
      <w:pPr>
        <w:tabs>
          <w:tab w:val="num" w:pos="5282"/>
        </w:tabs>
        <w:ind w:left="5282" w:hanging="360"/>
      </w:pPr>
      <w:rPr>
        <w:rFonts w:ascii="Courier New" w:hAnsi="Courier New"/>
      </w:rPr>
    </w:lvl>
    <w:lvl w:ilvl="8" w:tplc="784455BE">
      <w:start w:val="1"/>
      <w:numFmt w:val="bullet"/>
      <w:lvlText w:val=""/>
      <w:lvlJc w:val="left"/>
      <w:pPr>
        <w:tabs>
          <w:tab w:val="num" w:pos="6002"/>
        </w:tabs>
        <w:ind w:left="6002" w:hanging="360"/>
      </w:pPr>
      <w:rPr>
        <w:rFonts w:ascii="Wingdings" w:hAnsi="Wingdings"/>
      </w:rPr>
    </w:lvl>
  </w:abstractNum>
  <w:abstractNum w:abstractNumId="2">
    <w:nsid w:val="00000003"/>
    <w:multiLevelType w:val="hybridMultilevel"/>
    <w:tmpl w:val="00000003"/>
    <w:lvl w:ilvl="0" w:tplc="FFDAF718">
      <w:start w:val="1"/>
      <w:numFmt w:val="bullet"/>
      <w:lvlText w:val=""/>
      <w:lvlJc w:val="left"/>
      <w:pPr>
        <w:ind w:left="242" w:hanging="360"/>
      </w:pPr>
      <w:rPr>
        <w:rFonts w:ascii="Symbol" w:hAnsi="Symbol"/>
      </w:rPr>
    </w:lvl>
    <w:lvl w:ilvl="1" w:tplc="01FC9A86">
      <w:start w:val="1"/>
      <w:numFmt w:val="bullet"/>
      <w:lvlText w:val="o"/>
      <w:lvlJc w:val="left"/>
      <w:pPr>
        <w:tabs>
          <w:tab w:val="num" w:pos="962"/>
        </w:tabs>
        <w:ind w:left="962" w:hanging="360"/>
      </w:pPr>
      <w:rPr>
        <w:rFonts w:ascii="Courier New" w:hAnsi="Courier New"/>
      </w:rPr>
    </w:lvl>
    <w:lvl w:ilvl="2" w:tplc="7A54475A">
      <w:start w:val="1"/>
      <w:numFmt w:val="bullet"/>
      <w:lvlText w:val=""/>
      <w:lvlJc w:val="left"/>
      <w:pPr>
        <w:tabs>
          <w:tab w:val="num" w:pos="1682"/>
        </w:tabs>
        <w:ind w:left="1682" w:hanging="360"/>
      </w:pPr>
      <w:rPr>
        <w:rFonts w:ascii="Wingdings" w:hAnsi="Wingdings"/>
      </w:rPr>
    </w:lvl>
    <w:lvl w:ilvl="3" w:tplc="B56C9180">
      <w:start w:val="1"/>
      <w:numFmt w:val="bullet"/>
      <w:lvlText w:val=""/>
      <w:lvlJc w:val="left"/>
      <w:pPr>
        <w:tabs>
          <w:tab w:val="num" w:pos="2402"/>
        </w:tabs>
        <w:ind w:left="2402" w:hanging="360"/>
      </w:pPr>
      <w:rPr>
        <w:rFonts w:ascii="Symbol" w:hAnsi="Symbol"/>
      </w:rPr>
    </w:lvl>
    <w:lvl w:ilvl="4" w:tplc="40D0FD90">
      <w:start w:val="1"/>
      <w:numFmt w:val="bullet"/>
      <w:lvlText w:val="o"/>
      <w:lvlJc w:val="left"/>
      <w:pPr>
        <w:tabs>
          <w:tab w:val="num" w:pos="3122"/>
        </w:tabs>
        <w:ind w:left="3122" w:hanging="360"/>
      </w:pPr>
      <w:rPr>
        <w:rFonts w:ascii="Courier New" w:hAnsi="Courier New"/>
      </w:rPr>
    </w:lvl>
    <w:lvl w:ilvl="5" w:tplc="2E9A4002">
      <w:start w:val="1"/>
      <w:numFmt w:val="bullet"/>
      <w:lvlText w:val=""/>
      <w:lvlJc w:val="left"/>
      <w:pPr>
        <w:tabs>
          <w:tab w:val="num" w:pos="3842"/>
        </w:tabs>
        <w:ind w:left="3842" w:hanging="360"/>
      </w:pPr>
      <w:rPr>
        <w:rFonts w:ascii="Wingdings" w:hAnsi="Wingdings"/>
      </w:rPr>
    </w:lvl>
    <w:lvl w:ilvl="6" w:tplc="F7004E5A">
      <w:start w:val="1"/>
      <w:numFmt w:val="bullet"/>
      <w:lvlText w:val=""/>
      <w:lvlJc w:val="left"/>
      <w:pPr>
        <w:tabs>
          <w:tab w:val="num" w:pos="4562"/>
        </w:tabs>
        <w:ind w:left="4562" w:hanging="360"/>
      </w:pPr>
      <w:rPr>
        <w:rFonts w:ascii="Symbol" w:hAnsi="Symbol"/>
      </w:rPr>
    </w:lvl>
    <w:lvl w:ilvl="7" w:tplc="2AD0D30E">
      <w:start w:val="1"/>
      <w:numFmt w:val="bullet"/>
      <w:lvlText w:val="o"/>
      <w:lvlJc w:val="left"/>
      <w:pPr>
        <w:tabs>
          <w:tab w:val="num" w:pos="5282"/>
        </w:tabs>
        <w:ind w:left="5282" w:hanging="360"/>
      </w:pPr>
      <w:rPr>
        <w:rFonts w:ascii="Courier New" w:hAnsi="Courier New"/>
      </w:rPr>
    </w:lvl>
    <w:lvl w:ilvl="8" w:tplc="5AEC85D4">
      <w:start w:val="1"/>
      <w:numFmt w:val="bullet"/>
      <w:lvlText w:val=""/>
      <w:lvlJc w:val="left"/>
      <w:pPr>
        <w:tabs>
          <w:tab w:val="num" w:pos="6002"/>
        </w:tabs>
        <w:ind w:left="6002"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A07"/>
    <w:rsid w:val="000469C0"/>
    <w:rsid w:val="000855D9"/>
    <w:rsid w:val="00103E03"/>
    <w:rsid w:val="0013393B"/>
    <w:rsid w:val="005B61F2"/>
    <w:rsid w:val="007B557D"/>
    <w:rsid w:val="00803B77"/>
    <w:rsid w:val="00854A07"/>
    <w:rsid w:val="00AD4176"/>
    <w:rsid w:val="00B358A0"/>
    <w:rsid w:val="00ED43E9"/>
    <w:rsid w:val="00F94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B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Strong">
    <w:name w:val="Strong"/>
    <w:basedOn w:val="DefaultParagraphFont"/>
    <w:qFormat/>
    <w:rsid w:val="00103E03"/>
    <w:rPr>
      <w:b/>
      <w:bCs/>
    </w:rPr>
  </w:style>
  <w:style w:type="paragraph" w:styleId="BalloonText">
    <w:name w:val="Balloon Text"/>
    <w:basedOn w:val="Normal"/>
    <w:link w:val="BalloonTextChar"/>
    <w:uiPriority w:val="99"/>
    <w:semiHidden/>
    <w:unhideWhenUsed/>
    <w:rsid w:val="00B358A0"/>
    <w:rPr>
      <w:rFonts w:ascii="Tahoma" w:hAnsi="Tahoma" w:cs="Tahoma"/>
      <w:sz w:val="16"/>
      <w:szCs w:val="16"/>
    </w:rPr>
  </w:style>
  <w:style w:type="character" w:customStyle="1" w:styleId="BalloonTextChar">
    <w:name w:val="Balloon Text Char"/>
    <w:basedOn w:val="DefaultParagraphFont"/>
    <w:link w:val="BalloonText"/>
    <w:uiPriority w:val="99"/>
    <w:semiHidden/>
    <w:rsid w:val="00B358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Strong">
    <w:name w:val="Strong"/>
    <w:basedOn w:val="DefaultParagraphFont"/>
    <w:qFormat/>
    <w:rsid w:val="00103E03"/>
    <w:rPr>
      <w:b/>
      <w:bCs/>
    </w:rPr>
  </w:style>
  <w:style w:type="paragraph" w:styleId="BalloonText">
    <w:name w:val="Balloon Text"/>
    <w:basedOn w:val="Normal"/>
    <w:link w:val="BalloonTextChar"/>
    <w:uiPriority w:val="99"/>
    <w:semiHidden/>
    <w:unhideWhenUsed/>
    <w:rsid w:val="00B358A0"/>
    <w:rPr>
      <w:rFonts w:ascii="Tahoma" w:hAnsi="Tahoma" w:cs="Tahoma"/>
      <w:sz w:val="16"/>
      <w:szCs w:val="16"/>
    </w:rPr>
  </w:style>
  <w:style w:type="character" w:customStyle="1" w:styleId="BalloonTextChar">
    <w:name w:val="Balloon Text Char"/>
    <w:basedOn w:val="DefaultParagraphFont"/>
    <w:link w:val="BalloonText"/>
    <w:uiPriority w:val="99"/>
    <w:semiHidden/>
    <w:rsid w:val="00B358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D1AB7-763E-49A4-8513-3ECF86657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1829</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pcl research paper made by sanad</vt:lpstr>
    </vt:vector>
  </TitlesOfParts>
  <Company/>
  <LinksUpToDate>false</LinksUpToDate>
  <CharactersWithSpaces>12233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pcl research paper made by sanad</dc:title>
  <dc:creator>sanad vk</dc:creator>
  <cp:lastModifiedBy>qwert</cp:lastModifiedBy>
  <cp:revision>4</cp:revision>
  <dcterms:created xsi:type="dcterms:W3CDTF">2026-04-30T06:59:00Z</dcterms:created>
  <dcterms:modified xsi:type="dcterms:W3CDTF">2026-05-01T12:21:00Z</dcterms:modified>
</cp:coreProperties>
</file>