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9C378" w14:textId="77777777" w:rsidR="004431CE" w:rsidRDefault="004431CE">
      <w:pPr>
        <w:spacing w:before="7" w:line="100" w:lineRule="exact"/>
        <w:rPr>
          <w:sz w:val="11"/>
          <w:szCs w:val="11"/>
        </w:rPr>
      </w:pPr>
    </w:p>
    <w:p w14:paraId="1A6CDABE" w14:textId="77777777" w:rsidR="004431CE" w:rsidRDefault="004431CE">
      <w:pPr>
        <w:spacing w:line="200" w:lineRule="exact"/>
      </w:pPr>
    </w:p>
    <w:p w14:paraId="5D9EAE80" w14:textId="46259D8C" w:rsidR="00BC3F72" w:rsidRDefault="00BC3F72">
      <w:pPr>
        <w:spacing w:line="540" w:lineRule="exact"/>
        <w:ind w:left="266" w:right="268"/>
        <w:jc w:val="center"/>
        <w:rPr>
          <w:position w:val="-1"/>
          <w:sz w:val="48"/>
          <w:szCs w:val="48"/>
        </w:rPr>
      </w:pPr>
      <w:r w:rsidRPr="00BC3F72">
        <w:rPr>
          <w:position w:val="-1"/>
          <w:sz w:val="48"/>
          <w:szCs w:val="48"/>
        </w:rPr>
        <w:t xml:space="preserve">Implementation of Advance Cyber Security </w:t>
      </w:r>
      <w:r>
        <w:rPr>
          <w:sz w:val="48"/>
          <w:szCs w:val="48"/>
        </w:rPr>
        <w:t>IaaS Env</w:t>
      </w:r>
      <w:r>
        <w:rPr>
          <w:spacing w:val="1"/>
          <w:sz w:val="48"/>
          <w:szCs w:val="48"/>
        </w:rPr>
        <w:t>i</w:t>
      </w:r>
      <w:r>
        <w:rPr>
          <w:sz w:val="48"/>
          <w:szCs w:val="48"/>
        </w:rPr>
        <w:t xml:space="preserve">ronment </w:t>
      </w:r>
      <w:r>
        <w:rPr>
          <w:spacing w:val="1"/>
          <w:sz w:val="48"/>
          <w:szCs w:val="48"/>
        </w:rPr>
        <w:t>t</w:t>
      </w:r>
      <w:r>
        <w:rPr>
          <w:spacing w:val="-2"/>
          <w:sz w:val="48"/>
          <w:szCs w:val="48"/>
        </w:rPr>
        <w:t>h</w:t>
      </w:r>
      <w:r>
        <w:rPr>
          <w:sz w:val="48"/>
          <w:szCs w:val="48"/>
        </w:rPr>
        <w:t>rough</w:t>
      </w:r>
      <w:r>
        <w:rPr>
          <w:spacing w:val="-1"/>
          <w:sz w:val="48"/>
          <w:szCs w:val="48"/>
        </w:rPr>
        <w:t xml:space="preserve"> </w:t>
      </w:r>
      <w:r>
        <w:rPr>
          <w:sz w:val="48"/>
          <w:szCs w:val="48"/>
        </w:rPr>
        <w:t>SSL</w:t>
      </w:r>
      <w:r w:rsidRPr="00BC3F72">
        <w:rPr>
          <w:position w:val="-1"/>
          <w:sz w:val="48"/>
          <w:szCs w:val="48"/>
        </w:rPr>
        <w:t xml:space="preserve"> Surveillance Framework with E Governance &amp; Smart city</w:t>
      </w:r>
    </w:p>
    <w:p w14:paraId="58456353" w14:textId="58932093" w:rsidR="004431CE" w:rsidRDefault="001A3513" w:rsidP="00BC3F72">
      <w:pPr>
        <w:spacing w:line="540" w:lineRule="exact"/>
        <w:ind w:left="266" w:right="268"/>
        <w:jc w:val="center"/>
        <w:rPr>
          <w:sz w:val="48"/>
          <w:szCs w:val="48"/>
        </w:rPr>
      </w:pPr>
      <w:r>
        <w:rPr>
          <w:position w:val="-1"/>
          <w:sz w:val="48"/>
          <w:szCs w:val="48"/>
        </w:rPr>
        <w:t>Enhanc</w:t>
      </w:r>
      <w:r>
        <w:rPr>
          <w:spacing w:val="1"/>
          <w:position w:val="-1"/>
          <w:sz w:val="48"/>
          <w:szCs w:val="48"/>
        </w:rPr>
        <w:t>i</w:t>
      </w:r>
      <w:r>
        <w:rPr>
          <w:position w:val="-1"/>
          <w:sz w:val="48"/>
          <w:szCs w:val="48"/>
        </w:rPr>
        <w:t>ng</w:t>
      </w:r>
      <w:r>
        <w:rPr>
          <w:spacing w:val="-2"/>
          <w:position w:val="-1"/>
          <w:sz w:val="48"/>
          <w:szCs w:val="48"/>
        </w:rPr>
        <w:t xml:space="preserve"> </w:t>
      </w:r>
      <w:r>
        <w:rPr>
          <w:position w:val="-1"/>
          <w:sz w:val="48"/>
          <w:szCs w:val="48"/>
        </w:rPr>
        <w:t xml:space="preserve">Load Balancing </w:t>
      </w:r>
    </w:p>
    <w:p w14:paraId="790058F7" w14:textId="77777777" w:rsidR="004431CE" w:rsidRDefault="004431CE">
      <w:pPr>
        <w:spacing w:before="3" w:line="220" w:lineRule="exact"/>
        <w:rPr>
          <w:sz w:val="22"/>
          <w:szCs w:val="22"/>
        </w:rPr>
      </w:pPr>
    </w:p>
    <w:p w14:paraId="1D61F890" w14:textId="33A6C0FE" w:rsidR="004431CE" w:rsidRDefault="001A3513">
      <w:pPr>
        <w:ind w:left="3348" w:right="3347"/>
        <w:jc w:val="center"/>
        <w:rPr>
          <w:sz w:val="24"/>
          <w:szCs w:val="24"/>
        </w:rPr>
      </w:pPr>
      <w:r>
        <w:rPr>
          <w:spacing w:val="-1"/>
          <w:position w:val="9"/>
          <w:sz w:val="16"/>
          <w:szCs w:val="16"/>
        </w:rPr>
        <w:t>[</w:t>
      </w:r>
      <w:r>
        <w:rPr>
          <w:spacing w:val="1"/>
          <w:position w:val="9"/>
          <w:sz w:val="16"/>
          <w:szCs w:val="16"/>
        </w:rPr>
        <w:t>1</w:t>
      </w:r>
      <w:r>
        <w:rPr>
          <w:position w:val="9"/>
          <w:sz w:val="16"/>
          <w:szCs w:val="16"/>
        </w:rPr>
        <w:t>]</w:t>
      </w:r>
      <w:r>
        <w:rPr>
          <w:spacing w:val="20"/>
          <w:position w:val="9"/>
          <w:sz w:val="16"/>
          <w:szCs w:val="16"/>
        </w:rPr>
        <w:t xml:space="preserve"> </w:t>
      </w:r>
      <w:proofErr w:type="spellStart"/>
      <w:r w:rsidR="005D67A0">
        <w:rPr>
          <w:sz w:val="24"/>
          <w:szCs w:val="24"/>
        </w:rPr>
        <w:t>Nimesh</w:t>
      </w:r>
      <w:proofErr w:type="spellEnd"/>
      <w:r w:rsidR="005D67A0">
        <w:rPr>
          <w:sz w:val="24"/>
          <w:szCs w:val="24"/>
        </w:rPr>
        <w:t xml:space="preserve"> </w:t>
      </w:r>
      <w:proofErr w:type="spellStart"/>
      <w:r w:rsidR="005D67A0">
        <w:rPr>
          <w:sz w:val="24"/>
          <w:szCs w:val="24"/>
        </w:rPr>
        <w:t>Prakashchandra</w:t>
      </w:r>
      <w:proofErr w:type="spellEnd"/>
      <w:r w:rsidR="005D67A0">
        <w:rPr>
          <w:sz w:val="24"/>
          <w:szCs w:val="24"/>
        </w:rPr>
        <w:t xml:space="preserve"> </w:t>
      </w:r>
      <w:proofErr w:type="gramStart"/>
      <w:r w:rsidR="005D67A0">
        <w:rPr>
          <w:sz w:val="24"/>
          <w:szCs w:val="24"/>
        </w:rPr>
        <w:t xml:space="preserve">Vaidya </w:t>
      </w:r>
      <w:r>
        <w:rPr>
          <w:sz w:val="24"/>
          <w:szCs w:val="24"/>
        </w:rPr>
        <w:t>,</w:t>
      </w:r>
      <w:proofErr w:type="gramEnd"/>
      <w:r>
        <w:rPr>
          <w:sz w:val="24"/>
          <w:szCs w:val="24"/>
        </w:rPr>
        <w:t xml:space="preserve"> </w:t>
      </w:r>
      <w:r>
        <w:rPr>
          <w:spacing w:val="-1"/>
          <w:position w:val="9"/>
          <w:sz w:val="16"/>
          <w:szCs w:val="16"/>
        </w:rPr>
        <w:t>[</w:t>
      </w:r>
      <w:r>
        <w:rPr>
          <w:spacing w:val="1"/>
          <w:position w:val="9"/>
          <w:sz w:val="16"/>
          <w:szCs w:val="16"/>
        </w:rPr>
        <w:t>2</w:t>
      </w:r>
      <w:r>
        <w:rPr>
          <w:position w:val="9"/>
          <w:sz w:val="16"/>
          <w:szCs w:val="16"/>
        </w:rPr>
        <w:t>]</w:t>
      </w:r>
      <w:r>
        <w:rPr>
          <w:spacing w:val="20"/>
          <w:position w:val="9"/>
          <w:sz w:val="16"/>
          <w:szCs w:val="16"/>
        </w:rPr>
        <w:t xml:space="preserve"> </w:t>
      </w:r>
      <w:r w:rsidR="005D67A0">
        <w:rPr>
          <w:spacing w:val="1"/>
          <w:sz w:val="24"/>
          <w:szCs w:val="24"/>
        </w:rPr>
        <w:t xml:space="preserve">Dr. </w:t>
      </w:r>
      <w:proofErr w:type="spellStart"/>
      <w:r w:rsidR="005D67A0">
        <w:rPr>
          <w:spacing w:val="1"/>
          <w:sz w:val="24"/>
          <w:szCs w:val="24"/>
        </w:rPr>
        <w:t>Vijaykumar</w:t>
      </w:r>
      <w:proofErr w:type="spellEnd"/>
      <w:r w:rsidR="005D67A0">
        <w:rPr>
          <w:spacing w:val="1"/>
          <w:sz w:val="24"/>
          <w:szCs w:val="24"/>
        </w:rPr>
        <w:t xml:space="preserve"> B. </w:t>
      </w:r>
      <w:proofErr w:type="spellStart"/>
      <w:r w:rsidR="005D67A0">
        <w:rPr>
          <w:spacing w:val="1"/>
          <w:sz w:val="24"/>
          <w:szCs w:val="24"/>
        </w:rPr>
        <w:t>Gadhavi</w:t>
      </w:r>
      <w:proofErr w:type="spellEnd"/>
    </w:p>
    <w:p w14:paraId="52897777" w14:textId="77777777" w:rsidR="004431CE" w:rsidRDefault="004431CE">
      <w:pPr>
        <w:spacing w:before="6" w:line="120" w:lineRule="exact"/>
        <w:rPr>
          <w:sz w:val="12"/>
          <w:szCs w:val="12"/>
        </w:rPr>
      </w:pPr>
    </w:p>
    <w:p w14:paraId="7EB8F12F" w14:textId="4CC3ADC2" w:rsidR="004431CE" w:rsidRDefault="001A3513">
      <w:pPr>
        <w:spacing w:line="220" w:lineRule="exact"/>
        <w:ind w:left="135" w:right="145"/>
        <w:jc w:val="center"/>
      </w:pPr>
      <w:r>
        <w:rPr>
          <w:position w:val="7"/>
          <w:sz w:val="13"/>
          <w:szCs w:val="13"/>
        </w:rPr>
        <w:t>[1]</w:t>
      </w:r>
      <w:r>
        <w:rPr>
          <w:spacing w:val="-1"/>
          <w:position w:val="7"/>
          <w:sz w:val="13"/>
          <w:szCs w:val="13"/>
        </w:rPr>
        <w:t xml:space="preserve"> </w:t>
      </w:r>
      <w:r w:rsidR="005D67A0">
        <w:t xml:space="preserve">Research </w:t>
      </w:r>
      <w:proofErr w:type="gramStart"/>
      <w:r w:rsidR="005D67A0">
        <w:t>Scholar ,</w:t>
      </w:r>
      <w:proofErr w:type="gramEnd"/>
      <w:r w:rsidR="005D67A0">
        <w:t xml:space="preserve"> Swaminarayan University </w:t>
      </w:r>
    </w:p>
    <w:p w14:paraId="2AC871B7" w14:textId="79947D70" w:rsidR="001D0343" w:rsidRDefault="001A3513" w:rsidP="001D0343">
      <w:pPr>
        <w:spacing w:line="220" w:lineRule="exact"/>
        <w:ind w:left="135" w:right="145"/>
        <w:jc w:val="center"/>
      </w:pPr>
      <w:r>
        <w:rPr>
          <w:position w:val="7"/>
          <w:sz w:val="13"/>
          <w:szCs w:val="13"/>
        </w:rPr>
        <w:t>[2]</w:t>
      </w:r>
      <w:r>
        <w:rPr>
          <w:spacing w:val="17"/>
          <w:position w:val="7"/>
          <w:sz w:val="13"/>
          <w:szCs w:val="13"/>
        </w:rPr>
        <w:t xml:space="preserve"> </w:t>
      </w:r>
      <w:r w:rsidR="005D67A0">
        <w:t xml:space="preserve">Research Guide, Swaminarayan University </w:t>
      </w:r>
    </w:p>
    <w:p w14:paraId="4362EAB2" w14:textId="6A5A89CD" w:rsidR="004431CE" w:rsidRDefault="001A3513" w:rsidP="001D0343">
      <w:pPr>
        <w:spacing w:line="220" w:lineRule="exact"/>
        <w:ind w:left="294" w:right="306"/>
        <w:jc w:val="center"/>
      </w:pPr>
      <w:r>
        <w:rPr>
          <w:spacing w:val="-1"/>
        </w:rPr>
        <w:t>C</w:t>
      </w:r>
      <w:r>
        <w:rPr>
          <w:spacing w:val="1"/>
        </w:rPr>
        <w:t>orr</w:t>
      </w:r>
      <w:r>
        <w:t>es</w:t>
      </w:r>
      <w:r>
        <w:rPr>
          <w:spacing w:val="1"/>
        </w:rPr>
        <w:t>pond</w:t>
      </w:r>
      <w:r>
        <w:t>i</w:t>
      </w:r>
      <w:r>
        <w:rPr>
          <w:spacing w:val="-1"/>
        </w:rPr>
        <w:t>n</w:t>
      </w:r>
      <w:r>
        <w:t>g</w:t>
      </w:r>
      <w:r>
        <w:rPr>
          <w:spacing w:val="-9"/>
        </w:rPr>
        <w:t xml:space="preserve"> </w:t>
      </w:r>
      <w:r>
        <w:t>A</w:t>
      </w:r>
      <w:r>
        <w:rPr>
          <w:spacing w:val="1"/>
        </w:rPr>
        <w:t>u</w:t>
      </w:r>
      <w:r>
        <w:t>t</w:t>
      </w:r>
      <w:r>
        <w:rPr>
          <w:spacing w:val="1"/>
        </w:rPr>
        <w:t>h</w:t>
      </w:r>
      <w:r>
        <w:rPr>
          <w:spacing w:val="-1"/>
        </w:rPr>
        <w:t>o</w:t>
      </w:r>
      <w:r>
        <w:t>r</w:t>
      </w:r>
      <w:r>
        <w:rPr>
          <w:spacing w:val="-4"/>
        </w:rPr>
        <w:t xml:space="preserve"> </w:t>
      </w:r>
      <w:r>
        <w:t>E</w:t>
      </w:r>
      <w:r>
        <w:rPr>
          <w:spacing w:val="1"/>
        </w:rPr>
        <w:t>ma</w:t>
      </w:r>
      <w:r>
        <w:t>il:</w:t>
      </w:r>
      <w:r>
        <w:rPr>
          <w:spacing w:val="-7"/>
        </w:rPr>
        <w:t xml:space="preserve"> </w:t>
      </w:r>
      <w:r>
        <w:rPr>
          <w:position w:val="7"/>
          <w:sz w:val="13"/>
          <w:szCs w:val="13"/>
        </w:rPr>
        <w:t>[1]</w:t>
      </w:r>
      <w:r>
        <w:rPr>
          <w:spacing w:val="-1"/>
          <w:position w:val="7"/>
          <w:sz w:val="13"/>
          <w:szCs w:val="13"/>
        </w:rPr>
        <w:t xml:space="preserve"> </w:t>
      </w:r>
      <w:r w:rsidR="005D67A0">
        <w:rPr>
          <w:spacing w:val="1"/>
          <w:w w:val="99"/>
        </w:rPr>
        <w:t>nimesh.vaidya001@gmail.com</w:t>
      </w:r>
      <w:r>
        <w:rPr>
          <w:spacing w:val="5"/>
          <w:w w:val="99"/>
        </w:rPr>
        <w:t xml:space="preserve"> </w:t>
      </w:r>
      <w:r>
        <w:rPr>
          <w:position w:val="7"/>
          <w:sz w:val="13"/>
          <w:szCs w:val="13"/>
        </w:rPr>
        <w:t>[2]</w:t>
      </w:r>
      <w:r>
        <w:rPr>
          <w:spacing w:val="16"/>
          <w:position w:val="7"/>
          <w:sz w:val="13"/>
          <w:szCs w:val="13"/>
        </w:rPr>
        <w:t xml:space="preserve"> </w:t>
      </w:r>
      <w:r w:rsidR="005D67A0">
        <w:rPr>
          <w:w w:val="99"/>
        </w:rPr>
        <w:t>Vijaybgadhavi@gmail.com</w:t>
      </w:r>
    </w:p>
    <w:p w14:paraId="44D28116" w14:textId="77777777" w:rsidR="004431CE" w:rsidRDefault="004431CE">
      <w:pPr>
        <w:spacing w:before="18" w:line="220" w:lineRule="exact"/>
        <w:rPr>
          <w:sz w:val="22"/>
          <w:szCs w:val="22"/>
        </w:rPr>
      </w:pPr>
    </w:p>
    <w:p w14:paraId="5AAEFB56" w14:textId="77777777" w:rsidR="004431CE" w:rsidRDefault="001A3513">
      <w:pPr>
        <w:ind w:left="116" w:right="79" w:firstLine="202"/>
        <w:jc w:val="both"/>
        <w:rPr>
          <w:sz w:val="18"/>
          <w:szCs w:val="18"/>
        </w:rPr>
      </w:pPr>
      <w:r>
        <w:rPr>
          <w:b/>
          <w:i/>
          <w:sz w:val="18"/>
          <w:szCs w:val="18"/>
        </w:rPr>
        <w:t>A</w:t>
      </w:r>
      <w:r>
        <w:rPr>
          <w:b/>
          <w:i/>
          <w:spacing w:val="1"/>
          <w:sz w:val="18"/>
          <w:szCs w:val="18"/>
        </w:rPr>
        <w:t>b</w:t>
      </w:r>
      <w:r>
        <w:rPr>
          <w:b/>
          <w:i/>
          <w:sz w:val="18"/>
          <w:szCs w:val="18"/>
        </w:rPr>
        <w:t>str</w:t>
      </w:r>
      <w:r>
        <w:rPr>
          <w:b/>
          <w:i/>
          <w:spacing w:val="1"/>
          <w:sz w:val="18"/>
          <w:szCs w:val="18"/>
        </w:rPr>
        <w:t>a</w:t>
      </w:r>
      <w:r>
        <w:rPr>
          <w:b/>
          <w:i/>
          <w:spacing w:val="-1"/>
          <w:sz w:val="18"/>
          <w:szCs w:val="18"/>
        </w:rPr>
        <w:t>c</w:t>
      </w:r>
      <w:r>
        <w:rPr>
          <w:b/>
          <w:i/>
          <w:spacing w:val="1"/>
          <w:sz w:val="18"/>
          <w:szCs w:val="18"/>
        </w:rPr>
        <w:t>t</w:t>
      </w:r>
      <w:r>
        <w:rPr>
          <w:b/>
          <w:i/>
          <w:sz w:val="18"/>
          <w:szCs w:val="18"/>
        </w:rPr>
        <w:t>—</w:t>
      </w:r>
      <w:r>
        <w:rPr>
          <w:b/>
          <w:i/>
          <w:spacing w:val="2"/>
          <w:sz w:val="18"/>
          <w:szCs w:val="18"/>
        </w:rPr>
        <w:t xml:space="preserve"> </w:t>
      </w:r>
      <w:r>
        <w:rPr>
          <w:b/>
          <w:i/>
          <w:sz w:val="18"/>
          <w:szCs w:val="18"/>
        </w:rPr>
        <w:t>T</w:t>
      </w:r>
      <w:r>
        <w:rPr>
          <w:b/>
          <w:i/>
          <w:spacing w:val="1"/>
          <w:sz w:val="18"/>
          <w:szCs w:val="18"/>
        </w:rPr>
        <w:t>h</w:t>
      </w:r>
      <w:r>
        <w:rPr>
          <w:b/>
          <w:i/>
          <w:sz w:val="18"/>
          <w:szCs w:val="18"/>
        </w:rPr>
        <w:t>e</w:t>
      </w:r>
      <w:r>
        <w:rPr>
          <w:b/>
          <w:i/>
          <w:spacing w:val="1"/>
          <w:sz w:val="18"/>
          <w:szCs w:val="18"/>
        </w:rPr>
        <w:t xml:space="preserve"> u</w:t>
      </w:r>
      <w:r>
        <w:rPr>
          <w:b/>
          <w:i/>
          <w:sz w:val="18"/>
          <w:szCs w:val="18"/>
        </w:rPr>
        <w:t>t</w:t>
      </w:r>
      <w:r>
        <w:rPr>
          <w:b/>
          <w:i/>
          <w:spacing w:val="1"/>
          <w:sz w:val="18"/>
          <w:szCs w:val="18"/>
        </w:rPr>
        <w:t>i</w:t>
      </w:r>
      <w:r>
        <w:rPr>
          <w:b/>
          <w:i/>
          <w:sz w:val="18"/>
          <w:szCs w:val="18"/>
        </w:rPr>
        <w:t>l</w:t>
      </w:r>
      <w:r>
        <w:rPr>
          <w:b/>
          <w:i/>
          <w:spacing w:val="1"/>
          <w:sz w:val="18"/>
          <w:szCs w:val="18"/>
        </w:rPr>
        <w:t>i</w:t>
      </w:r>
      <w:r>
        <w:rPr>
          <w:b/>
          <w:i/>
          <w:spacing w:val="-3"/>
          <w:sz w:val="18"/>
          <w:szCs w:val="18"/>
        </w:rPr>
        <w:t>z</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2"/>
          <w:sz w:val="18"/>
          <w:szCs w:val="18"/>
        </w:rPr>
        <w:t xml:space="preserve"> </w:t>
      </w:r>
      <w:r>
        <w:rPr>
          <w:b/>
          <w:i/>
          <w:spacing w:val="1"/>
          <w:sz w:val="18"/>
          <w:szCs w:val="18"/>
        </w:rPr>
        <w:t>a</w:t>
      </w:r>
      <w:r>
        <w:rPr>
          <w:b/>
          <w:i/>
          <w:spacing w:val="-2"/>
          <w:sz w:val="18"/>
          <w:szCs w:val="18"/>
        </w:rPr>
        <w:t>n</w:t>
      </w:r>
      <w:r>
        <w:rPr>
          <w:b/>
          <w:i/>
          <w:sz w:val="18"/>
          <w:szCs w:val="18"/>
        </w:rPr>
        <w:t xml:space="preserve">d </w:t>
      </w:r>
      <w:r>
        <w:rPr>
          <w:b/>
          <w:i/>
          <w:spacing w:val="-1"/>
          <w:sz w:val="18"/>
          <w:szCs w:val="18"/>
        </w:rPr>
        <w:t>m</w:t>
      </w:r>
      <w:r>
        <w:rPr>
          <w:b/>
          <w:i/>
          <w:spacing w:val="1"/>
          <w:sz w:val="18"/>
          <w:szCs w:val="18"/>
        </w:rPr>
        <w:t>anag</w:t>
      </w:r>
      <w:r>
        <w:rPr>
          <w:b/>
          <w:i/>
          <w:spacing w:val="-1"/>
          <w:sz w:val="18"/>
          <w:szCs w:val="18"/>
        </w:rPr>
        <w:t>eme</w:t>
      </w:r>
      <w:r>
        <w:rPr>
          <w:b/>
          <w:i/>
          <w:spacing w:val="1"/>
          <w:sz w:val="18"/>
          <w:szCs w:val="18"/>
        </w:rPr>
        <w:t>n</w:t>
      </w:r>
      <w:r>
        <w:rPr>
          <w:b/>
          <w:i/>
          <w:sz w:val="18"/>
          <w:szCs w:val="18"/>
        </w:rPr>
        <w:t>t</w:t>
      </w:r>
      <w:r>
        <w:rPr>
          <w:b/>
          <w:i/>
          <w:spacing w:val="2"/>
          <w:sz w:val="18"/>
          <w:szCs w:val="18"/>
        </w:rPr>
        <w:t xml:space="preserve"> </w:t>
      </w:r>
      <w:r>
        <w:rPr>
          <w:b/>
          <w:i/>
          <w:spacing w:val="1"/>
          <w:sz w:val="18"/>
          <w:szCs w:val="18"/>
        </w:rPr>
        <w:t>o</w:t>
      </w:r>
      <w:r>
        <w:rPr>
          <w:b/>
          <w:i/>
          <w:sz w:val="18"/>
          <w:szCs w:val="18"/>
        </w:rPr>
        <w:t>f</w:t>
      </w:r>
      <w:r>
        <w:rPr>
          <w:b/>
          <w:i/>
          <w:spacing w:val="1"/>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pacing w:val="-2"/>
          <w:sz w:val="18"/>
          <w:szCs w:val="18"/>
        </w:rPr>
        <w:t>u</w:t>
      </w:r>
      <w:r>
        <w:rPr>
          <w:b/>
          <w:i/>
          <w:sz w:val="18"/>
          <w:szCs w:val="18"/>
        </w:rPr>
        <w:t>te</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ou</w:t>
      </w:r>
      <w:r>
        <w:rPr>
          <w:b/>
          <w:i/>
          <w:sz w:val="18"/>
          <w:szCs w:val="18"/>
        </w:rPr>
        <w:t>r</w:t>
      </w:r>
      <w:r>
        <w:rPr>
          <w:b/>
          <w:i/>
          <w:spacing w:val="-1"/>
          <w:sz w:val="18"/>
          <w:szCs w:val="18"/>
        </w:rPr>
        <w:t>ce</w:t>
      </w:r>
      <w:r>
        <w:rPr>
          <w:b/>
          <w:i/>
          <w:sz w:val="18"/>
          <w:szCs w:val="18"/>
        </w:rPr>
        <w:t>s</w:t>
      </w:r>
      <w:r>
        <w:rPr>
          <w:b/>
          <w:i/>
          <w:spacing w:val="1"/>
          <w:sz w:val="18"/>
          <w:szCs w:val="18"/>
        </w:rPr>
        <w:t xml:space="preserve"> ha</w:t>
      </w:r>
      <w:r>
        <w:rPr>
          <w:b/>
          <w:i/>
          <w:spacing w:val="-1"/>
          <w:sz w:val="18"/>
          <w:szCs w:val="18"/>
        </w:rPr>
        <w:t>v</w:t>
      </w:r>
      <w:r>
        <w:rPr>
          <w:b/>
          <w:i/>
          <w:sz w:val="18"/>
          <w:szCs w:val="18"/>
        </w:rPr>
        <w:t>e</w:t>
      </w:r>
      <w:r>
        <w:rPr>
          <w:b/>
          <w:i/>
          <w:spacing w:val="1"/>
          <w:sz w:val="18"/>
          <w:szCs w:val="18"/>
        </w:rPr>
        <w:t xml:space="preserve"> b</w:t>
      </w:r>
      <w:r>
        <w:rPr>
          <w:b/>
          <w:i/>
          <w:spacing w:val="-1"/>
          <w:sz w:val="18"/>
          <w:szCs w:val="18"/>
        </w:rPr>
        <w:t>ee</w:t>
      </w:r>
      <w:r>
        <w:rPr>
          <w:b/>
          <w:i/>
          <w:sz w:val="18"/>
          <w:szCs w:val="18"/>
        </w:rPr>
        <w:t>n</w:t>
      </w:r>
      <w:r>
        <w:rPr>
          <w:b/>
          <w:i/>
          <w:spacing w:val="2"/>
          <w:sz w:val="18"/>
          <w:szCs w:val="18"/>
        </w:rPr>
        <w:t xml:space="preserve"> </w:t>
      </w:r>
      <w:r>
        <w:rPr>
          <w:b/>
          <w:i/>
          <w:sz w:val="18"/>
          <w:szCs w:val="18"/>
        </w:rPr>
        <w:t>si</w:t>
      </w:r>
      <w:r>
        <w:rPr>
          <w:b/>
          <w:i/>
          <w:spacing w:val="1"/>
          <w:sz w:val="18"/>
          <w:szCs w:val="18"/>
        </w:rPr>
        <w:t>gn</w:t>
      </w:r>
      <w:r>
        <w:rPr>
          <w:b/>
          <w:i/>
          <w:sz w:val="18"/>
          <w:szCs w:val="18"/>
        </w:rPr>
        <w:t>if</w:t>
      </w:r>
      <w:r>
        <w:rPr>
          <w:b/>
          <w:i/>
          <w:spacing w:val="1"/>
          <w:sz w:val="18"/>
          <w:szCs w:val="18"/>
        </w:rPr>
        <w:t>i</w:t>
      </w:r>
      <w:r>
        <w:rPr>
          <w:b/>
          <w:i/>
          <w:spacing w:val="-1"/>
          <w:sz w:val="18"/>
          <w:szCs w:val="18"/>
        </w:rPr>
        <w:t>c</w:t>
      </w:r>
      <w:r>
        <w:rPr>
          <w:b/>
          <w:i/>
          <w:spacing w:val="1"/>
          <w:sz w:val="18"/>
          <w:szCs w:val="18"/>
        </w:rPr>
        <w:t>an</w:t>
      </w:r>
      <w:r>
        <w:rPr>
          <w:b/>
          <w:i/>
          <w:sz w:val="18"/>
          <w:szCs w:val="18"/>
        </w:rPr>
        <w:t>t</w:t>
      </w:r>
      <w:r>
        <w:rPr>
          <w:b/>
          <w:i/>
          <w:spacing w:val="1"/>
          <w:sz w:val="18"/>
          <w:szCs w:val="18"/>
        </w:rPr>
        <w:t>l</w:t>
      </w:r>
      <w:r>
        <w:rPr>
          <w:b/>
          <w:i/>
          <w:sz w:val="18"/>
          <w:szCs w:val="18"/>
        </w:rPr>
        <w:t>y</w:t>
      </w:r>
      <w:r>
        <w:rPr>
          <w:b/>
          <w:i/>
          <w:spacing w:val="1"/>
          <w:sz w:val="18"/>
          <w:szCs w:val="18"/>
        </w:rPr>
        <w:t xml:space="preserve"> </w:t>
      </w:r>
      <w:r>
        <w:rPr>
          <w:b/>
          <w:i/>
          <w:spacing w:val="-2"/>
          <w:sz w:val="18"/>
          <w:szCs w:val="18"/>
        </w:rPr>
        <w:t>t</w:t>
      </w:r>
      <w:r>
        <w:rPr>
          <w:b/>
          <w:i/>
          <w:sz w:val="18"/>
          <w:szCs w:val="18"/>
        </w:rPr>
        <w:t>r</w:t>
      </w:r>
      <w:r>
        <w:rPr>
          <w:b/>
          <w:i/>
          <w:spacing w:val="1"/>
          <w:sz w:val="18"/>
          <w:szCs w:val="18"/>
        </w:rPr>
        <w:t>an</w:t>
      </w:r>
      <w:r>
        <w:rPr>
          <w:b/>
          <w:i/>
          <w:sz w:val="18"/>
          <w:szCs w:val="18"/>
        </w:rPr>
        <w:t>sf</w:t>
      </w:r>
      <w:r>
        <w:rPr>
          <w:b/>
          <w:i/>
          <w:spacing w:val="1"/>
          <w:sz w:val="18"/>
          <w:szCs w:val="18"/>
        </w:rPr>
        <w:t>o</w:t>
      </w:r>
      <w:r>
        <w:rPr>
          <w:b/>
          <w:i/>
          <w:sz w:val="18"/>
          <w:szCs w:val="18"/>
        </w:rPr>
        <w:t>r</w:t>
      </w:r>
      <w:r>
        <w:rPr>
          <w:b/>
          <w:i/>
          <w:spacing w:val="-1"/>
          <w:sz w:val="18"/>
          <w:szCs w:val="18"/>
        </w:rPr>
        <w:t>me</w:t>
      </w:r>
      <w:r>
        <w:rPr>
          <w:b/>
          <w:i/>
          <w:sz w:val="18"/>
          <w:szCs w:val="18"/>
        </w:rPr>
        <w:t>d</w:t>
      </w:r>
      <w:r>
        <w:rPr>
          <w:b/>
          <w:i/>
          <w:spacing w:val="2"/>
          <w:sz w:val="18"/>
          <w:szCs w:val="18"/>
        </w:rPr>
        <w:t xml:space="preserve"> </w:t>
      </w:r>
      <w:r>
        <w:rPr>
          <w:b/>
          <w:i/>
          <w:spacing w:val="1"/>
          <w:sz w:val="18"/>
          <w:szCs w:val="18"/>
        </w:rPr>
        <w:t>b</w:t>
      </w:r>
      <w:r>
        <w:rPr>
          <w:b/>
          <w:i/>
          <w:sz w:val="18"/>
          <w:szCs w:val="18"/>
        </w:rPr>
        <w:t>y</w:t>
      </w:r>
      <w:r>
        <w:rPr>
          <w:b/>
          <w:i/>
          <w:spacing w:val="1"/>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d</w:t>
      </w:r>
      <w:r>
        <w:rPr>
          <w:b/>
          <w:i/>
          <w:spacing w:val="2"/>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pu</w:t>
      </w:r>
      <w:r>
        <w:rPr>
          <w:b/>
          <w:i/>
          <w:sz w:val="18"/>
          <w:szCs w:val="18"/>
        </w:rPr>
        <w:t>t</w:t>
      </w:r>
      <w:r>
        <w:rPr>
          <w:b/>
          <w:i/>
          <w:spacing w:val="-2"/>
          <w:sz w:val="18"/>
          <w:szCs w:val="18"/>
        </w:rPr>
        <w:t>in</w:t>
      </w:r>
      <w:r>
        <w:rPr>
          <w:b/>
          <w:i/>
          <w:spacing w:val="1"/>
          <w:sz w:val="18"/>
          <w:szCs w:val="18"/>
        </w:rPr>
        <w:t>g</w:t>
      </w:r>
      <w:r>
        <w:rPr>
          <w:b/>
          <w:i/>
          <w:sz w:val="18"/>
          <w:szCs w:val="18"/>
        </w:rPr>
        <w:t>, s</w:t>
      </w:r>
      <w:r>
        <w:rPr>
          <w:b/>
          <w:i/>
          <w:spacing w:val="1"/>
          <w:sz w:val="18"/>
          <w:szCs w:val="18"/>
        </w:rPr>
        <w:t>p</w:t>
      </w:r>
      <w:r>
        <w:rPr>
          <w:b/>
          <w:i/>
          <w:spacing w:val="-1"/>
          <w:sz w:val="18"/>
          <w:szCs w:val="18"/>
        </w:rPr>
        <w:t>ec</w:t>
      </w:r>
      <w:r>
        <w:rPr>
          <w:b/>
          <w:i/>
          <w:sz w:val="18"/>
          <w:szCs w:val="18"/>
        </w:rPr>
        <w:t>if</w:t>
      </w:r>
      <w:r>
        <w:rPr>
          <w:b/>
          <w:i/>
          <w:spacing w:val="1"/>
          <w:sz w:val="18"/>
          <w:szCs w:val="18"/>
        </w:rPr>
        <w:t>i</w:t>
      </w:r>
      <w:r>
        <w:rPr>
          <w:b/>
          <w:i/>
          <w:spacing w:val="-1"/>
          <w:sz w:val="18"/>
          <w:szCs w:val="18"/>
        </w:rPr>
        <w:t>c</w:t>
      </w:r>
      <w:r>
        <w:rPr>
          <w:b/>
          <w:i/>
          <w:spacing w:val="1"/>
          <w:sz w:val="18"/>
          <w:szCs w:val="18"/>
        </w:rPr>
        <w:t>a</w:t>
      </w:r>
      <w:r>
        <w:rPr>
          <w:b/>
          <w:i/>
          <w:sz w:val="18"/>
          <w:szCs w:val="18"/>
        </w:rPr>
        <w:t>l</w:t>
      </w:r>
      <w:r>
        <w:rPr>
          <w:b/>
          <w:i/>
          <w:spacing w:val="1"/>
          <w:sz w:val="18"/>
          <w:szCs w:val="18"/>
        </w:rPr>
        <w:t>l</w:t>
      </w:r>
      <w:r>
        <w:rPr>
          <w:b/>
          <w:i/>
          <w:sz w:val="18"/>
          <w:szCs w:val="18"/>
        </w:rPr>
        <w:t>y</w:t>
      </w:r>
      <w:r>
        <w:rPr>
          <w:b/>
          <w:i/>
          <w:spacing w:val="-7"/>
          <w:sz w:val="18"/>
          <w:szCs w:val="18"/>
        </w:rPr>
        <w:t xml:space="preserve"> </w:t>
      </w:r>
      <w:r>
        <w:rPr>
          <w:b/>
          <w:i/>
          <w:sz w:val="18"/>
          <w:szCs w:val="18"/>
        </w:rPr>
        <w:t>in</w:t>
      </w:r>
      <w:r>
        <w:rPr>
          <w:b/>
          <w:i/>
          <w:spacing w:val="-8"/>
          <w:sz w:val="18"/>
          <w:szCs w:val="18"/>
        </w:rPr>
        <w:t xml:space="preserve"> </w:t>
      </w:r>
      <w:r>
        <w:rPr>
          <w:b/>
          <w:i/>
          <w:sz w:val="18"/>
          <w:szCs w:val="18"/>
        </w:rPr>
        <w:t>Infr</w:t>
      </w:r>
      <w:r>
        <w:rPr>
          <w:b/>
          <w:i/>
          <w:spacing w:val="1"/>
          <w:sz w:val="18"/>
          <w:szCs w:val="18"/>
        </w:rPr>
        <w:t>a</w:t>
      </w:r>
      <w:r>
        <w:rPr>
          <w:b/>
          <w:i/>
          <w:sz w:val="18"/>
          <w:szCs w:val="18"/>
        </w:rPr>
        <w:t>structure</w:t>
      </w:r>
      <w:r>
        <w:rPr>
          <w:b/>
          <w:i/>
          <w:spacing w:val="-10"/>
          <w:sz w:val="18"/>
          <w:szCs w:val="18"/>
        </w:rPr>
        <w:t xml:space="preserve"> </w:t>
      </w:r>
      <w:r>
        <w:rPr>
          <w:b/>
          <w:i/>
          <w:spacing w:val="1"/>
          <w:sz w:val="18"/>
          <w:szCs w:val="18"/>
        </w:rPr>
        <w:t>a</w:t>
      </w:r>
      <w:r>
        <w:rPr>
          <w:b/>
          <w:i/>
          <w:sz w:val="18"/>
          <w:szCs w:val="18"/>
        </w:rPr>
        <w:t>s</w:t>
      </w:r>
      <w:r>
        <w:rPr>
          <w:b/>
          <w:i/>
          <w:spacing w:val="-9"/>
          <w:sz w:val="18"/>
          <w:szCs w:val="18"/>
        </w:rPr>
        <w:t xml:space="preserve"> </w:t>
      </w:r>
      <w:r>
        <w:rPr>
          <w:b/>
          <w:i/>
          <w:sz w:val="18"/>
          <w:szCs w:val="18"/>
        </w:rPr>
        <w:t>a</w:t>
      </w:r>
      <w:r>
        <w:rPr>
          <w:b/>
          <w:i/>
          <w:spacing w:val="-8"/>
          <w:sz w:val="18"/>
          <w:szCs w:val="18"/>
        </w:rPr>
        <w:t xml:space="preserve"> </w:t>
      </w:r>
      <w:r>
        <w:rPr>
          <w:b/>
          <w:i/>
          <w:spacing w:val="1"/>
          <w:sz w:val="18"/>
          <w:szCs w:val="18"/>
        </w:rPr>
        <w:t>S</w:t>
      </w:r>
      <w:r>
        <w:rPr>
          <w:b/>
          <w:i/>
          <w:spacing w:val="-1"/>
          <w:sz w:val="18"/>
          <w:szCs w:val="18"/>
        </w:rPr>
        <w:t>e</w:t>
      </w:r>
      <w:r>
        <w:rPr>
          <w:b/>
          <w:i/>
          <w:sz w:val="18"/>
          <w:szCs w:val="18"/>
        </w:rPr>
        <w:t>r</w:t>
      </w:r>
      <w:r>
        <w:rPr>
          <w:b/>
          <w:i/>
          <w:spacing w:val="-1"/>
          <w:sz w:val="18"/>
          <w:szCs w:val="18"/>
        </w:rPr>
        <w:t>v</w:t>
      </w:r>
      <w:r>
        <w:rPr>
          <w:b/>
          <w:i/>
          <w:sz w:val="18"/>
          <w:szCs w:val="18"/>
        </w:rPr>
        <w:t>ice</w:t>
      </w:r>
      <w:r>
        <w:rPr>
          <w:b/>
          <w:i/>
          <w:spacing w:val="-8"/>
          <w:sz w:val="18"/>
          <w:szCs w:val="18"/>
        </w:rPr>
        <w:t xml:space="preserve"> </w:t>
      </w:r>
      <w:r>
        <w:rPr>
          <w:b/>
          <w:i/>
          <w:sz w:val="18"/>
          <w:szCs w:val="18"/>
        </w:rPr>
        <w:t>(I</w:t>
      </w:r>
      <w:r>
        <w:rPr>
          <w:b/>
          <w:i/>
          <w:spacing w:val="1"/>
          <w:sz w:val="18"/>
          <w:szCs w:val="18"/>
        </w:rPr>
        <w:t>aaS</w:t>
      </w:r>
      <w:r>
        <w:rPr>
          <w:b/>
          <w:i/>
          <w:sz w:val="18"/>
          <w:szCs w:val="18"/>
        </w:rPr>
        <w:t>)</w:t>
      </w:r>
      <w:r>
        <w:rPr>
          <w:b/>
          <w:i/>
          <w:spacing w:val="-9"/>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6"/>
          <w:sz w:val="18"/>
          <w:szCs w:val="18"/>
        </w:rPr>
        <w:t xml:space="preserve"> </w:t>
      </w:r>
      <w:r>
        <w:rPr>
          <w:b/>
          <w:i/>
          <w:sz w:val="18"/>
          <w:szCs w:val="18"/>
        </w:rPr>
        <w:t>N</w:t>
      </w:r>
      <w:r>
        <w:rPr>
          <w:b/>
          <w:i/>
          <w:spacing w:val="-3"/>
          <w:sz w:val="18"/>
          <w:szCs w:val="18"/>
        </w:rPr>
        <w:t>e</w:t>
      </w:r>
      <w:r>
        <w:rPr>
          <w:b/>
          <w:i/>
          <w:spacing w:val="-1"/>
          <w:sz w:val="18"/>
          <w:szCs w:val="18"/>
        </w:rPr>
        <w:t>ve</w:t>
      </w:r>
      <w:r>
        <w:rPr>
          <w:b/>
          <w:i/>
          <w:sz w:val="18"/>
          <w:szCs w:val="18"/>
        </w:rPr>
        <w:t>rt</w:t>
      </w:r>
      <w:r>
        <w:rPr>
          <w:b/>
          <w:i/>
          <w:spacing w:val="1"/>
          <w:sz w:val="18"/>
          <w:szCs w:val="18"/>
        </w:rPr>
        <w:t>h</w:t>
      </w:r>
      <w:r>
        <w:rPr>
          <w:b/>
          <w:i/>
          <w:spacing w:val="-1"/>
          <w:sz w:val="18"/>
          <w:szCs w:val="18"/>
        </w:rPr>
        <w:t>e</w:t>
      </w:r>
      <w:r>
        <w:rPr>
          <w:b/>
          <w:i/>
          <w:sz w:val="18"/>
          <w:szCs w:val="18"/>
        </w:rPr>
        <w:t>le</w:t>
      </w:r>
      <w:r>
        <w:rPr>
          <w:b/>
          <w:i/>
          <w:spacing w:val="-1"/>
          <w:sz w:val="18"/>
          <w:szCs w:val="18"/>
        </w:rPr>
        <w:t>s</w:t>
      </w:r>
      <w:r>
        <w:rPr>
          <w:b/>
          <w:i/>
          <w:sz w:val="18"/>
          <w:szCs w:val="18"/>
        </w:rPr>
        <w:t>s,</w:t>
      </w:r>
      <w:r>
        <w:rPr>
          <w:b/>
          <w:i/>
          <w:spacing w:val="-6"/>
          <w:sz w:val="18"/>
          <w:szCs w:val="18"/>
        </w:rPr>
        <w:t xml:space="preserve"> </w:t>
      </w:r>
      <w:r>
        <w:rPr>
          <w:b/>
          <w:i/>
          <w:sz w:val="18"/>
          <w:szCs w:val="18"/>
        </w:rPr>
        <w:t>in</w:t>
      </w:r>
      <w:r>
        <w:rPr>
          <w:b/>
          <w:i/>
          <w:spacing w:val="-6"/>
          <w:sz w:val="18"/>
          <w:szCs w:val="18"/>
        </w:rPr>
        <w:t xml:space="preserve"> </w:t>
      </w:r>
      <w:r>
        <w:rPr>
          <w:b/>
          <w:i/>
          <w:sz w:val="18"/>
          <w:szCs w:val="18"/>
        </w:rPr>
        <w:t>l</w:t>
      </w:r>
      <w:r>
        <w:rPr>
          <w:b/>
          <w:i/>
          <w:spacing w:val="1"/>
          <w:sz w:val="18"/>
          <w:szCs w:val="18"/>
        </w:rPr>
        <w:t>i</w:t>
      </w:r>
      <w:r>
        <w:rPr>
          <w:b/>
          <w:i/>
          <w:spacing w:val="-1"/>
          <w:sz w:val="18"/>
          <w:szCs w:val="18"/>
        </w:rPr>
        <w:t>g</w:t>
      </w:r>
      <w:r>
        <w:rPr>
          <w:b/>
          <w:i/>
          <w:spacing w:val="1"/>
          <w:sz w:val="18"/>
          <w:szCs w:val="18"/>
        </w:rPr>
        <w:t>h</w:t>
      </w:r>
      <w:r>
        <w:rPr>
          <w:b/>
          <w:i/>
          <w:sz w:val="18"/>
          <w:szCs w:val="18"/>
        </w:rPr>
        <w:t>t</w:t>
      </w:r>
      <w:r>
        <w:rPr>
          <w:b/>
          <w:i/>
          <w:spacing w:val="-9"/>
          <w:sz w:val="18"/>
          <w:szCs w:val="18"/>
        </w:rPr>
        <w:t xml:space="preserve"> </w:t>
      </w:r>
      <w:r>
        <w:rPr>
          <w:b/>
          <w:i/>
          <w:spacing w:val="1"/>
          <w:sz w:val="18"/>
          <w:szCs w:val="18"/>
        </w:rPr>
        <w:t>o</w:t>
      </w:r>
      <w:r>
        <w:rPr>
          <w:b/>
          <w:i/>
          <w:sz w:val="18"/>
          <w:szCs w:val="18"/>
        </w:rPr>
        <w:t>f</w:t>
      </w:r>
      <w:r>
        <w:rPr>
          <w:b/>
          <w:i/>
          <w:spacing w:val="-6"/>
          <w:sz w:val="18"/>
          <w:szCs w:val="18"/>
        </w:rPr>
        <w:t xml:space="preserve"> </w:t>
      </w:r>
      <w:r>
        <w:rPr>
          <w:b/>
          <w:i/>
          <w:spacing w:val="-2"/>
          <w:sz w:val="18"/>
          <w:szCs w:val="18"/>
        </w:rPr>
        <w:t>t</w:t>
      </w:r>
      <w:r>
        <w:rPr>
          <w:b/>
          <w:i/>
          <w:spacing w:val="1"/>
          <w:sz w:val="18"/>
          <w:szCs w:val="18"/>
        </w:rPr>
        <w:t>h</w:t>
      </w:r>
      <w:r>
        <w:rPr>
          <w:b/>
          <w:i/>
          <w:sz w:val="18"/>
          <w:szCs w:val="18"/>
        </w:rPr>
        <w:t>e</w:t>
      </w:r>
      <w:r>
        <w:rPr>
          <w:b/>
          <w:i/>
          <w:spacing w:val="-7"/>
          <w:sz w:val="18"/>
          <w:szCs w:val="18"/>
        </w:rPr>
        <w:t xml:space="preserve"> </w:t>
      </w:r>
      <w:r>
        <w:rPr>
          <w:b/>
          <w:i/>
          <w:spacing w:val="-1"/>
          <w:sz w:val="18"/>
          <w:szCs w:val="18"/>
        </w:rPr>
        <w:t>ex</w:t>
      </w:r>
      <w:r>
        <w:rPr>
          <w:b/>
          <w:i/>
          <w:spacing w:val="1"/>
          <w:sz w:val="18"/>
          <w:szCs w:val="18"/>
        </w:rPr>
        <w:t>pon</w:t>
      </w:r>
      <w:r>
        <w:rPr>
          <w:b/>
          <w:i/>
          <w:spacing w:val="-3"/>
          <w:sz w:val="18"/>
          <w:szCs w:val="18"/>
        </w:rPr>
        <w:t>e</w:t>
      </w:r>
      <w:r>
        <w:rPr>
          <w:b/>
          <w:i/>
          <w:spacing w:val="1"/>
          <w:sz w:val="18"/>
          <w:szCs w:val="18"/>
        </w:rPr>
        <w:t>n</w:t>
      </w:r>
      <w:r>
        <w:rPr>
          <w:b/>
          <w:i/>
          <w:sz w:val="18"/>
          <w:szCs w:val="18"/>
        </w:rPr>
        <w:t>t</w:t>
      </w:r>
      <w:r>
        <w:rPr>
          <w:b/>
          <w:i/>
          <w:spacing w:val="1"/>
          <w:sz w:val="18"/>
          <w:szCs w:val="18"/>
        </w:rPr>
        <w:t>ia</w:t>
      </w:r>
      <w:r>
        <w:rPr>
          <w:b/>
          <w:i/>
          <w:sz w:val="18"/>
          <w:szCs w:val="18"/>
        </w:rPr>
        <w:t>l</w:t>
      </w:r>
      <w:r>
        <w:rPr>
          <w:b/>
          <w:i/>
          <w:spacing w:val="-9"/>
          <w:sz w:val="18"/>
          <w:szCs w:val="18"/>
        </w:rPr>
        <w:t xml:space="preserve"> </w:t>
      </w:r>
      <w:r>
        <w:rPr>
          <w:b/>
          <w:i/>
          <w:spacing w:val="1"/>
          <w:sz w:val="18"/>
          <w:szCs w:val="18"/>
        </w:rPr>
        <w:t>g</w:t>
      </w:r>
      <w:r>
        <w:rPr>
          <w:b/>
          <w:i/>
          <w:spacing w:val="-3"/>
          <w:sz w:val="18"/>
          <w:szCs w:val="18"/>
        </w:rPr>
        <w:t>r</w:t>
      </w:r>
      <w:r>
        <w:rPr>
          <w:b/>
          <w:i/>
          <w:spacing w:val="1"/>
          <w:sz w:val="18"/>
          <w:szCs w:val="18"/>
        </w:rPr>
        <w:t>o</w:t>
      </w:r>
      <w:r>
        <w:rPr>
          <w:b/>
          <w:i/>
          <w:sz w:val="18"/>
          <w:szCs w:val="18"/>
        </w:rPr>
        <w:t>wth</w:t>
      </w:r>
      <w:r>
        <w:rPr>
          <w:b/>
          <w:i/>
          <w:spacing w:val="-8"/>
          <w:sz w:val="18"/>
          <w:szCs w:val="18"/>
        </w:rPr>
        <w:t xml:space="preserve"> </w:t>
      </w:r>
      <w:r>
        <w:rPr>
          <w:b/>
          <w:i/>
          <w:spacing w:val="1"/>
          <w:sz w:val="18"/>
          <w:szCs w:val="18"/>
        </w:rPr>
        <w:t>o</w:t>
      </w:r>
      <w:r>
        <w:rPr>
          <w:b/>
          <w:i/>
          <w:sz w:val="18"/>
          <w:szCs w:val="18"/>
        </w:rPr>
        <w:t>f</w:t>
      </w:r>
      <w:r>
        <w:rPr>
          <w:b/>
          <w:i/>
          <w:spacing w:val="-6"/>
          <w:sz w:val="18"/>
          <w:szCs w:val="18"/>
        </w:rPr>
        <w:t xml:space="preserve"> </w:t>
      </w:r>
      <w:r>
        <w:rPr>
          <w:b/>
          <w:i/>
          <w:spacing w:val="-1"/>
          <w:sz w:val="18"/>
          <w:szCs w:val="18"/>
        </w:rPr>
        <w:t>c</w:t>
      </w:r>
      <w:r>
        <w:rPr>
          <w:b/>
          <w:i/>
          <w:spacing w:val="-2"/>
          <w:sz w:val="18"/>
          <w:szCs w:val="18"/>
        </w:rPr>
        <w:t>l</w:t>
      </w:r>
      <w:r>
        <w:rPr>
          <w:b/>
          <w:i/>
          <w:spacing w:val="1"/>
          <w:sz w:val="18"/>
          <w:szCs w:val="18"/>
        </w:rPr>
        <w:t>o</w:t>
      </w:r>
      <w:r>
        <w:rPr>
          <w:b/>
          <w:i/>
          <w:spacing w:val="-2"/>
          <w:sz w:val="18"/>
          <w:szCs w:val="18"/>
        </w:rPr>
        <w:t>u</w:t>
      </w:r>
      <w:r>
        <w:rPr>
          <w:b/>
          <w:i/>
          <w:sz w:val="18"/>
          <w:szCs w:val="18"/>
        </w:rPr>
        <w:t>d</w:t>
      </w:r>
      <w:r>
        <w:rPr>
          <w:b/>
          <w:i/>
          <w:spacing w:val="-6"/>
          <w:sz w:val="18"/>
          <w:szCs w:val="18"/>
        </w:rPr>
        <w:t xml:space="preserve"> </w:t>
      </w:r>
      <w:r>
        <w:rPr>
          <w:b/>
          <w:i/>
          <w:sz w:val="18"/>
          <w:szCs w:val="18"/>
        </w:rPr>
        <w:t>s</w:t>
      </w:r>
      <w:r>
        <w:rPr>
          <w:b/>
          <w:i/>
          <w:spacing w:val="6"/>
          <w:sz w:val="18"/>
          <w:szCs w:val="18"/>
        </w:rPr>
        <w:t>e</w:t>
      </w:r>
      <w:r>
        <w:rPr>
          <w:b/>
          <w:i/>
          <w:sz w:val="18"/>
          <w:szCs w:val="18"/>
        </w:rPr>
        <w:t>r</w:t>
      </w:r>
      <w:r>
        <w:rPr>
          <w:b/>
          <w:i/>
          <w:spacing w:val="-1"/>
          <w:sz w:val="18"/>
          <w:szCs w:val="18"/>
        </w:rPr>
        <w:t>v</w:t>
      </w:r>
      <w:r>
        <w:rPr>
          <w:b/>
          <w:i/>
          <w:sz w:val="18"/>
          <w:szCs w:val="18"/>
        </w:rPr>
        <w:t>ic</w:t>
      </w:r>
      <w:r>
        <w:rPr>
          <w:b/>
          <w:i/>
          <w:spacing w:val="-1"/>
          <w:sz w:val="18"/>
          <w:szCs w:val="18"/>
        </w:rPr>
        <w:t>e</w:t>
      </w:r>
      <w:r>
        <w:rPr>
          <w:b/>
          <w:i/>
          <w:sz w:val="18"/>
          <w:szCs w:val="18"/>
        </w:rPr>
        <w:t>s,</w:t>
      </w:r>
      <w:r>
        <w:rPr>
          <w:b/>
          <w:i/>
          <w:spacing w:val="-6"/>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an</w:t>
      </w:r>
      <w:r>
        <w:rPr>
          <w:b/>
          <w:i/>
          <w:sz w:val="18"/>
          <w:szCs w:val="18"/>
        </w:rPr>
        <w:t>d</w:t>
      </w:r>
      <w:r>
        <w:rPr>
          <w:b/>
          <w:i/>
          <w:spacing w:val="4"/>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4"/>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c</w:t>
      </w:r>
      <w:r>
        <w:rPr>
          <w:b/>
          <w:i/>
          <w:spacing w:val="1"/>
          <w:sz w:val="18"/>
          <w:szCs w:val="18"/>
        </w:rPr>
        <w:t>on</w:t>
      </w:r>
      <w:r>
        <w:rPr>
          <w:b/>
          <w:i/>
          <w:spacing w:val="-1"/>
          <w:sz w:val="18"/>
          <w:szCs w:val="18"/>
        </w:rPr>
        <w:t>ce</w:t>
      </w:r>
      <w:r>
        <w:rPr>
          <w:b/>
          <w:i/>
          <w:sz w:val="18"/>
          <w:szCs w:val="18"/>
        </w:rPr>
        <w:t>rns</w:t>
      </w:r>
      <w:r>
        <w:rPr>
          <w:b/>
          <w:i/>
          <w:spacing w:val="5"/>
          <w:sz w:val="18"/>
          <w:szCs w:val="18"/>
        </w:rPr>
        <w:t xml:space="preserve"> </w:t>
      </w:r>
      <w:r>
        <w:rPr>
          <w:b/>
          <w:i/>
          <w:spacing w:val="-2"/>
          <w:sz w:val="18"/>
          <w:szCs w:val="18"/>
        </w:rPr>
        <w:t>h</w:t>
      </w:r>
      <w:r>
        <w:rPr>
          <w:b/>
          <w:i/>
          <w:spacing w:val="1"/>
          <w:sz w:val="18"/>
          <w:szCs w:val="18"/>
        </w:rPr>
        <w:t>a</w:t>
      </w:r>
      <w:r>
        <w:rPr>
          <w:b/>
          <w:i/>
          <w:spacing w:val="-1"/>
          <w:sz w:val="18"/>
          <w:szCs w:val="18"/>
        </w:rPr>
        <w:t>v</w:t>
      </w:r>
      <w:r>
        <w:rPr>
          <w:b/>
          <w:i/>
          <w:sz w:val="18"/>
          <w:szCs w:val="18"/>
        </w:rPr>
        <w:t>e</w:t>
      </w:r>
      <w:r>
        <w:rPr>
          <w:b/>
          <w:i/>
          <w:spacing w:val="4"/>
          <w:sz w:val="18"/>
          <w:szCs w:val="18"/>
        </w:rPr>
        <w:t xml:space="preserve"> </w:t>
      </w:r>
      <w:r>
        <w:rPr>
          <w:b/>
          <w:i/>
          <w:spacing w:val="1"/>
          <w:sz w:val="18"/>
          <w:szCs w:val="18"/>
        </w:rPr>
        <w:t>a</w:t>
      </w:r>
      <w:r>
        <w:rPr>
          <w:b/>
          <w:i/>
          <w:sz w:val="18"/>
          <w:szCs w:val="18"/>
        </w:rPr>
        <w:t>s</w:t>
      </w:r>
      <w:r>
        <w:rPr>
          <w:b/>
          <w:i/>
          <w:spacing w:val="-1"/>
          <w:sz w:val="18"/>
          <w:szCs w:val="18"/>
        </w:rPr>
        <w:t>s</w:t>
      </w:r>
      <w:r>
        <w:rPr>
          <w:b/>
          <w:i/>
          <w:spacing w:val="1"/>
          <w:sz w:val="18"/>
          <w:szCs w:val="18"/>
        </w:rPr>
        <w:t>u</w:t>
      </w:r>
      <w:r>
        <w:rPr>
          <w:b/>
          <w:i/>
          <w:spacing w:val="-1"/>
          <w:sz w:val="18"/>
          <w:szCs w:val="18"/>
        </w:rPr>
        <w:t>me</w:t>
      </w:r>
      <w:r>
        <w:rPr>
          <w:b/>
          <w:i/>
          <w:sz w:val="18"/>
          <w:szCs w:val="18"/>
        </w:rPr>
        <w:t>d</w:t>
      </w:r>
      <w:r>
        <w:rPr>
          <w:b/>
          <w:i/>
          <w:spacing w:val="6"/>
          <w:sz w:val="18"/>
          <w:szCs w:val="18"/>
        </w:rPr>
        <w:t xml:space="preserve"> </w:t>
      </w:r>
      <w:r>
        <w:rPr>
          <w:b/>
          <w:i/>
          <w:spacing w:val="-1"/>
          <w:sz w:val="18"/>
          <w:szCs w:val="18"/>
        </w:rPr>
        <w:t>c</w:t>
      </w:r>
      <w:r>
        <w:rPr>
          <w:b/>
          <w:i/>
          <w:sz w:val="18"/>
          <w:szCs w:val="18"/>
        </w:rPr>
        <w:t>rit</w:t>
      </w:r>
      <w:r>
        <w:rPr>
          <w:b/>
          <w:i/>
          <w:spacing w:val="1"/>
          <w:sz w:val="18"/>
          <w:szCs w:val="18"/>
        </w:rPr>
        <w:t>i</w:t>
      </w:r>
      <w:r>
        <w:rPr>
          <w:b/>
          <w:i/>
          <w:spacing w:val="-1"/>
          <w:sz w:val="18"/>
          <w:szCs w:val="18"/>
        </w:rPr>
        <w:t>c</w:t>
      </w:r>
      <w:r>
        <w:rPr>
          <w:b/>
          <w:i/>
          <w:spacing w:val="1"/>
          <w:sz w:val="18"/>
          <w:szCs w:val="18"/>
        </w:rPr>
        <w:t>a</w:t>
      </w:r>
      <w:r>
        <w:rPr>
          <w:b/>
          <w:i/>
          <w:sz w:val="18"/>
          <w:szCs w:val="18"/>
        </w:rPr>
        <w:t>l</w:t>
      </w:r>
      <w:r>
        <w:rPr>
          <w:b/>
          <w:i/>
          <w:spacing w:val="3"/>
          <w:sz w:val="18"/>
          <w:szCs w:val="18"/>
        </w:rPr>
        <w:t xml:space="preserve"> </w:t>
      </w:r>
      <w:r>
        <w:rPr>
          <w:b/>
          <w:i/>
          <w:sz w:val="18"/>
          <w:szCs w:val="18"/>
        </w:rPr>
        <w:t>im</w:t>
      </w:r>
      <w:r>
        <w:rPr>
          <w:b/>
          <w:i/>
          <w:spacing w:val="-2"/>
          <w:sz w:val="18"/>
          <w:szCs w:val="18"/>
        </w:rPr>
        <w:t>p</w:t>
      </w:r>
      <w:r>
        <w:rPr>
          <w:b/>
          <w:i/>
          <w:spacing w:val="1"/>
          <w:sz w:val="18"/>
          <w:szCs w:val="18"/>
        </w:rPr>
        <w:t>o</w:t>
      </w:r>
      <w:r>
        <w:rPr>
          <w:b/>
          <w:i/>
          <w:sz w:val="18"/>
          <w:szCs w:val="18"/>
        </w:rPr>
        <w:t>rt</w:t>
      </w:r>
      <w:r>
        <w:rPr>
          <w:b/>
          <w:i/>
          <w:spacing w:val="1"/>
          <w:sz w:val="18"/>
          <w:szCs w:val="18"/>
        </w:rPr>
        <w:t>an</w:t>
      </w:r>
      <w:r>
        <w:rPr>
          <w:b/>
          <w:i/>
          <w:spacing w:val="-3"/>
          <w:sz w:val="18"/>
          <w:szCs w:val="18"/>
        </w:rPr>
        <w:t>c</w:t>
      </w:r>
      <w:r>
        <w:rPr>
          <w:b/>
          <w:i/>
          <w:spacing w:val="-1"/>
          <w:sz w:val="18"/>
          <w:szCs w:val="18"/>
        </w:rPr>
        <w:t>e</w:t>
      </w:r>
      <w:r>
        <w:rPr>
          <w:b/>
          <w:i/>
          <w:sz w:val="18"/>
          <w:szCs w:val="18"/>
        </w:rPr>
        <w:t>.</w:t>
      </w:r>
      <w:r>
        <w:rPr>
          <w:b/>
          <w:i/>
          <w:spacing w:val="6"/>
          <w:sz w:val="18"/>
          <w:szCs w:val="18"/>
        </w:rPr>
        <w:t xml:space="preserve"> </w:t>
      </w:r>
      <w:r>
        <w:rPr>
          <w:b/>
          <w:i/>
          <w:sz w:val="18"/>
          <w:szCs w:val="18"/>
        </w:rPr>
        <w:t>By</w:t>
      </w:r>
      <w:r>
        <w:rPr>
          <w:b/>
          <w:i/>
          <w:spacing w:val="4"/>
          <w:sz w:val="18"/>
          <w:szCs w:val="18"/>
        </w:rPr>
        <w:t xml:space="preserve"> </w:t>
      </w:r>
      <w:r>
        <w:rPr>
          <w:b/>
          <w:i/>
          <w:sz w:val="18"/>
          <w:szCs w:val="18"/>
        </w:rPr>
        <w:t>le</w:t>
      </w:r>
      <w:r>
        <w:rPr>
          <w:b/>
          <w:i/>
          <w:spacing w:val="-1"/>
          <w:sz w:val="18"/>
          <w:szCs w:val="18"/>
        </w:rPr>
        <w:t>ve</w:t>
      </w:r>
      <w:r>
        <w:rPr>
          <w:b/>
          <w:i/>
          <w:sz w:val="18"/>
          <w:szCs w:val="18"/>
        </w:rPr>
        <w:t>r</w:t>
      </w:r>
      <w:r>
        <w:rPr>
          <w:b/>
          <w:i/>
          <w:spacing w:val="1"/>
          <w:sz w:val="18"/>
          <w:szCs w:val="18"/>
        </w:rPr>
        <w:t>ag</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re</w:t>
      </w:r>
      <w:r>
        <w:rPr>
          <w:b/>
          <w:i/>
          <w:spacing w:val="4"/>
          <w:sz w:val="18"/>
          <w:szCs w:val="18"/>
        </w:rPr>
        <w:t xml:space="preserve"> </w:t>
      </w:r>
      <w:r>
        <w:rPr>
          <w:b/>
          <w:i/>
          <w:spacing w:val="-2"/>
          <w:sz w:val="18"/>
          <w:szCs w:val="18"/>
        </w:rPr>
        <w:t>S</w:t>
      </w:r>
      <w:r>
        <w:rPr>
          <w:b/>
          <w:i/>
          <w:spacing w:val="1"/>
          <w:sz w:val="18"/>
          <w:szCs w:val="18"/>
        </w:rPr>
        <w:t>o</w:t>
      </w:r>
      <w:r>
        <w:rPr>
          <w:b/>
          <w:i/>
          <w:spacing w:val="-1"/>
          <w:sz w:val="18"/>
          <w:szCs w:val="18"/>
        </w:rPr>
        <w:t>c</w:t>
      </w:r>
      <w:r>
        <w:rPr>
          <w:b/>
          <w:i/>
          <w:spacing w:val="1"/>
          <w:sz w:val="18"/>
          <w:szCs w:val="18"/>
        </w:rPr>
        <w:t>k</w:t>
      </w:r>
      <w:r>
        <w:rPr>
          <w:b/>
          <w:i/>
          <w:spacing w:val="-1"/>
          <w:sz w:val="18"/>
          <w:szCs w:val="18"/>
        </w:rPr>
        <w:t>e</w:t>
      </w:r>
      <w:r>
        <w:rPr>
          <w:b/>
          <w:i/>
          <w:spacing w:val="-2"/>
          <w:sz w:val="18"/>
          <w:szCs w:val="18"/>
        </w:rPr>
        <w:t>t</w:t>
      </w:r>
      <w:r>
        <w:rPr>
          <w:b/>
          <w:i/>
          <w:sz w:val="18"/>
          <w:szCs w:val="18"/>
        </w:rPr>
        <w:t>s</w:t>
      </w:r>
      <w:r>
        <w:rPr>
          <w:b/>
          <w:i/>
          <w:spacing w:val="5"/>
          <w:sz w:val="18"/>
          <w:szCs w:val="18"/>
        </w:rPr>
        <w:t xml:space="preserve"> </w:t>
      </w:r>
      <w:r>
        <w:rPr>
          <w:b/>
          <w:i/>
          <w:sz w:val="18"/>
          <w:szCs w:val="18"/>
        </w:rPr>
        <w:t>L</w:t>
      </w:r>
      <w:r>
        <w:rPr>
          <w:b/>
          <w:i/>
          <w:spacing w:val="1"/>
          <w:sz w:val="18"/>
          <w:szCs w:val="18"/>
        </w:rPr>
        <w:t>a</w:t>
      </w:r>
      <w:r>
        <w:rPr>
          <w:b/>
          <w:i/>
          <w:spacing w:val="-1"/>
          <w:sz w:val="18"/>
          <w:szCs w:val="18"/>
        </w:rPr>
        <w:t>ye</w:t>
      </w:r>
      <w:r>
        <w:rPr>
          <w:b/>
          <w:i/>
          <w:sz w:val="18"/>
          <w:szCs w:val="18"/>
        </w:rPr>
        <w:t>r</w:t>
      </w:r>
      <w:r>
        <w:rPr>
          <w:b/>
          <w:i/>
          <w:spacing w:val="5"/>
          <w:sz w:val="18"/>
          <w:szCs w:val="18"/>
        </w:rPr>
        <w:t xml:space="preserve"> </w:t>
      </w:r>
      <w:r>
        <w:rPr>
          <w:b/>
          <w:i/>
          <w:sz w:val="18"/>
          <w:szCs w:val="18"/>
        </w:rPr>
        <w:t>(</w:t>
      </w:r>
      <w:r>
        <w:rPr>
          <w:b/>
          <w:i/>
          <w:spacing w:val="1"/>
          <w:sz w:val="18"/>
          <w:szCs w:val="18"/>
        </w:rPr>
        <w:t>SS</w:t>
      </w:r>
      <w:r>
        <w:rPr>
          <w:b/>
          <w:i/>
          <w:sz w:val="18"/>
          <w:szCs w:val="18"/>
        </w:rPr>
        <w:t>L)</w:t>
      </w:r>
      <w:r>
        <w:rPr>
          <w:b/>
          <w:i/>
          <w:spacing w:val="3"/>
          <w:sz w:val="18"/>
          <w:szCs w:val="18"/>
        </w:rPr>
        <w:t xml:space="preserve"> </w:t>
      </w:r>
      <w:r>
        <w:rPr>
          <w:b/>
          <w:i/>
          <w:sz w:val="18"/>
          <w:szCs w:val="18"/>
        </w:rPr>
        <w:t>te</w:t>
      </w:r>
      <w:r>
        <w:rPr>
          <w:b/>
          <w:i/>
          <w:spacing w:val="-1"/>
          <w:sz w:val="18"/>
          <w:szCs w:val="18"/>
        </w:rPr>
        <w:t>c</w:t>
      </w:r>
      <w:r>
        <w:rPr>
          <w:b/>
          <w:i/>
          <w:spacing w:val="1"/>
          <w:sz w:val="18"/>
          <w:szCs w:val="18"/>
        </w:rPr>
        <w:t>hno</w:t>
      </w:r>
      <w:r>
        <w:rPr>
          <w:b/>
          <w:i/>
          <w:spacing w:val="-2"/>
          <w:sz w:val="18"/>
          <w:szCs w:val="18"/>
        </w:rPr>
        <w:t>l</w:t>
      </w:r>
      <w:r>
        <w:rPr>
          <w:b/>
          <w:i/>
          <w:spacing w:val="1"/>
          <w:sz w:val="18"/>
          <w:szCs w:val="18"/>
        </w:rPr>
        <w:t>og</w:t>
      </w:r>
      <w:r>
        <w:rPr>
          <w:b/>
          <w:i/>
          <w:spacing w:val="-1"/>
          <w:sz w:val="18"/>
          <w:szCs w:val="18"/>
        </w:rPr>
        <w:t>y</w:t>
      </w:r>
      <w:r>
        <w:rPr>
          <w:b/>
          <w:i/>
          <w:sz w:val="18"/>
          <w:szCs w:val="18"/>
        </w:rPr>
        <w:t>,</w:t>
      </w:r>
      <w:r>
        <w:rPr>
          <w:b/>
          <w:i/>
          <w:spacing w:val="3"/>
          <w:sz w:val="18"/>
          <w:szCs w:val="18"/>
        </w:rPr>
        <w:t xml:space="preserve"> </w:t>
      </w:r>
      <w:r>
        <w:rPr>
          <w:b/>
          <w:i/>
          <w:sz w:val="18"/>
          <w:szCs w:val="18"/>
        </w:rPr>
        <w:t>t</w:t>
      </w:r>
      <w:r>
        <w:rPr>
          <w:b/>
          <w:i/>
          <w:spacing w:val="1"/>
          <w:sz w:val="18"/>
          <w:szCs w:val="18"/>
        </w:rPr>
        <w:t>h</w:t>
      </w:r>
      <w:r>
        <w:rPr>
          <w:b/>
          <w:i/>
          <w:sz w:val="18"/>
          <w:szCs w:val="18"/>
        </w:rPr>
        <w:t xml:space="preserve">is </w:t>
      </w:r>
      <w:r>
        <w:rPr>
          <w:b/>
          <w:i/>
          <w:spacing w:val="1"/>
          <w:sz w:val="18"/>
          <w:szCs w:val="18"/>
        </w:rPr>
        <w:t>pap</w:t>
      </w:r>
      <w:r>
        <w:rPr>
          <w:b/>
          <w:i/>
          <w:spacing w:val="-1"/>
          <w:sz w:val="18"/>
          <w:szCs w:val="18"/>
        </w:rPr>
        <w:t>e</w:t>
      </w:r>
      <w:r>
        <w:rPr>
          <w:b/>
          <w:i/>
          <w:sz w:val="18"/>
          <w:szCs w:val="18"/>
        </w:rPr>
        <w:t xml:space="preserve">r </w:t>
      </w:r>
      <w:r>
        <w:rPr>
          <w:b/>
          <w:i/>
          <w:spacing w:val="1"/>
          <w:sz w:val="18"/>
          <w:szCs w:val="18"/>
        </w:rPr>
        <w:t>p</w:t>
      </w:r>
      <w:r>
        <w:rPr>
          <w:b/>
          <w:i/>
          <w:sz w:val="18"/>
          <w:szCs w:val="18"/>
        </w:rPr>
        <w:t>r</w:t>
      </w:r>
      <w:r>
        <w:rPr>
          <w:b/>
          <w:i/>
          <w:spacing w:val="-1"/>
          <w:sz w:val="18"/>
          <w:szCs w:val="18"/>
        </w:rPr>
        <w:t>e</w:t>
      </w:r>
      <w:r>
        <w:rPr>
          <w:b/>
          <w:i/>
          <w:sz w:val="18"/>
          <w:szCs w:val="18"/>
        </w:rPr>
        <w:t>s</w:t>
      </w:r>
      <w:r>
        <w:rPr>
          <w:b/>
          <w:i/>
          <w:spacing w:val="-1"/>
          <w:sz w:val="18"/>
          <w:szCs w:val="18"/>
        </w:rPr>
        <w:t>e</w:t>
      </w:r>
      <w:r>
        <w:rPr>
          <w:b/>
          <w:i/>
          <w:spacing w:val="1"/>
          <w:sz w:val="18"/>
          <w:szCs w:val="18"/>
        </w:rPr>
        <w:t>n</w:t>
      </w:r>
      <w:r>
        <w:rPr>
          <w:b/>
          <w:i/>
          <w:sz w:val="18"/>
          <w:szCs w:val="18"/>
        </w:rPr>
        <w:t>ts</w:t>
      </w:r>
      <w:r>
        <w:rPr>
          <w:b/>
          <w:i/>
          <w:spacing w:val="3"/>
          <w:sz w:val="18"/>
          <w:szCs w:val="18"/>
        </w:rPr>
        <w:t xml:space="preserve"> </w:t>
      </w:r>
      <w:r>
        <w:rPr>
          <w:b/>
          <w:i/>
          <w:sz w:val="18"/>
          <w:szCs w:val="18"/>
        </w:rPr>
        <w:t>a</w:t>
      </w:r>
      <w:r>
        <w:rPr>
          <w:b/>
          <w:i/>
          <w:spacing w:val="5"/>
          <w:sz w:val="18"/>
          <w:szCs w:val="18"/>
        </w:rPr>
        <w:t xml:space="preserve"> </w:t>
      </w:r>
      <w:r>
        <w:rPr>
          <w:b/>
          <w:i/>
          <w:spacing w:val="-1"/>
          <w:sz w:val="18"/>
          <w:szCs w:val="18"/>
        </w:rPr>
        <w:t>me</w:t>
      </w:r>
      <w:r>
        <w:rPr>
          <w:b/>
          <w:i/>
          <w:sz w:val="18"/>
          <w:szCs w:val="18"/>
        </w:rPr>
        <w:t>t</w:t>
      </w:r>
      <w:r>
        <w:rPr>
          <w:b/>
          <w:i/>
          <w:spacing w:val="1"/>
          <w:sz w:val="18"/>
          <w:szCs w:val="18"/>
        </w:rPr>
        <w:t>h</w:t>
      </w:r>
      <w:r>
        <w:rPr>
          <w:b/>
          <w:i/>
          <w:spacing w:val="-1"/>
          <w:sz w:val="18"/>
          <w:szCs w:val="18"/>
        </w:rPr>
        <w:t>o</w:t>
      </w:r>
      <w:r>
        <w:rPr>
          <w:b/>
          <w:i/>
          <w:sz w:val="18"/>
          <w:szCs w:val="18"/>
        </w:rPr>
        <w:t>d</w:t>
      </w:r>
      <w:r>
        <w:rPr>
          <w:b/>
          <w:i/>
          <w:spacing w:val="5"/>
          <w:sz w:val="18"/>
          <w:szCs w:val="18"/>
        </w:rPr>
        <w:t xml:space="preserve"> </w:t>
      </w:r>
      <w:r>
        <w:rPr>
          <w:b/>
          <w:i/>
          <w:spacing w:val="-2"/>
          <w:sz w:val="18"/>
          <w:szCs w:val="18"/>
        </w:rPr>
        <w:t>f</w:t>
      </w:r>
      <w:r>
        <w:rPr>
          <w:b/>
          <w:i/>
          <w:spacing w:val="1"/>
          <w:sz w:val="18"/>
          <w:szCs w:val="18"/>
        </w:rPr>
        <w:t>o</w:t>
      </w:r>
      <w:r>
        <w:rPr>
          <w:b/>
          <w:i/>
          <w:sz w:val="18"/>
          <w:szCs w:val="18"/>
        </w:rPr>
        <w:t>r</w:t>
      </w:r>
      <w:r>
        <w:rPr>
          <w:b/>
          <w:i/>
          <w:spacing w:val="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z w:val="18"/>
          <w:szCs w:val="18"/>
        </w:rPr>
        <w:t>le</w:t>
      </w:r>
      <w:r>
        <w:rPr>
          <w:b/>
          <w:i/>
          <w:spacing w:val="-4"/>
          <w:sz w:val="18"/>
          <w:szCs w:val="18"/>
        </w:rPr>
        <w:t>m</w:t>
      </w:r>
      <w:r>
        <w:rPr>
          <w:b/>
          <w:i/>
          <w:spacing w:val="-1"/>
          <w:sz w:val="18"/>
          <w:szCs w:val="18"/>
        </w:rPr>
        <w:t>e</w:t>
      </w:r>
      <w:r>
        <w:rPr>
          <w:b/>
          <w:i/>
          <w:spacing w:val="1"/>
          <w:sz w:val="18"/>
          <w:szCs w:val="18"/>
        </w:rPr>
        <w:t>n</w:t>
      </w:r>
      <w:r>
        <w:rPr>
          <w:b/>
          <w:i/>
          <w:sz w:val="18"/>
          <w:szCs w:val="18"/>
        </w:rPr>
        <w:t>t</w:t>
      </w:r>
      <w:r>
        <w:rPr>
          <w:b/>
          <w:i/>
          <w:spacing w:val="1"/>
          <w:sz w:val="18"/>
          <w:szCs w:val="18"/>
        </w:rPr>
        <w:t>in</w:t>
      </w:r>
      <w:r>
        <w:rPr>
          <w:b/>
          <w:i/>
          <w:sz w:val="18"/>
          <w:szCs w:val="18"/>
        </w:rPr>
        <w:t>g</w:t>
      </w:r>
      <w:r>
        <w:rPr>
          <w:b/>
          <w:i/>
          <w:spacing w:val="2"/>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2"/>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2"/>
          <w:sz w:val="18"/>
          <w:szCs w:val="18"/>
        </w:rPr>
        <w:t xml:space="preserve"> </w:t>
      </w:r>
      <w:r>
        <w:rPr>
          <w:b/>
          <w:i/>
          <w:spacing w:val="1"/>
          <w:sz w:val="18"/>
          <w:szCs w:val="18"/>
        </w:rPr>
        <w:t>a</w:t>
      </w:r>
      <w:r>
        <w:rPr>
          <w:b/>
          <w:i/>
          <w:spacing w:val="-2"/>
          <w:sz w:val="18"/>
          <w:szCs w:val="18"/>
        </w:rPr>
        <w:t>n</w:t>
      </w:r>
      <w:r>
        <w:rPr>
          <w:b/>
          <w:i/>
          <w:sz w:val="18"/>
          <w:szCs w:val="18"/>
        </w:rPr>
        <w:t>d</w:t>
      </w:r>
      <w:r>
        <w:rPr>
          <w:b/>
          <w:i/>
          <w:spacing w:val="5"/>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3"/>
          <w:sz w:val="18"/>
          <w:szCs w:val="18"/>
        </w:rPr>
        <w:t xml:space="preserve"> </w:t>
      </w:r>
      <w:r>
        <w:rPr>
          <w:b/>
          <w:i/>
          <w:sz w:val="18"/>
          <w:szCs w:val="18"/>
        </w:rPr>
        <w:t>in</w:t>
      </w:r>
      <w:r>
        <w:rPr>
          <w:b/>
          <w:i/>
          <w:spacing w:val="4"/>
          <w:sz w:val="18"/>
          <w:szCs w:val="18"/>
        </w:rPr>
        <w:t xml:space="preserve"> </w:t>
      </w:r>
      <w:r>
        <w:rPr>
          <w:b/>
          <w:i/>
          <w:sz w:val="18"/>
          <w:szCs w:val="18"/>
        </w:rPr>
        <w:t>I</w:t>
      </w:r>
      <w:r>
        <w:rPr>
          <w:b/>
          <w:i/>
          <w:spacing w:val="-2"/>
          <w:sz w:val="18"/>
          <w:szCs w:val="18"/>
        </w:rPr>
        <w:t>a</w:t>
      </w:r>
      <w:r>
        <w:rPr>
          <w:b/>
          <w:i/>
          <w:spacing w:val="1"/>
          <w:sz w:val="18"/>
          <w:szCs w:val="18"/>
        </w:rPr>
        <w:t>a</w:t>
      </w:r>
      <w:r>
        <w:rPr>
          <w:b/>
          <w:i/>
          <w:sz w:val="18"/>
          <w:szCs w:val="18"/>
        </w:rPr>
        <w:t>S</w:t>
      </w:r>
      <w:r>
        <w:rPr>
          <w:b/>
          <w:i/>
          <w:spacing w:val="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w:t>
      </w:r>
      <w:r>
        <w:rPr>
          <w:b/>
          <w:i/>
          <w:spacing w:val="-3"/>
          <w:sz w:val="18"/>
          <w:szCs w:val="18"/>
        </w:rPr>
        <w:t>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4"/>
          <w:sz w:val="18"/>
          <w:szCs w:val="18"/>
        </w:rPr>
        <w:t xml:space="preserve"> </w:t>
      </w:r>
      <w:r>
        <w:rPr>
          <w:b/>
          <w:i/>
          <w:spacing w:val="-2"/>
          <w:sz w:val="18"/>
          <w:szCs w:val="18"/>
        </w:rPr>
        <w:t>T</w:t>
      </w:r>
      <w:r>
        <w:rPr>
          <w:b/>
          <w:i/>
          <w:spacing w:val="1"/>
          <w:sz w:val="18"/>
          <w:szCs w:val="18"/>
        </w:rPr>
        <w:t>h</w:t>
      </w:r>
      <w:r>
        <w:rPr>
          <w:b/>
          <w:i/>
          <w:sz w:val="18"/>
          <w:szCs w:val="18"/>
        </w:rPr>
        <w:t>e 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4"/>
          <w:sz w:val="18"/>
          <w:szCs w:val="18"/>
        </w:rPr>
        <w:t xml:space="preserve"> </w:t>
      </w:r>
      <w:r>
        <w:rPr>
          <w:b/>
          <w:i/>
          <w:spacing w:val="1"/>
          <w:sz w:val="18"/>
          <w:szCs w:val="18"/>
        </w:rPr>
        <w:t>o</w:t>
      </w:r>
      <w:r>
        <w:rPr>
          <w:b/>
          <w:i/>
          <w:sz w:val="18"/>
          <w:szCs w:val="18"/>
        </w:rPr>
        <w:t>f</w:t>
      </w:r>
      <w:r>
        <w:rPr>
          <w:b/>
          <w:i/>
          <w:spacing w:val="1"/>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2"/>
          <w:sz w:val="18"/>
          <w:szCs w:val="18"/>
        </w:rPr>
        <w:t xml:space="preserve"> </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5"/>
          <w:sz w:val="18"/>
          <w:szCs w:val="18"/>
        </w:rPr>
        <w:t xml:space="preserve"> </w:t>
      </w:r>
      <w:r>
        <w:rPr>
          <w:b/>
          <w:i/>
          <w:sz w:val="18"/>
          <w:szCs w:val="18"/>
        </w:rPr>
        <w:t xml:space="preserve">is </w:t>
      </w:r>
      <w:r>
        <w:rPr>
          <w:b/>
          <w:i/>
          <w:spacing w:val="-1"/>
          <w:sz w:val="18"/>
          <w:szCs w:val="18"/>
        </w:rPr>
        <w:t>e</w:t>
      </w:r>
      <w:r>
        <w:rPr>
          <w:b/>
          <w:i/>
          <w:sz w:val="18"/>
          <w:szCs w:val="18"/>
        </w:rPr>
        <w:t>s</w:t>
      </w:r>
      <w:r>
        <w:rPr>
          <w:b/>
          <w:i/>
          <w:spacing w:val="-1"/>
          <w:sz w:val="18"/>
          <w:szCs w:val="18"/>
        </w:rPr>
        <w:t>se</w:t>
      </w:r>
      <w:r>
        <w:rPr>
          <w:b/>
          <w:i/>
          <w:spacing w:val="1"/>
          <w:sz w:val="18"/>
          <w:szCs w:val="18"/>
        </w:rPr>
        <w:t>n</w:t>
      </w:r>
      <w:r>
        <w:rPr>
          <w:b/>
          <w:i/>
          <w:sz w:val="18"/>
          <w:szCs w:val="18"/>
        </w:rPr>
        <w:t>t</w:t>
      </w:r>
      <w:r>
        <w:rPr>
          <w:b/>
          <w:i/>
          <w:spacing w:val="1"/>
          <w:sz w:val="18"/>
          <w:szCs w:val="18"/>
        </w:rPr>
        <w:t>ia</w:t>
      </w:r>
      <w:r>
        <w:rPr>
          <w:b/>
          <w:i/>
          <w:sz w:val="18"/>
          <w:szCs w:val="18"/>
        </w:rPr>
        <w:t>l</w:t>
      </w:r>
      <w:r>
        <w:rPr>
          <w:b/>
          <w:i/>
          <w:spacing w:val="3"/>
          <w:sz w:val="18"/>
          <w:szCs w:val="18"/>
        </w:rPr>
        <w:t xml:space="preserve"> </w:t>
      </w:r>
      <w:r>
        <w:rPr>
          <w:b/>
          <w:i/>
          <w:sz w:val="18"/>
          <w:szCs w:val="18"/>
        </w:rPr>
        <w:t>f</w:t>
      </w:r>
      <w:r>
        <w:rPr>
          <w:b/>
          <w:i/>
          <w:spacing w:val="1"/>
          <w:sz w:val="18"/>
          <w:szCs w:val="18"/>
        </w:rPr>
        <w:t>o</w:t>
      </w:r>
      <w:r>
        <w:rPr>
          <w:b/>
          <w:i/>
          <w:sz w:val="18"/>
          <w:szCs w:val="18"/>
        </w:rPr>
        <w:t xml:space="preserve">r </w:t>
      </w:r>
      <w:r>
        <w:rPr>
          <w:b/>
          <w:i/>
          <w:spacing w:val="-1"/>
          <w:sz w:val="18"/>
          <w:szCs w:val="18"/>
        </w:rPr>
        <w:t>c</w:t>
      </w:r>
      <w:r>
        <w:rPr>
          <w:b/>
          <w:i/>
          <w:sz w:val="18"/>
          <w:szCs w:val="18"/>
        </w:rPr>
        <w:t>l</w:t>
      </w:r>
      <w:r>
        <w:rPr>
          <w:b/>
          <w:i/>
          <w:spacing w:val="-1"/>
          <w:sz w:val="18"/>
          <w:szCs w:val="18"/>
        </w:rPr>
        <w:t>o</w:t>
      </w:r>
      <w:r>
        <w:rPr>
          <w:b/>
          <w:i/>
          <w:spacing w:val="1"/>
          <w:sz w:val="18"/>
          <w:szCs w:val="18"/>
        </w:rPr>
        <w:t>u</w:t>
      </w:r>
      <w:r>
        <w:rPr>
          <w:b/>
          <w:i/>
          <w:sz w:val="18"/>
          <w:szCs w:val="18"/>
        </w:rPr>
        <w:t>d</w:t>
      </w:r>
      <w:r>
        <w:rPr>
          <w:b/>
          <w:i/>
          <w:spacing w:val="2"/>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pacing w:val="-2"/>
          <w:sz w:val="18"/>
          <w:szCs w:val="18"/>
        </w:rPr>
        <w:t>t</w:t>
      </w:r>
      <w:r>
        <w:rPr>
          <w:b/>
          <w:i/>
          <w:sz w:val="18"/>
          <w:szCs w:val="18"/>
        </w:rPr>
        <w:t>s</w:t>
      </w:r>
      <w:r>
        <w:rPr>
          <w:b/>
          <w:i/>
          <w:spacing w:val="3"/>
          <w:sz w:val="18"/>
          <w:szCs w:val="18"/>
        </w:rPr>
        <w:t xml:space="preserve"> </w:t>
      </w:r>
      <w:r>
        <w:rPr>
          <w:b/>
          <w:i/>
          <w:sz w:val="18"/>
          <w:szCs w:val="18"/>
        </w:rPr>
        <w:t>to</w:t>
      </w:r>
      <w:r>
        <w:rPr>
          <w:b/>
          <w:i/>
          <w:spacing w:val="2"/>
          <w:sz w:val="18"/>
          <w:szCs w:val="18"/>
        </w:rPr>
        <w:t xml:space="preserve"> </w:t>
      </w:r>
      <w:r>
        <w:rPr>
          <w:b/>
          <w:i/>
          <w:spacing w:val="1"/>
          <w:sz w:val="18"/>
          <w:szCs w:val="18"/>
        </w:rPr>
        <w:t>a</w:t>
      </w:r>
      <w:r>
        <w:rPr>
          <w:b/>
          <w:i/>
          <w:spacing w:val="-1"/>
          <w:sz w:val="18"/>
          <w:szCs w:val="18"/>
        </w:rPr>
        <w:t>c</w:t>
      </w:r>
      <w:r>
        <w:rPr>
          <w:b/>
          <w:i/>
          <w:spacing w:val="1"/>
          <w:sz w:val="18"/>
          <w:szCs w:val="18"/>
        </w:rPr>
        <w:t>h</w:t>
      </w:r>
      <w:r>
        <w:rPr>
          <w:b/>
          <w:i/>
          <w:sz w:val="18"/>
          <w:szCs w:val="18"/>
        </w:rPr>
        <w:t>ie</w:t>
      </w:r>
      <w:r>
        <w:rPr>
          <w:b/>
          <w:i/>
          <w:spacing w:val="-1"/>
          <w:sz w:val="18"/>
          <w:szCs w:val="18"/>
        </w:rPr>
        <w:t>v</w:t>
      </w:r>
      <w:r>
        <w:rPr>
          <w:b/>
          <w:i/>
          <w:sz w:val="18"/>
          <w:szCs w:val="18"/>
        </w:rPr>
        <w:t xml:space="preserve">e </w:t>
      </w:r>
      <w:r>
        <w:rPr>
          <w:b/>
          <w:i/>
          <w:spacing w:val="1"/>
          <w:sz w:val="18"/>
          <w:szCs w:val="18"/>
        </w:rPr>
        <w:t>op</w:t>
      </w:r>
      <w:r>
        <w:rPr>
          <w:b/>
          <w:i/>
          <w:sz w:val="18"/>
          <w:szCs w:val="18"/>
        </w:rPr>
        <w:t>t</w:t>
      </w:r>
      <w:r>
        <w:rPr>
          <w:b/>
          <w:i/>
          <w:spacing w:val="1"/>
          <w:sz w:val="18"/>
          <w:szCs w:val="18"/>
        </w:rPr>
        <w:t>i</w:t>
      </w:r>
      <w:r>
        <w:rPr>
          <w:b/>
          <w:i/>
          <w:spacing w:val="-3"/>
          <w:sz w:val="18"/>
          <w:szCs w:val="18"/>
        </w:rPr>
        <w:t>m</w:t>
      </w:r>
      <w:r>
        <w:rPr>
          <w:b/>
          <w:i/>
          <w:spacing w:val="1"/>
          <w:sz w:val="18"/>
          <w:szCs w:val="18"/>
        </w:rPr>
        <w:t>a</w:t>
      </w:r>
      <w:r>
        <w:rPr>
          <w:b/>
          <w:i/>
          <w:sz w:val="18"/>
          <w:szCs w:val="18"/>
        </w:rPr>
        <w:t>l</w:t>
      </w:r>
      <w:r>
        <w:rPr>
          <w:b/>
          <w:i/>
          <w:spacing w:val="3"/>
          <w:sz w:val="18"/>
          <w:szCs w:val="18"/>
        </w:rPr>
        <w:t xml:space="preserve"> </w:t>
      </w:r>
      <w:r>
        <w:rPr>
          <w:b/>
          <w:i/>
          <w:sz w:val="18"/>
          <w:szCs w:val="18"/>
        </w:rPr>
        <w:t>r</w:t>
      </w:r>
      <w:r>
        <w:rPr>
          <w:b/>
          <w:i/>
          <w:spacing w:val="-1"/>
          <w:sz w:val="18"/>
          <w:szCs w:val="18"/>
        </w:rPr>
        <w:t>e</w:t>
      </w:r>
      <w:r>
        <w:rPr>
          <w:b/>
          <w:i/>
          <w:sz w:val="18"/>
          <w:szCs w:val="18"/>
        </w:rPr>
        <w:t>s</w:t>
      </w:r>
      <w:r>
        <w:rPr>
          <w:b/>
          <w:i/>
          <w:spacing w:val="-2"/>
          <w:sz w:val="18"/>
          <w:szCs w:val="18"/>
        </w:rPr>
        <w:t>o</w:t>
      </w:r>
      <w:r>
        <w:rPr>
          <w:b/>
          <w:i/>
          <w:spacing w:val="1"/>
          <w:sz w:val="18"/>
          <w:szCs w:val="18"/>
        </w:rPr>
        <w:t>u</w:t>
      </w:r>
      <w:r>
        <w:rPr>
          <w:b/>
          <w:i/>
          <w:sz w:val="18"/>
          <w:szCs w:val="18"/>
        </w:rPr>
        <w:t>r</w:t>
      </w:r>
      <w:r>
        <w:rPr>
          <w:b/>
          <w:i/>
          <w:spacing w:val="-1"/>
          <w:sz w:val="18"/>
          <w:szCs w:val="18"/>
        </w:rPr>
        <w:t>c</w:t>
      </w:r>
      <w:r>
        <w:rPr>
          <w:b/>
          <w:i/>
          <w:sz w:val="18"/>
          <w:szCs w:val="18"/>
        </w:rPr>
        <w:t>e</w:t>
      </w:r>
      <w:r>
        <w:rPr>
          <w:b/>
          <w:i/>
          <w:spacing w:val="2"/>
          <w:sz w:val="18"/>
          <w:szCs w:val="18"/>
        </w:rPr>
        <w:t xml:space="preserve"> </w:t>
      </w:r>
      <w:r>
        <w:rPr>
          <w:b/>
          <w:i/>
          <w:spacing w:val="1"/>
          <w:sz w:val="18"/>
          <w:szCs w:val="18"/>
        </w:rPr>
        <w:t>u</w:t>
      </w:r>
      <w:r>
        <w:rPr>
          <w:b/>
          <w:i/>
          <w:sz w:val="18"/>
          <w:szCs w:val="18"/>
        </w:rPr>
        <w:t>t</w:t>
      </w:r>
      <w:r>
        <w:rPr>
          <w:b/>
          <w:i/>
          <w:spacing w:val="1"/>
          <w:sz w:val="18"/>
          <w:szCs w:val="18"/>
        </w:rPr>
        <w:t>i</w:t>
      </w:r>
      <w:r>
        <w:rPr>
          <w:b/>
          <w:i/>
          <w:sz w:val="18"/>
          <w:szCs w:val="18"/>
        </w:rPr>
        <w:t>l</w:t>
      </w:r>
      <w:r>
        <w:rPr>
          <w:b/>
          <w:i/>
          <w:spacing w:val="1"/>
          <w:sz w:val="18"/>
          <w:szCs w:val="18"/>
        </w:rPr>
        <w:t>i</w:t>
      </w:r>
      <w:r>
        <w:rPr>
          <w:b/>
          <w:i/>
          <w:sz w:val="18"/>
          <w:szCs w:val="18"/>
        </w:rPr>
        <w:t>z</w:t>
      </w:r>
      <w:r>
        <w:rPr>
          <w:b/>
          <w:i/>
          <w:spacing w:val="1"/>
          <w:sz w:val="18"/>
          <w:szCs w:val="18"/>
        </w:rPr>
        <w:t>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w:t>
      </w:r>
      <w:r>
        <w:rPr>
          <w:b/>
          <w:i/>
          <w:spacing w:val="-1"/>
          <w:sz w:val="18"/>
          <w:szCs w:val="18"/>
        </w:rPr>
        <w:t>a</w:t>
      </w:r>
      <w:r>
        <w:rPr>
          <w:b/>
          <w:i/>
          <w:spacing w:val="1"/>
          <w:sz w:val="18"/>
          <w:szCs w:val="18"/>
        </w:rPr>
        <w:t>n</w:t>
      </w:r>
      <w:r>
        <w:rPr>
          <w:b/>
          <w:i/>
          <w:sz w:val="18"/>
          <w:szCs w:val="18"/>
        </w:rPr>
        <w:t>d</w:t>
      </w:r>
      <w:r>
        <w:rPr>
          <w:b/>
          <w:i/>
          <w:spacing w:val="2"/>
          <w:sz w:val="18"/>
          <w:szCs w:val="18"/>
        </w:rPr>
        <w:t xml:space="preserv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ma</w:t>
      </w:r>
      <w:r>
        <w:rPr>
          <w:b/>
          <w:i/>
          <w:spacing w:val="1"/>
          <w:sz w:val="18"/>
          <w:szCs w:val="18"/>
        </w:rPr>
        <w:t>n</w:t>
      </w:r>
      <w:r>
        <w:rPr>
          <w:b/>
          <w:i/>
          <w:spacing w:val="-1"/>
          <w:sz w:val="18"/>
          <w:szCs w:val="18"/>
        </w:rPr>
        <w:t>ce</w:t>
      </w:r>
      <w:r>
        <w:rPr>
          <w:b/>
          <w:i/>
          <w:sz w:val="18"/>
          <w:szCs w:val="18"/>
        </w:rPr>
        <w:t>.</w:t>
      </w:r>
      <w:r>
        <w:rPr>
          <w:b/>
          <w:i/>
          <w:spacing w:val="3"/>
          <w:sz w:val="18"/>
          <w:szCs w:val="18"/>
        </w:rPr>
        <w:t xml:space="preserve"> </w:t>
      </w:r>
      <w:r>
        <w:rPr>
          <w:b/>
          <w:i/>
          <w:spacing w:val="-3"/>
          <w:sz w:val="18"/>
          <w:szCs w:val="18"/>
        </w:rPr>
        <w:t>C</w:t>
      </w:r>
      <w:r>
        <w:rPr>
          <w:b/>
          <w:i/>
          <w:spacing w:val="1"/>
          <w:sz w:val="18"/>
          <w:szCs w:val="18"/>
        </w:rPr>
        <w:t>on</w:t>
      </w:r>
      <w:r>
        <w:rPr>
          <w:b/>
          <w:i/>
          <w:spacing w:val="-1"/>
          <w:sz w:val="18"/>
          <w:szCs w:val="18"/>
        </w:rPr>
        <w:t>ve</w:t>
      </w:r>
      <w:r>
        <w:rPr>
          <w:b/>
          <w:i/>
          <w:spacing w:val="1"/>
          <w:sz w:val="18"/>
          <w:szCs w:val="18"/>
        </w:rPr>
        <w:t>n</w:t>
      </w:r>
      <w:r>
        <w:rPr>
          <w:b/>
          <w:i/>
          <w:sz w:val="18"/>
          <w:szCs w:val="18"/>
        </w:rPr>
        <w:t>t</w:t>
      </w:r>
      <w:r>
        <w:rPr>
          <w:b/>
          <w:i/>
          <w:spacing w:val="1"/>
          <w:sz w:val="18"/>
          <w:szCs w:val="18"/>
        </w:rPr>
        <w:t>i</w:t>
      </w:r>
      <w:r>
        <w:rPr>
          <w:b/>
          <w:i/>
          <w:spacing w:val="-1"/>
          <w:sz w:val="18"/>
          <w:szCs w:val="18"/>
        </w:rPr>
        <w:t>o</w:t>
      </w:r>
      <w:r>
        <w:rPr>
          <w:b/>
          <w:i/>
          <w:spacing w:val="1"/>
          <w:sz w:val="18"/>
          <w:szCs w:val="18"/>
        </w:rPr>
        <w:t>na</w:t>
      </w:r>
      <w:r>
        <w:rPr>
          <w:b/>
          <w:i/>
          <w:sz w:val="18"/>
          <w:szCs w:val="18"/>
        </w:rPr>
        <w:t>l</w:t>
      </w:r>
      <w:r>
        <w:rPr>
          <w:b/>
          <w:i/>
          <w:spacing w:val="1"/>
          <w:sz w:val="18"/>
          <w:szCs w:val="18"/>
        </w:rPr>
        <w:t xml:space="preserve"> </w:t>
      </w:r>
      <w:r>
        <w:rPr>
          <w:b/>
          <w:i/>
          <w:spacing w:val="-2"/>
          <w:sz w:val="18"/>
          <w:szCs w:val="18"/>
        </w:rPr>
        <w:t>l</w:t>
      </w:r>
      <w:r>
        <w:rPr>
          <w:b/>
          <w:i/>
          <w:spacing w:val="1"/>
          <w:sz w:val="18"/>
          <w:szCs w:val="18"/>
        </w:rPr>
        <w:t>o</w:t>
      </w:r>
      <w:r>
        <w:rPr>
          <w:b/>
          <w:i/>
          <w:spacing w:val="-1"/>
          <w:sz w:val="18"/>
          <w:szCs w:val="18"/>
        </w:rPr>
        <w:t>a</w:t>
      </w:r>
      <w:r>
        <w:rPr>
          <w:b/>
          <w:i/>
          <w:spacing w:val="11"/>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2"/>
          <w:sz w:val="18"/>
          <w:szCs w:val="18"/>
        </w:rPr>
        <w:t xml:space="preserve"> </w:t>
      </w:r>
      <w:r>
        <w:rPr>
          <w:b/>
          <w:i/>
          <w:sz w:val="18"/>
          <w:szCs w:val="18"/>
        </w:rPr>
        <w:t>str</w:t>
      </w:r>
      <w:r>
        <w:rPr>
          <w:b/>
          <w:i/>
          <w:spacing w:val="-2"/>
          <w:sz w:val="18"/>
          <w:szCs w:val="18"/>
        </w:rPr>
        <w:t>a</w:t>
      </w:r>
      <w:r>
        <w:rPr>
          <w:b/>
          <w:i/>
          <w:sz w:val="18"/>
          <w:szCs w:val="18"/>
        </w:rPr>
        <w:t>te</w:t>
      </w:r>
      <w:r>
        <w:rPr>
          <w:b/>
          <w:i/>
          <w:spacing w:val="1"/>
          <w:sz w:val="18"/>
          <w:szCs w:val="18"/>
        </w:rPr>
        <w:t>g</w:t>
      </w:r>
      <w:r>
        <w:rPr>
          <w:b/>
          <w:i/>
          <w:sz w:val="18"/>
          <w:szCs w:val="18"/>
        </w:rPr>
        <w:t>ies fr</w:t>
      </w:r>
      <w:r>
        <w:rPr>
          <w:b/>
          <w:i/>
          <w:spacing w:val="-1"/>
          <w:sz w:val="18"/>
          <w:szCs w:val="18"/>
        </w:rPr>
        <w:t>e</w:t>
      </w:r>
      <w:r>
        <w:rPr>
          <w:b/>
          <w:i/>
          <w:spacing w:val="1"/>
          <w:sz w:val="18"/>
          <w:szCs w:val="18"/>
        </w:rPr>
        <w:t>qu</w:t>
      </w:r>
      <w:r>
        <w:rPr>
          <w:b/>
          <w:i/>
          <w:spacing w:val="-1"/>
          <w:sz w:val="18"/>
          <w:szCs w:val="18"/>
        </w:rPr>
        <w:t>e</w:t>
      </w:r>
      <w:r>
        <w:rPr>
          <w:b/>
          <w:i/>
          <w:spacing w:val="1"/>
          <w:sz w:val="18"/>
          <w:szCs w:val="18"/>
        </w:rPr>
        <w:t>n</w:t>
      </w:r>
      <w:r>
        <w:rPr>
          <w:b/>
          <w:i/>
          <w:sz w:val="18"/>
          <w:szCs w:val="18"/>
        </w:rPr>
        <w:t>t</w:t>
      </w:r>
      <w:r>
        <w:rPr>
          <w:b/>
          <w:i/>
          <w:spacing w:val="1"/>
          <w:sz w:val="18"/>
          <w:szCs w:val="18"/>
        </w:rPr>
        <w:t>l</w:t>
      </w:r>
      <w:r>
        <w:rPr>
          <w:b/>
          <w:i/>
          <w:sz w:val="18"/>
          <w:szCs w:val="18"/>
        </w:rPr>
        <w:t>y</w:t>
      </w:r>
      <w:r>
        <w:rPr>
          <w:b/>
          <w:i/>
          <w:spacing w:val="2"/>
          <w:sz w:val="18"/>
          <w:szCs w:val="18"/>
        </w:rPr>
        <w:t xml:space="preserve"> </w:t>
      </w:r>
      <w:r>
        <w:rPr>
          <w:b/>
          <w:i/>
          <w:sz w:val="18"/>
          <w:szCs w:val="18"/>
        </w:rPr>
        <w:t>f</w:t>
      </w:r>
      <w:r>
        <w:rPr>
          <w:b/>
          <w:i/>
          <w:spacing w:val="1"/>
          <w:sz w:val="18"/>
          <w:szCs w:val="18"/>
        </w:rPr>
        <w:t>a</w:t>
      </w:r>
      <w:r>
        <w:rPr>
          <w:b/>
          <w:i/>
          <w:sz w:val="18"/>
          <w:szCs w:val="18"/>
        </w:rPr>
        <w:t>il</w:t>
      </w:r>
      <w:r>
        <w:rPr>
          <w:b/>
          <w:i/>
          <w:spacing w:val="1"/>
          <w:sz w:val="18"/>
          <w:szCs w:val="18"/>
        </w:rPr>
        <w:t xml:space="preserve"> </w:t>
      </w:r>
      <w:r>
        <w:rPr>
          <w:b/>
          <w:i/>
          <w:sz w:val="18"/>
          <w:szCs w:val="18"/>
        </w:rPr>
        <w:t>to</w:t>
      </w:r>
      <w:r>
        <w:rPr>
          <w:b/>
          <w:i/>
          <w:spacing w:val="2"/>
          <w:sz w:val="18"/>
          <w:szCs w:val="18"/>
        </w:rPr>
        <w:t xml:space="preserve"> </w:t>
      </w:r>
      <w:r>
        <w:rPr>
          <w:b/>
          <w:i/>
          <w:spacing w:val="1"/>
          <w:sz w:val="18"/>
          <w:szCs w:val="18"/>
        </w:rPr>
        <w:t>ad</w:t>
      </w:r>
      <w:r>
        <w:rPr>
          <w:b/>
          <w:i/>
          <w:spacing w:val="-3"/>
          <w:sz w:val="18"/>
          <w:szCs w:val="18"/>
        </w:rPr>
        <w:t>e</w:t>
      </w:r>
      <w:r>
        <w:rPr>
          <w:b/>
          <w:i/>
          <w:spacing w:val="1"/>
          <w:sz w:val="18"/>
          <w:szCs w:val="18"/>
        </w:rPr>
        <w:t>qu</w:t>
      </w:r>
      <w:r>
        <w:rPr>
          <w:b/>
          <w:i/>
          <w:spacing w:val="-1"/>
          <w:sz w:val="18"/>
          <w:szCs w:val="18"/>
        </w:rPr>
        <w:t>a</w:t>
      </w:r>
      <w:r>
        <w:rPr>
          <w:b/>
          <w:i/>
          <w:sz w:val="18"/>
          <w:szCs w:val="18"/>
        </w:rPr>
        <w:t>tely</w:t>
      </w:r>
      <w:r>
        <w:rPr>
          <w:b/>
          <w:i/>
          <w:spacing w:val="2"/>
          <w:sz w:val="18"/>
          <w:szCs w:val="18"/>
        </w:rPr>
        <w:t xml:space="preserve"> </w:t>
      </w:r>
      <w:r>
        <w:rPr>
          <w:b/>
          <w:i/>
          <w:spacing w:val="-1"/>
          <w:sz w:val="18"/>
          <w:szCs w:val="18"/>
        </w:rPr>
        <w:t>ma</w:t>
      </w:r>
      <w:r>
        <w:rPr>
          <w:b/>
          <w:i/>
          <w:spacing w:val="1"/>
          <w:sz w:val="18"/>
          <w:szCs w:val="18"/>
        </w:rPr>
        <w:t>nag</w:t>
      </w:r>
      <w:r>
        <w:rPr>
          <w:b/>
          <w:i/>
          <w:sz w:val="18"/>
          <w:szCs w:val="18"/>
        </w:rPr>
        <w:t>e</w:t>
      </w:r>
      <w:r>
        <w:rPr>
          <w:b/>
          <w:i/>
          <w:spacing w:val="2"/>
          <w:sz w:val="18"/>
          <w:szCs w:val="18"/>
        </w:rPr>
        <w:t xml:space="preserve"> </w:t>
      </w:r>
      <w:r>
        <w:rPr>
          <w:b/>
          <w:i/>
          <w:sz w:val="18"/>
          <w:szCs w:val="18"/>
        </w:rPr>
        <w:t>f</w:t>
      </w:r>
      <w:r>
        <w:rPr>
          <w:b/>
          <w:i/>
          <w:spacing w:val="-2"/>
          <w:sz w:val="18"/>
          <w:szCs w:val="18"/>
        </w:rPr>
        <w:t>l</w:t>
      </w:r>
      <w:r>
        <w:rPr>
          <w:b/>
          <w:i/>
          <w:spacing w:val="1"/>
          <w:sz w:val="18"/>
          <w:szCs w:val="18"/>
        </w:rPr>
        <w:t>u</w:t>
      </w:r>
      <w:r>
        <w:rPr>
          <w:b/>
          <w:i/>
          <w:spacing w:val="-1"/>
          <w:sz w:val="18"/>
          <w:szCs w:val="18"/>
        </w:rPr>
        <w:t>c</w:t>
      </w:r>
      <w:r>
        <w:rPr>
          <w:b/>
          <w:i/>
          <w:sz w:val="18"/>
          <w:szCs w:val="18"/>
        </w:rPr>
        <w:t>t</w:t>
      </w:r>
      <w:r>
        <w:rPr>
          <w:b/>
          <w:i/>
          <w:spacing w:val="1"/>
          <w:sz w:val="18"/>
          <w:szCs w:val="18"/>
        </w:rPr>
        <w:t>ua</w:t>
      </w:r>
      <w:r>
        <w:rPr>
          <w:b/>
          <w:i/>
          <w:spacing w:val="-2"/>
          <w:sz w:val="18"/>
          <w:szCs w:val="18"/>
        </w:rPr>
        <w:t>t</w:t>
      </w:r>
      <w:r>
        <w:rPr>
          <w:b/>
          <w:i/>
          <w:sz w:val="18"/>
          <w:szCs w:val="18"/>
        </w:rPr>
        <w:t>i</w:t>
      </w:r>
      <w:r>
        <w:rPr>
          <w:b/>
          <w:i/>
          <w:spacing w:val="1"/>
          <w:sz w:val="18"/>
          <w:szCs w:val="18"/>
        </w:rPr>
        <w:t>n</w:t>
      </w:r>
      <w:r>
        <w:rPr>
          <w:b/>
          <w:i/>
          <w:sz w:val="18"/>
          <w:szCs w:val="18"/>
        </w:rPr>
        <w:t>g</w:t>
      </w:r>
      <w:r>
        <w:rPr>
          <w:b/>
          <w:i/>
          <w:spacing w:val="1"/>
          <w:sz w:val="18"/>
          <w:szCs w:val="18"/>
        </w:rPr>
        <w:t xml:space="preserve"> d</w:t>
      </w:r>
      <w:r>
        <w:rPr>
          <w:b/>
          <w:i/>
          <w:spacing w:val="-2"/>
          <w:sz w:val="18"/>
          <w:szCs w:val="18"/>
        </w:rPr>
        <w:t>u</w:t>
      </w:r>
      <w:r>
        <w:rPr>
          <w:b/>
          <w:i/>
          <w:sz w:val="18"/>
          <w:szCs w:val="18"/>
        </w:rPr>
        <w:t>t</w:t>
      </w:r>
      <w:r>
        <w:rPr>
          <w:b/>
          <w:i/>
          <w:spacing w:val="1"/>
          <w:sz w:val="18"/>
          <w:szCs w:val="18"/>
        </w:rPr>
        <w:t>i</w:t>
      </w:r>
      <w:r>
        <w:rPr>
          <w:b/>
          <w:i/>
          <w:spacing w:val="-1"/>
          <w:sz w:val="18"/>
          <w:szCs w:val="18"/>
        </w:rPr>
        <w:t>e</w:t>
      </w:r>
      <w:r>
        <w:rPr>
          <w:b/>
          <w:i/>
          <w:sz w:val="18"/>
          <w:szCs w:val="18"/>
        </w:rPr>
        <w:t>s</w:t>
      </w:r>
      <w:r>
        <w:rPr>
          <w:b/>
          <w:i/>
          <w:spacing w:val="2"/>
          <w:sz w:val="18"/>
          <w:szCs w:val="18"/>
        </w:rPr>
        <w:t xml:space="preserve"> </w:t>
      </w:r>
      <w:r>
        <w:rPr>
          <w:b/>
          <w:i/>
          <w:spacing w:val="1"/>
          <w:sz w:val="18"/>
          <w:szCs w:val="18"/>
        </w:rPr>
        <w:t>a</w:t>
      </w:r>
      <w:r>
        <w:rPr>
          <w:b/>
          <w:i/>
          <w:spacing w:val="-2"/>
          <w:sz w:val="18"/>
          <w:szCs w:val="18"/>
        </w:rPr>
        <w:t>n</w:t>
      </w:r>
      <w:r>
        <w:rPr>
          <w:b/>
          <w:i/>
          <w:sz w:val="18"/>
          <w:szCs w:val="18"/>
        </w:rPr>
        <w:t>d</w:t>
      </w:r>
      <w:r>
        <w:rPr>
          <w:b/>
          <w:i/>
          <w:spacing w:val="4"/>
          <w:sz w:val="18"/>
          <w:szCs w:val="18"/>
        </w:rPr>
        <w:t xml:space="preserve"> </w:t>
      </w:r>
      <w:r>
        <w:rPr>
          <w:b/>
          <w:i/>
          <w:sz w:val="18"/>
          <w:szCs w:val="18"/>
        </w:rPr>
        <w:t>s</w:t>
      </w:r>
      <w:r>
        <w:rPr>
          <w:b/>
          <w:i/>
          <w:spacing w:val="1"/>
          <w:sz w:val="18"/>
          <w:szCs w:val="18"/>
        </w:rPr>
        <w:t>a</w:t>
      </w:r>
      <w:r>
        <w:rPr>
          <w:b/>
          <w:i/>
          <w:sz w:val="18"/>
          <w:szCs w:val="18"/>
        </w:rPr>
        <w:t>f</w:t>
      </w:r>
      <w:r>
        <w:rPr>
          <w:b/>
          <w:i/>
          <w:spacing w:val="-3"/>
          <w:sz w:val="18"/>
          <w:szCs w:val="18"/>
        </w:rPr>
        <w:t>e</w:t>
      </w:r>
      <w:r>
        <w:rPr>
          <w:b/>
          <w:i/>
          <w:spacing w:val="1"/>
          <w:sz w:val="18"/>
          <w:szCs w:val="18"/>
        </w:rPr>
        <w:t>gua</w:t>
      </w:r>
      <w:r>
        <w:rPr>
          <w:b/>
          <w:i/>
          <w:spacing w:val="-3"/>
          <w:sz w:val="18"/>
          <w:szCs w:val="18"/>
        </w:rPr>
        <w:t>r</w:t>
      </w:r>
      <w:r>
        <w:rPr>
          <w:b/>
          <w:i/>
          <w:sz w:val="18"/>
          <w:szCs w:val="18"/>
        </w:rPr>
        <w:t>d</w:t>
      </w:r>
      <w:r>
        <w:rPr>
          <w:b/>
          <w:i/>
          <w:spacing w:val="4"/>
          <w:sz w:val="18"/>
          <w:szCs w:val="18"/>
        </w:rPr>
        <w:t xml:space="preserve"> </w:t>
      </w:r>
      <w:r>
        <w:rPr>
          <w:b/>
          <w:i/>
          <w:spacing w:val="-1"/>
          <w:sz w:val="18"/>
          <w:szCs w:val="18"/>
        </w:rPr>
        <w:t>d</w:t>
      </w:r>
      <w:r>
        <w:rPr>
          <w:b/>
          <w:i/>
          <w:spacing w:val="1"/>
          <w:sz w:val="18"/>
          <w:szCs w:val="18"/>
        </w:rPr>
        <w:t>a</w:t>
      </w:r>
      <w:r>
        <w:rPr>
          <w:b/>
          <w:i/>
          <w:sz w:val="18"/>
          <w:szCs w:val="18"/>
        </w:rPr>
        <w:t>ta</w:t>
      </w:r>
      <w:r>
        <w:rPr>
          <w:b/>
          <w:i/>
          <w:spacing w:val="2"/>
          <w:sz w:val="18"/>
          <w:szCs w:val="18"/>
        </w:rPr>
        <w:t xml:space="preserve"> </w:t>
      </w:r>
      <w:r>
        <w:rPr>
          <w:b/>
          <w:i/>
          <w:spacing w:val="-1"/>
          <w:sz w:val="18"/>
          <w:szCs w:val="18"/>
        </w:rPr>
        <w:t>c</w:t>
      </w:r>
      <w:r>
        <w:rPr>
          <w:b/>
          <w:i/>
          <w:spacing w:val="1"/>
          <w:sz w:val="18"/>
          <w:szCs w:val="18"/>
        </w:rPr>
        <w:t>on</w:t>
      </w:r>
      <w:r>
        <w:rPr>
          <w:b/>
          <w:i/>
          <w:sz w:val="18"/>
          <w:szCs w:val="18"/>
        </w:rPr>
        <w:t>f</w:t>
      </w:r>
      <w:r>
        <w:rPr>
          <w:b/>
          <w:i/>
          <w:spacing w:val="-2"/>
          <w:sz w:val="18"/>
          <w:szCs w:val="18"/>
        </w:rPr>
        <w:t>i</w:t>
      </w:r>
      <w:r>
        <w:rPr>
          <w:b/>
          <w:i/>
          <w:spacing w:val="1"/>
          <w:sz w:val="18"/>
          <w:szCs w:val="18"/>
        </w:rPr>
        <w:t>d</w:t>
      </w:r>
      <w:r>
        <w:rPr>
          <w:b/>
          <w:i/>
          <w:spacing w:val="-1"/>
          <w:sz w:val="18"/>
          <w:szCs w:val="18"/>
        </w:rPr>
        <w:t>e</w:t>
      </w:r>
      <w:r>
        <w:rPr>
          <w:b/>
          <w:i/>
          <w:spacing w:val="1"/>
          <w:sz w:val="18"/>
          <w:szCs w:val="18"/>
        </w:rPr>
        <w:t>n</w:t>
      </w:r>
      <w:r>
        <w:rPr>
          <w:b/>
          <w:i/>
          <w:sz w:val="18"/>
          <w:szCs w:val="18"/>
        </w:rPr>
        <w:t>t</w:t>
      </w:r>
      <w:r>
        <w:rPr>
          <w:b/>
          <w:i/>
          <w:spacing w:val="-2"/>
          <w:sz w:val="18"/>
          <w:szCs w:val="18"/>
        </w:rPr>
        <w:t>i</w:t>
      </w:r>
      <w:r>
        <w:rPr>
          <w:b/>
          <w:i/>
          <w:spacing w:val="1"/>
          <w:sz w:val="18"/>
          <w:szCs w:val="18"/>
        </w:rPr>
        <w:t>a</w:t>
      </w:r>
      <w:r>
        <w:rPr>
          <w:b/>
          <w:i/>
          <w:sz w:val="18"/>
          <w:szCs w:val="18"/>
        </w:rPr>
        <w:t>l</w:t>
      </w:r>
      <w:r>
        <w:rPr>
          <w:b/>
          <w:i/>
          <w:spacing w:val="1"/>
          <w:sz w:val="18"/>
          <w:szCs w:val="18"/>
        </w:rPr>
        <w:t>i</w:t>
      </w:r>
      <w:r>
        <w:rPr>
          <w:b/>
          <w:i/>
          <w:sz w:val="18"/>
          <w:szCs w:val="18"/>
        </w:rPr>
        <w:t>ty.</w:t>
      </w:r>
      <w:r>
        <w:rPr>
          <w:b/>
          <w:i/>
          <w:spacing w:val="3"/>
          <w:sz w:val="18"/>
          <w:szCs w:val="18"/>
        </w:rPr>
        <w:t xml:space="preserve"> </w:t>
      </w:r>
      <w:r>
        <w:rPr>
          <w:b/>
          <w:i/>
          <w:spacing w:val="-2"/>
          <w:sz w:val="18"/>
          <w:szCs w:val="18"/>
        </w:rPr>
        <w:t>T</w:t>
      </w:r>
      <w:r>
        <w:rPr>
          <w:b/>
          <w:i/>
          <w:spacing w:val="1"/>
          <w:sz w:val="18"/>
          <w:szCs w:val="18"/>
        </w:rPr>
        <w:t>h</w:t>
      </w:r>
      <w:r>
        <w:rPr>
          <w:b/>
          <w:i/>
          <w:sz w:val="18"/>
          <w:szCs w:val="18"/>
        </w:rPr>
        <w:t>r</w:t>
      </w:r>
      <w:r>
        <w:rPr>
          <w:b/>
          <w:i/>
          <w:spacing w:val="-2"/>
          <w:sz w:val="18"/>
          <w:szCs w:val="18"/>
        </w:rPr>
        <w:t>o</w:t>
      </w:r>
      <w:r>
        <w:rPr>
          <w:b/>
          <w:i/>
          <w:spacing w:val="1"/>
          <w:sz w:val="18"/>
          <w:szCs w:val="18"/>
        </w:rPr>
        <w:t>ug</w:t>
      </w:r>
      <w:r>
        <w:rPr>
          <w:b/>
          <w:i/>
          <w:sz w:val="18"/>
          <w:szCs w:val="18"/>
        </w:rPr>
        <w:t>h</w:t>
      </w:r>
      <w:r>
        <w:rPr>
          <w:b/>
          <w:i/>
          <w:spacing w:val="3"/>
          <w:sz w:val="18"/>
          <w:szCs w:val="18"/>
        </w:rPr>
        <w:t xml:space="preserve"> </w:t>
      </w:r>
      <w:r>
        <w:rPr>
          <w:b/>
          <w:i/>
          <w:spacing w:val="-2"/>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i</w:t>
      </w:r>
      <w:r>
        <w:rPr>
          <w:b/>
          <w:i/>
          <w:spacing w:val="1"/>
          <w:sz w:val="18"/>
          <w:szCs w:val="18"/>
        </w:rPr>
        <w:t>n</w:t>
      </w:r>
      <w:r>
        <w:rPr>
          <w:b/>
          <w:i/>
          <w:spacing w:val="-1"/>
          <w:sz w:val="18"/>
          <w:szCs w:val="18"/>
        </w:rPr>
        <w:t>c</w:t>
      </w:r>
      <w:r>
        <w:rPr>
          <w:b/>
          <w:i/>
          <w:spacing w:val="1"/>
          <w:sz w:val="18"/>
          <w:szCs w:val="18"/>
        </w:rPr>
        <w:t>o</w:t>
      </w:r>
      <w:r>
        <w:rPr>
          <w:b/>
          <w:i/>
          <w:spacing w:val="-3"/>
          <w:sz w:val="18"/>
          <w:szCs w:val="18"/>
        </w:rPr>
        <w:t>r</w:t>
      </w:r>
      <w:r>
        <w:rPr>
          <w:b/>
          <w:i/>
          <w:spacing w:val="1"/>
          <w:sz w:val="18"/>
          <w:szCs w:val="18"/>
        </w:rPr>
        <w:t>po</w:t>
      </w:r>
      <w:r>
        <w:rPr>
          <w:b/>
          <w:i/>
          <w:sz w:val="18"/>
          <w:szCs w:val="18"/>
        </w:rPr>
        <w:t>r</w:t>
      </w:r>
      <w:r>
        <w:rPr>
          <w:b/>
          <w:i/>
          <w:spacing w:val="-2"/>
          <w:sz w:val="18"/>
          <w:szCs w:val="18"/>
        </w:rPr>
        <w:t>a</w:t>
      </w:r>
      <w:r>
        <w:rPr>
          <w:b/>
          <w:i/>
          <w:sz w:val="18"/>
          <w:szCs w:val="18"/>
        </w:rPr>
        <w:t>t</w:t>
      </w:r>
      <w:r>
        <w:rPr>
          <w:b/>
          <w:i/>
          <w:spacing w:val="1"/>
          <w:sz w:val="18"/>
          <w:szCs w:val="18"/>
        </w:rPr>
        <w:t>i</w:t>
      </w:r>
      <w:r>
        <w:rPr>
          <w:b/>
          <w:i/>
          <w:spacing w:val="-1"/>
          <w:sz w:val="18"/>
          <w:szCs w:val="18"/>
        </w:rPr>
        <w:t>o</w:t>
      </w:r>
      <w:r>
        <w:rPr>
          <w:b/>
          <w:i/>
          <w:sz w:val="18"/>
          <w:szCs w:val="18"/>
        </w:rPr>
        <w:t>n</w:t>
      </w:r>
      <w:r>
        <w:rPr>
          <w:b/>
          <w:i/>
          <w:spacing w:val="3"/>
          <w:sz w:val="18"/>
          <w:szCs w:val="18"/>
        </w:rPr>
        <w:t xml:space="preserve"> </w:t>
      </w:r>
      <w:r>
        <w:rPr>
          <w:b/>
          <w:i/>
          <w:spacing w:val="1"/>
          <w:sz w:val="18"/>
          <w:szCs w:val="18"/>
        </w:rPr>
        <w:t>o</w:t>
      </w:r>
      <w:r>
        <w:rPr>
          <w:b/>
          <w:i/>
          <w:sz w:val="18"/>
          <w:szCs w:val="18"/>
        </w:rPr>
        <w:t xml:space="preserve">f </w:t>
      </w:r>
      <w:r>
        <w:rPr>
          <w:b/>
          <w:i/>
          <w:spacing w:val="1"/>
          <w:sz w:val="18"/>
          <w:szCs w:val="18"/>
        </w:rPr>
        <w:t>SS</w:t>
      </w:r>
      <w:r>
        <w:rPr>
          <w:b/>
          <w:i/>
          <w:sz w:val="18"/>
          <w:szCs w:val="18"/>
        </w:rPr>
        <w:t>L</w:t>
      </w:r>
      <w:r>
        <w:rPr>
          <w:b/>
          <w:i/>
          <w:spacing w:val="13"/>
          <w:sz w:val="18"/>
          <w:szCs w:val="18"/>
        </w:rPr>
        <w:t xml:space="preserve"> </w:t>
      </w:r>
      <w:r>
        <w:rPr>
          <w:b/>
          <w:i/>
          <w:sz w:val="18"/>
          <w:szCs w:val="18"/>
        </w:rPr>
        <w:t>i</w:t>
      </w:r>
      <w:r>
        <w:rPr>
          <w:b/>
          <w:i/>
          <w:spacing w:val="-1"/>
          <w:sz w:val="18"/>
          <w:szCs w:val="18"/>
        </w:rPr>
        <w:t>n</w:t>
      </w:r>
      <w:r>
        <w:rPr>
          <w:b/>
          <w:i/>
          <w:sz w:val="18"/>
          <w:szCs w:val="18"/>
        </w:rPr>
        <w:t>to</w:t>
      </w:r>
      <w:r>
        <w:rPr>
          <w:b/>
          <w:i/>
          <w:spacing w:val="4"/>
          <w:sz w:val="18"/>
          <w:szCs w:val="18"/>
        </w:rPr>
        <w:t xml:space="preserve"> </w:t>
      </w:r>
      <w:r>
        <w:rPr>
          <w:b/>
          <w:i/>
          <w:sz w:val="18"/>
          <w:szCs w:val="18"/>
        </w:rPr>
        <w:t>t</w:t>
      </w:r>
      <w:r>
        <w:rPr>
          <w:b/>
          <w:i/>
          <w:spacing w:val="1"/>
          <w:sz w:val="18"/>
          <w:szCs w:val="18"/>
        </w:rPr>
        <w:t>h</w:t>
      </w:r>
      <w:r>
        <w:rPr>
          <w:b/>
          <w:i/>
          <w:sz w:val="18"/>
          <w:szCs w:val="18"/>
        </w:rPr>
        <w:t>e 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5"/>
          <w:sz w:val="18"/>
          <w:szCs w:val="18"/>
        </w:rPr>
        <w:t xml:space="preserve"> </w:t>
      </w:r>
      <w:r>
        <w:rPr>
          <w:b/>
          <w:i/>
          <w:spacing w:val="-1"/>
          <w:sz w:val="18"/>
          <w:szCs w:val="18"/>
        </w:rPr>
        <w:t>mec</w:t>
      </w:r>
      <w:r>
        <w:rPr>
          <w:b/>
          <w:i/>
          <w:spacing w:val="1"/>
          <w:sz w:val="18"/>
          <w:szCs w:val="18"/>
        </w:rPr>
        <w:t>han</w:t>
      </w:r>
      <w:r>
        <w:rPr>
          <w:b/>
          <w:i/>
          <w:sz w:val="18"/>
          <w:szCs w:val="18"/>
        </w:rPr>
        <w:t>is</w:t>
      </w:r>
      <w:r>
        <w:rPr>
          <w:b/>
          <w:i/>
          <w:spacing w:val="-1"/>
          <w:sz w:val="18"/>
          <w:szCs w:val="18"/>
        </w:rPr>
        <w:t>m</w:t>
      </w:r>
      <w:r>
        <w:rPr>
          <w:b/>
          <w:i/>
          <w:sz w:val="18"/>
          <w:szCs w:val="18"/>
        </w:rPr>
        <w:t>,</w:t>
      </w:r>
      <w:r>
        <w:rPr>
          <w:b/>
          <w:i/>
          <w:spacing w:val="-4"/>
          <w:sz w:val="18"/>
          <w:szCs w:val="18"/>
        </w:rPr>
        <w:t xml:space="preserve"> </w:t>
      </w:r>
      <w:r>
        <w:rPr>
          <w:b/>
          <w:i/>
          <w:sz w:val="18"/>
          <w:szCs w:val="18"/>
        </w:rPr>
        <w:t>t</w:t>
      </w:r>
      <w:r>
        <w:rPr>
          <w:b/>
          <w:i/>
          <w:spacing w:val="-1"/>
          <w:sz w:val="18"/>
          <w:szCs w:val="18"/>
        </w:rPr>
        <w:t>h</w:t>
      </w:r>
      <w:r>
        <w:rPr>
          <w:b/>
          <w:i/>
          <w:sz w:val="18"/>
          <w:szCs w:val="18"/>
        </w:rPr>
        <w:t>is</w:t>
      </w:r>
      <w:r>
        <w:rPr>
          <w:b/>
          <w:i/>
          <w:spacing w:val="-4"/>
          <w:sz w:val="18"/>
          <w:szCs w:val="18"/>
        </w:rPr>
        <w:t xml:space="preserve"> </w:t>
      </w:r>
      <w:r>
        <w:rPr>
          <w:b/>
          <w:i/>
          <w:spacing w:val="-2"/>
          <w:sz w:val="18"/>
          <w:szCs w:val="18"/>
        </w:rPr>
        <w:t>i</w:t>
      </w:r>
      <w:r>
        <w:rPr>
          <w:b/>
          <w:i/>
          <w:spacing w:val="1"/>
          <w:sz w:val="18"/>
          <w:szCs w:val="18"/>
        </w:rPr>
        <w:t>n</w:t>
      </w:r>
      <w:r>
        <w:rPr>
          <w:b/>
          <w:i/>
          <w:spacing w:val="-1"/>
          <w:sz w:val="18"/>
          <w:szCs w:val="18"/>
        </w:rPr>
        <w:t>ve</w:t>
      </w:r>
      <w:r>
        <w:rPr>
          <w:b/>
          <w:i/>
          <w:sz w:val="18"/>
          <w:szCs w:val="18"/>
        </w:rPr>
        <w:t>sti</w:t>
      </w:r>
      <w:r>
        <w:rPr>
          <w:b/>
          <w:i/>
          <w:spacing w:val="1"/>
          <w:sz w:val="18"/>
          <w:szCs w:val="18"/>
        </w:rPr>
        <w:t>ga</w:t>
      </w:r>
      <w:r>
        <w:rPr>
          <w:b/>
          <w:i/>
          <w:sz w:val="18"/>
          <w:szCs w:val="18"/>
        </w:rPr>
        <w:t>t</w:t>
      </w:r>
      <w:r>
        <w:rPr>
          <w:b/>
          <w:i/>
          <w:spacing w:val="-2"/>
          <w:sz w:val="18"/>
          <w:szCs w:val="18"/>
        </w:rPr>
        <w:t>i</w:t>
      </w:r>
      <w:r>
        <w:rPr>
          <w:b/>
          <w:i/>
          <w:spacing w:val="1"/>
          <w:sz w:val="18"/>
          <w:szCs w:val="18"/>
        </w:rPr>
        <w:t>o</w:t>
      </w:r>
      <w:r>
        <w:rPr>
          <w:b/>
          <w:i/>
          <w:sz w:val="18"/>
          <w:szCs w:val="18"/>
        </w:rPr>
        <w:t>n</w:t>
      </w:r>
      <w:r>
        <w:rPr>
          <w:b/>
          <w:i/>
          <w:spacing w:val="-4"/>
          <w:sz w:val="18"/>
          <w:szCs w:val="18"/>
        </w:rPr>
        <w:t xml:space="preserve"> </w:t>
      </w:r>
      <w:proofErr w:type="spellStart"/>
      <w:r>
        <w:rPr>
          <w:b/>
          <w:i/>
          <w:spacing w:val="-1"/>
          <w:sz w:val="18"/>
          <w:szCs w:val="18"/>
        </w:rPr>
        <w:t>e</w:t>
      </w:r>
      <w:r>
        <w:rPr>
          <w:b/>
          <w:i/>
          <w:spacing w:val="-2"/>
          <w:sz w:val="18"/>
          <w:szCs w:val="18"/>
        </w:rPr>
        <w:t>n</w:t>
      </w:r>
      <w:r>
        <w:rPr>
          <w:b/>
          <w:i/>
          <w:spacing w:val="1"/>
          <w:sz w:val="18"/>
          <w:szCs w:val="18"/>
        </w:rPr>
        <w:t>d</w:t>
      </w:r>
      <w:r>
        <w:rPr>
          <w:b/>
          <w:i/>
          <w:spacing w:val="-1"/>
          <w:sz w:val="18"/>
          <w:szCs w:val="18"/>
        </w:rPr>
        <w:t>e</w:t>
      </w:r>
      <w:r>
        <w:rPr>
          <w:b/>
          <w:i/>
          <w:spacing w:val="1"/>
          <w:sz w:val="18"/>
          <w:szCs w:val="18"/>
        </w:rPr>
        <w:t>a</w:t>
      </w:r>
      <w:r>
        <w:rPr>
          <w:b/>
          <w:i/>
          <w:spacing w:val="-1"/>
          <w:sz w:val="18"/>
          <w:szCs w:val="18"/>
        </w:rPr>
        <w:t>v</w:t>
      </w:r>
      <w:r>
        <w:rPr>
          <w:b/>
          <w:i/>
          <w:spacing w:val="1"/>
          <w:sz w:val="18"/>
          <w:szCs w:val="18"/>
        </w:rPr>
        <w:t>ou</w:t>
      </w:r>
      <w:r>
        <w:rPr>
          <w:b/>
          <w:i/>
          <w:sz w:val="18"/>
          <w:szCs w:val="18"/>
        </w:rPr>
        <w:t>rs</w:t>
      </w:r>
      <w:proofErr w:type="spellEnd"/>
      <w:r>
        <w:rPr>
          <w:b/>
          <w:i/>
          <w:spacing w:val="-8"/>
          <w:sz w:val="18"/>
          <w:szCs w:val="18"/>
        </w:rPr>
        <w:t xml:space="preserve"> </w:t>
      </w:r>
      <w:r>
        <w:rPr>
          <w:b/>
          <w:i/>
          <w:sz w:val="18"/>
          <w:szCs w:val="18"/>
        </w:rPr>
        <w:t>to</w:t>
      </w:r>
      <w:r>
        <w:rPr>
          <w:b/>
          <w:i/>
          <w:spacing w:val="-3"/>
          <w:sz w:val="18"/>
          <w:szCs w:val="18"/>
        </w:rPr>
        <w:t xml:space="preserve"> </w:t>
      </w:r>
      <w:r>
        <w:rPr>
          <w:b/>
          <w:i/>
          <w:spacing w:val="-1"/>
          <w:sz w:val="18"/>
          <w:szCs w:val="18"/>
        </w:rPr>
        <w:t>e</w:t>
      </w:r>
      <w:r>
        <w:rPr>
          <w:b/>
          <w:i/>
          <w:sz w:val="18"/>
          <w:szCs w:val="18"/>
        </w:rPr>
        <w:t>s</w:t>
      </w:r>
      <w:r>
        <w:rPr>
          <w:b/>
          <w:i/>
          <w:spacing w:val="-3"/>
          <w:sz w:val="18"/>
          <w:szCs w:val="18"/>
        </w:rPr>
        <w:t>t</w:t>
      </w:r>
      <w:r>
        <w:rPr>
          <w:b/>
          <w:i/>
          <w:spacing w:val="1"/>
          <w:sz w:val="18"/>
          <w:szCs w:val="18"/>
        </w:rPr>
        <w:t>ab</w:t>
      </w:r>
      <w:r>
        <w:rPr>
          <w:b/>
          <w:i/>
          <w:spacing w:val="-2"/>
          <w:sz w:val="18"/>
          <w:szCs w:val="18"/>
        </w:rPr>
        <w:t>l</w:t>
      </w:r>
      <w:r>
        <w:rPr>
          <w:b/>
          <w:i/>
          <w:sz w:val="18"/>
          <w:szCs w:val="18"/>
        </w:rPr>
        <w:t>ish</w:t>
      </w:r>
      <w:r>
        <w:rPr>
          <w:b/>
          <w:i/>
          <w:spacing w:val="-4"/>
          <w:sz w:val="18"/>
          <w:szCs w:val="18"/>
        </w:rPr>
        <w:t xml:space="preserve"> </w:t>
      </w:r>
      <w:r>
        <w:rPr>
          <w:b/>
          <w:i/>
          <w:sz w:val="18"/>
          <w:szCs w:val="18"/>
        </w:rPr>
        <w:t>a</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re</w:t>
      </w:r>
      <w:r>
        <w:rPr>
          <w:b/>
          <w:i/>
          <w:spacing w:val="-5"/>
          <w:sz w:val="18"/>
          <w:szCs w:val="18"/>
        </w:rPr>
        <w:t xml:space="preserve"> </w:t>
      </w:r>
      <w:r>
        <w:rPr>
          <w:b/>
          <w:i/>
          <w:spacing w:val="-1"/>
          <w:sz w:val="18"/>
          <w:szCs w:val="18"/>
        </w:rPr>
        <w:t>c</w:t>
      </w:r>
      <w:r>
        <w:rPr>
          <w:b/>
          <w:i/>
          <w:spacing w:val="1"/>
          <w:sz w:val="18"/>
          <w:szCs w:val="18"/>
        </w:rPr>
        <w:t>h</w:t>
      </w:r>
      <w:r>
        <w:rPr>
          <w:b/>
          <w:i/>
          <w:spacing w:val="-1"/>
          <w:sz w:val="18"/>
          <w:szCs w:val="18"/>
        </w:rPr>
        <w:t>a</w:t>
      </w:r>
      <w:r>
        <w:rPr>
          <w:b/>
          <w:i/>
          <w:spacing w:val="1"/>
          <w:sz w:val="18"/>
          <w:szCs w:val="18"/>
        </w:rPr>
        <w:t>nn</w:t>
      </w:r>
      <w:r>
        <w:rPr>
          <w:b/>
          <w:i/>
          <w:spacing w:val="-1"/>
          <w:sz w:val="18"/>
          <w:szCs w:val="18"/>
        </w:rPr>
        <w:t>e</w:t>
      </w:r>
      <w:r>
        <w:rPr>
          <w:b/>
          <w:i/>
          <w:sz w:val="18"/>
          <w:szCs w:val="18"/>
        </w:rPr>
        <w:t>l</w:t>
      </w:r>
      <w:r>
        <w:rPr>
          <w:b/>
          <w:i/>
          <w:spacing w:val="-6"/>
          <w:sz w:val="18"/>
          <w:szCs w:val="18"/>
        </w:rPr>
        <w:t xml:space="preserve"> </w:t>
      </w:r>
      <w:r>
        <w:rPr>
          <w:b/>
          <w:i/>
          <w:spacing w:val="1"/>
          <w:sz w:val="18"/>
          <w:szCs w:val="18"/>
        </w:rPr>
        <w:t>o</w:t>
      </w:r>
      <w:r>
        <w:rPr>
          <w:b/>
          <w:i/>
          <w:sz w:val="18"/>
          <w:szCs w:val="18"/>
        </w:rPr>
        <w:t>f</w:t>
      </w:r>
      <w:r>
        <w:rPr>
          <w:b/>
          <w:i/>
          <w:spacing w:val="-4"/>
          <w:sz w:val="18"/>
          <w:szCs w:val="18"/>
        </w:rPr>
        <w:t xml:space="preserve"> </w:t>
      </w:r>
      <w:r>
        <w:rPr>
          <w:b/>
          <w:i/>
          <w:spacing w:val="-1"/>
          <w:sz w:val="18"/>
          <w:szCs w:val="18"/>
        </w:rPr>
        <w:t>c</w:t>
      </w:r>
      <w:r>
        <w:rPr>
          <w:b/>
          <w:i/>
          <w:spacing w:val="1"/>
          <w:sz w:val="18"/>
          <w:szCs w:val="18"/>
        </w:rPr>
        <w:t>o</w:t>
      </w:r>
      <w:r>
        <w:rPr>
          <w:b/>
          <w:i/>
          <w:spacing w:val="-1"/>
          <w:sz w:val="18"/>
          <w:szCs w:val="18"/>
        </w:rPr>
        <w:t>mm</w:t>
      </w:r>
      <w:r>
        <w:rPr>
          <w:b/>
          <w:i/>
          <w:spacing w:val="1"/>
          <w:sz w:val="18"/>
          <w:szCs w:val="18"/>
        </w:rPr>
        <w:t>un</w:t>
      </w:r>
      <w:r>
        <w:rPr>
          <w:b/>
          <w:i/>
          <w:spacing w:val="-2"/>
          <w:sz w:val="18"/>
          <w:szCs w:val="18"/>
        </w:rPr>
        <w:t>i</w:t>
      </w:r>
      <w:r>
        <w:rPr>
          <w:b/>
          <w:i/>
          <w:spacing w:val="-1"/>
          <w:sz w:val="18"/>
          <w:szCs w:val="18"/>
        </w:rPr>
        <w:t>c</w:t>
      </w:r>
      <w:r>
        <w:rPr>
          <w:b/>
          <w:i/>
          <w:spacing w:val="1"/>
          <w:sz w:val="18"/>
          <w:szCs w:val="18"/>
        </w:rPr>
        <w:t>a</w:t>
      </w:r>
      <w:r>
        <w:rPr>
          <w:b/>
          <w:i/>
          <w:sz w:val="18"/>
          <w:szCs w:val="18"/>
        </w:rPr>
        <w:t>t</w:t>
      </w:r>
      <w:r>
        <w:rPr>
          <w:b/>
          <w:i/>
          <w:spacing w:val="1"/>
          <w:sz w:val="18"/>
          <w:szCs w:val="18"/>
        </w:rPr>
        <w:t>io</w:t>
      </w:r>
      <w:r>
        <w:rPr>
          <w:b/>
          <w:i/>
          <w:sz w:val="18"/>
          <w:szCs w:val="18"/>
        </w:rPr>
        <w:t>n</w:t>
      </w:r>
      <w:r>
        <w:rPr>
          <w:b/>
          <w:i/>
          <w:spacing w:val="-6"/>
          <w:sz w:val="18"/>
          <w:szCs w:val="18"/>
        </w:rPr>
        <w:t xml:space="preserve"> </w:t>
      </w:r>
      <w:r>
        <w:rPr>
          <w:b/>
          <w:i/>
          <w:spacing w:val="1"/>
          <w:sz w:val="18"/>
          <w:szCs w:val="18"/>
        </w:rPr>
        <w:t>b</w:t>
      </w:r>
      <w:r>
        <w:rPr>
          <w:b/>
          <w:i/>
          <w:spacing w:val="-1"/>
          <w:sz w:val="18"/>
          <w:szCs w:val="18"/>
        </w:rPr>
        <w:t>e</w:t>
      </w:r>
      <w:r>
        <w:rPr>
          <w:b/>
          <w:i/>
          <w:sz w:val="18"/>
          <w:szCs w:val="18"/>
        </w:rPr>
        <w:t>twe</w:t>
      </w:r>
      <w:r>
        <w:rPr>
          <w:b/>
          <w:i/>
          <w:spacing w:val="-1"/>
          <w:sz w:val="18"/>
          <w:szCs w:val="18"/>
        </w:rPr>
        <w:t>e</w:t>
      </w:r>
      <w:r>
        <w:rPr>
          <w:b/>
          <w:i/>
          <w:sz w:val="18"/>
          <w:szCs w:val="18"/>
        </w:rPr>
        <w:t>n</w:t>
      </w:r>
      <w:r>
        <w:rPr>
          <w:b/>
          <w:i/>
          <w:spacing w:val="-4"/>
          <w:sz w:val="18"/>
          <w:szCs w:val="18"/>
        </w:rPr>
        <w:t xml:space="preserve"> </w:t>
      </w:r>
      <w:r>
        <w:rPr>
          <w:b/>
          <w:i/>
          <w:spacing w:val="-1"/>
          <w:sz w:val="18"/>
          <w:szCs w:val="18"/>
        </w:rPr>
        <w:t>v</w:t>
      </w:r>
      <w:r>
        <w:rPr>
          <w:b/>
          <w:i/>
          <w:sz w:val="18"/>
          <w:szCs w:val="18"/>
        </w:rPr>
        <w:t>irt</w:t>
      </w:r>
      <w:r>
        <w:rPr>
          <w:b/>
          <w:i/>
          <w:spacing w:val="-1"/>
          <w:sz w:val="18"/>
          <w:szCs w:val="18"/>
        </w:rPr>
        <w:t>u</w:t>
      </w:r>
      <w:r>
        <w:rPr>
          <w:b/>
          <w:i/>
          <w:spacing w:val="1"/>
          <w:sz w:val="18"/>
          <w:szCs w:val="18"/>
        </w:rPr>
        <w:t>a</w:t>
      </w:r>
      <w:r>
        <w:rPr>
          <w:b/>
          <w:i/>
          <w:sz w:val="18"/>
          <w:szCs w:val="18"/>
        </w:rPr>
        <w:t>l</w:t>
      </w:r>
      <w:r>
        <w:rPr>
          <w:b/>
          <w:i/>
          <w:spacing w:val="-4"/>
          <w:sz w:val="18"/>
          <w:szCs w:val="18"/>
        </w:rPr>
        <w:t xml:space="preserve"> </w:t>
      </w:r>
      <w:r>
        <w:rPr>
          <w:b/>
          <w:i/>
          <w:spacing w:val="-1"/>
          <w:sz w:val="18"/>
          <w:szCs w:val="18"/>
        </w:rPr>
        <w:t>m</w:t>
      </w:r>
      <w:r>
        <w:rPr>
          <w:b/>
          <w:i/>
          <w:spacing w:val="1"/>
          <w:sz w:val="18"/>
          <w:szCs w:val="18"/>
        </w:rPr>
        <w:t>a</w:t>
      </w:r>
      <w:r>
        <w:rPr>
          <w:b/>
          <w:i/>
          <w:spacing w:val="-1"/>
          <w:sz w:val="18"/>
          <w:szCs w:val="18"/>
        </w:rPr>
        <w:t>c</w:t>
      </w:r>
      <w:r>
        <w:rPr>
          <w:b/>
          <w:i/>
          <w:spacing w:val="-2"/>
          <w:sz w:val="18"/>
          <w:szCs w:val="18"/>
        </w:rPr>
        <w:t>h</w:t>
      </w:r>
      <w:r>
        <w:rPr>
          <w:b/>
          <w:i/>
          <w:sz w:val="18"/>
          <w:szCs w:val="18"/>
        </w:rPr>
        <w:t>i</w:t>
      </w:r>
      <w:r>
        <w:rPr>
          <w:b/>
          <w:i/>
          <w:spacing w:val="1"/>
          <w:sz w:val="18"/>
          <w:szCs w:val="18"/>
        </w:rPr>
        <w:t>n</w:t>
      </w:r>
      <w:r>
        <w:rPr>
          <w:b/>
          <w:i/>
          <w:spacing w:val="-1"/>
          <w:sz w:val="18"/>
          <w:szCs w:val="18"/>
        </w:rPr>
        <w:t>e</w:t>
      </w:r>
      <w:r>
        <w:rPr>
          <w:b/>
          <w:i/>
          <w:sz w:val="18"/>
          <w:szCs w:val="18"/>
        </w:rPr>
        <w:t>s</w:t>
      </w:r>
      <w:r>
        <w:rPr>
          <w:b/>
          <w:i/>
          <w:spacing w:val="-7"/>
          <w:sz w:val="18"/>
          <w:szCs w:val="18"/>
        </w:rPr>
        <w:t xml:space="preserve"> </w:t>
      </w:r>
      <w:r>
        <w:rPr>
          <w:b/>
          <w:i/>
          <w:spacing w:val="1"/>
          <w:sz w:val="18"/>
          <w:szCs w:val="18"/>
        </w:rPr>
        <w:t>a</w:t>
      </w:r>
      <w:r>
        <w:rPr>
          <w:b/>
          <w:i/>
          <w:spacing w:val="8"/>
          <w:sz w:val="18"/>
          <w:szCs w:val="18"/>
        </w:rPr>
        <w:t>n</w:t>
      </w:r>
      <w:r>
        <w:rPr>
          <w:b/>
          <w:i/>
          <w:sz w:val="18"/>
          <w:szCs w:val="18"/>
        </w:rPr>
        <w:t xml:space="preserve">d </w:t>
      </w:r>
      <w:r>
        <w:rPr>
          <w:b/>
          <w:i/>
          <w:spacing w:val="-1"/>
          <w:sz w:val="18"/>
          <w:szCs w:val="18"/>
        </w:rPr>
        <w:t>c</w:t>
      </w:r>
      <w:r>
        <w:rPr>
          <w:b/>
          <w:i/>
          <w:sz w:val="18"/>
          <w:szCs w:val="18"/>
        </w:rPr>
        <w:t>l</w:t>
      </w:r>
      <w:r>
        <w:rPr>
          <w:b/>
          <w:i/>
          <w:spacing w:val="1"/>
          <w:sz w:val="18"/>
          <w:szCs w:val="18"/>
        </w:rPr>
        <w:t>i</w:t>
      </w:r>
      <w:r>
        <w:rPr>
          <w:b/>
          <w:i/>
          <w:spacing w:val="-1"/>
          <w:sz w:val="18"/>
          <w:szCs w:val="18"/>
        </w:rPr>
        <w:t>e</w:t>
      </w:r>
      <w:r>
        <w:rPr>
          <w:b/>
          <w:i/>
          <w:spacing w:val="1"/>
          <w:sz w:val="18"/>
          <w:szCs w:val="18"/>
        </w:rPr>
        <w:t>n</w:t>
      </w:r>
      <w:r>
        <w:rPr>
          <w:b/>
          <w:i/>
          <w:sz w:val="18"/>
          <w:szCs w:val="18"/>
        </w:rPr>
        <w:t>ts,</w:t>
      </w:r>
      <w:r>
        <w:rPr>
          <w:b/>
          <w:i/>
          <w:spacing w:val="3"/>
          <w:sz w:val="18"/>
          <w:szCs w:val="18"/>
        </w:rPr>
        <w:t xml:space="preserve"> </w:t>
      </w:r>
      <w:r>
        <w:rPr>
          <w:b/>
          <w:i/>
          <w:sz w:val="18"/>
          <w:szCs w:val="18"/>
        </w:rPr>
        <w:t>t</w:t>
      </w:r>
      <w:r>
        <w:rPr>
          <w:b/>
          <w:i/>
          <w:spacing w:val="1"/>
          <w:sz w:val="18"/>
          <w:szCs w:val="18"/>
        </w:rPr>
        <w:t>hu</w:t>
      </w:r>
      <w:r>
        <w:rPr>
          <w:b/>
          <w:i/>
          <w:sz w:val="18"/>
          <w:szCs w:val="18"/>
        </w:rPr>
        <w:t>s</w:t>
      </w:r>
      <w:r>
        <w:rPr>
          <w:b/>
          <w:i/>
          <w:spacing w:val="2"/>
          <w:sz w:val="18"/>
          <w:szCs w:val="18"/>
        </w:rPr>
        <w:t xml:space="preserve"> </w:t>
      </w:r>
      <w:r>
        <w:rPr>
          <w:b/>
          <w:i/>
          <w:sz w:val="18"/>
          <w:szCs w:val="18"/>
        </w:rPr>
        <w:t>r</w:t>
      </w:r>
      <w:r>
        <w:rPr>
          <w:b/>
          <w:i/>
          <w:spacing w:val="-1"/>
          <w:sz w:val="18"/>
          <w:szCs w:val="18"/>
        </w:rPr>
        <w:t>ed</w:t>
      </w:r>
      <w:r>
        <w:rPr>
          <w:b/>
          <w:i/>
          <w:spacing w:val="1"/>
          <w:sz w:val="18"/>
          <w:szCs w:val="18"/>
        </w:rPr>
        <w:t>u</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l</w:t>
      </w:r>
      <w:r>
        <w:rPr>
          <w:b/>
          <w:i/>
          <w:spacing w:val="-2"/>
          <w:sz w:val="18"/>
          <w:szCs w:val="18"/>
        </w:rPr>
        <w:t>i</w:t>
      </w:r>
      <w:r>
        <w:rPr>
          <w:b/>
          <w:i/>
          <w:spacing w:val="1"/>
          <w:sz w:val="18"/>
          <w:szCs w:val="18"/>
        </w:rPr>
        <w:t>k</w:t>
      </w:r>
      <w:r>
        <w:rPr>
          <w:b/>
          <w:i/>
          <w:spacing w:val="-1"/>
          <w:sz w:val="18"/>
          <w:szCs w:val="18"/>
        </w:rPr>
        <w:t>e</w:t>
      </w:r>
      <w:r>
        <w:rPr>
          <w:b/>
          <w:i/>
          <w:sz w:val="18"/>
          <w:szCs w:val="18"/>
        </w:rPr>
        <w:t>l</w:t>
      </w:r>
      <w:r>
        <w:rPr>
          <w:b/>
          <w:i/>
          <w:spacing w:val="1"/>
          <w:sz w:val="18"/>
          <w:szCs w:val="18"/>
        </w:rPr>
        <w:t>i</w:t>
      </w:r>
      <w:r>
        <w:rPr>
          <w:b/>
          <w:i/>
          <w:spacing w:val="-2"/>
          <w:sz w:val="18"/>
          <w:szCs w:val="18"/>
        </w:rPr>
        <w:t>h</w:t>
      </w:r>
      <w:r>
        <w:rPr>
          <w:b/>
          <w:i/>
          <w:spacing w:val="1"/>
          <w:sz w:val="18"/>
          <w:szCs w:val="18"/>
        </w:rPr>
        <w:t>oo</w:t>
      </w:r>
      <w:r>
        <w:rPr>
          <w:b/>
          <w:i/>
          <w:sz w:val="18"/>
          <w:szCs w:val="18"/>
        </w:rPr>
        <w:t>d</w:t>
      </w:r>
      <w:r>
        <w:rPr>
          <w:b/>
          <w:i/>
          <w:spacing w:val="2"/>
          <w:sz w:val="18"/>
          <w:szCs w:val="18"/>
        </w:rPr>
        <w:t xml:space="preserve"> </w:t>
      </w:r>
      <w:r>
        <w:rPr>
          <w:b/>
          <w:i/>
          <w:spacing w:val="1"/>
          <w:sz w:val="18"/>
          <w:szCs w:val="18"/>
        </w:rPr>
        <w:t>o</w:t>
      </w:r>
      <w:r>
        <w:rPr>
          <w:b/>
          <w:i/>
          <w:sz w:val="18"/>
          <w:szCs w:val="18"/>
        </w:rPr>
        <w:t>f</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b</w:t>
      </w:r>
      <w:r>
        <w:rPr>
          <w:b/>
          <w:i/>
          <w:sz w:val="18"/>
          <w:szCs w:val="18"/>
        </w:rPr>
        <w:t>r</w:t>
      </w:r>
      <w:r>
        <w:rPr>
          <w:b/>
          <w:i/>
          <w:spacing w:val="-1"/>
          <w:sz w:val="18"/>
          <w:szCs w:val="18"/>
        </w:rPr>
        <w:t>e</w:t>
      </w:r>
      <w:r>
        <w:rPr>
          <w:b/>
          <w:i/>
          <w:spacing w:val="1"/>
          <w:sz w:val="18"/>
          <w:szCs w:val="18"/>
        </w:rPr>
        <w:t>a</w:t>
      </w:r>
      <w:r>
        <w:rPr>
          <w:b/>
          <w:i/>
          <w:spacing w:val="-1"/>
          <w:sz w:val="18"/>
          <w:szCs w:val="18"/>
        </w:rPr>
        <w:t>c</w:t>
      </w:r>
      <w:r>
        <w:rPr>
          <w:b/>
          <w:i/>
          <w:spacing w:val="1"/>
          <w:sz w:val="18"/>
          <w:szCs w:val="18"/>
        </w:rPr>
        <w:t>h</w:t>
      </w:r>
      <w:r>
        <w:rPr>
          <w:b/>
          <w:i/>
          <w:spacing w:val="-1"/>
          <w:sz w:val="18"/>
          <w:szCs w:val="18"/>
        </w:rPr>
        <w:t>e</w:t>
      </w:r>
      <w:r>
        <w:rPr>
          <w:b/>
          <w:i/>
          <w:sz w:val="18"/>
          <w:szCs w:val="18"/>
        </w:rPr>
        <w:t>s</w:t>
      </w:r>
      <w:r>
        <w:rPr>
          <w:b/>
          <w:i/>
          <w:spacing w:val="2"/>
          <w:sz w:val="18"/>
          <w:szCs w:val="18"/>
        </w:rPr>
        <w:t xml:space="preserve"> </w:t>
      </w:r>
      <w:r>
        <w:rPr>
          <w:b/>
          <w:i/>
          <w:sz w:val="18"/>
          <w:szCs w:val="18"/>
        </w:rPr>
        <w:t>i</w:t>
      </w:r>
      <w:r>
        <w:rPr>
          <w:b/>
          <w:i/>
          <w:spacing w:val="1"/>
          <w:sz w:val="18"/>
          <w:szCs w:val="18"/>
        </w:rPr>
        <w:t>n</w:t>
      </w:r>
      <w:r>
        <w:rPr>
          <w:b/>
          <w:i/>
          <w:spacing w:val="-1"/>
          <w:sz w:val="18"/>
          <w:szCs w:val="18"/>
        </w:rPr>
        <w:t>c</w:t>
      </w:r>
      <w:r>
        <w:rPr>
          <w:b/>
          <w:i/>
          <w:sz w:val="18"/>
          <w:szCs w:val="18"/>
        </w:rPr>
        <w:t>l</w:t>
      </w:r>
      <w:r>
        <w:rPr>
          <w:b/>
          <w:i/>
          <w:spacing w:val="1"/>
          <w:sz w:val="18"/>
          <w:szCs w:val="18"/>
        </w:rPr>
        <w:t>u</w:t>
      </w:r>
      <w:r>
        <w:rPr>
          <w:b/>
          <w:i/>
          <w:spacing w:val="-1"/>
          <w:sz w:val="18"/>
          <w:szCs w:val="18"/>
        </w:rPr>
        <w:t>d</w:t>
      </w:r>
      <w:r>
        <w:rPr>
          <w:b/>
          <w:i/>
          <w:spacing w:val="-2"/>
          <w:sz w:val="18"/>
          <w:szCs w:val="18"/>
        </w:rPr>
        <w:t>i</w:t>
      </w:r>
      <w:r>
        <w:rPr>
          <w:b/>
          <w:i/>
          <w:spacing w:val="1"/>
          <w:sz w:val="18"/>
          <w:szCs w:val="18"/>
        </w:rPr>
        <w:t>n</w:t>
      </w:r>
      <w:r>
        <w:rPr>
          <w:b/>
          <w:i/>
          <w:sz w:val="18"/>
          <w:szCs w:val="18"/>
        </w:rPr>
        <w:t>g</w:t>
      </w:r>
      <w:r>
        <w:rPr>
          <w:b/>
          <w:i/>
          <w:spacing w:val="1"/>
          <w:sz w:val="18"/>
          <w:szCs w:val="18"/>
        </w:rPr>
        <w:t xml:space="preserve"> da</w:t>
      </w:r>
      <w:r>
        <w:rPr>
          <w:b/>
          <w:i/>
          <w:spacing w:val="-2"/>
          <w:sz w:val="18"/>
          <w:szCs w:val="18"/>
        </w:rPr>
        <w:t>t</w:t>
      </w:r>
      <w:r>
        <w:rPr>
          <w:b/>
          <w:i/>
          <w:sz w:val="18"/>
          <w:szCs w:val="18"/>
        </w:rPr>
        <w:t>a</w:t>
      </w:r>
      <w:r>
        <w:rPr>
          <w:b/>
          <w:i/>
          <w:spacing w:val="4"/>
          <w:sz w:val="18"/>
          <w:szCs w:val="18"/>
        </w:rPr>
        <w:t xml:space="preserve"> </w:t>
      </w:r>
      <w:r>
        <w:rPr>
          <w:b/>
          <w:i/>
          <w:spacing w:val="-2"/>
          <w:sz w:val="18"/>
          <w:szCs w:val="18"/>
        </w:rPr>
        <w:t>t</w:t>
      </w:r>
      <w:r>
        <w:rPr>
          <w:b/>
          <w:i/>
          <w:spacing w:val="1"/>
          <w:sz w:val="18"/>
          <w:szCs w:val="18"/>
        </w:rPr>
        <w:t>a</w:t>
      </w:r>
      <w:r>
        <w:rPr>
          <w:b/>
          <w:i/>
          <w:spacing w:val="-1"/>
          <w:sz w:val="18"/>
          <w:szCs w:val="18"/>
        </w:rPr>
        <w:t>m</w:t>
      </w:r>
      <w:r>
        <w:rPr>
          <w:b/>
          <w:i/>
          <w:spacing w:val="1"/>
          <w:sz w:val="18"/>
          <w:szCs w:val="18"/>
        </w:rPr>
        <w:t>p</w:t>
      </w:r>
      <w:r>
        <w:rPr>
          <w:b/>
          <w:i/>
          <w:spacing w:val="-1"/>
          <w:sz w:val="18"/>
          <w:szCs w:val="18"/>
        </w:rPr>
        <w:t>e</w:t>
      </w:r>
      <w:r>
        <w:rPr>
          <w:b/>
          <w:i/>
          <w:sz w:val="18"/>
          <w:szCs w:val="18"/>
        </w:rPr>
        <w:t>ri</w:t>
      </w:r>
      <w:r>
        <w:rPr>
          <w:b/>
          <w:i/>
          <w:spacing w:val="1"/>
          <w:sz w:val="18"/>
          <w:szCs w:val="18"/>
        </w:rPr>
        <w:t>n</w:t>
      </w:r>
      <w:r>
        <w:rPr>
          <w:b/>
          <w:i/>
          <w:sz w:val="18"/>
          <w:szCs w:val="18"/>
        </w:rPr>
        <w:t>g</w:t>
      </w:r>
      <w:r>
        <w:rPr>
          <w:b/>
          <w:i/>
          <w:spacing w:val="1"/>
          <w:sz w:val="18"/>
          <w:szCs w:val="18"/>
        </w:rPr>
        <w:t xml:space="preserve"> a</w:t>
      </w:r>
      <w:r>
        <w:rPr>
          <w:b/>
          <w:i/>
          <w:spacing w:val="-2"/>
          <w:sz w:val="18"/>
          <w:szCs w:val="18"/>
        </w:rPr>
        <w:t>n</w:t>
      </w:r>
      <w:r>
        <w:rPr>
          <w:b/>
          <w:i/>
          <w:sz w:val="18"/>
          <w:szCs w:val="18"/>
        </w:rPr>
        <w:t>d</w:t>
      </w:r>
      <w:r>
        <w:rPr>
          <w:b/>
          <w:i/>
          <w:spacing w:val="4"/>
          <w:sz w:val="18"/>
          <w:szCs w:val="18"/>
        </w:rPr>
        <w:t xml:space="preserve"> </w:t>
      </w:r>
      <w:r>
        <w:rPr>
          <w:b/>
          <w:i/>
          <w:spacing w:val="-1"/>
          <w:sz w:val="18"/>
          <w:szCs w:val="18"/>
        </w:rPr>
        <w:t>e</w:t>
      </w:r>
      <w:r>
        <w:rPr>
          <w:b/>
          <w:i/>
          <w:sz w:val="18"/>
          <w:szCs w:val="18"/>
        </w:rPr>
        <w:t>s</w:t>
      </w:r>
      <w:r>
        <w:rPr>
          <w:b/>
          <w:i/>
          <w:spacing w:val="1"/>
          <w:sz w:val="18"/>
          <w:szCs w:val="18"/>
        </w:rPr>
        <w:t>p</w:t>
      </w:r>
      <w:r>
        <w:rPr>
          <w:b/>
          <w:i/>
          <w:spacing w:val="-2"/>
          <w:sz w:val="18"/>
          <w:szCs w:val="18"/>
        </w:rPr>
        <w:t>i</w:t>
      </w:r>
      <w:r>
        <w:rPr>
          <w:b/>
          <w:i/>
          <w:spacing w:val="1"/>
          <w:sz w:val="18"/>
          <w:szCs w:val="18"/>
        </w:rPr>
        <w:t>on</w:t>
      </w:r>
      <w:r>
        <w:rPr>
          <w:b/>
          <w:i/>
          <w:spacing w:val="-1"/>
          <w:sz w:val="18"/>
          <w:szCs w:val="18"/>
        </w:rPr>
        <w:t>age</w:t>
      </w:r>
      <w:r>
        <w:rPr>
          <w:b/>
          <w:i/>
          <w:sz w:val="18"/>
          <w:szCs w:val="18"/>
        </w:rPr>
        <w:t>.</w:t>
      </w:r>
      <w:r>
        <w:rPr>
          <w:b/>
          <w:i/>
          <w:spacing w:val="3"/>
          <w:sz w:val="18"/>
          <w:szCs w:val="18"/>
        </w:rPr>
        <w:t xml:space="preserve"> </w:t>
      </w:r>
      <w:r>
        <w:rPr>
          <w:b/>
          <w:i/>
          <w:sz w:val="18"/>
          <w:szCs w:val="18"/>
        </w:rPr>
        <w:t>F</w:t>
      </w:r>
      <w:r>
        <w:rPr>
          <w:b/>
          <w:i/>
          <w:spacing w:val="1"/>
          <w:sz w:val="18"/>
          <w:szCs w:val="18"/>
        </w:rPr>
        <w:t>u</w:t>
      </w:r>
      <w:r>
        <w:rPr>
          <w:b/>
          <w:i/>
          <w:sz w:val="18"/>
          <w:szCs w:val="18"/>
        </w:rPr>
        <w:t>rt</w:t>
      </w:r>
      <w:r>
        <w:rPr>
          <w:b/>
          <w:i/>
          <w:spacing w:val="1"/>
          <w:sz w:val="18"/>
          <w:szCs w:val="18"/>
        </w:rPr>
        <w:t>h</w:t>
      </w:r>
      <w:r>
        <w:rPr>
          <w:b/>
          <w:i/>
          <w:spacing w:val="-1"/>
          <w:sz w:val="18"/>
          <w:szCs w:val="18"/>
        </w:rPr>
        <w:t>e</w:t>
      </w:r>
      <w:r>
        <w:rPr>
          <w:b/>
          <w:i/>
          <w:sz w:val="18"/>
          <w:szCs w:val="18"/>
        </w:rPr>
        <w:t>r</w:t>
      </w:r>
      <w:r>
        <w:rPr>
          <w:b/>
          <w:i/>
          <w:spacing w:val="-1"/>
          <w:sz w:val="18"/>
          <w:szCs w:val="18"/>
        </w:rPr>
        <w:t>m</w:t>
      </w:r>
      <w:r>
        <w:rPr>
          <w:b/>
          <w:i/>
          <w:spacing w:val="1"/>
          <w:sz w:val="18"/>
          <w:szCs w:val="18"/>
        </w:rPr>
        <w:t>o</w:t>
      </w:r>
      <w:r>
        <w:rPr>
          <w:b/>
          <w:i/>
          <w:sz w:val="18"/>
          <w:szCs w:val="18"/>
        </w:rPr>
        <w:t>r</w:t>
      </w:r>
      <w:r>
        <w:rPr>
          <w:b/>
          <w:i/>
          <w:spacing w:val="-1"/>
          <w:sz w:val="18"/>
          <w:szCs w:val="18"/>
        </w:rPr>
        <w:t>e</w:t>
      </w:r>
      <w:r>
        <w:rPr>
          <w:b/>
          <w:i/>
          <w:sz w:val="18"/>
          <w:szCs w:val="18"/>
        </w:rPr>
        <w:t>,</w:t>
      </w:r>
      <w:r>
        <w:rPr>
          <w:b/>
          <w:i/>
          <w:spacing w:val="3"/>
          <w:sz w:val="18"/>
          <w:szCs w:val="18"/>
        </w:rPr>
        <w:t xml:space="preserve"> </w:t>
      </w:r>
      <w:r>
        <w:rPr>
          <w:b/>
          <w:i/>
          <w:sz w:val="18"/>
          <w:szCs w:val="18"/>
        </w:rPr>
        <w:t>t</w:t>
      </w:r>
      <w:r>
        <w:rPr>
          <w:b/>
          <w:i/>
          <w:spacing w:val="1"/>
          <w:sz w:val="18"/>
          <w:szCs w:val="18"/>
        </w:rPr>
        <w:t>h</w:t>
      </w:r>
      <w:r>
        <w:rPr>
          <w:b/>
          <w:i/>
          <w:sz w:val="18"/>
          <w:szCs w:val="18"/>
        </w:rPr>
        <w:t>e</w:t>
      </w:r>
      <w:r>
        <w:rPr>
          <w:b/>
          <w:i/>
          <w:spacing w:val="2"/>
          <w:sz w:val="18"/>
          <w:szCs w:val="18"/>
        </w:rPr>
        <w:t xml:space="preserve"> </w:t>
      </w:r>
      <w:r>
        <w:rPr>
          <w:b/>
          <w:i/>
          <w:sz w:val="18"/>
          <w:szCs w:val="18"/>
        </w:rPr>
        <w:t>im</w:t>
      </w:r>
      <w:r>
        <w:rPr>
          <w:b/>
          <w:i/>
          <w:spacing w:val="1"/>
          <w:sz w:val="18"/>
          <w:szCs w:val="18"/>
        </w:rPr>
        <w:t>p</w:t>
      </w:r>
      <w:r>
        <w:rPr>
          <w:b/>
          <w:i/>
          <w:sz w:val="18"/>
          <w:szCs w:val="18"/>
        </w:rPr>
        <w:t>le</w:t>
      </w:r>
      <w:r>
        <w:rPr>
          <w:b/>
          <w:i/>
          <w:spacing w:val="-1"/>
          <w:sz w:val="18"/>
          <w:szCs w:val="18"/>
        </w:rPr>
        <w:t>me</w:t>
      </w:r>
      <w:r>
        <w:rPr>
          <w:b/>
          <w:i/>
          <w:spacing w:val="1"/>
          <w:sz w:val="18"/>
          <w:szCs w:val="18"/>
        </w:rPr>
        <w:t>n</w:t>
      </w:r>
      <w:r>
        <w:rPr>
          <w:b/>
          <w:i/>
          <w:spacing w:val="11"/>
          <w:sz w:val="18"/>
          <w:szCs w:val="18"/>
        </w:rPr>
        <w:t>t</w:t>
      </w:r>
      <w:r>
        <w:rPr>
          <w:b/>
          <w:i/>
          <w:spacing w:val="1"/>
          <w:sz w:val="18"/>
          <w:szCs w:val="18"/>
        </w:rPr>
        <w:t>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o</w:t>
      </w:r>
      <w:r>
        <w:rPr>
          <w:b/>
          <w:i/>
          <w:sz w:val="18"/>
          <w:szCs w:val="18"/>
        </w:rPr>
        <w:t xml:space="preserve">f </w:t>
      </w:r>
      <w:r>
        <w:rPr>
          <w:b/>
          <w:i/>
          <w:spacing w:val="1"/>
          <w:sz w:val="18"/>
          <w:szCs w:val="18"/>
        </w:rPr>
        <w:t>SS</w:t>
      </w:r>
      <w:r>
        <w:rPr>
          <w:b/>
          <w:i/>
          <w:sz w:val="18"/>
          <w:szCs w:val="18"/>
        </w:rPr>
        <w:t>L</w:t>
      </w:r>
      <w:r>
        <w:rPr>
          <w:b/>
          <w:i/>
          <w:spacing w:val="2"/>
          <w:sz w:val="18"/>
          <w:szCs w:val="18"/>
        </w:rPr>
        <w:t xml:space="preserve"> </w:t>
      </w:r>
      <w:r>
        <w:rPr>
          <w:b/>
          <w:i/>
          <w:spacing w:val="-1"/>
          <w:sz w:val="18"/>
          <w:szCs w:val="18"/>
        </w:rPr>
        <w:t>e</w:t>
      </w:r>
      <w:r>
        <w:rPr>
          <w:b/>
          <w:i/>
          <w:spacing w:val="1"/>
          <w:sz w:val="18"/>
          <w:szCs w:val="18"/>
        </w:rPr>
        <w:t>n</w:t>
      </w:r>
      <w:r>
        <w:rPr>
          <w:b/>
          <w:i/>
          <w:spacing w:val="-1"/>
          <w:sz w:val="18"/>
          <w:szCs w:val="18"/>
        </w:rPr>
        <w:t>c</w:t>
      </w:r>
      <w:r>
        <w:rPr>
          <w:b/>
          <w:i/>
          <w:sz w:val="18"/>
          <w:szCs w:val="18"/>
        </w:rPr>
        <w:t>r</w:t>
      </w:r>
      <w:r>
        <w:rPr>
          <w:b/>
          <w:i/>
          <w:spacing w:val="-1"/>
          <w:sz w:val="18"/>
          <w:szCs w:val="18"/>
        </w:rPr>
        <w:t>y</w:t>
      </w:r>
      <w:r>
        <w:rPr>
          <w:b/>
          <w:i/>
          <w:spacing w:val="1"/>
          <w:sz w:val="18"/>
          <w:szCs w:val="18"/>
        </w:rPr>
        <w:t>p</w:t>
      </w:r>
      <w:r>
        <w:rPr>
          <w:b/>
          <w:i/>
          <w:sz w:val="18"/>
          <w:szCs w:val="18"/>
        </w:rPr>
        <w:t>t</w:t>
      </w:r>
      <w:r>
        <w:rPr>
          <w:b/>
          <w:i/>
          <w:spacing w:val="1"/>
          <w:sz w:val="18"/>
          <w:szCs w:val="18"/>
        </w:rPr>
        <w:t>io</w:t>
      </w:r>
      <w:r>
        <w:rPr>
          <w:b/>
          <w:i/>
          <w:sz w:val="18"/>
          <w:szCs w:val="18"/>
        </w:rPr>
        <w:t>n</w:t>
      </w:r>
      <w:r>
        <w:rPr>
          <w:b/>
          <w:i/>
          <w:spacing w:val="2"/>
          <w:sz w:val="18"/>
          <w:szCs w:val="18"/>
        </w:rPr>
        <w:t xml:space="preserve"> </w:t>
      </w:r>
      <w:r>
        <w:rPr>
          <w:b/>
          <w:i/>
          <w:spacing w:val="-2"/>
          <w:sz w:val="18"/>
          <w:szCs w:val="18"/>
        </w:rPr>
        <w:t>f</w:t>
      </w:r>
      <w:r>
        <w:rPr>
          <w:b/>
          <w:i/>
          <w:spacing w:val="1"/>
          <w:sz w:val="18"/>
          <w:szCs w:val="18"/>
        </w:rPr>
        <w:t>o</w:t>
      </w:r>
      <w:r>
        <w:rPr>
          <w:b/>
          <w:i/>
          <w:sz w:val="18"/>
          <w:szCs w:val="18"/>
        </w:rPr>
        <w:t>r</w:t>
      </w:r>
      <w:r>
        <w:rPr>
          <w:b/>
          <w:i/>
          <w:spacing w:val="1"/>
          <w:sz w:val="18"/>
          <w:szCs w:val="18"/>
        </w:rPr>
        <w:t xml:space="preserve"> </w:t>
      </w:r>
      <w:r>
        <w:rPr>
          <w:b/>
          <w:i/>
          <w:sz w:val="18"/>
          <w:szCs w:val="18"/>
        </w:rPr>
        <w:t>t</w:t>
      </w:r>
      <w:r>
        <w:rPr>
          <w:b/>
          <w:i/>
          <w:spacing w:val="1"/>
          <w:sz w:val="18"/>
          <w:szCs w:val="18"/>
        </w:rPr>
        <w:t>h</w:t>
      </w:r>
      <w:r>
        <w:rPr>
          <w:b/>
          <w:i/>
          <w:sz w:val="18"/>
          <w:szCs w:val="18"/>
        </w:rPr>
        <w:t>e</w:t>
      </w:r>
      <w:r>
        <w:rPr>
          <w:b/>
          <w:i/>
          <w:spacing w:val="1"/>
          <w:sz w:val="18"/>
          <w:szCs w:val="18"/>
        </w:rPr>
        <w:t xml:space="preserve"> da</w:t>
      </w:r>
      <w:r>
        <w:rPr>
          <w:b/>
          <w:i/>
          <w:spacing w:val="-2"/>
          <w:sz w:val="18"/>
          <w:szCs w:val="18"/>
        </w:rPr>
        <w:t>t</w:t>
      </w:r>
      <w:r>
        <w:rPr>
          <w:b/>
          <w:i/>
          <w:sz w:val="18"/>
          <w:szCs w:val="18"/>
        </w:rPr>
        <w:t>a</w:t>
      </w:r>
      <w:r>
        <w:rPr>
          <w:b/>
          <w:i/>
          <w:spacing w:val="2"/>
          <w:sz w:val="18"/>
          <w:szCs w:val="18"/>
        </w:rPr>
        <w:t xml:space="preserve"> </w:t>
      </w:r>
      <w:r>
        <w:rPr>
          <w:b/>
          <w:i/>
          <w:spacing w:val="-1"/>
          <w:sz w:val="18"/>
          <w:szCs w:val="18"/>
        </w:rPr>
        <w:t>e</w:t>
      </w:r>
      <w:r>
        <w:rPr>
          <w:b/>
          <w:i/>
          <w:spacing w:val="1"/>
          <w:sz w:val="18"/>
          <w:szCs w:val="18"/>
        </w:rPr>
        <w:t>x</w:t>
      </w:r>
      <w:r>
        <w:rPr>
          <w:b/>
          <w:i/>
          <w:spacing w:val="-3"/>
          <w:sz w:val="18"/>
          <w:szCs w:val="18"/>
        </w:rPr>
        <w:t>c</w:t>
      </w:r>
      <w:r>
        <w:rPr>
          <w:b/>
          <w:i/>
          <w:spacing w:val="1"/>
          <w:sz w:val="18"/>
          <w:szCs w:val="18"/>
        </w:rPr>
        <w:t>ha</w:t>
      </w:r>
      <w:r>
        <w:rPr>
          <w:b/>
          <w:i/>
          <w:spacing w:val="-2"/>
          <w:sz w:val="18"/>
          <w:szCs w:val="18"/>
        </w:rPr>
        <w:t>n</w:t>
      </w:r>
      <w:r>
        <w:rPr>
          <w:b/>
          <w:i/>
          <w:spacing w:val="1"/>
          <w:sz w:val="18"/>
          <w:szCs w:val="18"/>
        </w:rPr>
        <w:t>g</w:t>
      </w:r>
      <w:r>
        <w:rPr>
          <w:b/>
          <w:i/>
          <w:spacing w:val="-1"/>
          <w:sz w:val="18"/>
          <w:szCs w:val="18"/>
        </w:rPr>
        <w:t>e</w:t>
      </w:r>
      <w:r>
        <w:rPr>
          <w:b/>
          <w:i/>
          <w:sz w:val="18"/>
          <w:szCs w:val="18"/>
        </w:rPr>
        <w:t>d</w:t>
      </w:r>
      <w:r>
        <w:rPr>
          <w:b/>
          <w:i/>
          <w:spacing w:val="2"/>
          <w:sz w:val="18"/>
          <w:szCs w:val="18"/>
        </w:rPr>
        <w:t xml:space="preserve"> </w:t>
      </w:r>
      <w:r>
        <w:rPr>
          <w:b/>
          <w:i/>
          <w:spacing w:val="1"/>
          <w:sz w:val="18"/>
          <w:szCs w:val="18"/>
        </w:rPr>
        <w:t>b</w:t>
      </w:r>
      <w:r>
        <w:rPr>
          <w:b/>
          <w:i/>
          <w:spacing w:val="-1"/>
          <w:sz w:val="18"/>
          <w:szCs w:val="18"/>
        </w:rPr>
        <w:t>e</w:t>
      </w:r>
      <w:r>
        <w:rPr>
          <w:b/>
          <w:i/>
          <w:sz w:val="18"/>
          <w:szCs w:val="18"/>
        </w:rPr>
        <w:t>twe</w:t>
      </w:r>
      <w:r>
        <w:rPr>
          <w:b/>
          <w:i/>
          <w:spacing w:val="-1"/>
          <w:sz w:val="18"/>
          <w:szCs w:val="18"/>
        </w:rPr>
        <w:t>e</w:t>
      </w:r>
      <w:r>
        <w:rPr>
          <w:b/>
          <w:i/>
          <w:sz w:val="18"/>
          <w:szCs w:val="18"/>
        </w:rPr>
        <w:t>n</w:t>
      </w:r>
      <w:r>
        <w:rPr>
          <w:b/>
          <w:i/>
          <w:spacing w:val="2"/>
          <w:sz w:val="18"/>
          <w:szCs w:val="18"/>
        </w:rPr>
        <w:t xml:space="preserve"> </w:t>
      </w:r>
      <w:r>
        <w:rPr>
          <w:b/>
          <w:i/>
          <w:spacing w:val="-1"/>
          <w:sz w:val="18"/>
          <w:szCs w:val="18"/>
        </w:rPr>
        <w:t>c</w:t>
      </w:r>
      <w:r>
        <w:rPr>
          <w:b/>
          <w:i/>
          <w:sz w:val="18"/>
          <w:szCs w:val="18"/>
        </w:rPr>
        <w:t>l</w:t>
      </w:r>
      <w:r>
        <w:rPr>
          <w:b/>
          <w:i/>
          <w:spacing w:val="1"/>
          <w:sz w:val="18"/>
          <w:szCs w:val="18"/>
        </w:rPr>
        <w:t>i</w:t>
      </w:r>
      <w:r>
        <w:rPr>
          <w:b/>
          <w:i/>
          <w:spacing w:val="-1"/>
          <w:sz w:val="18"/>
          <w:szCs w:val="18"/>
        </w:rPr>
        <w:t>e</w:t>
      </w:r>
      <w:r>
        <w:rPr>
          <w:b/>
          <w:i/>
          <w:spacing w:val="1"/>
          <w:sz w:val="18"/>
          <w:szCs w:val="18"/>
        </w:rPr>
        <w:t>n</w:t>
      </w:r>
      <w:r>
        <w:rPr>
          <w:b/>
          <w:i/>
          <w:sz w:val="18"/>
          <w:szCs w:val="18"/>
        </w:rPr>
        <w:t>ts</w:t>
      </w:r>
      <w:r>
        <w:rPr>
          <w:b/>
          <w:i/>
          <w:spacing w:val="1"/>
          <w:sz w:val="18"/>
          <w:szCs w:val="18"/>
        </w:rPr>
        <w:t xml:space="preserve"> an</w:t>
      </w:r>
      <w:r>
        <w:rPr>
          <w:b/>
          <w:i/>
          <w:sz w:val="18"/>
          <w:szCs w:val="18"/>
        </w:rPr>
        <w:t>d</w:t>
      </w:r>
      <w:r>
        <w:rPr>
          <w:b/>
          <w:i/>
          <w:spacing w:val="2"/>
          <w:sz w:val="18"/>
          <w:szCs w:val="18"/>
        </w:rPr>
        <w:t xml:space="preserve"> </w:t>
      </w:r>
      <w:r>
        <w:rPr>
          <w:b/>
          <w:i/>
          <w:spacing w:val="-1"/>
          <w:sz w:val="18"/>
          <w:szCs w:val="18"/>
        </w:rPr>
        <w:t>v</w:t>
      </w:r>
      <w:r>
        <w:rPr>
          <w:b/>
          <w:i/>
          <w:sz w:val="18"/>
          <w:szCs w:val="18"/>
        </w:rPr>
        <w:t>ir</w:t>
      </w:r>
      <w:r>
        <w:rPr>
          <w:b/>
          <w:i/>
          <w:spacing w:val="-2"/>
          <w:sz w:val="18"/>
          <w:szCs w:val="18"/>
        </w:rPr>
        <w:t>t</w:t>
      </w:r>
      <w:r>
        <w:rPr>
          <w:b/>
          <w:i/>
          <w:spacing w:val="1"/>
          <w:sz w:val="18"/>
          <w:szCs w:val="18"/>
        </w:rPr>
        <w:t>ua</w:t>
      </w:r>
      <w:r>
        <w:rPr>
          <w:b/>
          <w:i/>
          <w:sz w:val="18"/>
          <w:szCs w:val="18"/>
        </w:rPr>
        <w:t>l</w:t>
      </w:r>
      <w:r>
        <w:rPr>
          <w:b/>
          <w:i/>
          <w:spacing w:val="2"/>
          <w:sz w:val="18"/>
          <w:szCs w:val="18"/>
        </w:rPr>
        <w:t xml:space="preserve"> </w:t>
      </w:r>
      <w:r>
        <w:rPr>
          <w:b/>
          <w:i/>
          <w:spacing w:val="-1"/>
          <w:sz w:val="18"/>
          <w:szCs w:val="18"/>
        </w:rPr>
        <w:t>m</w:t>
      </w:r>
      <w:r>
        <w:rPr>
          <w:b/>
          <w:i/>
          <w:spacing w:val="1"/>
          <w:sz w:val="18"/>
          <w:szCs w:val="18"/>
        </w:rPr>
        <w:t>a</w:t>
      </w:r>
      <w:r>
        <w:rPr>
          <w:b/>
          <w:i/>
          <w:spacing w:val="-1"/>
          <w:sz w:val="18"/>
          <w:szCs w:val="18"/>
        </w:rPr>
        <w:t>c</w:t>
      </w:r>
      <w:r>
        <w:rPr>
          <w:b/>
          <w:i/>
          <w:spacing w:val="1"/>
          <w:sz w:val="18"/>
          <w:szCs w:val="18"/>
        </w:rPr>
        <w:t>h</w:t>
      </w:r>
      <w:r>
        <w:rPr>
          <w:b/>
          <w:i/>
          <w:sz w:val="18"/>
          <w:szCs w:val="18"/>
        </w:rPr>
        <w:t>i</w:t>
      </w:r>
      <w:r>
        <w:rPr>
          <w:b/>
          <w:i/>
          <w:spacing w:val="1"/>
          <w:sz w:val="18"/>
          <w:szCs w:val="18"/>
        </w:rPr>
        <w:t>n</w:t>
      </w:r>
      <w:r>
        <w:rPr>
          <w:b/>
          <w:i/>
          <w:spacing w:val="-1"/>
          <w:sz w:val="18"/>
          <w:szCs w:val="18"/>
        </w:rPr>
        <w:t>e</w:t>
      </w:r>
      <w:r>
        <w:rPr>
          <w:b/>
          <w:i/>
          <w:sz w:val="18"/>
          <w:szCs w:val="18"/>
        </w:rPr>
        <w:t>s</w:t>
      </w:r>
      <w:r>
        <w:rPr>
          <w:b/>
          <w:i/>
          <w:spacing w:val="1"/>
          <w:sz w:val="18"/>
          <w:szCs w:val="18"/>
        </w:rPr>
        <w:t xml:space="preserve"> </w:t>
      </w:r>
      <w:r>
        <w:rPr>
          <w:b/>
          <w:i/>
          <w:sz w:val="18"/>
          <w:szCs w:val="18"/>
        </w:rPr>
        <w:t>s</w:t>
      </w:r>
      <w:r>
        <w:rPr>
          <w:b/>
          <w:i/>
          <w:spacing w:val="-1"/>
          <w:sz w:val="18"/>
          <w:szCs w:val="18"/>
        </w:rPr>
        <w:t>e</w:t>
      </w:r>
      <w:r>
        <w:rPr>
          <w:b/>
          <w:i/>
          <w:sz w:val="18"/>
          <w:szCs w:val="18"/>
        </w:rPr>
        <w:t>r</w:t>
      </w:r>
      <w:r>
        <w:rPr>
          <w:b/>
          <w:i/>
          <w:spacing w:val="-1"/>
          <w:sz w:val="18"/>
          <w:szCs w:val="18"/>
        </w:rPr>
        <w:t>ve</w:t>
      </w:r>
      <w:r>
        <w:rPr>
          <w:b/>
          <w:i/>
          <w:sz w:val="18"/>
          <w:szCs w:val="18"/>
        </w:rPr>
        <w:t>s</w:t>
      </w:r>
      <w:r>
        <w:rPr>
          <w:b/>
          <w:i/>
          <w:spacing w:val="1"/>
          <w:sz w:val="18"/>
          <w:szCs w:val="18"/>
        </w:rPr>
        <w:t xml:space="preserve"> </w:t>
      </w:r>
      <w:r>
        <w:rPr>
          <w:b/>
          <w:i/>
          <w:sz w:val="18"/>
          <w:szCs w:val="18"/>
        </w:rPr>
        <w:t>to</w:t>
      </w:r>
      <w:r>
        <w:rPr>
          <w:b/>
          <w:i/>
          <w:spacing w:val="3"/>
          <w:sz w:val="18"/>
          <w:szCs w:val="18"/>
        </w:rPr>
        <w:t xml:space="preserve"> </w:t>
      </w:r>
      <w:r>
        <w:rPr>
          <w:b/>
          <w:i/>
          <w:spacing w:val="1"/>
          <w:sz w:val="18"/>
          <w:szCs w:val="18"/>
        </w:rPr>
        <w:t>bo</w:t>
      </w:r>
      <w:r>
        <w:rPr>
          <w:b/>
          <w:i/>
          <w:sz w:val="18"/>
          <w:szCs w:val="18"/>
        </w:rPr>
        <w:t>lster s</w:t>
      </w:r>
      <w:r>
        <w:rPr>
          <w:b/>
          <w:i/>
          <w:spacing w:val="-1"/>
          <w:sz w:val="18"/>
          <w:szCs w:val="18"/>
        </w:rPr>
        <w:t>ec</w:t>
      </w:r>
      <w:r>
        <w:rPr>
          <w:b/>
          <w:i/>
          <w:spacing w:val="1"/>
          <w:sz w:val="18"/>
          <w:szCs w:val="18"/>
        </w:rPr>
        <w:t>u</w:t>
      </w:r>
      <w:r>
        <w:rPr>
          <w:b/>
          <w:i/>
          <w:sz w:val="18"/>
          <w:szCs w:val="18"/>
        </w:rPr>
        <w:t>rity</w:t>
      </w:r>
      <w:r>
        <w:rPr>
          <w:b/>
          <w:i/>
          <w:spacing w:val="1"/>
          <w:sz w:val="18"/>
          <w:szCs w:val="18"/>
        </w:rPr>
        <w:t xml:space="preserve"> </w:t>
      </w:r>
      <w:r>
        <w:rPr>
          <w:b/>
          <w:i/>
          <w:spacing w:val="-1"/>
          <w:sz w:val="18"/>
          <w:szCs w:val="18"/>
        </w:rPr>
        <w:t>me</w:t>
      </w:r>
      <w:r>
        <w:rPr>
          <w:b/>
          <w:i/>
          <w:spacing w:val="1"/>
          <w:sz w:val="18"/>
          <w:szCs w:val="18"/>
        </w:rPr>
        <w:t>a</w:t>
      </w:r>
      <w:r>
        <w:rPr>
          <w:b/>
          <w:i/>
          <w:sz w:val="18"/>
          <w:szCs w:val="18"/>
        </w:rPr>
        <w:t>sur</w:t>
      </w:r>
      <w:r>
        <w:rPr>
          <w:b/>
          <w:i/>
          <w:spacing w:val="-1"/>
          <w:sz w:val="18"/>
          <w:szCs w:val="18"/>
        </w:rPr>
        <w:t>e</w:t>
      </w:r>
      <w:r>
        <w:rPr>
          <w:b/>
          <w:i/>
          <w:sz w:val="18"/>
          <w:szCs w:val="18"/>
        </w:rPr>
        <w:t>s,</w:t>
      </w:r>
      <w:r>
        <w:rPr>
          <w:b/>
          <w:i/>
          <w:spacing w:val="1"/>
          <w:sz w:val="18"/>
          <w:szCs w:val="18"/>
        </w:rPr>
        <w:t xml:space="preserve"> gua</w:t>
      </w:r>
      <w:r>
        <w:rPr>
          <w:b/>
          <w:i/>
          <w:sz w:val="18"/>
          <w:szCs w:val="18"/>
        </w:rPr>
        <w:t>r</w:t>
      </w:r>
      <w:r>
        <w:rPr>
          <w:b/>
          <w:i/>
          <w:spacing w:val="1"/>
          <w:sz w:val="18"/>
          <w:szCs w:val="18"/>
        </w:rPr>
        <w:t>an</w:t>
      </w:r>
      <w:r>
        <w:rPr>
          <w:b/>
          <w:i/>
          <w:sz w:val="18"/>
          <w:szCs w:val="18"/>
        </w:rPr>
        <w:t>te</w:t>
      </w:r>
      <w:r>
        <w:rPr>
          <w:b/>
          <w:i/>
          <w:spacing w:val="-1"/>
          <w:sz w:val="18"/>
          <w:szCs w:val="18"/>
        </w:rPr>
        <w:t>e</w:t>
      </w:r>
      <w:r>
        <w:rPr>
          <w:b/>
          <w:i/>
          <w:sz w:val="18"/>
          <w:szCs w:val="18"/>
        </w:rPr>
        <w:t>i</w:t>
      </w:r>
      <w:r>
        <w:rPr>
          <w:b/>
          <w:i/>
          <w:spacing w:val="1"/>
          <w:sz w:val="18"/>
          <w:szCs w:val="18"/>
        </w:rPr>
        <w:t>n</w:t>
      </w:r>
      <w:r>
        <w:rPr>
          <w:b/>
          <w:i/>
          <w:sz w:val="18"/>
          <w:szCs w:val="18"/>
        </w:rPr>
        <w:t>g</w:t>
      </w:r>
      <w:r>
        <w:rPr>
          <w:b/>
          <w:i/>
          <w:spacing w:val="11"/>
          <w:sz w:val="18"/>
          <w:szCs w:val="18"/>
        </w:rPr>
        <w:t xml:space="preserve"> </w:t>
      </w:r>
      <w:r>
        <w:rPr>
          <w:b/>
          <w:i/>
          <w:spacing w:val="1"/>
          <w:sz w:val="18"/>
          <w:szCs w:val="18"/>
        </w:rPr>
        <w:t>bo</w:t>
      </w:r>
      <w:r>
        <w:rPr>
          <w:b/>
          <w:i/>
          <w:sz w:val="18"/>
          <w:szCs w:val="18"/>
        </w:rPr>
        <w:t xml:space="preserve">th </w:t>
      </w:r>
      <w:r>
        <w:rPr>
          <w:b/>
          <w:i/>
          <w:spacing w:val="-1"/>
          <w:sz w:val="18"/>
          <w:szCs w:val="18"/>
        </w:rPr>
        <w:t>c</w:t>
      </w:r>
      <w:r>
        <w:rPr>
          <w:b/>
          <w:i/>
          <w:spacing w:val="1"/>
          <w:sz w:val="18"/>
          <w:szCs w:val="18"/>
        </w:rPr>
        <w:t>on</w:t>
      </w:r>
      <w:r>
        <w:rPr>
          <w:b/>
          <w:i/>
          <w:sz w:val="18"/>
          <w:szCs w:val="18"/>
        </w:rPr>
        <w:t>fi</w:t>
      </w:r>
      <w:r>
        <w:rPr>
          <w:b/>
          <w:i/>
          <w:spacing w:val="1"/>
          <w:sz w:val="18"/>
          <w:szCs w:val="18"/>
        </w:rPr>
        <w:t>d</w:t>
      </w:r>
      <w:r>
        <w:rPr>
          <w:b/>
          <w:i/>
          <w:spacing w:val="-1"/>
          <w:sz w:val="18"/>
          <w:szCs w:val="18"/>
        </w:rPr>
        <w:t>e</w:t>
      </w:r>
      <w:r>
        <w:rPr>
          <w:b/>
          <w:i/>
          <w:spacing w:val="1"/>
          <w:sz w:val="18"/>
          <w:szCs w:val="18"/>
        </w:rPr>
        <w:t>n</w:t>
      </w:r>
      <w:r>
        <w:rPr>
          <w:b/>
          <w:i/>
          <w:sz w:val="18"/>
          <w:szCs w:val="18"/>
        </w:rPr>
        <w:t>t</w:t>
      </w:r>
      <w:r>
        <w:rPr>
          <w:b/>
          <w:i/>
          <w:spacing w:val="-2"/>
          <w:sz w:val="18"/>
          <w:szCs w:val="18"/>
        </w:rPr>
        <w:t>i</w:t>
      </w:r>
      <w:r>
        <w:rPr>
          <w:b/>
          <w:i/>
          <w:spacing w:val="1"/>
          <w:sz w:val="18"/>
          <w:szCs w:val="18"/>
        </w:rPr>
        <w:t>a</w:t>
      </w:r>
      <w:r>
        <w:rPr>
          <w:b/>
          <w:i/>
          <w:sz w:val="18"/>
          <w:szCs w:val="18"/>
        </w:rPr>
        <w:t>l</w:t>
      </w:r>
      <w:r>
        <w:rPr>
          <w:b/>
          <w:i/>
          <w:spacing w:val="1"/>
          <w:sz w:val="18"/>
          <w:szCs w:val="18"/>
        </w:rPr>
        <w:t>i</w:t>
      </w:r>
      <w:r>
        <w:rPr>
          <w:b/>
          <w:i/>
          <w:sz w:val="18"/>
          <w:szCs w:val="18"/>
        </w:rPr>
        <w:t>ty</w:t>
      </w:r>
      <w:r>
        <w:rPr>
          <w:b/>
          <w:i/>
          <w:spacing w:val="-2"/>
          <w:sz w:val="18"/>
          <w:szCs w:val="18"/>
        </w:rPr>
        <w:t xml:space="preserve"> </w:t>
      </w:r>
      <w:r>
        <w:rPr>
          <w:b/>
          <w:i/>
          <w:spacing w:val="-1"/>
          <w:sz w:val="18"/>
          <w:szCs w:val="18"/>
        </w:rPr>
        <w:t>a</w:t>
      </w:r>
      <w:r>
        <w:rPr>
          <w:b/>
          <w:i/>
          <w:spacing w:val="1"/>
          <w:sz w:val="18"/>
          <w:szCs w:val="18"/>
        </w:rPr>
        <w:t>n</w:t>
      </w:r>
      <w:r>
        <w:rPr>
          <w:b/>
          <w:i/>
          <w:sz w:val="18"/>
          <w:szCs w:val="18"/>
        </w:rPr>
        <w:t>d</w:t>
      </w:r>
      <w:r>
        <w:rPr>
          <w:b/>
          <w:i/>
          <w:spacing w:val="-1"/>
          <w:sz w:val="18"/>
          <w:szCs w:val="18"/>
        </w:rPr>
        <w:t xml:space="preserve"> </w:t>
      </w:r>
      <w:r>
        <w:rPr>
          <w:b/>
          <w:i/>
          <w:sz w:val="18"/>
          <w:szCs w:val="18"/>
        </w:rPr>
        <w:t>i</w:t>
      </w:r>
      <w:r>
        <w:rPr>
          <w:b/>
          <w:i/>
          <w:spacing w:val="-1"/>
          <w:sz w:val="18"/>
          <w:szCs w:val="18"/>
        </w:rPr>
        <w:t>n</w:t>
      </w:r>
      <w:r>
        <w:rPr>
          <w:b/>
          <w:i/>
          <w:sz w:val="18"/>
          <w:szCs w:val="18"/>
        </w:rPr>
        <w:t>te</w:t>
      </w:r>
      <w:r>
        <w:rPr>
          <w:b/>
          <w:i/>
          <w:spacing w:val="1"/>
          <w:sz w:val="18"/>
          <w:szCs w:val="18"/>
        </w:rPr>
        <w:t>g</w:t>
      </w:r>
      <w:r>
        <w:rPr>
          <w:b/>
          <w:i/>
          <w:sz w:val="18"/>
          <w:szCs w:val="18"/>
        </w:rPr>
        <w:t>rity.</w:t>
      </w:r>
      <w:r>
        <w:rPr>
          <w:b/>
          <w:i/>
          <w:spacing w:val="-2"/>
          <w:sz w:val="18"/>
          <w:szCs w:val="18"/>
        </w:rPr>
        <w:t xml:space="preserve"> </w:t>
      </w:r>
      <w:r>
        <w:rPr>
          <w:b/>
          <w:i/>
          <w:sz w:val="18"/>
          <w:szCs w:val="18"/>
        </w:rPr>
        <w:t>By</w:t>
      </w:r>
      <w:r>
        <w:rPr>
          <w:b/>
          <w:i/>
          <w:spacing w:val="-3"/>
          <w:sz w:val="18"/>
          <w:szCs w:val="18"/>
        </w:rPr>
        <w:t xml:space="preserve"> </w:t>
      </w:r>
      <w:r>
        <w:rPr>
          <w:b/>
          <w:i/>
          <w:sz w:val="18"/>
          <w:szCs w:val="18"/>
        </w:rPr>
        <w:t>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in</w:t>
      </w:r>
      <w:r>
        <w:rPr>
          <w:b/>
          <w:i/>
          <w:sz w:val="18"/>
          <w:szCs w:val="18"/>
        </w:rPr>
        <w:t>g</w:t>
      </w:r>
      <w:r>
        <w:rPr>
          <w:b/>
          <w:i/>
          <w:spacing w:val="-1"/>
          <w:sz w:val="18"/>
          <w:szCs w:val="18"/>
        </w:rPr>
        <w:t xml:space="preserve"> </w:t>
      </w:r>
      <w:r>
        <w:rPr>
          <w:b/>
          <w:i/>
          <w:sz w:val="18"/>
          <w:szCs w:val="18"/>
        </w:rPr>
        <w:t>t</w:t>
      </w:r>
      <w:r>
        <w:rPr>
          <w:b/>
          <w:i/>
          <w:spacing w:val="1"/>
          <w:sz w:val="18"/>
          <w:szCs w:val="18"/>
        </w:rPr>
        <w:t>h</w:t>
      </w:r>
      <w:r>
        <w:rPr>
          <w:b/>
          <w:i/>
          <w:sz w:val="18"/>
          <w:szCs w:val="18"/>
        </w:rPr>
        <w:t>is</w:t>
      </w:r>
      <w:r>
        <w:rPr>
          <w:b/>
          <w:i/>
          <w:spacing w:val="-2"/>
          <w:sz w:val="18"/>
          <w:szCs w:val="18"/>
        </w:rPr>
        <w:t xml:space="preserve"> </w:t>
      </w:r>
      <w:r>
        <w:rPr>
          <w:b/>
          <w:i/>
          <w:sz w:val="18"/>
          <w:szCs w:val="18"/>
        </w:rPr>
        <w:t>str</w:t>
      </w:r>
      <w:r>
        <w:rPr>
          <w:b/>
          <w:i/>
          <w:spacing w:val="1"/>
          <w:sz w:val="18"/>
          <w:szCs w:val="18"/>
        </w:rPr>
        <w:t>a</w:t>
      </w:r>
      <w:r>
        <w:rPr>
          <w:b/>
          <w:i/>
          <w:sz w:val="18"/>
          <w:szCs w:val="18"/>
        </w:rPr>
        <w:t>te</w:t>
      </w:r>
      <w:r>
        <w:rPr>
          <w:b/>
          <w:i/>
          <w:spacing w:val="1"/>
          <w:sz w:val="18"/>
          <w:szCs w:val="18"/>
        </w:rPr>
        <w:t>g</w:t>
      </w:r>
      <w:r>
        <w:rPr>
          <w:b/>
          <w:i/>
          <w:spacing w:val="-1"/>
          <w:sz w:val="18"/>
          <w:szCs w:val="18"/>
        </w:rPr>
        <w:t>y</w:t>
      </w:r>
      <w:r>
        <w:rPr>
          <w:b/>
          <w:i/>
          <w:sz w:val="18"/>
          <w:szCs w:val="18"/>
        </w:rPr>
        <w:t>,</w:t>
      </w:r>
      <w:r>
        <w:rPr>
          <w:b/>
          <w:i/>
          <w:spacing w:val="-1"/>
          <w:sz w:val="18"/>
          <w:szCs w:val="18"/>
        </w:rPr>
        <w:t xml:space="preserve"> </w:t>
      </w:r>
      <w:r>
        <w:rPr>
          <w:b/>
          <w:i/>
          <w:spacing w:val="-2"/>
          <w:sz w:val="18"/>
          <w:szCs w:val="18"/>
        </w:rPr>
        <w:t>t</w:t>
      </w:r>
      <w:r>
        <w:rPr>
          <w:b/>
          <w:i/>
          <w:spacing w:val="1"/>
          <w:sz w:val="18"/>
          <w:szCs w:val="18"/>
        </w:rPr>
        <w:t>h</w:t>
      </w:r>
      <w:r>
        <w:rPr>
          <w:b/>
          <w:i/>
          <w:sz w:val="18"/>
          <w:szCs w:val="18"/>
        </w:rPr>
        <w:t>e</w:t>
      </w:r>
      <w:r>
        <w:rPr>
          <w:b/>
          <w:i/>
          <w:spacing w:val="-3"/>
          <w:sz w:val="18"/>
          <w:szCs w:val="18"/>
        </w:rPr>
        <w:t xml:space="preserve"> </w:t>
      </w:r>
      <w:r>
        <w:rPr>
          <w:b/>
          <w:i/>
          <w:sz w:val="18"/>
          <w:szCs w:val="18"/>
        </w:rPr>
        <w:t>I</w:t>
      </w:r>
      <w:r>
        <w:rPr>
          <w:b/>
          <w:i/>
          <w:spacing w:val="1"/>
          <w:sz w:val="18"/>
          <w:szCs w:val="18"/>
        </w:rPr>
        <w:t>aa</w:t>
      </w:r>
      <w:r>
        <w:rPr>
          <w:b/>
          <w:i/>
          <w:sz w:val="18"/>
          <w:szCs w:val="18"/>
        </w:rPr>
        <w:t>S</w:t>
      </w:r>
      <w:r>
        <w:rPr>
          <w:b/>
          <w:i/>
          <w:spacing w:val="-1"/>
          <w:sz w:val="18"/>
          <w:szCs w:val="18"/>
        </w:rPr>
        <w:t xml:space="preserve"> 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w:t>
      </w:r>
      <w:r>
        <w:rPr>
          <w:b/>
          <w:i/>
          <w:spacing w:val="1"/>
          <w:sz w:val="18"/>
          <w:szCs w:val="18"/>
        </w:rPr>
        <w:t>'</w:t>
      </w:r>
      <w:r>
        <w:rPr>
          <w:b/>
          <w:i/>
          <w:sz w:val="18"/>
          <w:szCs w:val="18"/>
        </w:rPr>
        <w:t>s</w:t>
      </w:r>
      <w:r>
        <w:rPr>
          <w:b/>
          <w:i/>
          <w:spacing w:val="-2"/>
          <w:sz w:val="18"/>
          <w:szCs w:val="18"/>
        </w:rPr>
        <w:t xml:space="preserve"> </w:t>
      </w:r>
      <w:r>
        <w:rPr>
          <w:b/>
          <w:i/>
          <w:spacing w:val="1"/>
          <w:sz w:val="18"/>
          <w:szCs w:val="18"/>
        </w:rPr>
        <w:t>o</w:t>
      </w:r>
      <w:r>
        <w:rPr>
          <w:b/>
          <w:i/>
          <w:spacing w:val="-1"/>
          <w:sz w:val="18"/>
          <w:szCs w:val="18"/>
        </w:rPr>
        <w:t>ve</w:t>
      </w:r>
      <w:r>
        <w:rPr>
          <w:b/>
          <w:i/>
          <w:sz w:val="18"/>
          <w:szCs w:val="18"/>
        </w:rPr>
        <w:t>r</w:t>
      </w:r>
      <w:r>
        <w:rPr>
          <w:b/>
          <w:i/>
          <w:spacing w:val="1"/>
          <w:sz w:val="18"/>
          <w:szCs w:val="18"/>
        </w:rPr>
        <w:t>a</w:t>
      </w:r>
      <w:r>
        <w:rPr>
          <w:b/>
          <w:i/>
          <w:sz w:val="18"/>
          <w:szCs w:val="18"/>
        </w:rPr>
        <w:t>ll</w:t>
      </w:r>
      <w:r>
        <w:rPr>
          <w:b/>
          <w:i/>
          <w:spacing w:val="-1"/>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2"/>
          <w:sz w:val="18"/>
          <w:szCs w:val="18"/>
        </w:rPr>
        <w:t xml:space="preserve"> </w:t>
      </w:r>
      <w:r>
        <w:rPr>
          <w:b/>
          <w:i/>
          <w:spacing w:val="1"/>
          <w:sz w:val="18"/>
          <w:szCs w:val="18"/>
        </w:rPr>
        <w:t>po</w:t>
      </w:r>
      <w:r>
        <w:rPr>
          <w:b/>
          <w:i/>
          <w:sz w:val="18"/>
          <w:szCs w:val="18"/>
        </w:rPr>
        <w:t>st</w:t>
      </w:r>
      <w:r>
        <w:rPr>
          <w:b/>
          <w:i/>
          <w:spacing w:val="1"/>
          <w:sz w:val="18"/>
          <w:szCs w:val="18"/>
        </w:rPr>
        <w:t>u</w:t>
      </w:r>
      <w:r>
        <w:rPr>
          <w:b/>
          <w:i/>
          <w:sz w:val="18"/>
          <w:szCs w:val="18"/>
        </w:rPr>
        <w:t>re</w:t>
      </w:r>
      <w:r>
        <w:rPr>
          <w:b/>
          <w:i/>
          <w:spacing w:val="-3"/>
          <w:sz w:val="18"/>
          <w:szCs w:val="18"/>
        </w:rPr>
        <w:t xml:space="preserve"> </w:t>
      </w:r>
      <w:r>
        <w:rPr>
          <w:b/>
          <w:i/>
          <w:sz w:val="18"/>
          <w:szCs w:val="18"/>
        </w:rPr>
        <w:t>is</w:t>
      </w:r>
      <w:r>
        <w:rPr>
          <w:b/>
          <w:i/>
          <w:spacing w:val="-2"/>
          <w:sz w:val="18"/>
          <w:szCs w:val="18"/>
        </w:rPr>
        <w:t xml:space="preserve"> </w:t>
      </w:r>
      <w:r>
        <w:rPr>
          <w:b/>
          <w:i/>
          <w:spacing w:val="1"/>
          <w:sz w:val="18"/>
          <w:szCs w:val="18"/>
        </w:rPr>
        <w:t>no</w:t>
      </w:r>
      <w:r>
        <w:rPr>
          <w:b/>
          <w:i/>
          <w:sz w:val="18"/>
          <w:szCs w:val="18"/>
        </w:rPr>
        <w:t>t</w:t>
      </w:r>
      <w:r>
        <w:rPr>
          <w:b/>
          <w:i/>
          <w:spacing w:val="-1"/>
          <w:sz w:val="18"/>
          <w:szCs w:val="18"/>
        </w:rPr>
        <w:t xml:space="preserve"> </w:t>
      </w:r>
      <w:r>
        <w:rPr>
          <w:b/>
          <w:i/>
          <w:spacing w:val="1"/>
          <w:sz w:val="18"/>
          <w:szCs w:val="18"/>
        </w:rPr>
        <w:t>on</w:t>
      </w:r>
      <w:r>
        <w:rPr>
          <w:b/>
          <w:i/>
          <w:sz w:val="18"/>
          <w:szCs w:val="18"/>
        </w:rPr>
        <w:t>ly</w:t>
      </w:r>
      <w:r>
        <w:rPr>
          <w:b/>
          <w:i/>
          <w:spacing w:val="-2"/>
          <w:sz w:val="18"/>
          <w:szCs w:val="18"/>
        </w:rPr>
        <w:t xml:space="preserve"> </w:t>
      </w:r>
      <w:r>
        <w:rPr>
          <w:b/>
          <w:i/>
          <w:sz w:val="18"/>
          <w:szCs w:val="18"/>
        </w:rPr>
        <w:t>st</w:t>
      </w:r>
      <w:r>
        <w:rPr>
          <w:b/>
          <w:i/>
          <w:spacing w:val="7"/>
          <w:sz w:val="18"/>
          <w:szCs w:val="18"/>
        </w:rPr>
        <w:t>r</w:t>
      </w:r>
      <w:r>
        <w:rPr>
          <w:b/>
          <w:i/>
          <w:spacing w:val="-1"/>
          <w:sz w:val="18"/>
          <w:szCs w:val="18"/>
        </w:rPr>
        <w:t>e</w:t>
      </w:r>
      <w:r>
        <w:rPr>
          <w:b/>
          <w:i/>
          <w:spacing w:val="1"/>
          <w:sz w:val="18"/>
          <w:szCs w:val="18"/>
        </w:rPr>
        <w:t>ng</w:t>
      </w:r>
      <w:r>
        <w:rPr>
          <w:b/>
          <w:i/>
          <w:spacing w:val="-2"/>
          <w:sz w:val="18"/>
          <w:szCs w:val="18"/>
        </w:rPr>
        <w:t>t</w:t>
      </w:r>
      <w:r>
        <w:rPr>
          <w:b/>
          <w:i/>
          <w:spacing w:val="1"/>
          <w:sz w:val="18"/>
          <w:szCs w:val="18"/>
        </w:rPr>
        <w:t>h</w:t>
      </w:r>
      <w:r>
        <w:rPr>
          <w:b/>
          <w:i/>
          <w:spacing w:val="-1"/>
          <w:sz w:val="18"/>
          <w:szCs w:val="18"/>
        </w:rPr>
        <w:t>e</w:t>
      </w:r>
      <w:r>
        <w:rPr>
          <w:b/>
          <w:i/>
          <w:spacing w:val="1"/>
          <w:sz w:val="18"/>
          <w:szCs w:val="18"/>
        </w:rPr>
        <w:t>n</w:t>
      </w:r>
      <w:r>
        <w:rPr>
          <w:b/>
          <w:i/>
          <w:spacing w:val="-1"/>
          <w:sz w:val="18"/>
          <w:szCs w:val="18"/>
        </w:rPr>
        <w:t>e</w:t>
      </w:r>
      <w:r>
        <w:rPr>
          <w:b/>
          <w:i/>
          <w:sz w:val="18"/>
          <w:szCs w:val="18"/>
        </w:rPr>
        <w:t>d</w:t>
      </w:r>
      <w:r>
        <w:rPr>
          <w:b/>
          <w:i/>
          <w:spacing w:val="-1"/>
          <w:sz w:val="18"/>
          <w:szCs w:val="18"/>
        </w:rPr>
        <w:t xml:space="preserve"> b</w:t>
      </w:r>
      <w:r>
        <w:rPr>
          <w:b/>
          <w:i/>
          <w:spacing w:val="-2"/>
          <w:sz w:val="18"/>
          <w:szCs w:val="18"/>
        </w:rPr>
        <w:t>u</w:t>
      </w:r>
      <w:r>
        <w:rPr>
          <w:b/>
          <w:i/>
          <w:sz w:val="18"/>
          <w:szCs w:val="18"/>
        </w:rPr>
        <w:t>t r</w:t>
      </w:r>
      <w:r>
        <w:rPr>
          <w:b/>
          <w:i/>
          <w:spacing w:val="-1"/>
          <w:sz w:val="18"/>
          <w:szCs w:val="18"/>
        </w:rPr>
        <w:t>e</w:t>
      </w:r>
      <w:r>
        <w:rPr>
          <w:b/>
          <w:i/>
          <w:spacing w:val="1"/>
          <w:sz w:val="18"/>
          <w:szCs w:val="18"/>
        </w:rPr>
        <w:t>gu</w:t>
      </w:r>
      <w:r>
        <w:rPr>
          <w:b/>
          <w:i/>
          <w:sz w:val="18"/>
          <w:szCs w:val="18"/>
        </w:rPr>
        <w:t>l</w:t>
      </w:r>
      <w:r>
        <w:rPr>
          <w:b/>
          <w:i/>
          <w:spacing w:val="1"/>
          <w:sz w:val="18"/>
          <w:szCs w:val="18"/>
        </w:rPr>
        <w:t>a</w:t>
      </w:r>
      <w:r>
        <w:rPr>
          <w:b/>
          <w:i/>
          <w:spacing w:val="-2"/>
          <w:sz w:val="18"/>
          <w:szCs w:val="18"/>
        </w:rPr>
        <w:t>t</w:t>
      </w:r>
      <w:r>
        <w:rPr>
          <w:b/>
          <w:i/>
          <w:spacing w:val="1"/>
          <w:sz w:val="18"/>
          <w:szCs w:val="18"/>
        </w:rPr>
        <w:t>o</w:t>
      </w:r>
      <w:r>
        <w:rPr>
          <w:b/>
          <w:i/>
          <w:sz w:val="18"/>
          <w:szCs w:val="18"/>
        </w:rPr>
        <w:t>ry</w:t>
      </w:r>
      <w:r>
        <w:rPr>
          <w:b/>
          <w:i/>
          <w:spacing w:val="2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w:t>
      </w:r>
      <w:r>
        <w:rPr>
          <w:b/>
          <w:i/>
          <w:sz w:val="18"/>
          <w:szCs w:val="18"/>
        </w:rPr>
        <w:t>l</w:t>
      </w:r>
      <w:r>
        <w:rPr>
          <w:b/>
          <w:i/>
          <w:spacing w:val="-2"/>
          <w:sz w:val="18"/>
          <w:szCs w:val="18"/>
        </w:rPr>
        <w:t>i</w:t>
      </w:r>
      <w:r>
        <w:rPr>
          <w:b/>
          <w:i/>
          <w:spacing w:val="1"/>
          <w:sz w:val="18"/>
          <w:szCs w:val="18"/>
        </w:rPr>
        <w:t>an</w:t>
      </w:r>
      <w:r>
        <w:rPr>
          <w:b/>
          <w:i/>
          <w:spacing w:val="-1"/>
          <w:sz w:val="18"/>
          <w:szCs w:val="18"/>
        </w:rPr>
        <w:t>c</w:t>
      </w:r>
      <w:r>
        <w:rPr>
          <w:b/>
          <w:i/>
          <w:sz w:val="18"/>
          <w:szCs w:val="18"/>
        </w:rPr>
        <w:t>e</w:t>
      </w:r>
      <w:r>
        <w:rPr>
          <w:b/>
          <w:i/>
          <w:spacing w:val="24"/>
          <w:sz w:val="18"/>
          <w:szCs w:val="18"/>
        </w:rPr>
        <w:t xml:space="preserve"> </w:t>
      </w:r>
      <w:r>
        <w:rPr>
          <w:b/>
          <w:i/>
          <w:sz w:val="18"/>
          <w:szCs w:val="18"/>
        </w:rPr>
        <w:t>r</w:t>
      </w:r>
      <w:r>
        <w:rPr>
          <w:b/>
          <w:i/>
          <w:spacing w:val="-1"/>
          <w:sz w:val="18"/>
          <w:szCs w:val="18"/>
        </w:rPr>
        <w:t>e</w:t>
      </w:r>
      <w:r>
        <w:rPr>
          <w:b/>
          <w:i/>
          <w:spacing w:val="1"/>
          <w:sz w:val="18"/>
          <w:szCs w:val="18"/>
        </w:rPr>
        <w:t>qu</w:t>
      </w:r>
      <w:r>
        <w:rPr>
          <w:b/>
          <w:i/>
          <w:sz w:val="18"/>
          <w:szCs w:val="18"/>
        </w:rPr>
        <w:t>ir</w:t>
      </w:r>
      <w:r>
        <w:rPr>
          <w:b/>
          <w:i/>
          <w:spacing w:val="-1"/>
          <w:sz w:val="18"/>
          <w:szCs w:val="18"/>
        </w:rPr>
        <w:t>eme</w:t>
      </w:r>
      <w:r>
        <w:rPr>
          <w:b/>
          <w:i/>
          <w:spacing w:val="1"/>
          <w:sz w:val="18"/>
          <w:szCs w:val="18"/>
        </w:rPr>
        <w:t>n</w:t>
      </w:r>
      <w:r>
        <w:rPr>
          <w:b/>
          <w:i/>
          <w:sz w:val="18"/>
          <w:szCs w:val="18"/>
        </w:rPr>
        <w:t>ts</w:t>
      </w:r>
      <w:r>
        <w:rPr>
          <w:b/>
          <w:i/>
          <w:spacing w:val="24"/>
          <w:sz w:val="18"/>
          <w:szCs w:val="18"/>
        </w:rPr>
        <w:t xml:space="preserve"> </w:t>
      </w:r>
      <w:r>
        <w:rPr>
          <w:b/>
          <w:i/>
          <w:sz w:val="18"/>
          <w:szCs w:val="18"/>
        </w:rPr>
        <w:t>r</w:t>
      </w:r>
      <w:r>
        <w:rPr>
          <w:b/>
          <w:i/>
          <w:spacing w:val="-1"/>
          <w:sz w:val="18"/>
          <w:szCs w:val="18"/>
        </w:rPr>
        <w:t>e</w:t>
      </w:r>
      <w:r>
        <w:rPr>
          <w:b/>
          <w:i/>
          <w:spacing w:val="1"/>
          <w:sz w:val="18"/>
          <w:szCs w:val="18"/>
        </w:rPr>
        <w:t>ga</w:t>
      </w:r>
      <w:r>
        <w:rPr>
          <w:b/>
          <w:i/>
          <w:sz w:val="18"/>
          <w:szCs w:val="18"/>
        </w:rPr>
        <w:t>r</w:t>
      </w:r>
      <w:r>
        <w:rPr>
          <w:b/>
          <w:i/>
          <w:spacing w:val="1"/>
          <w:sz w:val="18"/>
          <w:szCs w:val="18"/>
        </w:rPr>
        <w:t>d</w:t>
      </w:r>
      <w:r>
        <w:rPr>
          <w:b/>
          <w:i/>
          <w:sz w:val="18"/>
          <w:szCs w:val="18"/>
        </w:rPr>
        <w:t>i</w:t>
      </w:r>
      <w:r>
        <w:rPr>
          <w:b/>
          <w:i/>
          <w:spacing w:val="-1"/>
          <w:sz w:val="18"/>
          <w:szCs w:val="18"/>
        </w:rPr>
        <w:t>n</w:t>
      </w:r>
      <w:r>
        <w:rPr>
          <w:b/>
          <w:i/>
          <w:sz w:val="18"/>
          <w:szCs w:val="18"/>
        </w:rPr>
        <w:t>g</w:t>
      </w:r>
      <w:r>
        <w:rPr>
          <w:b/>
          <w:i/>
          <w:spacing w:val="23"/>
          <w:sz w:val="18"/>
          <w:szCs w:val="18"/>
        </w:rPr>
        <w:t xml:space="preserve"> </w:t>
      </w:r>
      <w:r>
        <w:rPr>
          <w:b/>
          <w:i/>
          <w:spacing w:val="1"/>
          <w:sz w:val="18"/>
          <w:szCs w:val="18"/>
        </w:rPr>
        <w:t>da</w:t>
      </w:r>
      <w:r>
        <w:rPr>
          <w:b/>
          <w:i/>
          <w:spacing w:val="-2"/>
          <w:sz w:val="18"/>
          <w:szCs w:val="18"/>
        </w:rPr>
        <w:t>t</w:t>
      </w:r>
      <w:r>
        <w:rPr>
          <w:b/>
          <w:i/>
          <w:sz w:val="18"/>
          <w:szCs w:val="18"/>
        </w:rPr>
        <w:t>a</w:t>
      </w:r>
      <w:r>
        <w:rPr>
          <w:b/>
          <w:i/>
          <w:spacing w:val="23"/>
          <w:sz w:val="18"/>
          <w:szCs w:val="18"/>
        </w:rPr>
        <w:t xml:space="preserve"> </w:t>
      </w:r>
      <w:r>
        <w:rPr>
          <w:b/>
          <w:i/>
          <w:spacing w:val="1"/>
          <w:sz w:val="18"/>
          <w:szCs w:val="18"/>
        </w:rPr>
        <w:t>p</w:t>
      </w:r>
      <w:r>
        <w:rPr>
          <w:b/>
          <w:i/>
          <w:sz w:val="18"/>
          <w:szCs w:val="18"/>
        </w:rPr>
        <w:t>r</w:t>
      </w:r>
      <w:r>
        <w:rPr>
          <w:b/>
          <w:i/>
          <w:spacing w:val="1"/>
          <w:sz w:val="18"/>
          <w:szCs w:val="18"/>
        </w:rPr>
        <w:t>o</w:t>
      </w:r>
      <w:r>
        <w:rPr>
          <w:b/>
          <w:i/>
          <w:sz w:val="18"/>
          <w:szCs w:val="18"/>
        </w:rPr>
        <w:t>te</w:t>
      </w:r>
      <w:r>
        <w:rPr>
          <w:b/>
          <w:i/>
          <w:spacing w:val="-1"/>
          <w:sz w:val="18"/>
          <w:szCs w:val="18"/>
        </w:rPr>
        <w:t>c</w:t>
      </w:r>
      <w:r>
        <w:rPr>
          <w:b/>
          <w:i/>
          <w:sz w:val="18"/>
          <w:szCs w:val="18"/>
        </w:rPr>
        <w:t>t</w:t>
      </w:r>
      <w:r>
        <w:rPr>
          <w:b/>
          <w:i/>
          <w:spacing w:val="1"/>
          <w:sz w:val="18"/>
          <w:szCs w:val="18"/>
        </w:rPr>
        <w:t>i</w:t>
      </w:r>
      <w:r>
        <w:rPr>
          <w:b/>
          <w:i/>
          <w:spacing w:val="-1"/>
          <w:sz w:val="18"/>
          <w:szCs w:val="18"/>
        </w:rPr>
        <w:t>o</w:t>
      </w:r>
      <w:r>
        <w:rPr>
          <w:b/>
          <w:i/>
          <w:sz w:val="18"/>
          <w:szCs w:val="18"/>
        </w:rPr>
        <w:t>n</w:t>
      </w:r>
      <w:r>
        <w:rPr>
          <w:b/>
          <w:i/>
          <w:spacing w:val="22"/>
          <w:sz w:val="18"/>
          <w:szCs w:val="18"/>
        </w:rPr>
        <w:t xml:space="preserve"> </w:t>
      </w:r>
      <w:r>
        <w:rPr>
          <w:b/>
          <w:i/>
          <w:spacing w:val="1"/>
          <w:sz w:val="18"/>
          <w:szCs w:val="18"/>
        </w:rPr>
        <w:t>a</w:t>
      </w:r>
      <w:r>
        <w:rPr>
          <w:b/>
          <w:i/>
          <w:sz w:val="18"/>
          <w:szCs w:val="18"/>
        </w:rPr>
        <w:t>re</w:t>
      </w:r>
      <w:r>
        <w:rPr>
          <w:b/>
          <w:i/>
          <w:spacing w:val="23"/>
          <w:sz w:val="18"/>
          <w:szCs w:val="18"/>
        </w:rPr>
        <w:t xml:space="preserve"> </w:t>
      </w:r>
      <w:r>
        <w:rPr>
          <w:b/>
          <w:i/>
          <w:spacing w:val="1"/>
          <w:sz w:val="18"/>
          <w:szCs w:val="18"/>
        </w:rPr>
        <w:t>a</w:t>
      </w:r>
      <w:r>
        <w:rPr>
          <w:b/>
          <w:i/>
          <w:sz w:val="18"/>
          <w:szCs w:val="18"/>
        </w:rPr>
        <w:t>lso</w:t>
      </w:r>
      <w:r>
        <w:rPr>
          <w:b/>
          <w:i/>
          <w:spacing w:val="25"/>
          <w:sz w:val="18"/>
          <w:szCs w:val="18"/>
        </w:rPr>
        <w:t xml:space="preserve"> </w:t>
      </w:r>
      <w:r>
        <w:rPr>
          <w:b/>
          <w:i/>
          <w:spacing w:val="-1"/>
          <w:sz w:val="18"/>
          <w:szCs w:val="18"/>
        </w:rPr>
        <w:t>me</w:t>
      </w:r>
      <w:r>
        <w:rPr>
          <w:b/>
          <w:i/>
          <w:sz w:val="18"/>
          <w:szCs w:val="18"/>
        </w:rPr>
        <w:t>t.</w:t>
      </w:r>
      <w:r>
        <w:rPr>
          <w:b/>
          <w:i/>
          <w:spacing w:val="23"/>
          <w:sz w:val="18"/>
          <w:szCs w:val="18"/>
        </w:rPr>
        <w:t xml:space="preserve"> </w:t>
      </w:r>
      <w:r>
        <w:rPr>
          <w:b/>
          <w:i/>
          <w:sz w:val="18"/>
          <w:szCs w:val="18"/>
        </w:rPr>
        <w:t>In</w:t>
      </w:r>
      <w:r>
        <w:rPr>
          <w:b/>
          <w:i/>
          <w:spacing w:val="25"/>
          <w:sz w:val="18"/>
          <w:szCs w:val="18"/>
        </w:rPr>
        <w:t xml:space="preserve"> </w:t>
      </w:r>
      <w:r>
        <w:rPr>
          <w:b/>
          <w:i/>
          <w:spacing w:val="-1"/>
          <w:sz w:val="18"/>
          <w:szCs w:val="18"/>
        </w:rPr>
        <w:t>a</w:t>
      </w:r>
      <w:r>
        <w:rPr>
          <w:b/>
          <w:i/>
          <w:spacing w:val="1"/>
          <w:sz w:val="18"/>
          <w:szCs w:val="18"/>
        </w:rPr>
        <w:t>d</w:t>
      </w:r>
      <w:r>
        <w:rPr>
          <w:b/>
          <w:i/>
          <w:spacing w:val="-1"/>
          <w:sz w:val="18"/>
          <w:szCs w:val="18"/>
        </w:rPr>
        <w:t>d</w:t>
      </w:r>
      <w:r>
        <w:rPr>
          <w:b/>
          <w:i/>
          <w:sz w:val="18"/>
          <w:szCs w:val="18"/>
        </w:rPr>
        <w:t>i</w:t>
      </w:r>
      <w:r>
        <w:rPr>
          <w:b/>
          <w:i/>
          <w:spacing w:val="1"/>
          <w:sz w:val="18"/>
          <w:szCs w:val="18"/>
        </w:rPr>
        <w:t>t</w:t>
      </w:r>
      <w:r>
        <w:rPr>
          <w:b/>
          <w:i/>
          <w:sz w:val="18"/>
          <w:szCs w:val="18"/>
        </w:rPr>
        <w:t>i</w:t>
      </w:r>
      <w:r>
        <w:rPr>
          <w:b/>
          <w:i/>
          <w:spacing w:val="-1"/>
          <w:sz w:val="18"/>
          <w:szCs w:val="18"/>
        </w:rPr>
        <w:t>o</w:t>
      </w:r>
      <w:r>
        <w:rPr>
          <w:b/>
          <w:i/>
          <w:spacing w:val="1"/>
          <w:sz w:val="18"/>
          <w:szCs w:val="18"/>
        </w:rPr>
        <w:t>n</w:t>
      </w:r>
      <w:r>
        <w:rPr>
          <w:b/>
          <w:i/>
          <w:sz w:val="18"/>
          <w:szCs w:val="18"/>
        </w:rPr>
        <w:t>,</w:t>
      </w:r>
      <w:r>
        <w:rPr>
          <w:b/>
          <w:i/>
          <w:spacing w:val="25"/>
          <w:sz w:val="18"/>
          <w:szCs w:val="18"/>
        </w:rPr>
        <w:t xml:space="preserve"> </w:t>
      </w:r>
      <w:r>
        <w:rPr>
          <w:b/>
          <w:i/>
          <w:spacing w:val="-1"/>
          <w:sz w:val="18"/>
          <w:szCs w:val="18"/>
        </w:rPr>
        <w:t>ex</w:t>
      </w:r>
      <w:r>
        <w:rPr>
          <w:b/>
          <w:i/>
          <w:spacing w:val="1"/>
          <w:sz w:val="18"/>
          <w:szCs w:val="18"/>
        </w:rPr>
        <w:t>p</w:t>
      </w:r>
      <w:r>
        <w:rPr>
          <w:b/>
          <w:i/>
          <w:spacing w:val="-1"/>
          <w:sz w:val="18"/>
          <w:szCs w:val="18"/>
        </w:rPr>
        <w:t>e</w:t>
      </w:r>
      <w:r>
        <w:rPr>
          <w:b/>
          <w:i/>
          <w:sz w:val="18"/>
          <w:szCs w:val="18"/>
        </w:rPr>
        <w:t>ri</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l</w:t>
      </w:r>
      <w:r>
        <w:rPr>
          <w:b/>
          <w:i/>
          <w:spacing w:val="25"/>
          <w:sz w:val="18"/>
          <w:szCs w:val="18"/>
        </w:rPr>
        <w:t xml:space="preserve"> </w:t>
      </w:r>
      <w:r>
        <w:rPr>
          <w:b/>
          <w:i/>
          <w:spacing w:val="-1"/>
          <w:sz w:val="18"/>
          <w:szCs w:val="18"/>
        </w:rPr>
        <w:t>ev</w:t>
      </w:r>
      <w:r>
        <w:rPr>
          <w:b/>
          <w:i/>
          <w:spacing w:val="1"/>
          <w:sz w:val="18"/>
          <w:szCs w:val="18"/>
        </w:rPr>
        <w:t>a</w:t>
      </w:r>
      <w:r>
        <w:rPr>
          <w:b/>
          <w:i/>
          <w:sz w:val="18"/>
          <w:szCs w:val="18"/>
        </w:rPr>
        <w:t>l</w:t>
      </w:r>
      <w:r>
        <w:rPr>
          <w:b/>
          <w:i/>
          <w:spacing w:val="-1"/>
          <w:sz w:val="18"/>
          <w:szCs w:val="18"/>
        </w:rPr>
        <w:t>u</w:t>
      </w:r>
      <w:r>
        <w:rPr>
          <w:b/>
          <w:i/>
          <w:spacing w:val="1"/>
          <w:sz w:val="18"/>
          <w:szCs w:val="18"/>
        </w:rPr>
        <w:t>a</w:t>
      </w:r>
      <w:r>
        <w:rPr>
          <w:b/>
          <w:i/>
          <w:sz w:val="18"/>
          <w:szCs w:val="18"/>
        </w:rPr>
        <w:t>t</w:t>
      </w:r>
      <w:r>
        <w:rPr>
          <w:b/>
          <w:i/>
          <w:spacing w:val="-2"/>
          <w:sz w:val="18"/>
          <w:szCs w:val="18"/>
        </w:rPr>
        <w:t>i</w:t>
      </w:r>
      <w:r>
        <w:rPr>
          <w:b/>
          <w:i/>
          <w:spacing w:val="1"/>
          <w:sz w:val="18"/>
          <w:szCs w:val="18"/>
        </w:rPr>
        <w:t>on</w:t>
      </w:r>
      <w:r>
        <w:rPr>
          <w:b/>
          <w:i/>
          <w:sz w:val="18"/>
          <w:szCs w:val="18"/>
        </w:rPr>
        <w:t>s</w:t>
      </w:r>
      <w:r>
        <w:rPr>
          <w:b/>
          <w:i/>
          <w:spacing w:val="24"/>
          <w:sz w:val="18"/>
          <w:szCs w:val="18"/>
        </w:rPr>
        <w:t xml:space="preserve"> </w:t>
      </w:r>
      <w:r>
        <w:rPr>
          <w:b/>
          <w:i/>
          <w:spacing w:val="1"/>
          <w:sz w:val="18"/>
          <w:szCs w:val="18"/>
        </w:rPr>
        <w:t>o</w:t>
      </w:r>
      <w:r>
        <w:rPr>
          <w:b/>
          <w:i/>
          <w:sz w:val="18"/>
          <w:szCs w:val="18"/>
        </w:rPr>
        <w:t>f</w:t>
      </w:r>
      <w:r>
        <w:rPr>
          <w:b/>
          <w:i/>
          <w:spacing w:val="22"/>
          <w:sz w:val="18"/>
          <w:szCs w:val="18"/>
        </w:rPr>
        <w:t xml:space="preserve"> </w:t>
      </w:r>
      <w:r>
        <w:rPr>
          <w:b/>
          <w:i/>
          <w:sz w:val="18"/>
          <w:szCs w:val="18"/>
        </w:rPr>
        <w:t>t</w:t>
      </w:r>
      <w:r>
        <w:rPr>
          <w:b/>
          <w:i/>
          <w:spacing w:val="1"/>
          <w:sz w:val="18"/>
          <w:szCs w:val="18"/>
        </w:rPr>
        <w:t>h</w:t>
      </w:r>
      <w:r>
        <w:rPr>
          <w:b/>
          <w:i/>
          <w:sz w:val="18"/>
          <w:szCs w:val="18"/>
        </w:rPr>
        <w:t>e</w:t>
      </w:r>
      <w:r>
        <w:rPr>
          <w:b/>
          <w:i/>
          <w:spacing w:val="24"/>
          <w:sz w:val="18"/>
          <w:szCs w:val="18"/>
        </w:rPr>
        <w:t xml:space="preserve"> </w:t>
      </w:r>
      <w:r>
        <w:rPr>
          <w:b/>
          <w:i/>
          <w:sz w:val="18"/>
          <w:szCs w:val="18"/>
        </w:rPr>
        <w:t>s</w:t>
      </w:r>
      <w:r>
        <w:rPr>
          <w:b/>
          <w:i/>
          <w:spacing w:val="-2"/>
          <w:sz w:val="18"/>
          <w:szCs w:val="18"/>
        </w:rPr>
        <w:t>u</w:t>
      </w:r>
      <w:r>
        <w:rPr>
          <w:b/>
          <w:i/>
          <w:spacing w:val="1"/>
          <w:sz w:val="18"/>
          <w:szCs w:val="18"/>
        </w:rPr>
        <w:t>g</w:t>
      </w:r>
      <w:r>
        <w:rPr>
          <w:b/>
          <w:i/>
          <w:spacing w:val="-1"/>
          <w:sz w:val="18"/>
          <w:szCs w:val="18"/>
        </w:rPr>
        <w:t>g</w:t>
      </w:r>
      <w:r>
        <w:rPr>
          <w:b/>
          <w:i/>
          <w:spacing w:val="10"/>
          <w:sz w:val="18"/>
          <w:szCs w:val="18"/>
        </w:rPr>
        <w:t>e</w:t>
      </w:r>
      <w:r>
        <w:rPr>
          <w:b/>
          <w:i/>
          <w:sz w:val="18"/>
          <w:szCs w:val="18"/>
        </w:rPr>
        <w:t>st</w:t>
      </w:r>
      <w:r>
        <w:rPr>
          <w:b/>
          <w:i/>
          <w:spacing w:val="-1"/>
          <w:sz w:val="18"/>
          <w:szCs w:val="18"/>
        </w:rPr>
        <w:t>e</w:t>
      </w:r>
      <w:r>
        <w:rPr>
          <w:b/>
          <w:i/>
          <w:sz w:val="18"/>
          <w:szCs w:val="18"/>
        </w:rPr>
        <w:t xml:space="preserve">d </w:t>
      </w:r>
      <w:r>
        <w:rPr>
          <w:b/>
          <w:i/>
          <w:spacing w:val="1"/>
          <w:sz w:val="18"/>
          <w:szCs w:val="18"/>
        </w:rPr>
        <w:t>SSL</w:t>
      </w:r>
      <w:r>
        <w:rPr>
          <w:b/>
          <w:i/>
          <w:sz w:val="18"/>
          <w:szCs w:val="18"/>
        </w:rPr>
        <w:t>-</w:t>
      </w:r>
      <w:r>
        <w:rPr>
          <w:b/>
          <w:i/>
          <w:spacing w:val="-1"/>
          <w:sz w:val="18"/>
          <w:szCs w:val="18"/>
        </w:rPr>
        <w:t>b</w:t>
      </w:r>
      <w:r>
        <w:rPr>
          <w:b/>
          <w:i/>
          <w:spacing w:val="1"/>
          <w:sz w:val="18"/>
          <w:szCs w:val="18"/>
        </w:rPr>
        <w:t>a</w:t>
      </w:r>
      <w:r>
        <w:rPr>
          <w:b/>
          <w:i/>
          <w:sz w:val="18"/>
          <w:szCs w:val="18"/>
        </w:rPr>
        <w:t>s</w:t>
      </w:r>
      <w:r>
        <w:rPr>
          <w:b/>
          <w:i/>
          <w:spacing w:val="-1"/>
          <w:sz w:val="18"/>
          <w:szCs w:val="18"/>
        </w:rPr>
        <w:t>e</w:t>
      </w:r>
      <w:r>
        <w:rPr>
          <w:b/>
          <w:i/>
          <w:sz w:val="18"/>
          <w:szCs w:val="18"/>
        </w:rPr>
        <w:t>d</w:t>
      </w:r>
      <w:r>
        <w:rPr>
          <w:b/>
          <w:i/>
          <w:spacing w:val="4"/>
          <w:sz w:val="18"/>
          <w:szCs w:val="18"/>
        </w:rPr>
        <w:t xml:space="preserve"> </w:t>
      </w:r>
      <w:r>
        <w:rPr>
          <w:b/>
          <w:i/>
          <w:spacing w:val="-2"/>
          <w:sz w:val="18"/>
          <w:szCs w:val="18"/>
        </w:rPr>
        <w:t>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2"/>
          <w:sz w:val="18"/>
          <w:szCs w:val="18"/>
        </w:rPr>
        <w:t xml:space="preserve"> </w:t>
      </w:r>
      <w:r>
        <w:rPr>
          <w:b/>
          <w:i/>
          <w:sz w:val="18"/>
          <w:szCs w:val="18"/>
        </w:rPr>
        <w:t>te</w:t>
      </w:r>
      <w:r>
        <w:rPr>
          <w:b/>
          <w:i/>
          <w:spacing w:val="-1"/>
          <w:sz w:val="18"/>
          <w:szCs w:val="18"/>
        </w:rPr>
        <w:t>c</w:t>
      </w:r>
      <w:r>
        <w:rPr>
          <w:b/>
          <w:i/>
          <w:spacing w:val="1"/>
          <w:sz w:val="18"/>
          <w:szCs w:val="18"/>
        </w:rPr>
        <w:t>h</w:t>
      </w:r>
      <w:r>
        <w:rPr>
          <w:b/>
          <w:i/>
          <w:spacing w:val="-2"/>
          <w:sz w:val="18"/>
          <w:szCs w:val="18"/>
        </w:rPr>
        <w:t>n</w:t>
      </w:r>
      <w:r>
        <w:rPr>
          <w:b/>
          <w:i/>
          <w:sz w:val="18"/>
          <w:szCs w:val="18"/>
        </w:rPr>
        <w:t>i</w:t>
      </w:r>
      <w:r>
        <w:rPr>
          <w:b/>
          <w:i/>
          <w:spacing w:val="1"/>
          <w:sz w:val="18"/>
          <w:szCs w:val="18"/>
        </w:rPr>
        <w:t>qu</w:t>
      </w:r>
      <w:r>
        <w:rPr>
          <w:b/>
          <w:i/>
          <w:sz w:val="18"/>
          <w:szCs w:val="18"/>
        </w:rPr>
        <w:t>e</w:t>
      </w:r>
      <w:r>
        <w:rPr>
          <w:b/>
          <w:i/>
          <w:spacing w:val="3"/>
          <w:sz w:val="18"/>
          <w:szCs w:val="18"/>
        </w:rPr>
        <w:t xml:space="preserve"> </w:t>
      </w:r>
      <w:r>
        <w:rPr>
          <w:b/>
          <w:i/>
          <w:spacing w:val="1"/>
          <w:sz w:val="18"/>
          <w:szCs w:val="18"/>
        </w:rPr>
        <w:t>a</w:t>
      </w:r>
      <w:r>
        <w:rPr>
          <w:b/>
          <w:i/>
          <w:sz w:val="18"/>
          <w:szCs w:val="18"/>
        </w:rPr>
        <w:t xml:space="preserve">re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me</w:t>
      </w:r>
      <w:r>
        <w:rPr>
          <w:b/>
          <w:i/>
          <w:sz w:val="18"/>
          <w:szCs w:val="18"/>
        </w:rPr>
        <w:t>d</w:t>
      </w:r>
      <w:r>
        <w:rPr>
          <w:b/>
          <w:i/>
          <w:spacing w:val="5"/>
          <w:sz w:val="18"/>
          <w:szCs w:val="18"/>
        </w:rPr>
        <w:t xml:space="preserve"> </w:t>
      </w:r>
      <w:r>
        <w:rPr>
          <w:b/>
          <w:i/>
          <w:sz w:val="18"/>
          <w:szCs w:val="18"/>
        </w:rPr>
        <w:t>in</w:t>
      </w:r>
      <w:r>
        <w:rPr>
          <w:b/>
          <w:i/>
          <w:spacing w:val="2"/>
          <w:sz w:val="18"/>
          <w:szCs w:val="18"/>
        </w:rPr>
        <w:t xml:space="preserve"> </w:t>
      </w:r>
      <w:r>
        <w:rPr>
          <w:b/>
          <w:i/>
          <w:sz w:val="18"/>
          <w:szCs w:val="18"/>
        </w:rPr>
        <w:t>a</w:t>
      </w:r>
      <w:r>
        <w:rPr>
          <w:b/>
          <w:i/>
          <w:spacing w:val="4"/>
          <w:sz w:val="18"/>
          <w:szCs w:val="18"/>
        </w:rPr>
        <w:t xml:space="preserve"> </w:t>
      </w:r>
      <w:r>
        <w:rPr>
          <w:b/>
          <w:i/>
          <w:sz w:val="18"/>
          <w:szCs w:val="18"/>
        </w:rPr>
        <w:t>si</w:t>
      </w:r>
      <w:r>
        <w:rPr>
          <w:b/>
          <w:i/>
          <w:spacing w:val="-1"/>
          <w:sz w:val="18"/>
          <w:szCs w:val="18"/>
        </w:rPr>
        <w:t>m</w:t>
      </w:r>
      <w:r>
        <w:rPr>
          <w:b/>
          <w:i/>
          <w:spacing w:val="1"/>
          <w:sz w:val="18"/>
          <w:szCs w:val="18"/>
        </w:rPr>
        <w:t>u</w:t>
      </w:r>
      <w:r>
        <w:rPr>
          <w:b/>
          <w:i/>
          <w:sz w:val="18"/>
          <w:szCs w:val="18"/>
        </w:rPr>
        <w:t>l</w:t>
      </w:r>
      <w:r>
        <w:rPr>
          <w:b/>
          <w:i/>
          <w:spacing w:val="-1"/>
          <w:sz w:val="18"/>
          <w:szCs w:val="18"/>
        </w:rPr>
        <w:t>a</w:t>
      </w:r>
      <w:r>
        <w:rPr>
          <w:b/>
          <w:i/>
          <w:spacing w:val="-2"/>
          <w:sz w:val="18"/>
          <w:szCs w:val="18"/>
        </w:rPr>
        <w:t>t</w:t>
      </w:r>
      <w:r>
        <w:rPr>
          <w:b/>
          <w:i/>
          <w:spacing w:val="-1"/>
          <w:sz w:val="18"/>
          <w:szCs w:val="18"/>
        </w:rPr>
        <w:t>e</w:t>
      </w:r>
      <w:r>
        <w:rPr>
          <w:b/>
          <w:i/>
          <w:sz w:val="18"/>
          <w:szCs w:val="18"/>
        </w:rPr>
        <w:t>d</w:t>
      </w:r>
      <w:r>
        <w:rPr>
          <w:b/>
          <w:i/>
          <w:spacing w:val="4"/>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d</w:t>
      </w:r>
      <w:r>
        <w:rPr>
          <w:b/>
          <w:i/>
          <w:spacing w:val="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w:t>
      </w:r>
      <w:r>
        <w:rPr>
          <w:b/>
          <w:i/>
          <w:spacing w:val="2"/>
          <w:sz w:val="18"/>
          <w:szCs w:val="18"/>
        </w:rPr>
        <w:t xml:space="preserve"> </w:t>
      </w:r>
      <w:r>
        <w:rPr>
          <w:b/>
          <w:i/>
          <w:sz w:val="18"/>
          <w:szCs w:val="18"/>
        </w:rPr>
        <w:t>T</w:t>
      </w:r>
      <w:r>
        <w:rPr>
          <w:b/>
          <w:i/>
          <w:spacing w:val="1"/>
          <w:sz w:val="18"/>
          <w:szCs w:val="18"/>
        </w:rPr>
        <w:t>h</w:t>
      </w:r>
      <w:r>
        <w:rPr>
          <w:b/>
          <w:i/>
          <w:sz w:val="18"/>
          <w:szCs w:val="18"/>
        </w:rPr>
        <w:t>e</w:t>
      </w:r>
      <w:r>
        <w:rPr>
          <w:b/>
          <w:i/>
          <w:spacing w:val="3"/>
          <w:sz w:val="18"/>
          <w:szCs w:val="18"/>
        </w:rPr>
        <w:t xml:space="preserve"> </w:t>
      </w:r>
      <w:r>
        <w:rPr>
          <w:b/>
          <w:i/>
          <w:sz w:val="18"/>
          <w:szCs w:val="18"/>
        </w:rPr>
        <w:t>fi</w:t>
      </w:r>
      <w:r>
        <w:rPr>
          <w:b/>
          <w:i/>
          <w:spacing w:val="-1"/>
          <w:sz w:val="18"/>
          <w:szCs w:val="18"/>
        </w:rPr>
        <w:t>n</w:t>
      </w:r>
      <w:r>
        <w:rPr>
          <w:b/>
          <w:i/>
          <w:spacing w:val="1"/>
          <w:sz w:val="18"/>
          <w:szCs w:val="18"/>
        </w:rPr>
        <w:t>d</w:t>
      </w:r>
      <w:r>
        <w:rPr>
          <w:b/>
          <w:i/>
          <w:spacing w:val="-2"/>
          <w:sz w:val="18"/>
          <w:szCs w:val="18"/>
        </w:rPr>
        <w:t>i</w:t>
      </w:r>
      <w:r>
        <w:rPr>
          <w:b/>
          <w:i/>
          <w:spacing w:val="1"/>
          <w:sz w:val="18"/>
          <w:szCs w:val="18"/>
        </w:rPr>
        <w:t>ng</w:t>
      </w:r>
      <w:r>
        <w:rPr>
          <w:b/>
          <w:i/>
          <w:sz w:val="18"/>
          <w:szCs w:val="18"/>
        </w:rPr>
        <w:t>s</w:t>
      </w:r>
      <w:r>
        <w:rPr>
          <w:b/>
          <w:i/>
          <w:spacing w:val="3"/>
          <w:sz w:val="18"/>
          <w:szCs w:val="18"/>
        </w:rPr>
        <w:t xml:space="preserve"> </w:t>
      </w:r>
      <w:r>
        <w:rPr>
          <w:b/>
          <w:i/>
          <w:sz w:val="18"/>
          <w:szCs w:val="18"/>
        </w:rPr>
        <w:t>i</w:t>
      </w:r>
      <w:r>
        <w:rPr>
          <w:b/>
          <w:i/>
          <w:spacing w:val="1"/>
          <w:sz w:val="18"/>
          <w:szCs w:val="18"/>
        </w:rPr>
        <w:t>l</w:t>
      </w:r>
      <w:r>
        <w:rPr>
          <w:b/>
          <w:i/>
          <w:spacing w:val="-2"/>
          <w:sz w:val="18"/>
          <w:szCs w:val="18"/>
        </w:rPr>
        <w:t>l</w:t>
      </w:r>
      <w:r>
        <w:rPr>
          <w:b/>
          <w:i/>
          <w:spacing w:val="1"/>
          <w:sz w:val="18"/>
          <w:szCs w:val="18"/>
        </w:rPr>
        <w:t>u</w:t>
      </w:r>
      <w:r>
        <w:rPr>
          <w:b/>
          <w:i/>
          <w:sz w:val="18"/>
          <w:szCs w:val="18"/>
        </w:rPr>
        <w:t>str</w:t>
      </w:r>
      <w:r>
        <w:rPr>
          <w:b/>
          <w:i/>
          <w:spacing w:val="1"/>
          <w:sz w:val="18"/>
          <w:szCs w:val="18"/>
        </w:rPr>
        <w:t>a</w:t>
      </w:r>
      <w:r>
        <w:rPr>
          <w:b/>
          <w:i/>
          <w:sz w:val="18"/>
          <w:szCs w:val="18"/>
        </w:rPr>
        <w:t>te</w:t>
      </w:r>
      <w:r>
        <w:rPr>
          <w:b/>
          <w:i/>
          <w:spacing w:val="3"/>
          <w:sz w:val="18"/>
          <w:szCs w:val="18"/>
        </w:rPr>
        <w:t xml:space="preserve"> </w:t>
      </w:r>
      <w:r>
        <w:rPr>
          <w:b/>
          <w:i/>
          <w:spacing w:val="-1"/>
          <w:sz w:val="18"/>
          <w:szCs w:val="18"/>
        </w:rPr>
        <w:t>e</w:t>
      </w:r>
      <w:r>
        <w:rPr>
          <w:b/>
          <w:i/>
          <w:spacing w:val="1"/>
          <w:sz w:val="18"/>
          <w:szCs w:val="18"/>
        </w:rPr>
        <w:t>n</w:t>
      </w:r>
      <w:r>
        <w:rPr>
          <w:b/>
          <w:i/>
          <w:spacing w:val="-2"/>
          <w:sz w:val="18"/>
          <w:szCs w:val="18"/>
        </w:rPr>
        <w:t>h</w:t>
      </w:r>
      <w:r>
        <w:rPr>
          <w:b/>
          <w:i/>
          <w:spacing w:val="1"/>
          <w:sz w:val="18"/>
          <w:szCs w:val="18"/>
        </w:rPr>
        <w:t>an</w:t>
      </w:r>
      <w:r>
        <w:rPr>
          <w:b/>
          <w:i/>
          <w:spacing w:val="-1"/>
          <w:sz w:val="18"/>
          <w:szCs w:val="18"/>
        </w:rPr>
        <w:t>ce</w:t>
      </w:r>
      <w:r>
        <w:rPr>
          <w:b/>
          <w:i/>
          <w:sz w:val="18"/>
          <w:szCs w:val="18"/>
        </w:rPr>
        <w:t>d</w:t>
      </w:r>
      <w:r>
        <w:rPr>
          <w:b/>
          <w:i/>
          <w:spacing w:val="2"/>
          <w:sz w:val="18"/>
          <w:szCs w:val="18"/>
        </w:rPr>
        <w:t xml:space="preserve"> </w:t>
      </w:r>
      <w:r>
        <w:rPr>
          <w:b/>
          <w:i/>
          <w:spacing w:val="1"/>
          <w:sz w:val="18"/>
          <w:szCs w:val="18"/>
        </w:rPr>
        <w:t>p</w:t>
      </w:r>
      <w:r>
        <w:rPr>
          <w:b/>
          <w:i/>
          <w:spacing w:val="-1"/>
          <w:sz w:val="18"/>
          <w:szCs w:val="18"/>
        </w:rPr>
        <w:t>e</w:t>
      </w:r>
      <w:r>
        <w:rPr>
          <w:b/>
          <w:i/>
          <w:sz w:val="18"/>
          <w:szCs w:val="18"/>
        </w:rPr>
        <w:t>rf</w:t>
      </w:r>
      <w:r>
        <w:rPr>
          <w:b/>
          <w:i/>
          <w:spacing w:val="1"/>
          <w:sz w:val="18"/>
          <w:szCs w:val="18"/>
        </w:rPr>
        <w:t>o</w:t>
      </w:r>
      <w:r>
        <w:rPr>
          <w:b/>
          <w:i/>
          <w:sz w:val="18"/>
          <w:szCs w:val="18"/>
        </w:rPr>
        <w:t>r</w:t>
      </w:r>
      <w:r>
        <w:rPr>
          <w:b/>
          <w:i/>
          <w:spacing w:val="-1"/>
          <w:sz w:val="18"/>
          <w:szCs w:val="18"/>
        </w:rPr>
        <w:t>m</w:t>
      </w:r>
      <w:r>
        <w:rPr>
          <w:b/>
          <w:i/>
          <w:spacing w:val="1"/>
          <w:sz w:val="18"/>
          <w:szCs w:val="18"/>
        </w:rPr>
        <w:t>an</w:t>
      </w:r>
      <w:r>
        <w:rPr>
          <w:b/>
          <w:i/>
          <w:spacing w:val="-1"/>
          <w:sz w:val="18"/>
          <w:szCs w:val="18"/>
        </w:rPr>
        <w:t>c</w:t>
      </w:r>
      <w:r>
        <w:rPr>
          <w:b/>
          <w:i/>
          <w:sz w:val="18"/>
          <w:szCs w:val="18"/>
        </w:rPr>
        <w:t xml:space="preserve">e </w:t>
      </w:r>
      <w:r>
        <w:rPr>
          <w:b/>
          <w:i/>
          <w:spacing w:val="-1"/>
          <w:sz w:val="18"/>
          <w:szCs w:val="18"/>
        </w:rPr>
        <w:t>c</w:t>
      </w:r>
      <w:r>
        <w:rPr>
          <w:b/>
          <w:i/>
          <w:spacing w:val="1"/>
          <w:sz w:val="18"/>
          <w:szCs w:val="18"/>
        </w:rPr>
        <w:t>on</w:t>
      </w:r>
      <w:r>
        <w:rPr>
          <w:b/>
          <w:i/>
          <w:spacing w:val="-1"/>
          <w:sz w:val="18"/>
          <w:szCs w:val="18"/>
        </w:rPr>
        <w:t>ce</w:t>
      </w:r>
      <w:r>
        <w:rPr>
          <w:b/>
          <w:i/>
          <w:sz w:val="18"/>
          <w:szCs w:val="18"/>
        </w:rPr>
        <w:t>rn</w:t>
      </w:r>
      <w:r>
        <w:rPr>
          <w:b/>
          <w:i/>
          <w:spacing w:val="1"/>
          <w:sz w:val="18"/>
          <w:szCs w:val="18"/>
        </w:rPr>
        <w:t>in</w:t>
      </w:r>
      <w:r>
        <w:rPr>
          <w:b/>
          <w:i/>
          <w:sz w:val="18"/>
          <w:szCs w:val="18"/>
        </w:rPr>
        <w:t>g</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ou</w:t>
      </w:r>
      <w:r>
        <w:rPr>
          <w:b/>
          <w:i/>
          <w:sz w:val="18"/>
          <w:szCs w:val="18"/>
        </w:rPr>
        <w:t>r</w:t>
      </w:r>
      <w:r>
        <w:rPr>
          <w:b/>
          <w:i/>
          <w:spacing w:val="-1"/>
          <w:sz w:val="18"/>
          <w:szCs w:val="18"/>
        </w:rPr>
        <w:t>c</w:t>
      </w:r>
      <w:r>
        <w:rPr>
          <w:b/>
          <w:i/>
          <w:sz w:val="18"/>
          <w:szCs w:val="18"/>
        </w:rPr>
        <w:t xml:space="preserve">e </w:t>
      </w:r>
      <w:r>
        <w:rPr>
          <w:b/>
          <w:i/>
          <w:spacing w:val="1"/>
          <w:sz w:val="18"/>
          <w:szCs w:val="18"/>
        </w:rPr>
        <w:t>u</w:t>
      </w:r>
      <w:r>
        <w:rPr>
          <w:b/>
          <w:i/>
          <w:sz w:val="18"/>
          <w:szCs w:val="18"/>
        </w:rPr>
        <w:t>t</w:t>
      </w:r>
      <w:r>
        <w:rPr>
          <w:b/>
          <w:i/>
          <w:spacing w:val="1"/>
          <w:sz w:val="18"/>
          <w:szCs w:val="18"/>
        </w:rPr>
        <w:t>i</w:t>
      </w:r>
      <w:r>
        <w:rPr>
          <w:b/>
          <w:i/>
          <w:sz w:val="18"/>
          <w:szCs w:val="18"/>
        </w:rPr>
        <w:t>l</w:t>
      </w:r>
      <w:r>
        <w:rPr>
          <w:b/>
          <w:i/>
          <w:spacing w:val="1"/>
          <w:sz w:val="18"/>
          <w:szCs w:val="18"/>
        </w:rPr>
        <w:t>i</w:t>
      </w:r>
      <w:r>
        <w:rPr>
          <w:b/>
          <w:i/>
          <w:sz w:val="18"/>
          <w:szCs w:val="18"/>
        </w:rPr>
        <w:t>z</w:t>
      </w:r>
      <w:r>
        <w:rPr>
          <w:b/>
          <w:i/>
          <w:spacing w:val="-2"/>
          <w:sz w:val="18"/>
          <w:szCs w:val="18"/>
        </w:rPr>
        <w:t>a</w:t>
      </w:r>
      <w:r>
        <w:rPr>
          <w:b/>
          <w:i/>
          <w:sz w:val="18"/>
          <w:szCs w:val="18"/>
        </w:rPr>
        <w:t>t</w:t>
      </w:r>
      <w:r>
        <w:rPr>
          <w:b/>
          <w:i/>
          <w:spacing w:val="1"/>
          <w:sz w:val="18"/>
          <w:szCs w:val="18"/>
        </w:rPr>
        <w:t>i</w:t>
      </w:r>
      <w:r>
        <w:rPr>
          <w:b/>
          <w:i/>
          <w:spacing w:val="-1"/>
          <w:sz w:val="18"/>
          <w:szCs w:val="18"/>
        </w:rPr>
        <w:t>o</w:t>
      </w:r>
      <w:r>
        <w:rPr>
          <w:b/>
          <w:i/>
          <w:spacing w:val="1"/>
          <w:sz w:val="18"/>
          <w:szCs w:val="18"/>
        </w:rPr>
        <w:t>n</w:t>
      </w:r>
      <w:r>
        <w:rPr>
          <w:b/>
          <w:i/>
          <w:sz w:val="18"/>
          <w:szCs w:val="18"/>
        </w:rPr>
        <w:t>,</w:t>
      </w:r>
      <w:r>
        <w:rPr>
          <w:b/>
          <w:i/>
          <w:spacing w:val="-1"/>
          <w:sz w:val="18"/>
          <w:szCs w:val="18"/>
        </w:rPr>
        <w:t xml:space="preserve"> </w:t>
      </w:r>
      <w:r>
        <w:rPr>
          <w:b/>
          <w:i/>
          <w:sz w:val="18"/>
          <w:szCs w:val="18"/>
        </w:rPr>
        <w:t>r</w:t>
      </w:r>
      <w:r>
        <w:rPr>
          <w:b/>
          <w:i/>
          <w:spacing w:val="-1"/>
          <w:sz w:val="18"/>
          <w:szCs w:val="18"/>
        </w:rPr>
        <w:t>e</w:t>
      </w:r>
      <w:r>
        <w:rPr>
          <w:b/>
          <w:i/>
          <w:sz w:val="18"/>
          <w:szCs w:val="18"/>
        </w:rPr>
        <w:t>s</w:t>
      </w:r>
      <w:r>
        <w:rPr>
          <w:b/>
          <w:i/>
          <w:spacing w:val="1"/>
          <w:sz w:val="18"/>
          <w:szCs w:val="18"/>
        </w:rPr>
        <w:t>pon</w:t>
      </w:r>
      <w:r>
        <w:rPr>
          <w:b/>
          <w:i/>
          <w:sz w:val="18"/>
          <w:szCs w:val="18"/>
        </w:rPr>
        <w:t>se</w:t>
      </w:r>
      <w:r>
        <w:rPr>
          <w:b/>
          <w:i/>
          <w:spacing w:val="-1"/>
          <w:sz w:val="18"/>
          <w:szCs w:val="18"/>
        </w:rPr>
        <w:t xml:space="preserve"> </w:t>
      </w:r>
      <w:r>
        <w:rPr>
          <w:b/>
          <w:i/>
          <w:sz w:val="18"/>
          <w:szCs w:val="18"/>
        </w:rPr>
        <w:t>t</w:t>
      </w:r>
      <w:r>
        <w:rPr>
          <w:b/>
          <w:i/>
          <w:spacing w:val="1"/>
          <w:sz w:val="18"/>
          <w:szCs w:val="18"/>
        </w:rPr>
        <w:t>i</w:t>
      </w:r>
      <w:r>
        <w:rPr>
          <w:b/>
          <w:i/>
          <w:spacing w:val="-1"/>
          <w:sz w:val="18"/>
          <w:szCs w:val="18"/>
        </w:rPr>
        <w:t>me</w:t>
      </w:r>
      <w:r>
        <w:rPr>
          <w:b/>
          <w:i/>
          <w:sz w:val="18"/>
          <w:szCs w:val="18"/>
        </w:rPr>
        <w:t>,</w:t>
      </w:r>
      <w:r>
        <w:rPr>
          <w:b/>
          <w:i/>
          <w:spacing w:val="1"/>
          <w:sz w:val="18"/>
          <w:szCs w:val="18"/>
        </w:rPr>
        <w:t xml:space="preserve"> an</w:t>
      </w:r>
      <w:r>
        <w:rPr>
          <w:b/>
          <w:i/>
          <w:sz w:val="18"/>
          <w:szCs w:val="18"/>
        </w:rPr>
        <w:t>d</w:t>
      </w:r>
      <w:r>
        <w:rPr>
          <w:b/>
          <w:i/>
          <w:spacing w:val="1"/>
          <w:sz w:val="18"/>
          <w:szCs w:val="18"/>
        </w:rPr>
        <w:t xml:space="preserve"> </w:t>
      </w:r>
      <w:r>
        <w:rPr>
          <w:b/>
          <w:i/>
          <w:spacing w:val="-2"/>
          <w:sz w:val="18"/>
          <w:szCs w:val="18"/>
        </w:rPr>
        <w:t>t</w:t>
      </w:r>
      <w:r>
        <w:rPr>
          <w:b/>
          <w:i/>
          <w:spacing w:val="1"/>
          <w:sz w:val="18"/>
          <w:szCs w:val="18"/>
        </w:rPr>
        <w:t>h</w:t>
      </w:r>
      <w:r>
        <w:rPr>
          <w:b/>
          <w:i/>
          <w:sz w:val="18"/>
          <w:szCs w:val="18"/>
        </w:rPr>
        <w:t>r</w:t>
      </w:r>
      <w:r>
        <w:rPr>
          <w:b/>
          <w:i/>
          <w:spacing w:val="1"/>
          <w:sz w:val="18"/>
          <w:szCs w:val="18"/>
        </w:rPr>
        <w:t>o</w:t>
      </w:r>
      <w:r>
        <w:rPr>
          <w:b/>
          <w:i/>
          <w:spacing w:val="-2"/>
          <w:sz w:val="18"/>
          <w:szCs w:val="18"/>
        </w:rPr>
        <w:t>u</w:t>
      </w:r>
      <w:r>
        <w:rPr>
          <w:b/>
          <w:i/>
          <w:spacing w:val="1"/>
          <w:sz w:val="18"/>
          <w:szCs w:val="18"/>
        </w:rPr>
        <w:t>g</w:t>
      </w:r>
      <w:r>
        <w:rPr>
          <w:b/>
          <w:i/>
          <w:spacing w:val="-2"/>
          <w:sz w:val="18"/>
          <w:szCs w:val="18"/>
        </w:rPr>
        <w:t>h</w:t>
      </w:r>
      <w:r>
        <w:rPr>
          <w:b/>
          <w:i/>
          <w:spacing w:val="1"/>
          <w:sz w:val="18"/>
          <w:szCs w:val="18"/>
        </w:rPr>
        <w:t>pu</w:t>
      </w:r>
      <w:r>
        <w:rPr>
          <w:b/>
          <w:i/>
          <w:sz w:val="18"/>
          <w:szCs w:val="18"/>
        </w:rPr>
        <w:t>t</w:t>
      </w:r>
      <w:r>
        <w:rPr>
          <w:b/>
          <w:i/>
          <w:spacing w:val="1"/>
          <w:sz w:val="18"/>
          <w:szCs w:val="18"/>
        </w:rPr>
        <w:t xml:space="preserve"> </w:t>
      </w:r>
      <w:r>
        <w:rPr>
          <w:b/>
          <w:i/>
          <w:spacing w:val="-3"/>
          <w:sz w:val="18"/>
          <w:szCs w:val="18"/>
        </w:rPr>
        <w:t>w</w:t>
      </w:r>
      <w:r>
        <w:rPr>
          <w:b/>
          <w:i/>
          <w:spacing w:val="1"/>
          <w:sz w:val="18"/>
          <w:szCs w:val="18"/>
        </w:rPr>
        <w:t>h</w:t>
      </w:r>
      <w:r>
        <w:rPr>
          <w:b/>
          <w:i/>
          <w:spacing w:val="-1"/>
          <w:sz w:val="18"/>
          <w:szCs w:val="18"/>
        </w:rPr>
        <w:t>e</w:t>
      </w:r>
      <w:r>
        <w:rPr>
          <w:b/>
          <w:i/>
          <w:sz w:val="18"/>
          <w:szCs w:val="18"/>
        </w:rPr>
        <w:t>n</w:t>
      </w:r>
      <w:r>
        <w:rPr>
          <w:b/>
          <w:i/>
          <w:spacing w:val="1"/>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pa</w:t>
      </w:r>
      <w:r>
        <w:rPr>
          <w:b/>
          <w:i/>
          <w:sz w:val="18"/>
          <w:szCs w:val="18"/>
        </w:rPr>
        <w:t>r</w:t>
      </w:r>
      <w:r>
        <w:rPr>
          <w:b/>
          <w:i/>
          <w:spacing w:val="-1"/>
          <w:sz w:val="18"/>
          <w:szCs w:val="18"/>
        </w:rPr>
        <w:t>e</w:t>
      </w:r>
      <w:r>
        <w:rPr>
          <w:b/>
          <w:i/>
          <w:sz w:val="18"/>
          <w:szCs w:val="18"/>
        </w:rPr>
        <w:t>d</w:t>
      </w:r>
      <w:r>
        <w:rPr>
          <w:b/>
          <w:i/>
          <w:spacing w:val="1"/>
          <w:sz w:val="18"/>
          <w:szCs w:val="18"/>
        </w:rPr>
        <w:t xml:space="preserve"> </w:t>
      </w:r>
      <w:r>
        <w:rPr>
          <w:b/>
          <w:i/>
          <w:spacing w:val="-2"/>
          <w:sz w:val="18"/>
          <w:szCs w:val="18"/>
        </w:rPr>
        <w:t>t</w:t>
      </w:r>
      <w:r>
        <w:rPr>
          <w:b/>
          <w:i/>
          <w:sz w:val="18"/>
          <w:szCs w:val="18"/>
        </w:rPr>
        <w:t>o</w:t>
      </w:r>
      <w:r>
        <w:rPr>
          <w:b/>
          <w:i/>
          <w:spacing w:val="1"/>
          <w:sz w:val="18"/>
          <w:szCs w:val="18"/>
        </w:rPr>
        <w:t xml:space="preserve"> </w:t>
      </w:r>
      <w:r>
        <w:rPr>
          <w:b/>
          <w:i/>
          <w:sz w:val="18"/>
          <w:szCs w:val="18"/>
        </w:rPr>
        <w:t>tr</w:t>
      </w:r>
      <w:r>
        <w:rPr>
          <w:b/>
          <w:i/>
          <w:spacing w:val="-1"/>
          <w:sz w:val="18"/>
          <w:szCs w:val="18"/>
        </w:rPr>
        <w:t>a</w:t>
      </w:r>
      <w:r>
        <w:rPr>
          <w:b/>
          <w:i/>
          <w:spacing w:val="1"/>
          <w:sz w:val="18"/>
          <w:szCs w:val="18"/>
        </w:rPr>
        <w:t>d</w:t>
      </w:r>
      <w:r>
        <w:rPr>
          <w:b/>
          <w:i/>
          <w:sz w:val="18"/>
          <w:szCs w:val="18"/>
        </w:rPr>
        <w:t>i</w:t>
      </w:r>
      <w:r>
        <w:rPr>
          <w:b/>
          <w:i/>
          <w:spacing w:val="1"/>
          <w:sz w:val="18"/>
          <w:szCs w:val="18"/>
        </w:rPr>
        <w:t>t</w:t>
      </w:r>
      <w:r>
        <w:rPr>
          <w:b/>
          <w:i/>
          <w:spacing w:val="-2"/>
          <w:sz w:val="18"/>
          <w:szCs w:val="18"/>
        </w:rPr>
        <w:t>i</w:t>
      </w:r>
      <w:r>
        <w:rPr>
          <w:b/>
          <w:i/>
          <w:spacing w:val="1"/>
          <w:sz w:val="18"/>
          <w:szCs w:val="18"/>
        </w:rPr>
        <w:t>on</w:t>
      </w:r>
      <w:r>
        <w:rPr>
          <w:b/>
          <w:i/>
          <w:spacing w:val="-1"/>
          <w:sz w:val="18"/>
          <w:szCs w:val="18"/>
        </w:rPr>
        <w:t>a</w:t>
      </w:r>
      <w:r>
        <w:rPr>
          <w:b/>
          <w:i/>
          <w:sz w:val="18"/>
          <w:szCs w:val="18"/>
        </w:rPr>
        <w:t>l</w:t>
      </w:r>
      <w:r>
        <w:rPr>
          <w:b/>
          <w:i/>
          <w:spacing w:val="1"/>
          <w:sz w:val="18"/>
          <w:szCs w:val="18"/>
        </w:rPr>
        <w:t xml:space="preserve"> </w:t>
      </w:r>
      <w:r>
        <w:rPr>
          <w:b/>
          <w:i/>
          <w:sz w:val="18"/>
          <w:szCs w:val="18"/>
        </w:rPr>
        <w:t>l</w:t>
      </w:r>
      <w:r>
        <w:rPr>
          <w:b/>
          <w:i/>
          <w:spacing w:val="-1"/>
          <w:sz w:val="18"/>
          <w:szCs w:val="18"/>
        </w:rPr>
        <w:t>o</w:t>
      </w:r>
      <w:r>
        <w:rPr>
          <w:b/>
          <w:i/>
          <w:spacing w:val="1"/>
          <w:sz w:val="18"/>
          <w:szCs w:val="18"/>
        </w:rPr>
        <w:t>a</w:t>
      </w:r>
      <w:r>
        <w:rPr>
          <w:b/>
          <w:i/>
          <w:spacing w:val="9"/>
          <w:sz w:val="18"/>
          <w:szCs w:val="18"/>
        </w:rPr>
        <w:t>d</w:t>
      </w:r>
      <w:r>
        <w:rPr>
          <w:b/>
          <w:i/>
          <w:sz w:val="18"/>
          <w:szCs w:val="18"/>
        </w:rPr>
        <w:t>-</w:t>
      </w:r>
      <w:r>
        <w:rPr>
          <w:b/>
          <w:i/>
          <w:spacing w:val="1"/>
          <w:sz w:val="18"/>
          <w:szCs w:val="18"/>
        </w:rPr>
        <w:t>ba</w:t>
      </w:r>
      <w:r>
        <w:rPr>
          <w:b/>
          <w:i/>
          <w:spacing w:val="-2"/>
          <w:sz w:val="18"/>
          <w:szCs w:val="18"/>
        </w:rPr>
        <w:t>l</w:t>
      </w:r>
      <w:r>
        <w:rPr>
          <w:b/>
          <w:i/>
          <w:spacing w:val="1"/>
          <w:sz w:val="18"/>
          <w:szCs w:val="18"/>
        </w:rPr>
        <w:t>an</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z w:val="18"/>
          <w:szCs w:val="18"/>
        </w:rPr>
        <w:t>te</w:t>
      </w:r>
      <w:r>
        <w:rPr>
          <w:b/>
          <w:i/>
          <w:spacing w:val="-1"/>
          <w:sz w:val="18"/>
          <w:szCs w:val="18"/>
        </w:rPr>
        <w:t>c</w:t>
      </w:r>
      <w:r>
        <w:rPr>
          <w:b/>
          <w:i/>
          <w:spacing w:val="1"/>
          <w:sz w:val="18"/>
          <w:szCs w:val="18"/>
        </w:rPr>
        <w:t>hn</w:t>
      </w:r>
      <w:r>
        <w:rPr>
          <w:b/>
          <w:i/>
          <w:sz w:val="18"/>
          <w:szCs w:val="18"/>
        </w:rPr>
        <w:t>i</w:t>
      </w:r>
      <w:r>
        <w:rPr>
          <w:b/>
          <w:i/>
          <w:spacing w:val="-1"/>
          <w:sz w:val="18"/>
          <w:szCs w:val="18"/>
        </w:rPr>
        <w:t>q</w:t>
      </w:r>
      <w:r>
        <w:rPr>
          <w:b/>
          <w:i/>
          <w:spacing w:val="1"/>
          <w:sz w:val="18"/>
          <w:szCs w:val="18"/>
        </w:rPr>
        <w:t>u</w:t>
      </w:r>
      <w:r>
        <w:rPr>
          <w:b/>
          <w:i/>
          <w:spacing w:val="-1"/>
          <w:sz w:val="18"/>
          <w:szCs w:val="18"/>
        </w:rPr>
        <w:t>e</w:t>
      </w:r>
      <w:r>
        <w:rPr>
          <w:b/>
          <w:i/>
          <w:sz w:val="18"/>
          <w:szCs w:val="18"/>
        </w:rPr>
        <w:t>s.</w:t>
      </w:r>
      <w:r>
        <w:rPr>
          <w:b/>
          <w:i/>
          <w:spacing w:val="1"/>
          <w:sz w:val="18"/>
          <w:szCs w:val="18"/>
        </w:rPr>
        <w:t xml:space="preserve"> </w:t>
      </w:r>
      <w:r>
        <w:rPr>
          <w:b/>
          <w:i/>
          <w:sz w:val="18"/>
          <w:szCs w:val="18"/>
        </w:rPr>
        <w:t>F</w:t>
      </w:r>
      <w:r>
        <w:rPr>
          <w:b/>
          <w:i/>
          <w:spacing w:val="1"/>
          <w:sz w:val="18"/>
          <w:szCs w:val="18"/>
        </w:rPr>
        <w:t>u</w:t>
      </w:r>
      <w:r>
        <w:rPr>
          <w:b/>
          <w:i/>
          <w:sz w:val="18"/>
          <w:szCs w:val="18"/>
        </w:rPr>
        <w:t>rt</w:t>
      </w:r>
      <w:r>
        <w:rPr>
          <w:b/>
          <w:i/>
          <w:spacing w:val="1"/>
          <w:sz w:val="18"/>
          <w:szCs w:val="18"/>
        </w:rPr>
        <w:t>h</w:t>
      </w:r>
      <w:r>
        <w:rPr>
          <w:b/>
          <w:i/>
          <w:spacing w:val="-1"/>
          <w:sz w:val="18"/>
          <w:szCs w:val="18"/>
        </w:rPr>
        <w:t>e</w:t>
      </w:r>
      <w:r>
        <w:rPr>
          <w:b/>
          <w:i/>
          <w:sz w:val="18"/>
          <w:szCs w:val="18"/>
        </w:rPr>
        <w:t>r</w:t>
      </w:r>
      <w:r>
        <w:rPr>
          <w:b/>
          <w:i/>
          <w:spacing w:val="-1"/>
          <w:sz w:val="18"/>
          <w:szCs w:val="18"/>
        </w:rPr>
        <w:t>m</w:t>
      </w:r>
      <w:r>
        <w:rPr>
          <w:b/>
          <w:i/>
          <w:spacing w:val="1"/>
          <w:sz w:val="18"/>
          <w:szCs w:val="18"/>
        </w:rPr>
        <w:t>o</w:t>
      </w:r>
      <w:r>
        <w:rPr>
          <w:b/>
          <w:i/>
          <w:sz w:val="18"/>
          <w:szCs w:val="18"/>
        </w:rPr>
        <w:t>r</w:t>
      </w:r>
      <w:r>
        <w:rPr>
          <w:b/>
          <w:i/>
          <w:spacing w:val="-1"/>
          <w:sz w:val="18"/>
          <w:szCs w:val="18"/>
        </w:rPr>
        <w:t>e</w:t>
      </w:r>
      <w:r>
        <w:rPr>
          <w:b/>
          <w:i/>
          <w:sz w:val="18"/>
          <w:szCs w:val="18"/>
        </w:rPr>
        <w:t>, t</w:t>
      </w:r>
      <w:r>
        <w:rPr>
          <w:b/>
          <w:i/>
          <w:spacing w:val="1"/>
          <w:sz w:val="18"/>
          <w:szCs w:val="18"/>
        </w:rPr>
        <w:t>h</w:t>
      </w:r>
      <w:r>
        <w:rPr>
          <w:b/>
          <w:i/>
          <w:sz w:val="18"/>
          <w:szCs w:val="18"/>
        </w:rPr>
        <w:t>e</w:t>
      </w:r>
      <w:r>
        <w:rPr>
          <w:b/>
          <w:i/>
          <w:spacing w:val="2"/>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r>
        <w:rPr>
          <w:b/>
          <w:i/>
          <w:spacing w:val="3"/>
          <w:sz w:val="18"/>
          <w:szCs w:val="18"/>
        </w:rPr>
        <w:t xml:space="preserve"> </w:t>
      </w:r>
      <w:r>
        <w:rPr>
          <w:b/>
          <w:i/>
          <w:spacing w:val="1"/>
          <w:sz w:val="18"/>
          <w:szCs w:val="18"/>
        </w:rPr>
        <w:t>ana</w:t>
      </w:r>
      <w:r>
        <w:rPr>
          <w:b/>
          <w:i/>
          <w:sz w:val="18"/>
          <w:szCs w:val="18"/>
        </w:rPr>
        <w:t>ly</w:t>
      </w:r>
      <w:r>
        <w:rPr>
          <w:b/>
          <w:i/>
          <w:spacing w:val="-1"/>
          <w:sz w:val="18"/>
          <w:szCs w:val="18"/>
        </w:rPr>
        <w:t>s</w:t>
      </w:r>
      <w:r>
        <w:rPr>
          <w:b/>
          <w:i/>
          <w:sz w:val="18"/>
          <w:szCs w:val="18"/>
        </w:rPr>
        <w:t>is</w:t>
      </w:r>
      <w:r>
        <w:rPr>
          <w:b/>
          <w:i/>
          <w:spacing w:val="3"/>
          <w:sz w:val="18"/>
          <w:szCs w:val="18"/>
        </w:rPr>
        <w:t xml:space="preserve"> </w:t>
      </w:r>
      <w:r>
        <w:rPr>
          <w:b/>
          <w:i/>
          <w:spacing w:val="-1"/>
          <w:sz w:val="18"/>
          <w:szCs w:val="18"/>
        </w:rPr>
        <w:t>v</w:t>
      </w:r>
      <w:r>
        <w:rPr>
          <w:b/>
          <w:i/>
          <w:spacing w:val="1"/>
          <w:sz w:val="18"/>
          <w:szCs w:val="18"/>
        </w:rPr>
        <w:t>a</w:t>
      </w:r>
      <w:r>
        <w:rPr>
          <w:b/>
          <w:i/>
          <w:sz w:val="18"/>
          <w:szCs w:val="18"/>
        </w:rPr>
        <w:t>l</w:t>
      </w:r>
      <w:r>
        <w:rPr>
          <w:b/>
          <w:i/>
          <w:spacing w:val="1"/>
          <w:sz w:val="18"/>
          <w:szCs w:val="18"/>
        </w:rPr>
        <w:t>ida</w:t>
      </w:r>
      <w:r>
        <w:rPr>
          <w:b/>
          <w:i/>
          <w:sz w:val="18"/>
          <w:szCs w:val="18"/>
        </w:rPr>
        <w:t>tes t</w:t>
      </w:r>
      <w:r>
        <w:rPr>
          <w:b/>
          <w:i/>
          <w:spacing w:val="1"/>
          <w:sz w:val="18"/>
          <w:szCs w:val="18"/>
        </w:rPr>
        <w:t>h</w:t>
      </w:r>
      <w:r>
        <w:rPr>
          <w:b/>
          <w:i/>
          <w:sz w:val="18"/>
          <w:szCs w:val="18"/>
        </w:rPr>
        <w:t>e</w:t>
      </w:r>
      <w:r>
        <w:rPr>
          <w:b/>
          <w:i/>
          <w:spacing w:val="3"/>
          <w:sz w:val="18"/>
          <w:szCs w:val="18"/>
        </w:rPr>
        <w:t xml:space="preserve"> </w:t>
      </w:r>
      <w:r>
        <w:rPr>
          <w:b/>
          <w:i/>
          <w:spacing w:val="-1"/>
          <w:sz w:val="18"/>
          <w:szCs w:val="18"/>
        </w:rPr>
        <w:t>e</w:t>
      </w:r>
      <w:r>
        <w:rPr>
          <w:b/>
          <w:i/>
          <w:sz w:val="18"/>
          <w:szCs w:val="18"/>
        </w:rPr>
        <w:t>ffic</w:t>
      </w:r>
      <w:r>
        <w:rPr>
          <w:b/>
          <w:i/>
          <w:spacing w:val="1"/>
          <w:sz w:val="18"/>
          <w:szCs w:val="18"/>
        </w:rPr>
        <w:t>a</w:t>
      </w:r>
      <w:r>
        <w:rPr>
          <w:b/>
          <w:i/>
          <w:spacing w:val="-1"/>
          <w:sz w:val="18"/>
          <w:szCs w:val="18"/>
        </w:rPr>
        <w:t>c</w:t>
      </w:r>
      <w:r>
        <w:rPr>
          <w:b/>
          <w:i/>
          <w:sz w:val="18"/>
          <w:szCs w:val="18"/>
        </w:rPr>
        <w:t>y</w:t>
      </w:r>
      <w:r>
        <w:rPr>
          <w:b/>
          <w:i/>
          <w:spacing w:val="3"/>
          <w:sz w:val="18"/>
          <w:szCs w:val="18"/>
        </w:rPr>
        <w:t xml:space="preserve"> </w:t>
      </w:r>
      <w:r>
        <w:rPr>
          <w:b/>
          <w:i/>
          <w:spacing w:val="1"/>
          <w:sz w:val="18"/>
          <w:szCs w:val="18"/>
        </w:rPr>
        <w:t>o</w:t>
      </w:r>
      <w:r>
        <w:rPr>
          <w:b/>
          <w:i/>
          <w:sz w:val="18"/>
          <w:szCs w:val="18"/>
        </w:rPr>
        <w:t>f</w:t>
      </w:r>
      <w:r>
        <w:rPr>
          <w:b/>
          <w:i/>
          <w:spacing w:val="3"/>
          <w:sz w:val="18"/>
          <w:szCs w:val="18"/>
        </w:rPr>
        <w:t xml:space="preserve"> </w:t>
      </w:r>
      <w:r>
        <w:rPr>
          <w:b/>
          <w:i/>
          <w:spacing w:val="1"/>
          <w:sz w:val="18"/>
          <w:szCs w:val="18"/>
        </w:rPr>
        <w:t>SS</w:t>
      </w:r>
      <w:r>
        <w:rPr>
          <w:b/>
          <w:i/>
          <w:sz w:val="18"/>
          <w:szCs w:val="18"/>
        </w:rPr>
        <w:t>L</w:t>
      </w:r>
      <w:r>
        <w:rPr>
          <w:b/>
          <w:i/>
          <w:spacing w:val="4"/>
          <w:sz w:val="18"/>
          <w:szCs w:val="18"/>
        </w:rPr>
        <w:t xml:space="preserve"> </w:t>
      </w:r>
      <w:r>
        <w:rPr>
          <w:b/>
          <w:i/>
          <w:sz w:val="18"/>
          <w:szCs w:val="18"/>
        </w:rPr>
        <w:t>in</w:t>
      </w:r>
      <w:r>
        <w:rPr>
          <w:b/>
          <w:i/>
          <w:spacing w:val="4"/>
          <w:sz w:val="18"/>
          <w:szCs w:val="18"/>
        </w:rPr>
        <w:t xml:space="preserve"> </w:t>
      </w:r>
      <w:r>
        <w:rPr>
          <w:b/>
          <w:i/>
          <w:sz w:val="18"/>
          <w:szCs w:val="18"/>
        </w:rPr>
        <w:t>s</w:t>
      </w:r>
      <w:r>
        <w:rPr>
          <w:b/>
          <w:i/>
          <w:spacing w:val="1"/>
          <w:sz w:val="18"/>
          <w:szCs w:val="18"/>
        </w:rPr>
        <w:t>a</w:t>
      </w:r>
      <w:r>
        <w:rPr>
          <w:b/>
          <w:i/>
          <w:sz w:val="18"/>
          <w:szCs w:val="18"/>
        </w:rPr>
        <w:t>f</w:t>
      </w:r>
      <w:r>
        <w:rPr>
          <w:b/>
          <w:i/>
          <w:spacing w:val="-1"/>
          <w:sz w:val="18"/>
          <w:szCs w:val="18"/>
        </w:rPr>
        <w:t>e</w:t>
      </w:r>
      <w:r>
        <w:rPr>
          <w:b/>
          <w:i/>
          <w:spacing w:val="1"/>
          <w:sz w:val="18"/>
          <w:szCs w:val="18"/>
        </w:rPr>
        <w:t>g</w:t>
      </w:r>
      <w:r>
        <w:rPr>
          <w:b/>
          <w:i/>
          <w:spacing w:val="-2"/>
          <w:sz w:val="18"/>
          <w:szCs w:val="18"/>
        </w:rPr>
        <w:t>u</w:t>
      </w:r>
      <w:r>
        <w:rPr>
          <w:b/>
          <w:i/>
          <w:spacing w:val="-1"/>
          <w:sz w:val="18"/>
          <w:szCs w:val="18"/>
        </w:rPr>
        <w:t>a</w:t>
      </w:r>
      <w:r>
        <w:rPr>
          <w:b/>
          <w:i/>
          <w:sz w:val="18"/>
          <w:szCs w:val="18"/>
        </w:rPr>
        <w:t>r</w:t>
      </w:r>
      <w:r>
        <w:rPr>
          <w:b/>
          <w:i/>
          <w:spacing w:val="1"/>
          <w:sz w:val="18"/>
          <w:szCs w:val="18"/>
        </w:rPr>
        <w:t>d</w:t>
      </w:r>
      <w:r>
        <w:rPr>
          <w:b/>
          <w:i/>
          <w:sz w:val="18"/>
          <w:szCs w:val="18"/>
        </w:rPr>
        <w:t>i</w:t>
      </w:r>
      <w:r>
        <w:rPr>
          <w:b/>
          <w:i/>
          <w:spacing w:val="1"/>
          <w:sz w:val="18"/>
          <w:szCs w:val="18"/>
        </w:rPr>
        <w:t>n</w:t>
      </w:r>
      <w:r>
        <w:rPr>
          <w:b/>
          <w:i/>
          <w:sz w:val="18"/>
          <w:szCs w:val="18"/>
        </w:rPr>
        <w:t>g</w:t>
      </w:r>
      <w:r>
        <w:rPr>
          <w:b/>
          <w:i/>
          <w:spacing w:val="4"/>
          <w:sz w:val="18"/>
          <w:szCs w:val="18"/>
        </w:rPr>
        <w:t xml:space="preserve"> </w:t>
      </w:r>
      <w:r>
        <w:rPr>
          <w:b/>
          <w:i/>
          <w:spacing w:val="-1"/>
          <w:sz w:val="18"/>
          <w:szCs w:val="18"/>
        </w:rPr>
        <w:t>co</w:t>
      </w:r>
      <w:r>
        <w:rPr>
          <w:b/>
          <w:i/>
          <w:spacing w:val="1"/>
          <w:sz w:val="18"/>
          <w:szCs w:val="18"/>
        </w:rPr>
        <w:t>n</w:t>
      </w:r>
      <w:r>
        <w:rPr>
          <w:b/>
          <w:i/>
          <w:sz w:val="18"/>
          <w:szCs w:val="18"/>
        </w:rPr>
        <w:t>fi</w:t>
      </w:r>
      <w:r>
        <w:rPr>
          <w:b/>
          <w:i/>
          <w:spacing w:val="1"/>
          <w:sz w:val="18"/>
          <w:szCs w:val="18"/>
        </w:rPr>
        <w:t>d</w:t>
      </w:r>
      <w:r>
        <w:rPr>
          <w:b/>
          <w:i/>
          <w:spacing w:val="-1"/>
          <w:sz w:val="18"/>
          <w:szCs w:val="18"/>
        </w:rPr>
        <w:t>e</w:t>
      </w:r>
      <w:r>
        <w:rPr>
          <w:b/>
          <w:i/>
          <w:spacing w:val="1"/>
          <w:sz w:val="18"/>
          <w:szCs w:val="18"/>
        </w:rPr>
        <w:t>n</w:t>
      </w:r>
      <w:r>
        <w:rPr>
          <w:b/>
          <w:i/>
          <w:spacing w:val="-2"/>
          <w:sz w:val="18"/>
          <w:szCs w:val="18"/>
        </w:rPr>
        <w:t>t</w:t>
      </w:r>
      <w:r>
        <w:rPr>
          <w:b/>
          <w:i/>
          <w:sz w:val="18"/>
          <w:szCs w:val="18"/>
        </w:rPr>
        <w:t>i</w:t>
      </w:r>
      <w:r>
        <w:rPr>
          <w:b/>
          <w:i/>
          <w:spacing w:val="1"/>
          <w:sz w:val="18"/>
          <w:szCs w:val="18"/>
        </w:rPr>
        <w:t>a</w:t>
      </w:r>
      <w:r>
        <w:rPr>
          <w:b/>
          <w:i/>
          <w:sz w:val="18"/>
          <w:szCs w:val="18"/>
        </w:rPr>
        <w:t>l</w:t>
      </w:r>
      <w:r>
        <w:rPr>
          <w:b/>
          <w:i/>
          <w:spacing w:val="4"/>
          <w:sz w:val="18"/>
          <w:szCs w:val="18"/>
        </w:rPr>
        <w:t xml:space="preserve"> </w:t>
      </w:r>
      <w:r>
        <w:rPr>
          <w:b/>
          <w:i/>
          <w:sz w:val="18"/>
          <w:szCs w:val="18"/>
        </w:rPr>
        <w:t>i</w:t>
      </w:r>
      <w:r>
        <w:rPr>
          <w:b/>
          <w:i/>
          <w:spacing w:val="1"/>
          <w:sz w:val="18"/>
          <w:szCs w:val="18"/>
        </w:rPr>
        <w:t>n</w:t>
      </w:r>
      <w:r>
        <w:rPr>
          <w:b/>
          <w:i/>
          <w:spacing w:val="-2"/>
          <w:sz w:val="18"/>
          <w:szCs w:val="18"/>
        </w:rPr>
        <w:t>f</w:t>
      </w:r>
      <w:r>
        <w:rPr>
          <w:b/>
          <w:i/>
          <w:spacing w:val="1"/>
          <w:sz w:val="18"/>
          <w:szCs w:val="18"/>
        </w:rPr>
        <w:t>o</w:t>
      </w:r>
      <w:r>
        <w:rPr>
          <w:b/>
          <w:i/>
          <w:sz w:val="18"/>
          <w:szCs w:val="18"/>
        </w:rPr>
        <w:t>r</w:t>
      </w:r>
      <w:r>
        <w:rPr>
          <w:b/>
          <w:i/>
          <w:spacing w:val="-1"/>
          <w:sz w:val="18"/>
          <w:szCs w:val="18"/>
        </w:rPr>
        <w:t>m</w:t>
      </w:r>
      <w:r>
        <w:rPr>
          <w:b/>
          <w:i/>
          <w:spacing w:val="1"/>
          <w:sz w:val="18"/>
          <w:szCs w:val="18"/>
        </w:rPr>
        <w:t>a</w:t>
      </w:r>
      <w:r>
        <w:rPr>
          <w:b/>
          <w:i/>
          <w:sz w:val="18"/>
          <w:szCs w:val="18"/>
        </w:rPr>
        <w:t>t</w:t>
      </w:r>
      <w:r>
        <w:rPr>
          <w:b/>
          <w:i/>
          <w:spacing w:val="-2"/>
          <w:sz w:val="18"/>
          <w:szCs w:val="18"/>
        </w:rPr>
        <w:t>i</w:t>
      </w:r>
      <w:r>
        <w:rPr>
          <w:b/>
          <w:i/>
          <w:spacing w:val="1"/>
          <w:sz w:val="18"/>
          <w:szCs w:val="18"/>
        </w:rPr>
        <w:t>o</w:t>
      </w:r>
      <w:r>
        <w:rPr>
          <w:b/>
          <w:i/>
          <w:sz w:val="18"/>
          <w:szCs w:val="18"/>
        </w:rPr>
        <w:t>n</w:t>
      </w:r>
      <w:r>
        <w:rPr>
          <w:b/>
          <w:i/>
          <w:spacing w:val="1"/>
          <w:sz w:val="18"/>
          <w:szCs w:val="18"/>
        </w:rPr>
        <w:t xml:space="preserve"> ag</w:t>
      </w:r>
      <w:r>
        <w:rPr>
          <w:b/>
          <w:i/>
          <w:spacing w:val="-1"/>
          <w:sz w:val="18"/>
          <w:szCs w:val="18"/>
        </w:rPr>
        <w:t>a</w:t>
      </w:r>
      <w:r>
        <w:rPr>
          <w:b/>
          <w:i/>
          <w:sz w:val="18"/>
          <w:szCs w:val="18"/>
        </w:rPr>
        <w:t>i</w:t>
      </w:r>
      <w:r>
        <w:rPr>
          <w:b/>
          <w:i/>
          <w:spacing w:val="1"/>
          <w:sz w:val="18"/>
          <w:szCs w:val="18"/>
        </w:rPr>
        <w:t>n</w:t>
      </w:r>
      <w:r>
        <w:rPr>
          <w:b/>
          <w:i/>
          <w:sz w:val="18"/>
          <w:szCs w:val="18"/>
        </w:rPr>
        <w:t>st</w:t>
      </w:r>
      <w:r>
        <w:rPr>
          <w:b/>
          <w:i/>
          <w:spacing w:val="3"/>
          <w:sz w:val="18"/>
          <w:szCs w:val="18"/>
        </w:rPr>
        <w:t xml:space="preserve"> </w:t>
      </w:r>
      <w:r>
        <w:rPr>
          <w:b/>
          <w:i/>
          <w:spacing w:val="1"/>
          <w:sz w:val="18"/>
          <w:szCs w:val="18"/>
        </w:rPr>
        <w:t>u</w:t>
      </w:r>
      <w:r>
        <w:rPr>
          <w:b/>
          <w:i/>
          <w:spacing w:val="-2"/>
          <w:sz w:val="18"/>
          <w:szCs w:val="18"/>
        </w:rPr>
        <w:t>n</w:t>
      </w:r>
      <w:r>
        <w:rPr>
          <w:b/>
          <w:i/>
          <w:spacing w:val="1"/>
          <w:sz w:val="18"/>
          <w:szCs w:val="18"/>
        </w:rPr>
        <w:t>au</w:t>
      </w:r>
      <w:r>
        <w:rPr>
          <w:b/>
          <w:i/>
          <w:sz w:val="18"/>
          <w:szCs w:val="18"/>
        </w:rPr>
        <w:t>t</w:t>
      </w:r>
      <w:r>
        <w:rPr>
          <w:b/>
          <w:i/>
          <w:spacing w:val="-1"/>
          <w:sz w:val="18"/>
          <w:szCs w:val="18"/>
        </w:rPr>
        <w:t>h</w:t>
      </w:r>
      <w:r>
        <w:rPr>
          <w:b/>
          <w:i/>
          <w:spacing w:val="1"/>
          <w:sz w:val="18"/>
          <w:szCs w:val="18"/>
        </w:rPr>
        <w:t>o</w:t>
      </w:r>
      <w:r>
        <w:rPr>
          <w:b/>
          <w:i/>
          <w:sz w:val="18"/>
          <w:szCs w:val="18"/>
        </w:rPr>
        <w:t>riz</w:t>
      </w:r>
      <w:r>
        <w:rPr>
          <w:b/>
          <w:i/>
          <w:spacing w:val="-1"/>
          <w:sz w:val="18"/>
          <w:szCs w:val="18"/>
        </w:rPr>
        <w:t>e</w:t>
      </w:r>
      <w:r>
        <w:rPr>
          <w:b/>
          <w:i/>
          <w:sz w:val="18"/>
          <w:szCs w:val="18"/>
        </w:rPr>
        <w:t>d</w:t>
      </w:r>
      <w:r>
        <w:rPr>
          <w:b/>
          <w:i/>
          <w:spacing w:val="4"/>
          <w:sz w:val="18"/>
          <w:szCs w:val="18"/>
        </w:rPr>
        <w:t xml:space="preserve"> </w:t>
      </w:r>
      <w:r>
        <w:rPr>
          <w:b/>
          <w:i/>
          <w:sz w:val="18"/>
          <w:szCs w:val="18"/>
        </w:rPr>
        <w:t>i</w:t>
      </w:r>
      <w:r>
        <w:rPr>
          <w:b/>
          <w:i/>
          <w:spacing w:val="1"/>
          <w:sz w:val="18"/>
          <w:szCs w:val="18"/>
        </w:rPr>
        <w:t>n</w:t>
      </w:r>
      <w:r>
        <w:rPr>
          <w:b/>
          <w:i/>
          <w:sz w:val="18"/>
          <w:szCs w:val="18"/>
        </w:rPr>
        <w:t>tr</w:t>
      </w:r>
      <w:r>
        <w:rPr>
          <w:b/>
          <w:i/>
          <w:spacing w:val="1"/>
          <w:sz w:val="18"/>
          <w:szCs w:val="18"/>
        </w:rPr>
        <w:t>u</w:t>
      </w:r>
      <w:r>
        <w:rPr>
          <w:b/>
          <w:i/>
          <w:sz w:val="18"/>
          <w:szCs w:val="18"/>
        </w:rPr>
        <w:t>s</w:t>
      </w:r>
      <w:r>
        <w:rPr>
          <w:b/>
          <w:i/>
          <w:spacing w:val="-3"/>
          <w:sz w:val="18"/>
          <w:szCs w:val="18"/>
        </w:rPr>
        <w:t>i</w:t>
      </w:r>
      <w:r>
        <w:rPr>
          <w:b/>
          <w:i/>
          <w:spacing w:val="1"/>
          <w:sz w:val="18"/>
          <w:szCs w:val="18"/>
        </w:rPr>
        <w:t>o</w:t>
      </w:r>
      <w:r>
        <w:rPr>
          <w:b/>
          <w:i/>
          <w:sz w:val="18"/>
          <w:szCs w:val="18"/>
        </w:rPr>
        <w:t>n</w:t>
      </w:r>
      <w:r>
        <w:rPr>
          <w:b/>
          <w:i/>
          <w:spacing w:val="2"/>
          <w:sz w:val="18"/>
          <w:szCs w:val="18"/>
        </w:rPr>
        <w:t xml:space="preserve"> </w:t>
      </w:r>
      <w:r>
        <w:rPr>
          <w:b/>
          <w:i/>
          <w:spacing w:val="12"/>
          <w:sz w:val="18"/>
          <w:szCs w:val="18"/>
        </w:rPr>
        <w:t>a</w:t>
      </w:r>
      <w:r>
        <w:rPr>
          <w:b/>
          <w:i/>
          <w:spacing w:val="1"/>
          <w:sz w:val="18"/>
          <w:szCs w:val="18"/>
        </w:rPr>
        <w:t>n</w:t>
      </w:r>
      <w:r>
        <w:rPr>
          <w:b/>
          <w:i/>
          <w:sz w:val="18"/>
          <w:szCs w:val="18"/>
        </w:rPr>
        <w:t xml:space="preserve">d </w:t>
      </w:r>
      <w:r>
        <w:rPr>
          <w:b/>
          <w:i/>
          <w:spacing w:val="-1"/>
          <w:sz w:val="18"/>
          <w:szCs w:val="18"/>
        </w:rPr>
        <w:t>m</w:t>
      </w:r>
      <w:r>
        <w:rPr>
          <w:b/>
          <w:i/>
          <w:spacing w:val="1"/>
          <w:sz w:val="18"/>
          <w:szCs w:val="18"/>
        </w:rPr>
        <w:t>an</w:t>
      </w:r>
      <w:r>
        <w:rPr>
          <w:b/>
          <w:i/>
          <w:sz w:val="18"/>
          <w:szCs w:val="18"/>
        </w:rPr>
        <w:t>i</w:t>
      </w:r>
      <w:r>
        <w:rPr>
          <w:b/>
          <w:i/>
          <w:spacing w:val="1"/>
          <w:sz w:val="18"/>
          <w:szCs w:val="18"/>
        </w:rPr>
        <w:t>p</w:t>
      </w:r>
      <w:r>
        <w:rPr>
          <w:b/>
          <w:i/>
          <w:spacing w:val="-2"/>
          <w:sz w:val="18"/>
          <w:szCs w:val="18"/>
        </w:rPr>
        <w:t>u</w:t>
      </w:r>
      <w:r>
        <w:rPr>
          <w:b/>
          <w:i/>
          <w:sz w:val="18"/>
          <w:szCs w:val="18"/>
        </w:rPr>
        <w:t>l</w:t>
      </w:r>
      <w:r>
        <w:rPr>
          <w:b/>
          <w:i/>
          <w:spacing w:val="1"/>
          <w:sz w:val="18"/>
          <w:szCs w:val="18"/>
        </w:rPr>
        <w:t>a</w:t>
      </w:r>
      <w:r>
        <w:rPr>
          <w:b/>
          <w:i/>
          <w:sz w:val="18"/>
          <w:szCs w:val="18"/>
        </w:rPr>
        <w:t>t</w:t>
      </w:r>
      <w:r>
        <w:rPr>
          <w:b/>
          <w:i/>
          <w:spacing w:val="-2"/>
          <w:sz w:val="18"/>
          <w:szCs w:val="18"/>
        </w:rPr>
        <w:t>i</w:t>
      </w:r>
      <w:r>
        <w:rPr>
          <w:b/>
          <w:i/>
          <w:spacing w:val="1"/>
          <w:sz w:val="18"/>
          <w:szCs w:val="18"/>
        </w:rPr>
        <w:t>on</w:t>
      </w:r>
      <w:r>
        <w:rPr>
          <w:b/>
          <w:i/>
          <w:sz w:val="18"/>
          <w:szCs w:val="18"/>
        </w:rPr>
        <w:t>.</w:t>
      </w:r>
      <w:r>
        <w:rPr>
          <w:b/>
          <w:i/>
          <w:spacing w:val="44"/>
          <w:sz w:val="18"/>
          <w:szCs w:val="18"/>
        </w:rPr>
        <w:t xml:space="preserve"> </w:t>
      </w:r>
      <w:r>
        <w:rPr>
          <w:b/>
          <w:i/>
          <w:sz w:val="18"/>
          <w:szCs w:val="18"/>
        </w:rPr>
        <w:t>By</w:t>
      </w:r>
      <w:r>
        <w:rPr>
          <w:b/>
          <w:i/>
          <w:spacing w:val="43"/>
          <w:sz w:val="18"/>
          <w:szCs w:val="18"/>
        </w:rPr>
        <w:t xml:space="preserve"> </w:t>
      </w:r>
      <w:r>
        <w:rPr>
          <w:b/>
          <w:i/>
          <w:sz w:val="18"/>
          <w:szCs w:val="18"/>
        </w:rPr>
        <w:t>i</w:t>
      </w:r>
      <w:r>
        <w:rPr>
          <w:b/>
          <w:i/>
          <w:spacing w:val="1"/>
          <w:sz w:val="18"/>
          <w:szCs w:val="18"/>
        </w:rPr>
        <w:t>n</w:t>
      </w:r>
      <w:r>
        <w:rPr>
          <w:b/>
          <w:i/>
          <w:spacing w:val="-3"/>
          <w:sz w:val="18"/>
          <w:szCs w:val="18"/>
        </w:rPr>
        <w:t>c</w:t>
      </w:r>
      <w:r>
        <w:rPr>
          <w:b/>
          <w:i/>
          <w:spacing w:val="1"/>
          <w:sz w:val="18"/>
          <w:szCs w:val="18"/>
        </w:rPr>
        <w:t>o</w:t>
      </w:r>
      <w:r>
        <w:rPr>
          <w:b/>
          <w:i/>
          <w:sz w:val="18"/>
          <w:szCs w:val="18"/>
        </w:rPr>
        <w:t>r</w:t>
      </w:r>
      <w:r>
        <w:rPr>
          <w:b/>
          <w:i/>
          <w:spacing w:val="1"/>
          <w:sz w:val="18"/>
          <w:szCs w:val="18"/>
        </w:rPr>
        <w:t>po</w:t>
      </w:r>
      <w:r>
        <w:rPr>
          <w:b/>
          <w:i/>
          <w:spacing w:val="-3"/>
          <w:sz w:val="18"/>
          <w:szCs w:val="18"/>
        </w:rPr>
        <w:t>r</w:t>
      </w:r>
      <w:r>
        <w:rPr>
          <w:b/>
          <w:i/>
          <w:spacing w:val="1"/>
          <w:sz w:val="18"/>
          <w:szCs w:val="18"/>
        </w:rPr>
        <w:t>a</w:t>
      </w:r>
      <w:r>
        <w:rPr>
          <w:b/>
          <w:i/>
          <w:sz w:val="18"/>
          <w:szCs w:val="18"/>
        </w:rPr>
        <w:t>t</w:t>
      </w:r>
      <w:r>
        <w:rPr>
          <w:b/>
          <w:i/>
          <w:spacing w:val="1"/>
          <w:sz w:val="18"/>
          <w:szCs w:val="18"/>
        </w:rPr>
        <w:t>i</w:t>
      </w:r>
      <w:r>
        <w:rPr>
          <w:b/>
          <w:i/>
          <w:spacing w:val="-2"/>
          <w:sz w:val="18"/>
          <w:szCs w:val="18"/>
        </w:rPr>
        <w:t>n</w:t>
      </w:r>
      <w:r>
        <w:rPr>
          <w:b/>
          <w:i/>
          <w:sz w:val="18"/>
          <w:szCs w:val="18"/>
        </w:rPr>
        <w:t>g</w:t>
      </w:r>
      <w:r>
        <w:rPr>
          <w:b/>
          <w:i/>
          <w:spacing w:val="42"/>
          <w:sz w:val="18"/>
          <w:szCs w:val="18"/>
        </w:rPr>
        <w:t xml:space="preserve"> </w:t>
      </w:r>
      <w:r>
        <w:rPr>
          <w:b/>
          <w:i/>
          <w:spacing w:val="1"/>
          <w:sz w:val="18"/>
          <w:szCs w:val="18"/>
        </w:rPr>
        <w:t>SS</w:t>
      </w:r>
      <w:r>
        <w:rPr>
          <w:b/>
          <w:i/>
          <w:sz w:val="18"/>
          <w:szCs w:val="18"/>
        </w:rPr>
        <w:t>L</w:t>
      </w:r>
      <w:r>
        <w:rPr>
          <w:b/>
          <w:i/>
          <w:spacing w:val="44"/>
          <w:sz w:val="18"/>
          <w:szCs w:val="18"/>
        </w:rPr>
        <w:t xml:space="preserve"> </w:t>
      </w:r>
      <w:proofErr w:type="gramStart"/>
      <w:r>
        <w:rPr>
          <w:b/>
          <w:i/>
          <w:sz w:val="18"/>
          <w:szCs w:val="18"/>
        </w:rPr>
        <w:t>i</w:t>
      </w:r>
      <w:r>
        <w:rPr>
          <w:b/>
          <w:i/>
          <w:spacing w:val="1"/>
          <w:sz w:val="18"/>
          <w:szCs w:val="18"/>
        </w:rPr>
        <w:t>n</w:t>
      </w:r>
      <w:r>
        <w:rPr>
          <w:b/>
          <w:i/>
          <w:spacing w:val="-2"/>
          <w:sz w:val="18"/>
          <w:szCs w:val="18"/>
        </w:rPr>
        <w:t>t</w:t>
      </w:r>
      <w:r>
        <w:rPr>
          <w:b/>
          <w:i/>
          <w:sz w:val="18"/>
          <w:szCs w:val="18"/>
        </w:rPr>
        <w:t>o  t</w:t>
      </w:r>
      <w:r>
        <w:rPr>
          <w:b/>
          <w:i/>
          <w:spacing w:val="1"/>
          <w:sz w:val="18"/>
          <w:szCs w:val="18"/>
        </w:rPr>
        <w:t>h</w:t>
      </w:r>
      <w:r>
        <w:rPr>
          <w:b/>
          <w:i/>
          <w:sz w:val="18"/>
          <w:szCs w:val="18"/>
        </w:rPr>
        <w:t>e</w:t>
      </w:r>
      <w:proofErr w:type="gramEnd"/>
      <w:r>
        <w:rPr>
          <w:b/>
          <w:i/>
          <w:spacing w:val="43"/>
          <w:sz w:val="18"/>
          <w:szCs w:val="18"/>
        </w:rPr>
        <w:t xml:space="preserve"> </w:t>
      </w:r>
      <w:r>
        <w:rPr>
          <w:b/>
          <w:i/>
          <w:sz w:val="18"/>
          <w:szCs w:val="18"/>
        </w:rPr>
        <w:t>l</w:t>
      </w:r>
      <w:r>
        <w:rPr>
          <w:b/>
          <w:i/>
          <w:spacing w:val="-1"/>
          <w:sz w:val="18"/>
          <w:szCs w:val="18"/>
        </w:rPr>
        <w:t>o</w:t>
      </w:r>
      <w:r>
        <w:rPr>
          <w:b/>
          <w:i/>
          <w:spacing w:val="1"/>
          <w:sz w:val="18"/>
          <w:szCs w:val="18"/>
        </w:rPr>
        <w:t>a</w:t>
      </w:r>
      <w:r>
        <w:rPr>
          <w:b/>
          <w:i/>
          <w:spacing w:val="4"/>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an</w:t>
      </w:r>
      <w:r>
        <w:rPr>
          <w:b/>
          <w:i/>
          <w:spacing w:val="-1"/>
          <w:sz w:val="18"/>
          <w:szCs w:val="18"/>
        </w:rPr>
        <w:t>c</w:t>
      </w:r>
      <w:r>
        <w:rPr>
          <w:b/>
          <w:i/>
          <w:spacing w:val="-2"/>
          <w:sz w:val="18"/>
          <w:szCs w:val="18"/>
        </w:rPr>
        <w:t>i</w:t>
      </w:r>
      <w:r>
        <w:rPr>
          <w:b/>
          <w:i/>
          <w:spacing w:val="1"/>
          <w:sz w:val="18"/>
          <w:szCs w:val="18"/>
        </w:rPr>
        <w:t>n</w:t>
      </w:r>
      <w:r>
        <w:rPr>
          <w:b/>
          <w:i/>
          <w:sz w:val="18"/>
          <w:szCs w:val="18"/>
        </w:rPr>
        <w:t>g</w:t>
      </w:r>
      <w:r>
        <w:rPr>
          <w:b/>
          <w:i/>
          <w:spacing w:val="42"/>
          <w:sz w:val="18"/>
          <w:szCs w:val="18"/>
        </w:rPr>
        <w:t xml:space="preserve"> </w:t>
      </w:r>
      <w:r>
        <w:rPr>
          <w:b/>
          <w:i/>
          <w:spacing w:val="-1"/>
          <w:sz w:val="18"/>
          <w:szCs w:val="18"/>
        </w:rPr>
        <w:t>mec</w:t>
      </w:r>
      <w:r>
        <w:rPr>
          <w:b/>
          <w:i/>
          <w:spacing w:val="1"/>
          <w:sz w:val="18"/>
          <w:szCs w:val="18"/>
        </w:rPr>
        <w:t>han</w:t>
      </w:r>
      <w:r>
        <w:rPr>
          <w:b/>
          <w:i/>
          <w:sz w:val="18"/>
          <w:szCs w:val="18"/>
        </w:rPr>
        <w:t>is</w:t>
      </w:r>
      <w:r>
        <w:rPr>
          <w:b/>
          <w:i/>
          <w:spacing w:val="-1"/>
          <w:sz w:val="18"/>
          <w:szCs w:val="18"/>
        </w:rPr>
        <w:t>m</w:t>
      </w:r>
      <w:r>
        <w:rPr>
          <w:b/>
          <w:i/>
          <w:sz w:val="18"/>
          <w:szCs w:val="18"/>
        </w:rPr>
        <w:t>,</w:t>
      </w:r>
      <w:r>
        <w:rPr>
          <w:b/>
          <w:i/>
          <w:spacing w:val="44"/>
          <w:sz w:val="18"/>
          <w:szCs w:val="18"/>
        </w:rPr>
        <w:t xml:space="preserve"> </w:t>
      </w:r>
      <w:r>
        <w:rPr>
          <w:b/>
          <w:i/>
          <w:sz w:val="18"/>
          <w:szCs w:val="18"/>
        </w:rPr>
        <w:t>I</w:t>
      </w:r>
      <w:r>
        <w:rPr>
          <w:b/>
          <w:i/>
          <w:spacing w:val="1"/>
          <w:sz w:val="18"/>
          <w:szCs w:val="18"/>
        </w:rPr>
        <w:t>aa</w:t>
      </w:r>
      <w:r>
        <w:rPr>
          <w:b/>
          <w:i/>
          <w:sz w:val="18"/>
          <w:szCs w:val="18"/>
        </w:rPr>
        <w:t>S</w:t>
      </w:r>
      <w:r>
        <w:rPr>
          <w:b/>
          <w:i/>
          <w:spacing w:val="44"/>
          <w:sz w:val="18"/>
          <w:szCs w:val="18"/>
        </w:rPr>
        <w:t xml:space="preserve"> </w:t>
      </w:r>
      <w:r>
        <w:rPr>
          <w:b/>
          <w:i/>
          <w:spacing w:val="-1"/>
          <w:sz w:val="18"/>
          <w:szCs w:val="18"/>
        </w:rPr>
        <w:t>e</w:t>
      </w:r>
      <w:r>
        <w:rPr>
          <w:b/>
          <w:i/>
          <w:spacing w:val="1"/>
          <w:sz w:val="18"/>
          <w:szCs w:val="18"/>
        </w:rPr>
        <w:t>n</w:t>
      </w:r>
      <w:r>
        <w:rPr>
          <w:b/>
          <w:i/>
          <w:spacing w:val="-1"/>
          <w:sz w:val="18"/>
          <w:szCs w:val="18"/>
        </w:rPr>
        <w:t>v</w:t>
      </w:r>
      <w:r>
        <w:rPr>
          <w:b/>
          <w:i/>
          <w:sz w:val="18"/>
          <w:szCs w:val="18"/>
        </w:rPr>
        <w:t>ir</w:t>
      </w:r>
      <w:r>
        <w:rPr>
          <w:b/>
          <w:i/>
          <w:spacing w:val="1"/>
          <w:sz w:val="18"/>
          <w:szCs w:val="18"/>
        </w:rPr>
        <w:t>on</w:t>
      </w:r>
      <w:r>
        <w:rPr>
          <w:b/>
          <w:i/>
          <w:spacing w:val="-1"/>
          <w:sz w:val="18"/>
          <w:szCs w:val="18"/>
        </w:rPr>
        <w:t>me</w:t>
      </w:r>
      <w:r>
        <w:rPr>
          <w:b/>
          <w:i/>
          <w:spacing w:val="1"/>
          <w:sz w:val="18"/>
          <w:szCs w:val="18"/>
        </w:rPr>
        <w:t>n</w:t>
      </w:r>
      <w:r>
        <w:rPr>
          <w:b/>
          <w:i/>
          <w:sz w:val="18"/>
          <w:szCs w:val="18"/>
        </w:rPr>
        <w:t>ts</w:t>
      </w:r>
      <w:r>
        <w:rPr>
          <w:b/>
          <w:i/>
          <w:spacing w:val="41"/>
          <w:sz w:val="18"/>
          <w:szCs w:val="18"/>
        </w:rPr>
        <w:t xml:space="preserve"> </w:t>
      </w:r>
      <w:r>
        <w:rPr>
          <w:b/>
          <w:i/>
          <w:spacing w:val="-1"/>
          <w:sz w:val="18"/>
          <w:szCs w:val="18"/>
        </w:rPr>
        <w:t>c</w:t>
      </w:r>
      <w:r>
        <w:rPr>
          <w:b/>
          <w:i/>
          <w:spacing w:val="1"/>
          <w:sz w:val="18"/>
          <w:szCs w:val="18"/>
        </w:rPr>
        <w:t>a</w:t>
      </w:r>
      <w:r>
        <w:rPr>
          <w:b/>
          <w:i/>
          <w:sz w:val="18"/>
          <w:szCs w:val="18"/>
        </w:rPr>
        <w:t>n</w:t>
      </w:r>
      <w:r>
        <w:rPr>
          <w:b/>
          <w:i/>
          <w:spacing w:val="44"/>
          <w:sz w:val="18"/>
          <w:szCs w:val="18"/>
        </w:rPr>
        <w:t xml:space="preserve"> </w:t>
      </w:r>
      <w:r>
        <w:rPr>
          <w:b/>
          <w:i/>
          <w:spacing w:val="-1"/>
          <w:sz w:val="18"/>
          <w:szCs w:val="18"/>
        </w:rPr>
        <w:t>e</w:t>
      </w:r>
      <w:r>
        <w:rPr>
          <w:b/>
          <w:i/>
          <w:sz w:val="18"/>
          <w:szCs w:val="18"/>
        </w:rPr>
        <w:t>ff</w:t>
      </w:r>
      <w:r>
        <w:rPr>
          <w:b/>
          <w:i/>
          <w:spacing w:val="-1"/>
          <w:sz w:val="18"/>
          <w:szCs w:val="18"/>
        </w:rPr>
        <w:t>ec</w:t>
      </w:r>
      <w:r>
        <w:rPr>
          <w:b/>
          <w:i/>
          <w:sz w:val="18"/>
          <w:szCs w:val="18"/>
        </w:rPr>
        <w:t>t</w:t>
      </w:r>
      <w:r>
        <w:rPr>
          <w:b/>
          <w:i/>
          <w:spacing w:val="1"/>
          <w:sz w:val="18"/>
          <w:szCs w:val="18"/>
        </w:rPr>
        <w:t>i</w:t>
      </w:r>
      <w:r>
        <w:rPr>
          <w:b/>
          <w:i/>
          <w:spacing w:val="-1"/>
          <w:sz w:val="18"/>
          <w:szCs w:val="18"/>
        </w:rPr>
        <w:t>ve</w:t>
      </w:r>
      <w:r>
        <w:rPr>
          <w:b/>
          <w:i/>
          <w:sz w:val="18"/>
          <w:szCs w:val="18"/>
        </w:rPr>
        <w:t>ly</w:t>
      </w:r>
      <w:r>
        <w:rPr>
          <w:b/>
          <w:i/>
          <w:spacing w:val="43"/>
          <w:sz w:val="18"/>
          <w:szCs w:val="18"/>
        </w:rPr>
        <w:t xml:space="preserve"> </w:t>
      </w:r>
      <w:r>
        <w:rPr>
          <w:b/>
          <w:i/>
          <w:sz w:val="18"/>
          <w:szCs w:val="18"/>
        </w:rPr>
        <w:t>t</w:t>
      </w:r>
      <w:r>
        <w:rPr>
          <w:b/>
          <w:i/>
          <w:spacing w:val="1"/>
          <w:sz w:val="18"/>
          <w:szCs w:val="18"/>
        </w:rPr>
        <w:t>a</w:t>
      </w:r>
      <w:r>
        <w:rPr>
          <w:b/>
          <w:i/>
          <w:spacing w:val="-1"/>
          <w:sz w:val="18"/>
          <w:szCs w:val="18"/>
        </w:rPr>
        <w:t>c</w:t>
      </w:r>
      <w:r>
        <w:rPr>
          <w:b/>
          <w:i/>
          <w:spacing w:val="1"/>
          <w:sz w:val="18"/>
          <w:szCs w:val="18"/>
        </w:rPr>
        <w:t>k</w:t>
      </w:r>
      <w:r>
        <w:rPr>
          <w:b/>
          <w:i/>
          <w:sz w:val="18"/>
          <w:szCs w:val="18"/>
        </w:rPr>
        <w:t>le</w:t>
      </w:r>
      <w:r>
        <w:rPr>
          <w:b/>
          <w:i/>
          <w:spacing w:val="4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rity  </w:t>
      </w:r>
      <w:r>
        <w:rPr>
          <w:b/>
          <w:i/>
          <w:spacing w:val="1"/>
          <w:sz w:val="18"/>
          <w:szCs w:val="18"/>
        </w:rPr>
        <w:t>a</w:t>
      </w:r>
      <w:r>
        <w:rPr>
          <w:b/>
          <w:i/>
          <w:spacing w:val="-2"/>
          <w:sz w:val="18"/>
          <w:szCs w:val="18"/>
        </w:rPr>
        <w:t>n</w:t>
      </w:r>
      <w:r>
        <w:rPr>
          <w:b/>
          <w:i/>
          <w:sz w:val="18"/>
          <w:szCs w:val="18"/>
        </w:rPr>
        <w:t>d l</w:t>
      </w:r>
      <w:r>
        <w:rPr>
          <w:b/>
          <w:i/>
          <w:spacing w:val="1"/>
          <w:sz w:val="18"/>
          <w:szCs w:val="18"/>
        </w:rPr>
        <w:t>o</w:t>
      </w:r>
      <w:r>
        <w:rPr>
          <w:b/>
          <w:i/>
          <w:spacing w:val="-1"/>
          <w:sz w:val="18"/>
          <w:szCs w:val="18"/>
        </w:rPr>
        <w:t>a</w:t>
      </w:r>
      <w:r>
        <w:rPr>
          <w:b/>
          <w:i/>
          <w:spacing w:val="2"/>
          <w:sz w:val="18"/>
          <w:szCs w:val="18"/>
        </w:rPr>
        <w:t>d</w:t>
      </w:r>
      <w:r>
        <w:rPr>
          <w:b/>
          <w:i/>
          <w:sz w:val="18"/>
          <w:szCs w:val="18"/>
        </w:rPr>
        <w:t>-</w:t>
      </w:r>
      <w:r>
        <w:rPr>
          <w:b/>
          <w:i/>
          <w:spacing w:val="-1"/>
          <w:sz w:val="18"/>
          <w:szCs w:val="18"/>
        </w:rPr>
        <w:t>b</w:t>
      </w:r>
      <w:r>
        <w:rPr>
          <w:b/>
          <w:i/>
          <w:spacing w:val="1"/>
          <w:sz w:val="18"/>
          <w:szCs w:val="18"/>
        </w:rPr>
        <w:t>a</w:t>
      </w:r>
      <w:r>
        <w:rPr>
          <w:b/>
          <w:i/>
          <w:sz w:val="18"/>
          <w:szCs w:val="18"/>
        </w:rPr>
        <w:t>l</w:t>
      </w:r>
      <w:r>
        <w:rPr>
          <w:b/>
          <w:i/>
          <w:spacing w:val="-1"/>
          <w:sz w:val="18"/>
          <w:szCs w:val="18"/>
        </w:rPr>
        <w:t>a</w:t>
      </w:r>
      <w:r>
        <w:rPr>
          <w:b/>
          <w:i/>
          <w:spacing w:val="1"/>
          <w:sz w:val="18"/>
          <w:szCs w:val="18"/>
        </w:rPr>
        <w:t>n</w:t>
      </w:r>
      <w:r>
        <w:rPr>
          <w:b/>
          <w:i/>
          <w:spacing w:val="-1"/>
          <w:sz w:val="18"/>
          <w:szCs w:val="18"/>
        </w:rPr>
        <w:t>c</w:t>
      </w:r>
      <w:r>
        <w:rPr>
          <w:b/>
          <w:i/>
          <w:sz w:val="18"/>
          <w:szCs w:val="18"/>
        </w:rPr>
        <w:t>i</w:t>
      </w:r>
      <w:r>
        <w:rPr>
          <w:b/>
          <w:i/>
          <w:spacing w:val="1"/>
          <w:sz w:val="18"/>
          <w:szCs w:val="18"/>
        </w:rPr>
        <w:t>n</w:t>
      </w:r>
      <w:r>
        <w:rPr>
          <w:b/>
          <w:i/>
          <w:sz w:val="18"/>
          <w:szCs w:val="18"/>
        </w:rPr>
        <w:t>g</w:t>
      </w:r>
      <w:r>
        <w:rPr>
          <w:b/>
          <w:i/>
          <w:spacing w:val="1"/>
          <w:sz w:val="18"/>
          <w:szCs w:val="18"/>
        </w:rPr>
        <w:t xml:space="preserve"> </w:t>
      </w:r>
      <w:r>
        <w:rPr>
          <w:b/>
          <w:i/>
          <w:spacing w:val="-1"/>
          <w:sz w:val="18"/>
          <w:szCs w:val="18"/>
        </w:rPr>
        <w:t>c</w:t>
      </w:r>
      <w:r>
        <w:rPr>
          <w:b/>
          <w:i/>
          <w:spacing w:val="1"/>
          <w:sz w:val="18"/>
          <w:szCs w:val="18"/>
        </w:rPr>
        <w:t>ha</w:t>
      </w:r>
      <w:r>
        <w:rPr>
          <w:b/>
          <w:i/>
          <w:spacing w:val="-2"/>
          <w:sz w:val="18"/>
          <w:szCs w:val="18"/>
        </w:rPr>
        <w:t>l</w:t>
      </w:r>
      <w:r>
        <w:rPr>
          <w:b/>
          <w:i/>
          <w:sz w:val="18"/>
          <w:szCs w:val="18"/>
        </w:rPr>
        <w:t>len</w:t>
      </w:r>
      <w:r>
        <w:rPr>
          <w:b/>
          <w:i/>
          <w:spacing w:val="1"/>
          <w:sz w:val="18"/>
          <w:szCs w:val="18"/>
        </w:rPr>
        <w:t>g</w:t>
      </w:r>
      <w:r>
        <w:rPr>
          <w:b/>
          <w:i/>
          <w:spacing w:val="-1"/>
          <w:sz w:val="18"/>
          <w:szCs w:val="18"/>
        </w:rPr>
        <w:t>e</w:t>
      </w:r>
      <w:r>
        <w:rPr>
          <w:b/>
          <w:i/>
          <w:sz w:val="18"/>
          <w:szCs w:val="18"/>
        </w:rPr>
        <w:t>s</w:t>
      </w:r>
      <w:r>
        <w:rPr>
          <w:b/>
          <w:i/>
          <w:spacing w:val="2"/>
          <w:sz w:val="18"/>
          <w:szCs w:val="18"/>
        </w:rPr>
        <w:t xml:space="preserve"> </w:t>
      </w:r>
      <w:r>
        <w:rPr>
          <w:b/>
          <w:i/>
          <w:sz w:val="18"/>
          <w:szCs w:val="18"/>
        </w:rPr>
        <w:t>si</w:t>
      </w:r>
      <w:r>
        <w:rPr>
          <w:b/>
          <w:i/>
          <w:spacing w:val="-3"/>
          <w:sz w:val="18"/>
          <w:szCs w:val="18"/>
        </w:rPr>
        <w:t>m</w:t>
      </w:r>
      <w:r>
        <w:rPr>
          <w:b/>
          <w:i/>
          <w:spacing w:val="1"/>
          <w:sz w:val="18"/>
          <w:szCs w:val="18"/>
        </w:rPr>
        <w:t>u</w:t>
      </w:r>
      <w:r>
        <w:rPr>
          <w:b/>
          <w:i/>
          <w:sz w:val="18"/>
          <w:szCs w:val="18"/>
        </w:rPr>
        <w:t>l</w:t>
      </w:r>
      <w:r>
        <w:rPr>
          <w:b/>
          <w:i/>
          <w:spacing w:val="1"/>
          <w:sz w:val="18"/>
          <w:szCs w:val="18"/>
        </w:rPr>
        <w:t>tan</w:t>
      </w:r>
      <w:r>
        <w:rPr>
          <w:b/>
          <w:i/>
          <w:spacing w:val="-3"/>
          <w:sz w:val="18"/>
          <w:szCs w:val="18"/>
        </w:rPr>
        <w:t>e</w:t>
      </w:r>
      <w:r>
        <w:rPr>
          <w:b/>
          <w:i/>
          <w:spacing w:val="1"/>
          <w:sz w:val="18"/>
          <w:szCs w:val="18"/>
        </w:rPr>
        <w:t>ou</w:t>
      </w:r>
      <w:r>
        <w:rPr>
          <w:b/>
          <w:i/>
          <w:sz w:val="18"/>
          <w:szCs w:val="18"/>
        </w:rPr>
        <w:t>sl</w:t>
      </w:r>
      <w:r>
        <w:rPr>
          <w:b/>
          <w:i/>
          <w:spacing w:val="-1"/>
          <w:sz w:val="18"/>
          <w:szCs w:val="18"/>
        </w:rPr>
        <w:t>y</w:t>
      </w:r>
      <w:r>
        <w:rPr>
          <w:b/>
          <w:i/>
          <w:sz w:val="18"/>
          <w:szCs w:val="18"/>
        </w:rPr>
        <w:t>.</w:t>
      </w:r>
      <w:r>
        <w:rPr>
          <w:b/>
          <w:i/>
          <w:spacing w:val="3"/>
          <w:sz w:val="18"/>
          <w:szCs w:val="18"/>
        </w:rPr>
        <w:t xml:space="preserve"> </w:t>
      </w:r>
      <w:r>
        <w:rPr>
          <w:b/>
          <w:i/>
          <w:spacing w:val="-2"/>
          <w:sz w:val="18"/>
          <w:szCs w:val="18"/>
        </w:rPr>
        <w:t>T</w:t>
      </w:r>
      <w:r>
        <w:rPr>
          <w:b/>
          <w:i/>
          <w:spacing w:val="1"/>
          <w:sz w:val="18"/>
          <w:szCs w:val="18"/>
        </w:rPr>
        <w:t>h</w:t>
      </w:r>
      <w:r>
        <w:rPr>
          <w:b/>
          <w:i/>
          <w:sz w:val="18"/>
          <w:szCs w:val="18"/>
        </w:rPr>
        <w:t>is</w:t>
      </w:r>
      <w:r>
        <w:rPr>
          <w:b/>
          <w:i/>
          <w:spacing w:val="2"/>
          <w:sz w:val="18"/>
          <w:szCs w:val="18"/>
        </w:rPr>
        <w:t xml:space="preserve"> </w:t>
      </w:r>
      <w:r>
        <w:rPr>
          <w:b/>
          <w:i/>
          <w:spacing w:val="-2"/>
          <w:sz w:val="18"/>
          <w:szCs w:val="18"/>
        </w:rPr>
        <w:t>i</w:t>
      </w:r>
      <w:r>
        <w:rPr>
          <w:b/>
          <w:i/>
          <w:spacing w:val="1"/>
          <w:sz w:val="18"/>
          <w:szCs w:val="18"/>
        </w:rPr>
        <w:t>n</w:t>
      </w:r>
      <w:r>
        <w:rPr>
          <w:b/>
          <w:i/>
          <w:spacing w:val="-1"/>
          <w:sz w:val="18"/>
          <w:szCs w:val="18"/>
        </w:rPr>
        <w:t>ve</w:t>
      </w:r>
      <w:r>
        <w:rPr>
          <w:b/>
          <w:i/>
          <w:sz w:val="18"/>
          <w:szCs w:val="18"/>
        </w:rPr>
        <w:t>sti</w:t>
      </w:r>
      <w:r>
        <w:rPr>
          <w:b/>
          <w:i/>
          <w:spacing w:val="1"/>
          <w:sz w:val="18"/>
          <w:szCs w:val="18"/>
        </w:rPr>
        <w:t>ga</w:t>
      </w:r>
      <w:r>
        <w:rPr>
          <w:b/>
          <w:i/>
          <w:spacing w:val="-2"/>
          <w:sz w:val="18"/>
          <w:szCs w:val="18"/>
        </w:rPr>
        <w:t>t</w:t>
      </w:r>
      <w:r>
        <w:rPr>
          <w:b/>
          <w:i/>
          <w:sz w:val="18"/>
          <w:szCs w:val="18"/>
        </w:rPr>
        <w:t>i</w:t>
      </w:r>
      <w:r>
        <w:rPr>
          <w:b/>
          <w:i/>
          <w:spacing w:val="1"/>
          <w:sz w:val="18"/>
          <w:szCs w:val="18"/>
        </w:rPr>
        <w:t>o</w:t>
      </w:r>
      <w:r>
        <w:rPr>
          <w:b/>
          <w:i/>
          <w:sz w:val="18"/>
          <w:szCs w:val="18"/>
        </w:rPr>
        <w:t>n</w:t>
      </w:r>
      <w:r>
        <w:rPr>
          <w:b/>
          <w:i/>
          <w:spacing w:val="1"/>
          <w:sz w:val="18"/>
          <w:szCs w:val="18"/>
        </w:rPr>
        <w:t xml:space="preserve"> </w:t>
      </w:r>
      <w:r>
        <w:rPr>
          <w:b/>
          <w:i/>
          <w:spacing w:val="-1"/>
          <w:sz w:val="18"/>
          <w:szCs w:val="18"/>
        </w:rPr>
        <w:t>c</w:t>
      </w:r>
      <w:r>
        <w:rPr>
          <w:b/>
          <w:i/>
          <w:spacing w:val="1"/>
          <w:sz w:val="18"/>
          <w:szCs w:val="18"/>
        </w:rPr>
        <w:t>on</w:t>
      </w:r>
      <w:r>
        <w:rPr>
          <w:b/>
          <w:i/>
          <w:sz w:val="18"/>
          <w:szCs w:val="18"/>
        </w:rPr>
        <w:t>tr</w:t>
      </w:r>
      <w:r>
        <w:rPr>
          <w:b/>
          <w:i/>
          <w:spacing w:val="-2"/>
          <w:sz w:val="18"/>
          <w:szCs w:val="18"/>
        </w:rPr>
        <w:t>i</w:t>
      </w:r>
      <w:r>
        <w:rPr>
          <w:b/>
          <w:i/>
          <w:spacing w:val="1"/>
          <w:sz w:val="18"/>
          <w:szCs w:val="18"/>
        </w:rPr>
        <w:t>bu</w:t>
      </w:r>
      <w:r>
        <w:rPr>
          <w:b/>
          <w:i/>
          <w:sz w:val="18"/>
          <w:szCs w:val="18"/>
        </w:rPr>
        <w:t>tes</w:t>
      </w:r>
      <w:r>
        <w:rPr>
          <w:b/>
          <w:i/>
          <w:spacing w:val="2"/>
          <w:sz w:val="18"/>
          <w:szCs w:val="18"/>
        </w:rPr>
        <w:t xml:space="preserve"> </w:t>
      </w:r>
      <w:r>
        <w:rPr>
          <w:b/>
          <w:i/>
          <w:sz w:val="18"/>
          <w:szCs w:val="18"/>
        </w:rPr>
        <w:t>s</w:t>
      </w:r>
      <w:r>
        <w:rPr>
          <w:b/>
          <w:i/>
          <w:spacing w:val="-2"/>
          <w:sz w:val="18"/>
          <w:szCs w:val="18"/>
        </w:rPr>
        <w:t>u</w:t>
      </w:r>
      <w:r>
        <w:rPr>
          <w:b/>
          <w:i/>
          <w:spacing w:val="1"/>
          <w:sz w:val="18"/>
          <w:szCs w:val="18"/>
        </w:rPr>
        <w:t>b</w:t>
      </w:r>
      <w:r>
        <w:rPr>
          <w:b/>
          <w:i/>
          <w:sz w:val="18"/>
          <w:szCs w:val="18"/>
        </w:rPr>
        <w:t>st</w:t>
      </w:r>
      <w:r>
        <w:rPr>
          <w:b/>
          <w:i/>
          <w:spacing w:val="1"/>
          <w:sz w:val="18"/>
          <w:szCs w:val="18"/>
        </w:rPr>
        <w:t>a</w:t>
      </w:r>
      <w:r>
        <w:rPr>
          <w:b/>
          <w:i/>
          <w:spacing w:val="-2"/>
          <w:sz w:val="18"/>
          <w:szCs w:val="18"/>
        </w:rPr>
        <w:t>n</w:t>
      </w:r>
      <w:r>
        <w:rPr>
          <w:b/>
          <w:i/>
          <w:sz w:val="18"/>
          <w:szCs w:val="18"/>
        </w:rPr>
        <w:t>t</w:t>
      </w:r>
      <w:r>
        <w:rPr>
          <w:b/>
          <w:i/>
          <w:spacing w:val="1"/>
          <w:sz w:val="18"/>
          <w:szCs w:val="18"/>
        </w:rPr>
        <w:t>ia</w:t>
      </w:r>
      <w:r>
        <w:rPr>
          <w:b/>
          <w:i/>
          <w:spacing w:val="-2"/>
          <w:sz w:val="18"/>
          <w:szCs w:val="18"/>
        </w:rPr>
        <w:t>l</w:t>
      </w:r>
      <w:r>
        <w:rPr>
          <w:b/>
          <w:i/>
          <w:sz w:val="18"/>
          <w:szCs w:val="18"/>
        </w:rPr>
        <w:t>ly</w:t>
      </w:r>
      <w:r>
        <w:rPr>
          <w:b/>
          <w:i/>
          <w:spacing w:val="2"/>
          <w:sz w:val="18"/>
          <w:szCs w:val="18"/>
        </w:rPr>
        <w:t xml:space="preserve"> </w:t>
      </w:r>
      <w:r>
        <w:rPr>
          <w:b/>
          <w:i/>
          <w:sz w:val="18"/>
          <w:szCs w:val="18"/>
        </w:rPr>
        <w:t>to</w:t>
      </w:r>
      <w:r>
        <w:rPr>
          <w:b/>
          <w:i/>
          <w:spacing w:val="2"/>
          <w:sz w:val="18"/>
          <w:szCs w:val="18"/>
        </w:rPr>
        <w:t xml:space="preserve"> </w:t>
      </w:r>
      <w:r>
        <w:rPr>
          <w:b/>
          <w:i/>
          <w:spacing w:val="-2"/>
          <w:sz w:val="18"/>
          <w:szCs w:val="18"/>
        </w:rPr>
        <w:t>t</w:t>
      </w:r>
      <w:r>
        <w:rPr>
          <w:b/>
          <w:i/>
          <w:spacing w:val="1"/>
          <w:sz w:val="18"/>
          <w:szCs w:val="18"/>
        </w:rPr>
        <w:t>h</w:t>
      </w:r>
      <w:r>
        <w:rPr>
          <w:b/>
          <w:i/>
          <w:sz w:val="18"/>
          <w:szCs w:val="18"/>
        </w:rPr>
        <w:t>e</w:t>
      </w:r>
      <w:r>
        <w:rPr>
          <w:b/>
          <w:i/>
          <w:spacing w:val="2"/>
          <w:sz w:val="18"/>
          <w:szCs w:val="18"/>
        </w:rPr>
        <w:t xml:space="preserve"> </w:t>
      </w:r>
      <w:r>
        <w:rPr>
          <w:b/>
          <w:i/>
          <w:spacing w:val="1"/>
          <w:sz w:val="18"/>
          <w:szCs w:val="18"/>
        </w:rPr>
        <w:t>ad</w:t>
      </w:r>
      <w:r>
        <w:rPr>
          <w:b/>
          <w:i/>
          <w:spacing w:val="-3"/>
          <w:sz w:val="18"/>
          <w:szCs w:val="18"/>
        </w:rPr>
        <w:t>v</w:t>
      </w:r>
      <w:r>
        <w:rPr>
          <w:b/>
          <w:i/>
          <w:spacing w:val="1"/>
          <w:sz w:val="18"/>
          <w:szCs w:val="18"/>
        </w:rPr>
        <w:t>an</w:t>
      </w:r>
      <w:r>
        <w:rPr>
          <w:b/>
          <w:i/>
          <w:spacing w:val="-1"/>
          <w:sz w:val="18"/>
          <w:szCs w:val="18"/>
        </w:rPr>
        <w:t>ceme</w:t>
      </w:r>
      <w:r>
        <w:rPr>
          <w:b/>
          <w:i/>
          <w:spacing w:val="1"/>
          <w:sz w:val="18"/>
          <w:szCs w:val="18"/>
        </w:rPr>
        <w:t>n</w:t>
      </w:r>
      <w:r>
        <w:rPr>
          <w:b/>
          <w:i/>
          <w:sz w:val="18"/>
          <w:szCs w:val="18"/>
        </w:rPr>
        <w:t>t</w:t>
      </w:r>
      <w:r>
        <w:rPr>
          <w:b/>
          <w:i/>
          <w:spacing w:val="3"/>
          <w:sz w:val="18"/>
          <w:szCs w:val="18"/>
        </w:rPr>
        <w:t xml:space="preserve"> </w:t>
      </w:r>
      <w:r>
        <w:rPr>
          <w:b/>
          <w:i/>
          <w:spacing w:val="1"/>
          <w:sz w:val="18"/>
          <w:szCs w:val="18"/>
        </w:rPr>
        <w:t>o</w:t>
      </w:r>
      <w:r>
        <w:rPr>
          <w:b/>
          <w:i/>
          <w:sz w:val="18"/>
          <w:szCs w:val="18"/>
        </w:rPr>
        <w:t xml:space="preserve">f </w:t>
      </w:r>
      <w:r>
        <w:rPr>
          <w:b/>
          <w:i/>
          <w:spacing w:val="1"/>
          <w:sz w:val="18"/>
          <w:szCs w:val="18"/>
        </w:rPr>
        <w:t>k</w:t>
      </w:r>
      <w:r>
        <w:rPr>
          <w:b/>
          <w:i/>
          <w:spacing w:val="-2"/>
          <w:sz w:val="18"/>
          <w:szCs w:val="18"/>
        </w:rPr>
        <w:t>n</w:t>
      </w:r>
      <w:r>
        <w:rPr>
          <w:b/>
          <w:i/>
          <w:spacing w:val="1"/>
          <w:sz w:val="18"/>
          <w:szCs w:val="18"/>
        </w:rPr>
        <w:t>o</w:t>
      </w:r>
      <w:r>
        <w:rPr>
          <w:b/>
          <w:i/>
          <w:sz w:val="18"/>
          <w:szCs w:val="18"/>
        </w:rPr>
        <w:t>wle</w:t>
      </w:r>
      <w:r>
        <w:rPr>
          <w:b/>
          <w:i/>
          <w:spacing w:val="-2"/>
          <w:sz w:val="18"/>
          <w:szCs w:val="18"/>
        </w:rPr>
        <w:t>d</w:t>
      </w:r>
      <w:r>
        <w:rPr>
          <w:b/>
          <w:i/>
          <w:spacing w:val="1"/>
          <w:sz w:val="18"/>
          <w:szCs w:val="18"/>
        </w:rPr>
        <w:t>g</w:t>
      </w:r>
      <w:r>
        <w:rPr>
          <w:b/>
          <w:i/>
          <w:sz w:val="18"/>
          <w:szCs w:val="18"/>
        </w:rPr>
        <w:t xml:space="preserve">e </w:t>
      </w:r>
      <w:r>
        <w:rPr>
          <w:b/>
          <w:i/>
          <w:spacing w:val="1"/>
          <w:sz w:val="18"/>
          <w:szCs w:val="18"/>
        </w:rPr>
        <w:t>a</w:t>
      </w:r>
      <w:r>
        <w:rPr>
          <w:b/>
          <w:i/>
          <w:spacing w:val="-2"/>
          <w:sz w:val="18"/>
          <w:szCs w:val="18"/>
        </w:rPr>
        <w:t>n</w:t>
      </w:r>
      <w:r>
        <w:rPr>
          <w:b/>
          <w:i/>
          <w:sz w:val="18"/>
          <w:szCs w:val="18"/>
        </w:rPr>
        <w:t xml:space="preserve">d </w:t>
      </w:r>
      <w:proofErr w:type="gramStart"/>
      <w:r>
        <w:rPr>
          <w:b/>
          <w:i/>
          <w:sz w:val="18"/>
          <w:szCs w:val="18"/>
        </w:rPr>
        <w:t>im</w:t>
      </w:r>
      <w:r>
        <w:rPr>
          <w:b/>
          <w:i/>
          <w:spacing w:val="1"/>
          <w:sz w:val="18"/>
          <w:szCs w:val="18"/>
        </w:rPr>
        <w:t>p</w:t>
      </w:r>
      <w:r>
        <w:rPr>
          <w:b/>
          <w:i/>
          <w:sz w:val="18"/>
          <w:szCs w:val="18"/>
        </w:rPr>
        <w:t>le</w:t>
      </w:r>
      <w:r>
        <w:rPr>
          <w:b/>
          <w:i/>
          <w:spacing w:val="-1"/>
          <w:sz w:val="18"/>
          <w:szCs w:val="18"/>
        </w:rPr>
        <w:t>me</w:t>
      </w:r>
      <w:r>
        <w:rPr>
          <w:b/>
          <w:i/>
          <w:spacing w:val="1"/>
          <w:sz w:val="18"/>
          <w:szCs w:val="18"/>
        </w:rPr>
        <w:t>n</w:t>
      </w:r>
      <w:r>
        <w:rPr>
          <w:b/>
          <w:i/>
          <w:sz w:val="18"/>
          <w:szCs w:val="18"/>
        </w:rPr>
        <w:t>t</w:t>
      </w:r>
      <w:r>
        <w:rPr>
          <w:b/>
          <w:i/>
          <w:spacing w:val="1"/>
          <w:sz w:val="18"/>
          <w:szCs w:val="18"/>
        </w:rPr>
        <w:t>a</w:t>
      </w:r>
      <w:r>
        <w:rPr>
          <w:b/>
          <w:i/>
          <w:sz w:val="18"/>
          <w:szCs w:val="18"/>
        </w:rPr>
        <w:t>t</w:t>
      </w:r>
      <w:r>
        <w:rPr>
          <w:b/>
          <w:i/>
          <w:spacing w:val="1"/>
          <w:sz w:val="18"/>
          <w:szCs w:val="18"/>
        </w:rPr>
        <w:t>i</w:t>
      </w:r>
      <w:r>
        <w:rPr>
          <w:b/>
          <w:i/>
          <w:spacing w:val="-1"/>
          <w:sz w:val="18"/>
          <w:szCs w:val="18"/>
        </w:rPr>
        <w:t>o</w:t>
      </w:r>
      <w:r>
        <w:rPr>
          <w:b/>
          <w:i/>
          <w:sz w:val="18"/>
          <w:szCs w:val="18"/>
        </w:rPr>
        <w:t xml:space="preserve">n </w:t>
      </w:r>
      <w:r>
        <w:rPr>
          <w:b/>
          <w:i/>
          <w:spacing w:val="3"/>
          <w:sz w:val="18"/>
          <w:szCs w:val="18"/>
        </w:rPr>
        <w:t xml:space="preserve"> </w:t>
      </w:r>
      <w:r>
        <w:rPr>
          <w:b/>
          <w:i/>
          <w:sz w:val="18"/>
          <w:szCs w:val="18"/>
        </w:rPr>
        <w:t>r</w:t>
      </w:r>
      <w:r>
        <w:rPr>
          <w:b/>
          <w:i/>
          <w:spacing w:val="-1"/>
          <w:sz w:val="18"/>
          <w:szCs w:val="18"/>
        </w:rPr>
        <w:t>e</w:t>
      </w:r>
      <w:r>
        <w:rPr>
          <w:b/>
          <w:i/>
          <w:spacing w:val="1"/>
          <w:sz w:val="18"/>
          <w:szCs w:val="18"/>
        </w:rPr>
        <w:t>ga</w:t>
      </w:r>
      <w:r>
        <w:rPr>
          <w:b/>
          <w:i/>
          <w:sz w:val="18"/>
          <w:szCs w:val="18"/>
        </w:rPr>
        <w:t>r</w:t>
      </w:r>
      <w:r>
        <w:rPr>
          <w:b/>
          <w:i/>
          <w:spacing w:val="1"/>
          <w:sz w:val="18"/>
          <w:szCs w:val="18"/>
        </w:rPr>
        <w:t>d</w:t>
      </w:r>
      <w:r>
        <w:rPr>
          <w:b/>
          <w:i/>
          <w:spacing w:val="-2"/>
          <w:sz w:val="18"/>
          <w:szCs w:val="18"/>
        </w:rPr>
        <w:t>i</w:t>
      </w:r>
      <w:r>
        <w:rPr>
          <w:b/>
          <w:i/>
          <w:spacing w:val="1"/>
          <w:sz w:val="18"/>
          <w:szCs w:val="18"/>
        </w:rPr>
        <w:t>n</w:t>
      </w:r>
      <w:r>
        <w:rPr>
          <w:b/>
          <w:i/>
          <w:sz w:val="18"/>
          <w:szCs w:val="18"/>
        </w:rPr>
        <w:t>g</w:t>
      </w:r>
      <w:proofErr w:type="gramEnd"/>
      <w:r>
        <w:rPr>
          <w:b/>
          <w:i/>
          <w:sz w:val="18"/>
          <w:szCs w:val="18"/>
        </w:rPr>
        <w:t xml:space="preserve"> </w:t>
      </w:r>
      <w:r>
        <w:rPr>
          <w:b/>
          <w:i/>
          <w:spacing w:val="3"/>
          <w:sz w:val="18"/>
          <w:szCs w:val="18"/>
        </w:rPr>
        <w:t xml:space="preserve"> </w:t>
      </w:r>
      <w:r>
        <w:rPr>
          <w:b/>
          <w:i/>
          <w:spacing w:val="-1"/>
          <w:sz w:val="18"/>
          <w:szCs w:val="18"/>
        </w:rPr>
        <w:t>c</w:t>
      </w:r>
      <w:r>
        <w:rPr>
          <w:b/>
          <w:i/>
          <w:sz w:val="18"/>
          <w:szCs w:val="18"/>
        </w:rPr>
        <w:t>l</w:t>
      </w:r>
      <w:r>
        <w:rPr>
          <w:b/>
          <w:i/>
          <w:spacing w:val="-1"/>
          <w:sz w:val="18"/>
          <w:szCs w:val="18"/>
        </w:rPr>
        <w:t>o</w:t>
      </w:r>
      <w:r>
        <w:rPr>
          <w:b/>
          <w:i/>
          <w:spacing w:val="-2"/>
          <w:sz w:val="18"/>
          <w:szCs w:val="18"/>
        </w:rPr>
        <w:t>u</w:t>
      </w:r>
      <w:r>
        <w:rPr>
          <w:b/>
          <w:i/>
          <w:sz w:val="18"/>
          <w:szCs w:val="18"/>
        </w:rPr>
        <w:t xml:space="preserve">d </w:t>
      </w:r>
      <w:r>
        <w:rPr>
          <w:b/>
          <w:i/>
          <w:spacing w:val="3"/>
          <w:sz w:val="18"/>
          <w:szCs w:val="18"/>
        </w:rPr>
        <w:t xml:space="preserve"> </w:t>
      </w:r>
      <w:r>
        <w:rPr>
          <w:b/>
          <w:i/>
          <w:spacing w:val="-1"/>
          <w:sz w:val="18"/>
          <w:szCs w:val="18"/>
        </w:rPr>
        <w:t>c</w:t>
      </w:r>
      <w:r>
        <w:rPr>
          <w:b/>
          <w:i/>
          <w:spacing w:val="1"/>
          <w:sz w:val="18"/>
          <w:szCs w:val="18"/>
        </w:rPr>
        <w:t>o</w:t>
      </w:r>
      <w:r>
        <w:rPr>
          <w:b/>
          <w:i/>
          <w:spacing w:val="-1"/>
          <w:sz w:val="18"/>
          <w:szCs w:val="18"/>
        </w:rPr>
        <w:t>m</w:t>
      </w:r>
      <w:r>
        <w:rPr>
          <w:b/>
          <w:i/>
          <w:spacing w:val="1"/>
          <w:sz w:val="18"/>
          <w:szCs w:val="18"/>
        </w:rPr>
        <w:t>pu</w:t>
      </w:r>
      <w:r>
        <w:rPr>
          <w:b/>
          <w:i/>
          <w:sz w:val="18"/>
          <w:szCs w:val="18"/>
        </w:rPr>
        <w:t>t</w:t>
      </w:r>
      <w:r>
        <w:rPr>
          <w:b/>
          <w:i/>
          <w:spacing w:val="-2"/>
          <w:sz w:val="18"/>
          <w:szCs w:val="18"/>
        </w:rPr>
        <w:t>i</w:t>
      </w:r>
      <w:r>
        <w:rPr>
          <w:b/>
          <w:i/>
          <w:spacing w:val="1"/>
          <w:sz w:val="18"/>
          <w:szCs w:val="18"/>
        </w:rPr>
        <w:t>n</w:t>
      </w:r>
      <w:r>
        <w:rPr>
          <w:b/>
          <w:i/>
          <w:sz w:val="18"/>
          <w:szCs w:val="18"/>
        </w:rPr>
        <w:t xml:space="preserve">g </w:t>
      </w:r>
      <w:r>
        <w:rPr>
          <w:b/>
          <w:i/>
          <w:spacing w:val="3"/>
          <w:sz w:val="18"/>
          <w:szCs w:val="18"/>
        </w:rPr>
        <w:t xml:space="preserve"> </w:t>
      </w:r>
      <w:r>
        <w:rPr>
          <w:b/>
          <w:i/>
          <w:spacing w:val="1"/>
          <w:sz w:val="18"/>
          <w:szCs w:val="18"/>
        </w:rPr>
        <w:t>a</w:t>
      </w:r>
      <w:r>
        <w:rPr>
          <w:b/>
          <w:i/>
          <w:sz w:val="18"/>
          <w:szCs w:val="18"/>
        </w:rPr>
        <w:t>r</w:t>
      </w:r>
      <w:r>
        <w:rPr>
          <w:b/>
          <w:i/>
          <w:spacing w:val="-1"/>
          <w:sz w:val="18"/>
          <w:szCs w:val="18"/>
        </w:rPr>
        <w:t>c</w:t>
      </w:r>
      <w:r>
        <w:rPr>
          <w:b/>
          <w:i/>
          <w:spacing w:val="1"/>
          <w:sz w:val="18"/>
          <w:szCs w:val="18"/>
        </w:rPr>
        <w:t>h</w:t>
      </w:r>
      <w:r>
        <w:rPr>
          <w:b/>
          <w:i/>
          <w:spacing w:val="-2"/>
          <w:sz w:val="18"/>
          <w:szCs w:val="18"/>
        </w:rPr>
        <w:t>i</w:t>
      </w:r>
      <w:r>
        <w:rPr>
          <w:b/>
          <w:i/>
          <w:sz w:val="18"/>
          <w:szCs w:val="18"/>
        </w:rPr>
        <w:t>te</w:t>
      </w:r>
      <w:r>
        <w:rPr>
          <w:b/>
          <w:i/>
          <w:spacing w:val="-1"/>
          <w:sz w:val="18"/>
          <w:szCs w:val="18"/>
        </w:rPr>
        <w:t>c</w:t>
      </w:r>
      <w:r>
        <w:rPr>
          <w:b/>
          <w:i/>
          <w:sz w:val="18"/>
          <w:szCs w:val="18"/>
        </w:rPr>
        <w:t>t</w:t>
      </w:r>
      <w:r>
        <w:rPr>
          <w:b/>
          <w:i/>
          <w:spacing w:val="1"/>
          <w:sz w:val="18"/>
          <w:szCs w:val="18"/>
        </w:rPr>
        <w:t>u</w:t>
      </w:r>
      <w:r>
        <w:rPr>
          <w:b/>
          <w:i/>
          <w:sz w:val="18"/>
          <w:szCs w:val="18"/>
        </w:rPr>
        <w:t>r</w:t>
      </w:r>
      <w:r>
        <w:rPr>
          <w:b/>
          <w:i/>
          <w:spacing w:val="-1"/>
          <w:sz w:val="18"/>
          <w:szCs w:val="18"/>
        </w:rPr>
        <w:t>e</w:t>
      </w:r>
      <w:r>
        <w:rPr>
          <w:b/>
          <w:i/>
          <w:sz w:val="18"/>
          <w:szCs w:val="18"/>
        </w:rPr>
        <w:t xml:space="preserve">s </w:t>
      </w:r>
      <w:r>
        <w:rPr>
          <w:b/>
          <w:i/>
          <w:spacing w:val="2"/>
          <w:sz w:val="18"/>
          <w:szCs w:val="18"/>
        </w:rPr>
        <w:t xml:space="preserve"> </w:t>
      </w:r>
      <w:r>
        <w:rPr>
          <w:b/>
          <w:i/>
          <w:sz w:val="18"/>
          <w:szCs w:val="18"/>
        </w:rPr>
        <w:t>t</w:t>
      </w:r>
      <w:r>
        <w:rPr>
          <w:b/>
          <w:i/>
          <w:spacing w:val="1"/>
          <w:sz w:val="18"/>
          <w:szCs w:val="18"/>
        </w:rPr>
        <w:t>ha</w:t>
      </w:r>
      <w:r>
        <w:rPr>
          <w:b/>
          <w:i/>
          <w:sz w:val="18"/>
          <w:szCs w:val="18"/>
        </w:rPr>
        <w:t xml:space="preserve">t  </w:t>
      </w:r>
      <w:r>
        <w:rPr>
          <w:b/>
          <w:i/>
          <w:spacing w:val="1"/>
          <w:sz w:val="18"/>
          <w:szCs w:val="18"/>
        </w:rPr>
        <w:t>a</w:t>
      </w:r>
      <w:r>
        <w:rPr>
          <w:b/>
          <w:i/>
          <w:sz w:val="18"/>
          <w:szCs w:val="18"/>
        </w:rPr>
        <w:t xml:space="preserve">re </w:t>
      </w:r>
      <w:r>
        <w:rPr>
          <w:b/>
          <w:i/>
          <w:spacing w:val="1"/>
          <w:sz w:val="18"/>
          <w:szCs w:val="18"/>
        </w:rPr>
        <w:t xml:space="preserve"> bo</w:t>
      </w:r>
      <w:r>
        <w:rPr>
          <w:b/>
          <w:i/>
          <w:sz w:val="18"/>
          <w:szCs w:val="18"/>
        </w:rPr>
        <w:t xml:space="preserve">th </w:t>
      </w:r>
      <w:r>
        <w:rPr>
          <w:b/>
          <w:i/>
          <w:spacing w:val="3"/>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 xml:space="preserve">re </w:t>
      </w:r>
      <w:r>
        <w:rPr>
          <w:b/>
          <w:i/>
          <w:spacing w:val="1"/>
          <w:sz w:val="18"/>
          <w:szCs w:val="18"/>
        </w:rPr>
        <w:t xml:space="preserve"> an</w:t>
      </w:r>
      <w:r>
        <w:rPr>
          <w:b/>
          <w:i/>
          <w:sz w:val="18"/>
          <w:szCs w:val="18"/>
        </w:rPr>
        <w:t xml:space="preserve">d </w:t>
      </w:r>
      <w:r>
        <w:rPr>
          <w:b/>
          <w:i/>
          <w:spacing w:val="3"/>
          <w:sz w:val="18"/>
          <w:szCs w:val="18"/>
        </w:rPr>
        <w:t xml:space="preserve"> </w:t>
      </w:r>
      <w:r>
        <w:rPr>
          <w:b/>
          <w:i/>
          <w:spacing w:val="-1"/>
          <w:sz w:val="18"/>
          <w:szCs w:val="18"/>
        </w:rPr>
        <w:t>e</w:t>
      </w:r>
      <w:r>
        <w:rPr>
          <w:b/>
          <w:i/>
          <w:sz w:val="18"/>
          <w:szCs w:val="18"/>
        </w:rPr>
        <w:t>ffici</w:t>
      </w:r>
      <w:r>
        <w:rPr>
          <w:b/>
          <w:i/>
          <w:spacing w:val="-1"/>
          <w:sz w:val="18"/>
          <w:szCs w:val="18"/>
        </w:rPr>
        <w:t>e</w:t>
      </w:r>
      <w:r>
        <w:rPr>
          <w:b/>
          <w:i/>
          <w:spacing w:val="1"/>
          <w:sz w:val="18"/>
          <w:szCs w:val="18"/>
        </w:rPr>
        <w:t>n</w:t>
      </w:r>
      <w:r>
        <w:rPr>
          <w:b/>
          <w:i/>
          <w:sz w:val="18"/>
          <w:szCs w:val="18"/>
        </w:rPr>
        <w:t xml:space="preserve">t. </w:t>
      </w:r>
      <w:r>
        <w:rPr>
          <w:b/>
          <w:i/>
          <w:spacing w:val="1"/>
          <w:sz w:val="18"/>
          <w:szCs w:val="18"/>
        </w:rPr>
        <w:t xml:space="preserve"> </w:t>
      </w:r>
      <w:proofErr w:type="gramStart"/>
      <w:r>
        <w:rPr>
          <w:b/>
          <w:i/>
          <w:sz w:val="18"/>
          <w:szCs w:val="18"/>
        </w:rPr>
        <w:t>T</w:t>
      </w:r>
      <w:r>
        <w:rPr>
          <w:b/>
          <w:i/>
          <w:spacing w:val="1"/>
          <w:sz w:val="18"/>
          <w:szCs w:val="18"/>
        </w:rPr>
        <w:t>h</w:t>
      </w:r>
      <w:r>
        <w:rPr>
          <w:b/>
          <w:i/>
          <w:sz w:val="18"/>
          <w:szCs w:val="18"/>
        </w:rPr>
        <w:t xml:space="preserve">e </w:t>
      </w:r>
      <w:r>
        <w:rPr>
          <w:b/>
          <w:i/>
          <w:spacing w:val="2"/>
          <w:sz w:val="18"/>
          <w:szCs w:val="18"/>
        </w:rPr>
        <w:t xml:space="preserve"> </w:t>
      </w:r>
      <w:r>
        <w:rPr>
          <w:b/>
          <w:i/>
          <w:sz w:val="18"/>
          <w:szCs w:val="18"/>
        </w:rPr>
        <w:t>s</w:t>
      </w:r>
      <w:r>
        <w:rPr>
          <w:b/>
          <w:i/>
          <w:spacing w:val="-1"/>
          <w:sz w:val="18"/>
          <w:szCs w:val="18"/>
        </w:rPr>
        <w:t>ec</w:t>
      </w:r>
      <w:r>
        <w:rPr>
          <w:b/>
          <w:i/>
          <w:spacing w:val="1"/>
          <w:sz w:val="18"/>
          <w:szCs w:val="18"/>
        </w:rPr>
        <w:t>u</w:t>
      </w:r>
      <w:r>
        <w:rPr>
          <w:b/>
          <w:i/>
          <w:sz w:val="18"/>
          <w:szCs w:val="18"/>
        </w:rPr>
        <w:t>rity</w:t>
      </w:r>
      <w:proofErr w:type="gramEnd"/>
      <w:r>
        <w:rPr>
          <w:b/>
          <w:i/>
          <w:sz w:val="18"/>
          <w:szCs w:val="18"/>
        </w:rPr>
        <w:t xml:space="preserve"> </w:t>
      </w:r>
      <w:r>
        <w:rPr>
          <w:b/>
          <w:i/>
          <w:spacing w:val="2"/>
          <w:sz w:val="18"/>
          <w:szCs w:val="18"/>
        </w:rPr>
        <w:t xml:space="preserve"> </w:t>
      </w:r>
      <w:r>
        <w:rPr>
          <w:b/>
          <w:i/>
          <w:spacing w:val="1"/>
          <w:sz w:val="18"/>
          <w:szCs w:val="18"/>
        </w:rPr>
        <w:t>an</w:t>
      </w:r>
      <w:r>
        <w:rPr>
          <w:b/>
          <w:i/>
          <w:sz w:val="18"/>
          <w:szCs w:val="18"/>
        </w:rPr>
        <w:t xml:space="preserve">d </w:t>
      </w:r>
      <w:r>
        <w:rPr>
          <w:b/>
          <w:i/>
          <w:spacing w:val="3"/>
          <w:sz w:val="18"/>
          <w:szCs w:val="18"/>
        </w:rPr>
        <w:t xml:space="preserve"> </w:t>
      </w:r>
      <w:r>
        <w:rPr>
          <w:b/>
          <w:i/>
          <w:spacing w:val="1"/>
          <w:sz w:val="18"/>
          <w:szCs w:val="18"/>
        </w:rPr>
        <w:t>d</w:t>
      </w:r>
      <w:r>
        <w:rPr>
          <w:b/>
          <w:i/>
          <w:spacing w:val="-1"/>
          <w:sz w:val="18"/>
          <w:szCs w:val="18"/>
        </w:rPr>
        <w:t>e</w:t>
      </w:r>
      <w:r>
        <w:rPr>
          <w:b/>
          <w:i/>
          <w:spacing w:val="1"/>
          <w:sz w:val="18"/>
          <w:szCs w:val="18"/>
        </w:rPr>
        <w:t>p</w:t>
      </w:r>
      <w:r>
        <w:rPr>
          <w:b/>
          <w:i/>
          <w:spacing w:val="-1"/>
          <w:sz w:val="18"/>
          <w:szCs w:val="18"/>
        </w:rPr>
        <w:t>e</w:t>
      </w:r>
      <w:r>
        <w:rPr>
          <w:b/>
          <w:i/>
          <w:spacing w:val="1"/>
          <w:sz w:val="18"/>
          <w:szCs w:val="18"/>
        </w:rPr>
        <w:t>n</w:t>
      </w:r>
      <w:r>
        <w:rPr>
          <w:b/>
          <w:i/>
          <w:spacing w:val="-1"/>
          <w:sz w:val="18"/>
          <w:szCs w:val="18"/>
        </w:rPr>
        <w:t>d</w:t>
      </w:r>
      <w:r>
        <w:rPr>
          <w:b/>
          <w:i/>
          <w:spacing w:val="1"/>
          <w:sz w:val="18"/>
          <w:szCs w:val="18"/>
        </w:rPr>
        <w:t>ab</w:t>
      </w:r>
      <w:r>
        <w:rPr>
          <w:b/>
          <w:i/>
          <w:spacing w:val="-2"/>
          <w:sz w:val="18"/>
          <w:szCs w:val="18"/>
        </w:rPr>
        <w:t>i</w:t>
      </w:r>
      <w:r>
        <w:rPr>
          <w:b/>
          <w:i/>
          <w:sz w:val="18"/>
          <w:szCs w:val="18"/>
        </w:rPr>
        <w:t>l</w:t>
      </w:r>
      <w:r>
        <w:rPr>
          <w:b/>
          <w:i/>
          <w:spacing w:val="1"/>
          <w:sz w:val="18"/>
          <w:szCs w:val="18"/>
        </w:rPr>
        <w:t>i</w:t>
      </w:r>
      <w:r>
        <w:rPr>
          <w:b/>
          <w:i/>
          <w:spacing w:val="-2"/>
          <w:sz w:val="18"/>
          <w:szCs w:val="18"/>
        </w:rPr>
        <w:t>t</w:t>
      </w:r>
      <w:r>
        <w:rPr>
          <w:b/>
          <w:i/>
          <w:sz w:val="18"/>
          <w:szCs w:val="18"/>
        </w:rPr>
        <w:t xml:space="preserve">y </w:t>
      </w:r>
      <w:r>
        <w:rPr>
          <w:b/>
          <w:i/>
          <w:spacing w:val="2"/>
          <w:sz w:val="18"/>
          <w:szCs w:val="18"/>
        </w:rPr>
        <w:t xml:space="preserve"> </w:t>
      </w:r>
      <w:r>
        <w:rPr>
          <w:b/>
          <w:i/>
          <w:spacing w:val="1"/>
          <w:sz w:val="18"/>
          <w:szCs w:val="18"/>
        </w:rPr>
        <w:t>o</w:t>
      </w:r>
      <w:r>
        <w:rPr>
          <w:b/>
          <w:i/>
          <w:sz w:val="18"/>
          <w:szCs w:val="18"/>
        </w:rPr>
        <w:t xml:space="preserve">f </w:t>
      </w:r>
      <w:r>
        <w:rPr>
          <w:b/>
          <w:i/>
          <w:spacing w:val="-1"/>
          <w:sz w:val="18"/>
          <w:szCs w:val="18"/>
        </w:rPr>
        <w:t>c</w:t>
      </w:r>
      <w:r>
        <w:rPr>
          <w:b/>
          <w:i/>
          <w:sz w:val="18"/>
          <w:szCs w:val="18"/>
        </w:rPr>
        <w:t>l</w:t>
      </w:r>
      <w:r>
        <w:rPr>
          <w:b/>
          <w:i/>
          <w:spacing w:val="1"/>
          <w:sz w:val="18"/>
          <w:szCs w:val="18"/>
        </w:rPr>
        <w:t>ou</w:t>
      </w:r>
      <w:r>
        <w:rPr>
          <w:b/>
          <w:i/>
          <w:spacing w:val="2"/>
          <w:sz w:val="18"/>
          <w:szCs w:val="18"/>
        </w:rPr>
        <w:t>d</w:t>
      </w:r>
      <w:r>
        <w:rPr>
          <w:b/>
          <w:i/>
          <w:spacing w:val="-2"/>
          <w:sz w:val="18"/>
          <w:szCs w:val="18"/>
        </w:rPr>
        <w:t>-</w:t>
      </w:r>
      <w:r>
        <w:rPr>
          <w:b/>
          <w:i/>
          <w:spacing w:val="1"/>
          <w:sz w:val="18"/>
          <w:szCs w:val="18"/>
        </w:rPr>
        <w:t>ba</w:t>
      </w:r>
      <w:r>
        <w:rPr>
          <w:b/>
          <w:i/>
          <w:sz w:val="18"/>
          <w:szCs w:val="18"/>
        </w:rPr>
        <w:t>s</w:t>
      </w:r>
      <w:r>
        <w:rPr>
          <w:b/>
          <w:i/>
          <w:spacing w:val="-1"/>
          <w:sz w:val="18"/>
          <w:szCs w:val="18"/>
        </w:rPr>
        <w:t>e</w:t>
      </w:r>
      <w:r>
        <w:rPr>
          <w:b/>
          <w:i/>
          <w:sz w:val="18"/>
          <w:szCs w:val="18"/>
        </w:rPr>
        <w:t>d</w:t>
      </w:r>
      <w:r>
        <w:rPr>
          <w:b/>
          <w:i/>
          <w:spacing w:val="1"/>
          <w:sz w:val="18"/>
          <w:szCs w:val="18"/>
        </w:rPr>
        <w:t xml:space="preserve"> </w:t>
      </w:r>
      <w:r>
        <w:rPr>
          <w:b/>
          <w:i/>
          <w:sz w:val="18"/>
          <w:szCs w:val="18"/>
        </w:rPr>
        <w:t>s</w:t>
      </w:r>
      <w:r>
        <w:rPr>
          <w:b/>
          <w:i/>
          <w:spacing w:val="-1"/>
          <w:sz w:val="18"/>
          <w:szCs w:val="18"/>
        </w:rPr>
        <w:t>e</w:t>
      </w:r>
      <w:r>
        <w:rPr>
          <w:b/>
          <w:i/>
          <w:sz w:val="18"/>
          <w:szCs w:val="18"/>
        </w:rPr>
        <w:t>r</w:t>
      </w:r>
      <w:r>
        <w:rPr>
          <w:b/>
          <w:i/>
          <w:spacing w:val="-1"/>
          <w:sz w:val="18"/>
          <w:szCs w:val="18"/>
        </w:rPr>
        <w:t>v</w:t>
      </w:r>
      <w:r>
        <w:rPr>
          <w:b/>
          <w:i/>
          <w:sz w:val="18"/>
          <w:szCs w:val="18"/>
        </w:rPr>
        <w:t>ic</w:t>
      </w:r>
      <w:r>
        <w:rPr>
          <w:b/>
          <w:i/>
          <w:spacing w:val="-1"/>
          <w:sz w:val="18"/>
          <w:szCs w:val="18"/>
        </w:rPr>
        <w:t>e</w:t>
      </w:r>
      <w:r>
        <w:rPr>
          <w:b/>
          <w:i/>
          <w:sz w:val="18"/>
          <w:szCs w:val="18"/>
        </w:rPr>
        <w:t xml:space="preserve">s </w:t>
      </w:r>
      <w:r>
        <w:rPr>
          <w:b/>
          <w:i/>
          <w:spacing w:val="-1"/>
          <w:sz w:val="18"/>
          <w:szCs w:val="18"/>
        </w:rPr>
        <w:t>c</w:t>
      </w:r>
      <w:r>
        <w:rPr>
          <w:b/>
          <w:i/>
          <w:spacing w:val="1"/>
          <w:sz w:val="18"/>
          <w:szCs w:val="18"/>
        </w:rPr>
        <w:t>on</w:t>
      </w:r>
      <w:r>
        <w:rPr>
          <w:b/>
          <w:i/>
          <w:sz w:val="18"/>
          <w:szCs w:val="18"/>
        </w:rPr>
        <w:t>s</w:t>
      </w:r>
      <w:r>
        <w:rPr>
          <w:b/>
          <w:i/>
          <w:spacing w:val="-1"/>
          <w:sz w:val="18"/>
          <w:szCs w:val="18"/>
        </w:rPr>
        <w:t>e</w:t>
      </w:r>
      <w:r>
        <w:rPr>
          <w:b/>
          <w:i/>
          <w:spacing w:val="1"/>
          <w:sz w:val="18"/>
          <w:szCs w:val="18"/>
        </w:rPr>
        <w:t>qu</w:t>
      </w:r>
      <w:r>
        <w:rPr>
          <w:b/>
          <w:i/>
          <w:spacing w:val="-1"/>
          <w:sz w:val="18"/>
          <w:szCs w:val="18"/>
        </w:rPr>
        <w:t>e</w:t>
      </w:r>
      <w:r>
        <w:rPr>
          <w:b/>
          <w:i/>
          <w:spacing w:val="1"/>
          <w:sz w:val="18"/>
          <w:szCs w:val="18"/>
        </w:rPr>
        <w:t>n</w:t>
      </w:r>
      <w:r>
        <w:rPr>
          <w:b/>
          <w:i/>
          <w:sz w:val="18"/>
          <w:szCs w:val="18"/>
        </w:rPr>
        <w:t>t</w:t>
      </w:r>
      <w:r>
        <w:rPr>
          <w:b/>
          <w:i/>
          <w:spacing w:val="-2"/>
          <w:sz w:val="18"/>
          <w:szCs w:val="18"/>
        </w:rPr>
        <w:t>l</w:t>
      </w:r>
      <w:r>
        <w:rPr>
          <w:b/>
          <w:i/>
          <w:sz w:val="18"/>
          <w:szCs w:val="18"/>
        </w:rPr>
        <w:t>y im</w:t>
      </w:r>
      <w:r>
        <w:rPr>
          <w:b/>
          <w:i/>
          <w:spacing w:val="1"/>
          <w:sz w:val="18"/>
          <w:szCs w:val="18"/>
        </w:rPr>
        <w:t>p</w:t>
      </w:r>
      <w:r>
        <w:rPr>
          <w:b/>
          <w:i/>
          <w:sz w:val="18"/>
          <w:szCs w:val="18"/>
        </w:rPr>
        <w:t>r</w:t>
      </w:r>
      <w:r>
        <w:rPr>
          <w:b/>
          <w:i/>
          <w:spacing w:val="1"/>
          <w:sz w:val="18"/>
          <w:szCs w:val="18"/>
        </w:rPr>
        <w:t>o</w:t>
      </w:r>
      <w:r>
        <w:rPr>
          <w:b/>
          <w:i/>
          <w:spacing w:val="-1"/>
          <w:sz w:val="18"/>
          <w:szCs w:val="18"/>
        </w:rPr>
        <w:t>v</w:t>
      </w:r>
      <w:r>
        <w:rPr>
          <w:b/>
          <w:i/>
          <w:spacing w:val="2"/>
          <w:sz w:val="18"/>
          <w:szCs w:val="18"/>
        </w:rPr>
        <w:t>e</w:t>
      </w:r>
      <w:r>
        <w:rPr>
          <w:b/>
          <w:i/>
          <w:sz w:val="18"/>
          <w:szCs w:val="18"/>
        </w:rPr>
        <w:t>.</w:t>
      </w:r>
    </w:p>
    <w:p w14:paraId="05ED03FD" w14:textId="77777777" w:rsidR="004431CE" w:rsidRDefault="004431CE">
      <w:pPr>
        <w:spacing w:before="7" w:line="240" w:lineRule="exact"/>
        <w:rPr>
          <w:sz w:val="24"/>
          <w:szCs w:val="24"/>
        </w:rPr>
      </w:pPr>
    </w:p>
    <w:p w14:paraId="70BEAA0B" w14:textId="77777777" w:rsidR="004431CE" w:rsidRDefault="001A3513">
      <w:pPr>
        <w:ind w:left="318"/>
        <w:rPr>
          <w:sz w:val="18"/>
          <w:szCs w:val="18"/>
        </w:rPr>
      </w:pPr>
      <w:r>
        <w:rPr>
          <w:b/>
          <w:i/>
          <w:sz w:val="18"/>
          <w:szCs w:val="18"/>
        </w:rPr>
        <w:t>In</w:t>
      </w:r>
      <w:r>
        <w:rPr>
          <w:b/>
          <w:i/>
          <w:spacing w:val="1"/>
          <w:sz w:val="18"/>
          <w:szCs w:val="18"/>
        </w:rPr>
        <w:t>d</w:t>
      </w:r>
      <w:r>
        <w:rPr>
          <w:b/>
          <w:i/>
          <w:spacing w:val="-1"/>
          <w:sz w:val="18"/>
          <w:szCs w:val="18"/>
        </w:rPr>
        <w:t>e</w:t>
      </w:r>
      <w:r>
        <w:rPr>
          <w:b/>
          <w:i/>
          <w:sz w:val="18"/>
          <w:szCs w:val="18"/>
        </w:rPr>
        <w:t>x</w:t>
      </w:r>
      <w:r>
        <w:rPr>
          <w:b/>
          <w:i/>
          <w:spacing w:val="11"/>
          <w:sz w:val="18"/>
          <w:szCs w:val="18"/>
        </w:rPr>
        <w:t xml:space="preserve"> </w:t>
      </w:r>
      <w:r>
        <w:rPr>
          <w:b/>
          <w:i/>
          <w:sz w:val="18"/>
          <w:szCs w:val="18"/>
        </w:rPr>
        <w:t>Te</w:t>
      </w:r>
      <w:r>
        <w:rPr>
          <w:b/>
          <w:i/>
          <w:spacing w:val="-1"/>
          <w:sz w:val="18"/>
          <w:szCs w:val="18"/>
        </w:rPr>
        <w:t>rm</w:t>
      </w:r>
      <w:r>
        <w:rPr>
          <w:b/>
          <w:i/>
          <w:spacing w:val="1"/>
          <w:sz w:val="18"/>
          <w:szCs w:val="18"/>
        </w:rPr>
        <w:t>s</w:t>
      </w:r>
      <w:r>
        <w:rPr>
          <w:b/>
          <w:i/>
          <w:sz w:val="18"/>
          <w:szCs w:val="18"/>
        </w:rPr>
        <w:t>—</w:t>
      </w:r>
      <w:r>
        <w:rPr>
          <w:b/>
          <w:i/>
          <w:spacing w:val="10"/>
          <w:sz w:val="18"/>
          <w:szCs w:val="18"/>
        </w:rPr>
        <w:t xml:space="preserve"> </w:t>
      </w:r>
      <w:r>
        <w:rPr>
          <w:b/>
          <w:i/>
          <w:sz w:val="18"/>
          <w:szCs w:val="18"/>
        </w:rPr>
        <w:t>Cl</w:t>
      </w:r>
      <w:r>
        <w:rPr>
          <w:b/>
          <w:i/>
          <w:spacing w:val="1"/>
          <w:sz w:val="18"/>
          <w:szCs w:val="18"/>
        </w:rPr>
        <w:t>o</w:t>
      </w:r>
      <w:r>
        <w:rPr>
          <w:b/>
          <w:i/>
          <w:spacing w:val="-2"/>
          <w:sz w:val="18"/>
          <w:szCs w:val="18"/>
        </w:rPr>
        <w:t>u</w:t>
      </w:r>
      <w:r>
        <w:rPr>
          <w:b/>
          <w:i/>
          <w:sz w:val="18"/>
          <w:szCs w:val="18"/>
        </w:rPr>
        <w:t>d</w:t>
      </w:r>
      <w:r>
        <w:rPr>
          <w:b/>
          <w:i/>
          <w:spacing w:val="11"/>
          <w:sz w:val="18"/>
          <w:szCs w:val="18"/>
        </w:rPr>
        <w:t xml:space="preserve"> </w:t>
      </w:r>
      <w:r>
        <w:rPr>
          <w:b/>
          <w:i/>
          <w:sz w:val="18"/>
          <w:szCs w:val="18"/>
        </w:rPr>
        <w:t>C</w:t>
      </w:r>
      <w:r>
        <w:rPr>
          <w:b/>
          <w:i/>
          <w:spacing w:val="1"/>
          <w:sz w:val="18"/>
          <w:szCs w:val="18"/>
        </w:rPr>
        <w:t>o</w:t>
      </w:r>
      <w:r>
        <w:rPr>
          <w:b/>
          <w:i/>
          <w:spacing w:val="-1"/>
          <w:sz w:val="18"/>
          <w:szCs w:val="18"/>
        </w:rPr>
        <w:t>mp</w:t>
      </w:r>
      <w:r>
        <w:rPr>
          <w:b/>
          <w:i/>
          <w:spacing w:val="1"/>
          <w:sz w:val="18"/>
          <w:szCs w:val="18"/>
        </w:rPr>
        <w:t>u</w:t>
      </w:r>
      <w:r>
        <w:rPr>
          <w:b/>
          <w:i/>
          <w:sz w:val="18"/>
          <w:szCs w:val="18"/>
        </w:rPr>
        <w:t>t</w:t>
      </w:r>
      <w:r>
        <w:rPr>
          <w:b/>
          <w:i/>
          <w:spacing w:val="1"/>
          <w:sz w:val="18"/>
          <w:szCs w:val="18"/>
        </w:rPr>
        <w:t>i</w:t>
      </w:r>
      <w:r>
        <w:rPr>
          <w:b/>
          <w:i/>
          <w:spacing w:val="-2"/>
          <w:sz w:val="18"/>
          <w:szCs w:val="18"/>
        </w:rPr>
        <w:t>n</w:t>
      </w:r>
      <w:r>
        <w:rPr>
          <w:b/>
          <w:i/>
          <w:spacing w:val="1"/>
          <w:sz w:val="18"/>
          <w:szCs w:val="18"/>
        </w:rPr>
        <w:t>g</w:t>
      </w:r>
      <w:r>
        <w:rPr>
          <w:b/>
          <w:i/>
          <w:sz w:val="18"/>
          <w:szCs w:val="18"/>
        </w:rPr>
        <w:t>,</w:t>
      </w:r>
      <w:r>
        <w:rPr>
          <w:b/>
          <w:i/>
          <w:spacing w:val="10"/>
          <w:sz w:val="18"/>
          <w:szCs w:val="18"/>
        </w:rPr>
        <w:t xml:space="preserve"> </w:t>
      </w:r>
      <w:r>
        <w:rPr>
          <w:b/>
          <w:i/>
          <w:sz w:val="18"/>
          <w:szCs w:val="18"/>
        </w:rPr>
        <w:t>Infr</w:t>
      </w:r>
      <w:r>
        <w:rPr>
          <w:b/>
          <w:i/>
          <w:spacing w:val="1"/>
          <w:sz w:val="18"/>
          <w:szCs w:val="18"/>
        </w:rPr>
        <w:t>a</w:t>
      </w:r>
      <w:r>
        <w:rPr>
          <w:b/>
          <w:i/>
          <w:sz w:val="18"/>
          <w:szCs w:val="18"/>
        </w:rPr>
        <w:t>struc</w:t>
      </w:r>
      <w:r>
        <w:rPr>
          <w:b/>
          <w:i/>
          <w:spacing w:val="-3"/>
          <w:sz w:val="18"/>
          <w:szCs w:val="18"/>
        </w:rPr>
        <w:t>t</w:t>
      </w:r>
      <w:r>
        <w:rPr>
          <w:b/>
          <w:i/>
          <w:spacing w:val="1"/>
          <w:sz w:val="18"/>
          <w:szCs w:val="18"/>
        </w:rPr>
        <w:t>u</w:t>
      </w:r>
      <w:r>
        <w:rPr>
          <w:b/>
          <w:i/>
          <w:sz w:val="18"/>
          <w:szCs w:val="18"/>
        </w:rPr>
        <w:t>re</w:t>
      </w:r>
      <w:r>
        <w:rPr>
          <w:b/>
          <w:i/>
          <w:spacing w:val="9"/>
          <w:sz w:val="18"/>
          <w:szCs w:val="18"/>
        </w:rPr>
        <w:t xml:space="preserve"> </w:t>
      </w:r>
      <w:r>
        <w:rPr>
          <w:b/>
          <w:i/>
          <w:spacing w:val="1"/>
          <w:sz w:val="18"/>
          <w:szCs w:val="18"/>
        </w:rPr>
        <w:t>a</w:t>
      </w:r>
      <w:r>
        <w:rPr>
          <w:b/>
          <w:i/>
          <w:sz w:val="18"/>
          <w:szCs w:val="18"/>
        </w:rPr>
        <w:t>s</w:t>
      </w:r>
      <w:r>
        <w:rPr>
          <w:b/>
          <w:i/>
          <w:spacing w:val="10"/>
          <w:sz w:val="18"/>
          <w:szCs w:val="18"/>
        </w:rPr>
        <w:t xml:space="preserve"> </w:t>
      </w:r>
      <w:r>
        <w:rPr>
          <w:b/>
          <w:i/>
          <w:sz w:val="18"/>
          <w:szCs w:val="18"/>
        </w:rPr>
        <w:t>a</w:t>
      </w:r>
      <w:r>
        <w:rPr>
          <w:b/>
          <w:i/>
          <w:spacing w:val="9"/>
          <w:sz w:val="18"/>
          <w:szCs w:val="18"/>
        </w:rPr>
        <w:t xml:space="preserve"> </w:t>
      </w:r>
      <w:r>
        <w:rPr>
          <w:b/>
          <w:i/>
          <w:spacing w:val="1"/>
          <w:sz w:val="18"/>
          <w:szCs w:val="18"/>
        </w:rPr>
        <w:t>S</w:t>
      </w:r>
      <w:r>
        <w:rPr>
          <w:b/>
          <w:i/>
          <w:spacing w:val="-1"/>
          <w:sz w:val="18"/>
          <w:szCs w:val="18"/>
        </w:rPr>
        <w:t>e</w:t>
      </w:r>
      <w:r>
        <w:rPr>
          <w:b/>
          <w:i/>
          <w:sz w:val="18"/>
          <w:szCs w:val="18"/>
        </w:rPr>
        <w:t>r</w:t>
      </w:r>
      <w:r>
        <w:rPr>
          <w:b/>
          <w:i/>
          <w:spacing w:val="-1"/>
          <w:sz w:val="18"/>
          <w:szCs w:val="18"/>
        </w:rPr>
        <w:t>v</w:t>
      </w:r>
      <w:r>
        <w:rPr>
          <w:b/>
          <w:i/>
          <w:sz w:val="18"/>
          <w:szCs w:val="18"/>
        </w:rPr>
        <w:t>ice</w:t>
      </w:r>
      <w:r>
        <w:rPr>
          <w:b/>
          <w:i/>
          <w:spacing w:val="13"/>
          <w:sz w:val="18"/>
          <w:szCs w:val="18"/>
        </w:rPr>
        <w:t xml:space="preserve"> </w:t>
      </w:r>
      <w:r>
        <w:rPr>
          <w:b/>
          <w:i/>
          <w:sz w:val="18"/>
          <w:szCs w:val="18"/>
        </w:rPr>
        <w:t>(</w:t>
      </w:r>
      <w:r>
        <w:rPr>
          <w:b/>
          <w:i/>
          <w:spacing w:val="2"/>
          <w:sz w:val="18"/>
          <w:szCs w:val="18"/>
        </w:rPr>
        <w:t>I</w:t>
      </w:r>
      <w:r>
        <w:rPr>
          <w:b/>
          <w:i/>
          <w:spacing w:val="1"/>
          <w:sz w:val="18"/>
          <w:szCs w:val="18"/>
        </w:rPr>
        <w:t>aaS</w:t>
      </w:r>
      <w:r>
        <w:rPr>
          <w:b/>
          <w:i/>
          <w:spacing w:val="-2"/>
          <w:sz w:val="18"/>
          <w:szCs w:val="18"/>
        </w:rPr>
        <w:t>)</w:t>
      </w:r>
      <w:r>
        <w:rPr>
          <w:b/>
          <w:i/>
          <w:sz w:val="18"/>
          <w:szCs w:val="18"/>
        </w:rPr>
        <w:t>,</w:t>
      </w:r>
      <w:r>
        <w:rPr>
          <w:b/>
          <w:i/>
          <w:spacing w:val="10"/>
          <w:sz w:val="18"/>
          <w:szCs w:val="18"/>
        </w:rPr>
        <w:t xml:space="preserve"> </w:t>
      </w:r>
      <w:r>
        <w:rPr>
          <w:b/>
          <w:i/>
          <w:sz w:val="18"/>
          <w:szCs w:val="18"/>
        </w:rPr>
        <w:t>L</w:t>
      </w:r>
      <w:r>
        <w:rPr>
          <w:b/>
          <w:i/>
          <w:spacing w:val="-1"/>
          <w:sz w:val="18"/>
          <w:szCs w:val="18"/>
        </w:rPr>
        <w:t>o</w:t>
      </w:r>
      <w:r>
        <w:rPr>
          <w:b/>
          <w:i/>
          <w:spacing w:val="1"/>
          <w:sz w:val="18"/>
          <w:szCs w:val="18"/>
        </w:rPr>
        <w:t>a</w:t>
      </w:r>
      <w:r>
        <w:rPr>
          <w:b/>
          <w:i/>
          <w:sz w:val="18"/>
          <w:szCs w:val="18"/>
        </w:rPr>
        <w:t>d</w:t>
      </w:r>
      <w:r>
        <w:rPr>
          <w:b/>
          <w:i/>
          <w:spacing w:val="9"/>
          <w:sz w:val="18"/>
          <w:szCs w:val="18"/>
        </w:rPr>
        <w:t xml:space="preserve"> </w:t>
      </w:r>
      <w:r>
        <w:rPr>
          <w:b/>
          <w:i/>
          <w:sz w:val="18"/>
          <w:szCs w:val="18"/>
        </w:rPr>
        <w:t>B</w:t>
      </w:r>
      <w:r>
        <w:rPr>
          <w:b/>
          <w:i/>
          <w:spacing w:val="1"/>
          <w:sz w:val="18"/>
          <w:szCs w:val="18"/>
        </w:rPr>
        <w:t>a</w:t>
      </w:r>
      <w:r>
        <w:rPr>
          <w:b/>
          <w:i/>
          <w:spacing w:val="-2"/>
          <w:sz w:val="18"/>
          <w:szCs w:val="18"/>
        </w:rPr>
        <w:t>l</w:t>
      </w:r>
      <w:r>
        <w:rPr>
          <w:b/>
          <w:i/>
          <w:spacing w:val="1"/>
          <w:sz w:val="18"/>
          <w:szCs w:val="18"/>
        </w:rPr>
        <w:t>an</w:t>
      </w:r>
      <w:r>
        <w:rPr>
          <w:b/>
          <w:i/>
          <w:spacing w:val="-1"/>
          <w:sz w:val="18"/>
          <w:szCs w:val="18"/>
        </w:rPr>
        <w:t>c</w:t>
      </w:r>
      <w:r>
        <w:rPr>
          <w:b/>
          <w:i/>
          <w:sz w:val="18"/>
          <w:szCs w:val="18"/>
        </w:rPr>
        <w:t>i</w:t>
      </w:r>
      <w:r>
        <w:rPr>
          <w:b/>
          <w:i/>
          <w:spacing w:val="-1"/>
          <w:sz w:val="18"/>
          <w:szCs w:val="18"/>
        </w:rPr>
        <w:t>n</w:t>
      </w:r>
      <w:r>
        <w:rPr>
          <w:b/>
          <w:i/>
          <w:spacing w:val="1"/>
          <w:sz w:val="18"/>
          <w:szCs w:val="18"/>
        </w:rPr>
        <w:t>g</w:t>
      </w:r>
      <w:r>
        <w:rPr>
          <w:b/>
          <w:i/>
          <w:sz w:val="18"/>
          <w:szCs w:val="18"/>
        </w:rPr>
        <w:t>,</w:t>
      </w:r>
      <w:r>
        <w:rPr>
          <w:b/>
          <w:i/>
          <w:spacing w:val="10"/>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re</w:t>
      </w:r>
      <w:r>
        <w:rPr>
          <w:b/>
          <w:i/>
          <w:spacing w:val="9"/>
          <w:sz w:val="18"/>
          <w:szCs w:val="18"/>
        </w:rPr>
        <w:t xml:space="preserve"> </w:t>
      </w:r>
      <w:r>
        <w:rPr>
          <w:b/>
          <w:i/>
          <w:spacing w:val="-2"/>
          <w:sz w:val="18"/>
          <w:szCs w:val="18"/>
        </w:rPr>
        <w:t>S</w:t>
      </w:r>
      <w:r>
        <w:rPr>
          <w:b/>
          <w:i/>
          <w:spacing w:val="1"/>
          <w:sz w:val="18"/>
          <w:szCs w:val="18"/>
        </w:rPr>
        <w:t>o</w:t>
      </w:r>
      <w:r>
        <w:rPr>
          <w:b/>
          <w:i/>
          <w:spacing w:val="-1"/>
          <w:sz w:val="18"/>
          <w:szCs w:val="18"/>
        </w:rPr>
        <w:t>c</w:t>
      </w:r>
      <w:r>
        <w:rPr>
          <w:b/>
          <w:i/>
          <w:spacing w:val="1"/>
          <w:sz w:val="18"/>
          <w:szCs w:val="18"/>
        </w:rPr>
        <w:t>k</w:t>
      </w:r>
      <w:r>
        <w:rPr>
          <w:b/>
          <w:i/>
          <w:spacing w:val="-1"/>
          <w:sz w:val="18"/>
          <w:szCs w:val="18"/>
        </w:rPr>
        <w:t>e</w:t>
      </w:r>
      <w:r>
        <w:rPr>
          <w:b/>
          <w:i/>
          <w:sz w:val="18"/>
          <w:szCs w:val="18"/>
        </w:rPr>
        <w:t>ts</w:t>
      </w:r>
      <w:r>
        <w:rPr>
          <w:b/>
          <w:i/>
          <w:spacing w:val="10"/>
          <w:sz w:val="18"/>
          <w:szCs w:val="18"/>
        </w:rPr>
        <w:t xml:space="preserve"> </w:t>
      </w:r>
      <w:r>
        <w:rPr>
          <w:b/>
          <w:i/>
          <w:sz w:val="18"/>
          <w:szCs w:val="18"/>
        </w:rPr>
        <w:t>L</w:t>
      </w:r>
      <w:r>
        <w:rPr>
          <w:b/>
          <w:i/>
          <w:spacing w:val="1"/>
          <w:sz w:val="18"/>
          <w:szCs w:val="18"/>
        </w:rPr>
        <w:t>a</w:t>
      </w:r>
      <w:r>
        <w:rPr>
          <w:b/>
          <w:i/>
          <w:spacing w:val="-1"/>
          <w:sz w:val="18"/>
          <w:szCs w:val="18"/>
        </w:rPr>
        <w:t>ye</w:t>
      </w:r>
      <w:r>
        <w:rPr>
          <w:b/>
          <w:i/>
          <w:sz w:val="18"/>
          <w:szCs w:val="18"/>
        </w:rPr>
        <w:t>r</w:t>
      </w:r>
      <w:r>
        <w:rPr>
          <w:b/>
          <w:i/>
          <w:spacing w:val="10"/>
          <w:sz w:val="18"/>
          <w:szCs w:val="18"/>
        </w:rPr>
        <w:t xml:space="preserve"> </w:t>
      </w:r>
      <w:r>
        <w:rPr>
          <w:b/>
          <w:i/>
          <w:sz w:val="18"/>
          <w:szCs w:val="18"/>
        </w:rPr>
        <w:t>(</w:t>
      </w:r>
      <w:r>
        <w:rPr>
          <w:b/>
          <w:i/>
          <w:spacing w:val="1"/>
          <w:sz w:val="18"/>
          <w:szCs w:val="18"/>
        </w:rPr>
        <w:t>SS</w:t>
      </w:r>
      <w:r>
        <w:rPr>
          <w:b/>
          <w:i/>
          <w:sz w:val="18"/>
          <w:szCs w:val="18"/>
        </w:rPr>
        <w:t>L</w:t>
      </w:r>
      <w:r>
        <w:rPr>
          <w:b/>
          <w:i/>
          <w:spacing w:val="-2"/>
          <w:sz w:val="18"/>
          <w:szCs w:val="18"/>
        </w:rPr>
        <w:t>)</w:t>
      </w:r>
      <w:r>
        <w:rPr>
          <w:b/>
          <w:i/>
          <w:sz w:val="18"/>
          <w:szCs w:val="18"/>
        </w:rPr>
        <w:t>,</w:t>
      </w:r>
      <w:r>
        <w:rPr>
          <w:b/>
          <w:i/>
          <w:spacing w:val="10"/>
          <w:sz w:val="18"/>
          <w:szCs w:val="18"/>
        </w:rPr>
        <w:t xml:space="preserve"> </w:t>
      </w:r>
      <w:r>
        <w:rPr>
          <w:b/>
          <w:i/>
          <w:spacing w:val="1"/>
          <w:sz w:val="18"/>
          <w:szCs w:val="18"/>
        </w:rPr>
        <w:t>S</w:t>
      </w:r>
      <w:r>
        <w:rPr>
          <w:b/>
          <w:i/>
          <w:spacing w:val="-1"/>
          <w:sz w:val="18"/>
          <w:szCs w:val="18"/>
        </w:rPr>
        <w:t>ec</w:t>
      </w:r>
      <w:r>
        <w:rPr>
          <w:b/>
          <w:i/>
          <w:spacing w:val="1"/>
          <w:sz w:val="18"/>
          <w:szCs w:val="18"/>
        </w:rPr>
        <w:t>u</w:t>
      </w:r>
      <w:r>
        <w:rPr>
          <w:b/>
          <w:i/>
          <w:sz w:val="18"/>
          <w:szCs w:val="18"/>
        </w:rPr>
        <w:t>rity,</w:t>
      </w:r>
      <w:r>
        <w:rPr>
          <w:b/>
          <w:i/>
          <w:spacing w:val="10"/>
          <w:sz w:val="18"/>
          <w:szCs w:val="18"/>
        </w:rPr>
        <w:t xml:space="preserve"> </w:t>
      </w:r>
      <w:r>
        <w:rPr>
          <w:b/>
          <w:i/>
          <w:spacing w:val="-3"/>
          <w:sz w:val="18"/>
          <w:szCs w:val="18"/>
        </w:rPr>
        <w:t>D</w:t>
      </w:r>
      <w:r>
        <w:rPr>
          <w:b/>
          <w:i/>
          <w:spacing w:val="1"/>
          <w:sz w:val="18"/>
          <w:szCs w:val="18"/>
        </w:rPr>
        <w:t>a</w:t>
      </w:r>
      <w:r>
        <w:rPr>
          <w:b/>
          <w:i/>
          <w:spacing w:val="-2"/>
          <w:sz w:val="18"/>
          <w:szCs w:val="18"/>
        </w:rPr>
        <w:t>t</w:t>
      </w:r>
      <w:r>
        <w:rPr>
          <w:b/>
          <w:i/>
          <w:sz w:val="18"/>
          <w:szCs w:val="18"/>
        </w:rPr>
        <w:t>a</w:t>
      </w:r>
    </w:p>
    <w:p w14:paraId="5D8E5D7B" w14:textId="77777777" w:rsidR="004431CE" w:rsidRDefault="001A3513">
      <w:pPr>
        <w:spacing w:line="200" w:lineRule="exact"/>
        <w:ind w:left="116"/>
        <w:rPr>
          <w:sz w:val="18"/>
          <w:szCs w:val="18"/>
        </w:rPr>
      </w:pPr>
      <w:r>
        <w:rPr>
          <w:b/>
          <w:i/>
          <w:position w:val="-1"/>
          <w:sz w:val="18"/>
          <w:szCs w:val="18"/>
        </w:rPr>
        <w:t>Priv</w:t>
      </w:r>
      <w:r>
        <w:rPr>
          <w:b/>
          <w:i/>
          <w:spacing w:val="1"/>
          <w:position w:val="-1"/>
          <w:sz w:val="18"/>
          <w:szCs w:val="18"/>
        </w:rPr>
        <w:t>a</w:t>
      </w:r>
      <w:r>
        <w:rPr>
          <w:b/>
          <w:i/>
          <w:spacing w:val="-1"/>
          <w:position w:val="-1"/>
          <w:sz w:val="18"/>
          <w:szCs w:val="18"/>
        </w:rPr>
        <w:t>cy</w:t>
      </w:r>
      <w:r>
        <w:rPr>
          <w:b/>
          <w:i/>
          <w:position w:val="-1"/>
          <w:sz w:val="18"/>
          <w:szCs w:val="18"/>
        </w:rPr>
        <w:t>,</w:t>
      </w:r>
      <w:r>
        <w:rPr>
          <w:b/>
          <w:i/>
          <w:spacing w:val="1"/>
          <w:position w:val="-1"/>
          <w:sz w:val="18"/>
          <w:szCs w:val="18"/>
        </w:rPr>
        <w:t xml:space="preserve"> </w:t>
      </w:r>
      <w:r>
        <w:rPr>
          <w:b/>
          <w:i/>
          <w:position w:val="-1"/>
          <w:sz w:val="18"/>
          <w:szCs w:val="18"/>
        </w:rPr>
        <w:t>E</w:t>
      </w:r>
      <w:r>
        <w:rPr>
          <w:b/>
          <w:i/>
          <w:spacing w:val="1"/>
          <w:position w:val="-1"/>
          <w:sz w:val="18"/>
          <w:szCs w:val="18"/>
        </w:rPr>
        <w:t>n</w:t>
      </w:r>
      <w:r>
        <w:rPr>
          <w:b/>
          <w:i/>
          <w:spacing w:val="-1"/>
          <w:position w:val="-1"/>
          <w:sz w:val="18"/>
          <w:szCs w:val="18"/>
        </w:rPr>
        <w:t>c</w:t>
      </w:r>
      <w:r>
        <w:rPr>
          <w:b/>
          <w:i/>
          <w:position w:val="-1"/>
          <w:sz w:val="18"/>
          <w:szCs w:val="18"/>
        </w:rPr>
        <w:t>r</w:t>
      </w:r>
      <w:r>
        <w:rPr>
          <w:b/>
          <w:i/>
          <w:spacing w:val="-1"/>
          <w:position w:val="-1"/>
          <w:sz w:val="18"/>
          <w:szCs w:val="18"/>
        </w:rPr>
        <w:t>y</w:t>
      </w:r>
      <w:r>
        <w:rPr>
          <w:b/>
          <w:i/>
          <w:spacing w:val="1"/>
          <w:position w:val="-1"/>
          <w:sz w:val="18"/>
          <w:szCs w:val="18"/>
        </w:rPr>
        <w:t>p</w:t>
      </w:r>
      <w:r>
        <w:rPr>
          <w:b/>
          <w:i/>
          <w:position w:val="-1"/>
          <w:sz w:val="18"/>
          <w:szCs w:val="18"/>
        </w:rPr>
        <w:t>t</w:t>
      </w:r>
      <w:r>
        <w:rPr>
          <w:b/>
          <w:i/>
          <w:spacing w:val="1"/>
          <w:position w:val="-1"/>
          <w:sz w:val="18"/>
          <w:szCs w:val="18"/>
        </w:rPr>
        <w:t>io</w:t>
      </w:r>
      <w:r>
        <w:rPr>
          <w:b/>
          <w:i/>
          <w:spacing w:val="-2"/>
          <w:position w:val="-1"/>
          <w:sz w:val="18"/>
          <w:szCs w:val="18"/>
        </w:rPr>
        <w:t>n</w:t>
      </w:r>
      <w:r>
        <w:rPr>
          <w:b/>
          <w:i/>
          <w:position w:val="-1"/>
          <w:sz w:val="18"/>
          <w:szCs w:val="18"/>
        </w:rPr>
        <w:t>,</w:t>
      </w:r>
      <w:r>
        <w:rPr>
          <w:b/>
          <w:i/>
          <w:spacing w:val="1"/>
          <w:position w:val="-1"/>
          <w:sz w:val="18"/>
          <w:szCs w:val="18"/>
        </w:rPr>
        <w:t xml:space="preserve"> </w:t>
      </w:r>
      <w:r>
        <w:rPr>
          <w:b/>
          <w:i/>
          <w:position w:val="-1"/>
          <w:sz w:val="18"/>
          <w:szCs w:val="18"/>
        </w:rPr>
        <w:t>Virt</w:t>
      </w:r>
      <w:r>
        <w:rPr>
          <w:b/>
          <w:i/>
          <w:spacing w:val="-1"/>
          <w:position w:val="-1"/>
          <w:sz w:val="18"/>
          <w:szCs w:val="18"/>
        </w:rPr>
        <w:t>u</w:t>
      </w:r>
      <w:r>
        <w:rPr>
          <w:b/>
          <w:i/>
          <w:spacing w:val="1"/>
          <w:position w:val="-1"/>
          <w:sz w:val="18"/>
          <w:szCs w:val="18"/>
        </w:rPr>
        <w:t>a</w:t>
      </w:r>
      <w:r>
        <w:rPr>
          <w:b/>
          <w:i/>
          <w:position w:val="-1"/>
          <w:sz w:val="18"/>
          <w:szCs w:val="18"/>
        </w:rPr>
        <w:t>l</w:t>
      </w:r>
      <w:r>
        <w:rPr>
          <w:b/>
          <w:i/>
          <w:spacing w:val="1"/>
          <w:position w:val="-1"/>
          <w:sz w:val="18"/>
          <w:szCs w:val="18"/>
        </w:rPr>
        <w:t xml:space="preserve"> </w:t>
      </w:r>
      <w:r>
        <w:rPr>
          <w:b/>
          <w:i/>
          <w:spacing w:val="-2"/>
          <w:position w:val="-1"/>
          <w:sz w:val="18"/>
          <w:szCs w:val="18"/>
        </w:rPr>
        <w:t>M</w:t>
      </w:r>
      <w:r>
        <w:rPr>
          <w:b/>
          <w:i/>
          <w:spacing w:val="-1"/>
          <w:position w:val="-1"/>
          <w:sz w:val="18"/>
          <w:szCs w:val="18"/>
        </w:rPr>
        <w:t>ac</w:t>
      </w:r>
      <w:r>
        <w:rPr>
          <w:b/>
          <w:i/>
          <w:spacing w:val="1"/>
          <w:position w:val="-1"/>
          <w:sz w:val="18"/>
          <w:szCs w:val="18"/>
        </w:rPr>
        <w:t>h</w:t>
      </w:r>
      <w:r>
        <w:rPr>
          <w:b/>
          <w:i/>
          <w:position w:val="-1"/>
          <w:sz w:val="18"/>
          <w:szCs w:val="18"/>
        </w:rPr>
        <w:t>i</w:t>
      </w:r>
      <w:r>
        <w:rPr>
          <w:b/>
          <w:i/>
          <w:spacing w:val="1"/>
          <w:position w:val="-1"/>
          <w:sz w:val="18"/>
          <w:szCs w:val="18"/>
        </w:rPr>
        <w:t>n</w:t>
      </w:r>
      <w:r>
        <w:rPr>
          <w:b/>
          <w:i/>
          <w:spacing w:val="-1"/>
          <w:position w:val="-1"/>
          <w:sz w:val="18"/>
          <w:szCs w:val="18"/>
        </w:rPr>
        <w:t>e</w:t>
      </w:r>
      <w:r>
        <w:rPr>
          <w:b/>
          <w:i/>
          <w:position w:val="-1"/>
          <w:sz w:val="18"/>
          <w:szCs w:val="18"/>
        </w:rPr>
        <w:t>s,</w:t>
      </w:r>
      <w:r>
        <w:rPr>
          <w:b/>
          <w:i/>
          <w:spacing w:val="1"/>
          <w:position w:val="-1"/>
          <w:sz w:val="18"/>
          <w:szCs w:val="18"/>
        </w:rPr>
        <w:t xml:space="preserve"> </w:t>
      </w:r>
      <w:r>
        <w:rPr>
          <w:b/>
          <w:i/>
          <w:position w:val="-1"/>
          <w:sz w:val="18"/>
          <w:szCs w:val="18"/>
        </w:rPr>
        <w:t>Pe</w:t>
      </w:r>
      <w:r>
        <w:rPr>
          <w:b/>
          <w:i/>
          <w:spacing w:val="-1"/>
          <w:position w:val="-1"/>
          <w:sz w:val="18"/>
          <w:szCs w:val="18"/>
        </w:rPr>
        <w:t>r</w:t>
      </w:r>
      <w:r>
        <w:rPr>
          <w:b/>
          <w:i/>
          <w:position w:val="-1"/>
          <w:sz w:val="18"/>
          <w:szCs w:val="18"/>
        </w:rPr>
        <w:t>f</w:t>
      </w:r>
      <w:r>
        <w:rPr>
          <w:b/>
          <w:i/>
          <w:spacing w:val="1"/>
          <w:position w:val="-1"/>
          <w:sz w:val="18"/>
          <w:szCs w:val="18"/>
        </w:rPr>
        <w:t>o</w:t>
      </w:r>
      <w:r>
        <w:rPr>
          <w:b/>
          <w:i/>
          <w:position w:val="-1"/>
          <w:sz w:val="18"/>
          <w:szCs w:val="18"/>
        </w:rPr>
        <w:t>r</w:t>
      </w:r>
      <w:r>
        <w:rPr>
          <w:b/>
          <w:i/>
          <w:spacing w:val="-1"/>
          <w:position w:val="-1"/>
          <w:sz w:val="18"/>
          <w:szCs w:val="18"/>
        </w:rPr>
        <w:t>m</w:t>
      </w:r>
      <w:r>
        <w:rPr>
          <w:b/>
          <w:i/>
          <w:spacing w:val="1"/>
          <w:position w:val="-1"/>
          <w:sz w:val="18"/>
          <w:szCs w:val="18"/>
        </w:rPr>
        <w:t>an</w:t>
      </w:r>
      <w:r>
        <w:rPr>
          <w:b/>
          <w:i/>
          <w:spacing w:val="-1"/>
          <w:position w:val="-1"/>
          <w:sz w:val="18"/>
          <w:szCs w:val="18"/>
        </w:rPr>
        <w:t>c</w:t>
      </w:r>
      <w:r>
        <w:rPr>
          <w:b/>
          <w:i/>
          <w:position w:val="-1"/>
          <w:sz w:val="18"/>
          <w:szCs w:val="18"/>
        </w:rPr>
        <w:t>e O</w:t>
      </w:r>
      <w:r>
        <w:rPr>
          <w:b/>
          <w:i/>
          <w:spacing w:val="1"/>
          <w:position w:val="-1"/>
          <w:sz w:val="18"/>
          <w:szCs w:val="18"/>
        </w:rPr>
        <w:t>p</w:t>
      </w:r>
      <w:r>
        <w:rPr>
          <w:b/>
          <w:i/>
          <w:position w:val="-1"/>
          <w:sz w:val="18"/>
          <w:szCs w:val="18"/>
        </w:rPr>
        <w:t>t</w:t>
      </w:r>
      <w:r>
        <w:rPr>
          <w:b/>
          <w:i/>
          <w:spacing w:val="1"/>
          <w:position w:val="-1"/>
          <w:sz w:val="18"/>
          <w:szCs w:val="18"/>
        </w:rPr>
        <w:t>i</w:t>
      </w:r>
      <w:r>
        <w:rPr>
          <w:b/>
          <w:i/>
          <w:spacing w:val="-1"/>
          <w:position w:val="-1"/>
          <w:sz w:val="18"/>
          <w:szCs w:val="18"/>
        </w:rPr>
        <w:t>m</w:t>
      </w:r>
      <w:r>
        <w:rPr>
          <w:b/>
          <w:i/>
          <w:position w:val="-1"/>
          <w:sz w:val="18"/>
          <w:szCs w:val="18"/>
        </w:rPr>
        <w:t>iz</w:t>
      </w:r>
      <w:r>
        <w:rPr>
          <w:b/>
          <w:i/>
          <w:spacing w:val="-1"/>
          <w:position w:val="-1"/>
          <w:sz w:val="18"/>
          <w:szCs w:val="18"/>
        </w:rPr>
        <w:t>a</w:t>
      </w:r>
      <w:r>
        <w:rPr>
          <w:b/>
          <w:i/>
          <w:position w:val="-1"/>
          <w:sz w:val="18"/>
          <w:szCs w:val="18"/>
        </w:rPr>
        <w:t>t</w:t>
      </w:r>
      <w:r>
        <w:rPr>
          <w:b/>
          <w:i/>
          <w:spacing w:val="1"/>
          <w:position w:val="-1"/>
          <w:sz w:val="18"/>
          <w:szCs w:val="18"/>
        </w:rPr>
        <w:t>i</w:t>
      </w:r>
      <w:r>
        <w:rPr>
          <w:b/>
          <w:i/>
          <w:spacing w:val="-1"/>
          <w:position w:val="-1"/>
          <w:sz w:val="18"/>
          <w:szCs w:val="18"/>
        </w:rPr>
        <w:t>o</w:t>
      </w:r>
      <w:r>
        <w:rPr>
          <w:b/>
          <w:i/>
          <w:spacing w:val="1"/>
          <w:position w:val="-1"/>
          <w:sz w:val="18"/>
          <w:szCs w:val="18"/>
        </w:rPr>
        <w:t>n</w:t>
      </w:r>
      <w:r>
        <w:rPr>
          <w:b/>
          <w:i/>
          <w:position w:val="-1"/>
          <w:sz w:val="18"/>
          <w:szCs w:val="18"/>
        </w:rPr>
        <w:t>,</w:t>
      </w:r>
      <w:r>
        <w:rPr>
          <w:b/>
          <w:i/>
          <w:spacing w:val="1"/>
          <w:position w:val="-1"/>
          <w:sz w:val="18"/>
          <w:szCs w:val="18"/>
        </w:rPr>
        <w:t xml:space="preserve"> </w:t>
      </w:r>
      <w:r>
        <w:rPr>
          <w:b/>
          <w:i/>
          <w:position w:val="-1"/>
          <w:sz w:val="18"/>
          <w:szCs w:val="18"/>
        </w:rPr>
        <w:t>R</w:t>
      </w:r>
      <w:r>
        <w:rPr>
          <w:b/>
          <w:i/>
          <w:spacing w:val="-1"/>
          <w:position w:val="-1"/>
          <w:sz w:val="18"/>
          <w:szCs w:val="18"/>
        </w:rPr>
        <w:t>e</w:t>
      </w:r>
      <w:r>
        <w:rPr>
          <w:b/>
          <w:i/>
          <w:spacing w:val="1"/>
          <w:position w:val="-1"/>
          <w:sz w:val="18"/>
          <w:szCs w:val="18"/>
        </w:rPr>
        <w:t>gu</w:t>
      </w:r>
      <w:r>
        <w:rPr>
          <w:b/>
          <w:i/>
          <w:spacing w:val="-2"/>
          <w:position w:val="-1"/>
          <w:sz w:val="18"/>
          <w:szCs w:val="18"/>
        </w:rPr>
        <w:t>l</w:t>
      </w:r>
      <w:r>
        <w:rPr>
          <w:b/>
          <w:i/>
          <w:spacing w:val="1"/>
          <w:position w:val="-1"/>
          <w:sz w:val="18"/>
          <w:szCs w:val="18"/>
        </w:rPr>
        <w:t>a</w:t>
      </w:r>
      <w:r>
        <w:rPr>
          <w:b/>
          <w:i/>
          <w:spacing w:val="-2"/>
          <w:position w:val="-1"/>
          <w:sz w:val="18"/>
          <w:szCs w:val="18"/>
        </w:rPr>
        <w:t>t</w:t>
      </w:r>
      <w:r>
        <w:rPr>
          <w:b/>
          <w:i/>
          <w:spacing w:val="1"/>
          <w:position w:val="-1"/>
          <w:sz w:val="18"/>
          <w:szCs w:val="18"/>
        </w:rPr>
        <w:t>o</w:t>
      </w:r>
      <w:r>
        <w:rPr>
          <w:b/>
          <w:i/>
          <w:position w:val="-1"/>
          <w:sz w:val="18"/>
          <w:szCs w:val="18"/>
        </w:rPr>
        <w:t>ry</w:t>
      </w:r>
      <w:r>
        <w:rPr>
          <w:b/>
          <w:i/>
          <w:spacing w:val="-1"/>
          <w:position w:val="-1"/>
          <w:sz w:val="18"/>
          <w:szCs w:val="18"/>
        </w:rPr>
        <w:t xml:space="preserve"> </w:t>
      </w:r>
      <w:r>
        <w:rPr>
          <w:b/>
          <w:i/>
          <w:position w:val="-1"/>
          <w:sz w:val="18"/>
          <w:szCs w:val="18"/>
        </w:rPr>
        <w:t>C</w:t>
      </w:r>
      <w:r>
        <w:rPr>
          <w:b/>
          <w:i/>
          <w:spacing w:val="1"/>
          <w:position w:val="-1"/>
          <w:sz w:val="18"/>
          <w:szCs w:val="18"/>
        </w:rPr>
        <w:t>o</w:t>
      </w:r>
      <w:r>
        <w:rPr>
          <w:b/>
          <w:i/>
          <w:spacing w:val="-1"/>
          <w:position w:val="-1"/>
          <w:sz w:val="18"/>
          <w:szCs w:val="18"/>
        </w:rPr>
        <w:t>m</w:t>
      </w:r>
      <w:r>
        <w:rPr>
          <w:b/>
          <w:i/>
          <w:spacing w:val="1"/>
          <w:position w:val="-1"/>
          <w:sz w:val="18"/>
          <w:szCs w:val="18"/>
        </w:rPr>
        <w:t>p</w:t>
      </w:r>
      <w:r>
        <w:rPr>
          <w:b/>
          <w:i/>
          <w:position w:val="-1"/>
          <w:sz w:val="18"/>
          <w:szCs w:val="18"/>
        </w:rPr>
        <w:t>l</w:t>
      </w:r>
      <w:r>
        <w:rPr>
          <w:b/>
          <w:i/>
          <w:spacing w:val="-2"/>
          <w:position w:val="-1"/>
          <w:sz w:val="18"/>
          <w:szCs w:val="18"/>
        </w:rPr>
        <w:t>i</w:t>
      </w:r>
      <w:r>
        <w:rPr>
          <w:b/>
          <w:i/>
          <w:spacing w:val="1"/>
          <w:position w:val="-1"/>
          <w:sz w:val="18"/>
          <w:szCs w:val="18"/>
        </w:rPr>
        <w:t>an</w:t>
      </w:r>
      <w:r>
        <w:rPr>
          <w:b/>
          <w:i/>
          <w:spacing w:val="-1"/>
          <w:position w:val="-1"/>
          <w:sz w:val="18"/>
          <w:szCs w:val="18"/>
        </w:rPr>
        <w:t>c</w:t>
      </w:r>
      <w:r>
        <w:rPr>
          <w:b/>
          <w:i/>
          <w:spacing w:val="6"/>
          <w:position w:val="-1"/>
          <w:sz w:val="18"/>
          <w:szCs w:val="18"/>
        </w:rPr>
        <w:t>e</w:t>
      </w:r>
      <w:r>
        <w:rPr>
          <w:b/>
          <w:i/>
          <w:position w:val="-1"/>
          <w:sz w:val="18"/>
          <w:szCs w:val="18"/>
        </w:rPr>
        <w:t>.</w:t>
      </w:r>
    </w:p>
    <w:p w14:paraId="39A530B2" w14:textId="77777777" w:rsidR="004431CE" w:rsidRDefault="004431CE">
      <w:pPr>
        <w:spacing w:before="1" w:line="200" w:lineRule="exact"/>
        <w:sectPr w:rsidR="004431CE" w:rsidSect="008E4D03">
          <w:headerReference w:type="default" r:id="rId7"/>
          <w:footerReference w:type="default" r:id="rId8"/>
          <w:pgSz w:w="11920" w:h="16840"/>
          <w:pgMar w:top="1940" w:right="820" w:bottom="280" w:left="820" w:header="392" w:footer="812" w:gutter="0"/>
          <w:pgNumType w:start="1"/>
          <w:cols w:space="720"/>
        </w:sectPr>
      </w:pPr>
    </w:p>
    <w:p w14:paraId="1149DD8E" w14:textId="77777777" w:rsidR="004431CE" w:rsidRDefault="004431CE">
      <w:pPr>
        <w:spacing w:before="14" w:line="260" w:lineRule="exact"/>
        <w:rPr>
          <w:sz w:val="26"/>
          <w:szCs w:val="26"/>
        </w:rPr>
      </w:pPr>
    </w:p>
    <w:p w14:paraId="59C54F99" w14:textId="77777777" w:rsidR="004431CE" w:rsidRDefault="001A3513">
      <w:pPr>
        <w:ind w:left="1616"/>
      </w:pPr>
      <w:r>
        <w:rPr>
          <w:b/>
          <w:spacing w:val="-1"/>
        </w:rPr>
        <w:t>I</w:t>
      </w:r>
      <w:r>
        <w:rPr>
          <w:b/>
        </w:rPr>
        <w:t xml:space="preserve">. </w:t>
      </w:r>
      <w:r>
        <w:rPr>
          <w:b/>
          <w:spacing w:val="44"/>
        </w:rPr>
        <w:t xml:space="preserve"> </w:t>
      </w:r>
      <w:r>
        <w:rPr>
          <w:b/>
          <w:spacing w:val="-1"/>
        </w:rPr>
        <w:t>I</w:t>
      </w:r>
      <w:r>
        <w:rPr>
          <w:b/>
        </w:rPr>
        <w:t>N</w:t>
      </w:r>
      <w:r>
        <w:rPr>
          <w:b/>
          <w:spacing w:val="-1"/>
        </w:rPr>
        <w:t>T</w:t>
      </w:r>
      <w:r>
        <w:rPr>
          <w:b/>
        </w:rPr>
        <w:t>R</w:t>
      </w:r>
      <w:r>
        <w:rPr>
          <w:b/>
          <w:spacing w:val="1"/>
        </w:rPr>
        <w:t>O</w:t>
      </w:r>
      <w:r>
        <w:rPr>
          <w:b/>
          <w:spacing w:val="2"/>
        </w:rPr>
        <w:t>D</w:t>
      </w:r>
      <w:r>
        <w:rPr>
          <w:b/>
        </w:rPr>
        <w:t>UC</w:t>
      </w:r>
      <w:r>
        <w:rPr>
          <w:b/>
          <w:spacing w:val="2"/>
        </w:rPr>
        <w:t>T</w:t>
      </w:r>
      <w:r>
        <w:rPr>
          <w:b/>
          <w:spacing w:val="-1"/>
        </w:rPr>
        <w:t>I</w:t>
      </w:r>
      <w:r>
        <w:rPr>
          <w:b/>
          <w:spacing w:val="1"/>
        </w:rPr>
        <w:t>O</w:t>
      </w:r>
      <w:r>
        <w:rPr>
          <w:b/>
        </w:rPr>
        <w:t>N</w:t>
      </w:r>
    </w:p>
    <w:p w14:paraId="32D9A492" w14:textId="198D12B6" w:rsidR="005D67A0" w:rsidRDefault="001A3513">
      <w:pPr>
        <w:spacing w:before="82" w:line="252" w:lineRule="auto"/>
        <w:ind w:left="116" w:right="-34" w:firstLine="202"/>
        <w:jc w:val="both"/>
      </w:pPr>
      <w:r>
        <w:rPr>
          <w:spacing w:val="-1"/>
        </w:rPr>
        <w:t>C</w:t>
      </w:r>
      <w:r>
        <w:t>l</w:t>
      </w:r>
      <w:r>
        <w:rPr>
          <w:spacing w:val="1"/>
        </w:rPr>
        <w:t>ou</w:t>
      </w:r>
      <w:r>
        <w:t xml:space="preserve">d  </w:t>
      </w:r>
      <w:r>
        <w:rPr>
          <w:spacing w:val="4"/>
        </w:rPr>
        <w:t xml:space="preserve"> </w:t>
      </w:r>
      <w:r>
        <w:t>c</w:t>
      </w:r>
      <w:r>
        <w:rPr>
          <w:spacing w:val="1"/>
        </w:rPr>
        <w:t>ompu</w:t>
      </w:r>
      <w:r>
        <w:t>ti</w:t>
      </w:r>
      <w:r>
        <w:rPr>
          <w:spacing w:val="-2"/>
        </w:rPr>
        <w:t>n</w:t>
      </w:r>
      <w:r>
        <w:t xml:space="preserve">g   </w:t>
      </w:r>
      <w:r>
        <w:rPr>
          <w:spacing w:val="1"/>
        </w:rPr>
        <w:t>h</w:t>
      </w:r>
      <w:r>
        <w:t xml:space="preserve">as  </w:t>
      </w:r>
      <w:r>
        <w:rPr>
          <w:spacing w:val="5"/>
        </w:rPr>
        <w:t xml:space="preserve"> </w:t>
      </w:r>
      <w:r>
        <w:rPr>
          <w:spacing w:val="1"/>
        </w:rPr>
        <w:t>b</w:t>
      </w:r>
      <w:r>
        <w:t>e</w:t>
      </w:r>
      <w:r>
        <w:rPr>
          <w:spacing w:val="-2"/>
        </w:rPr>
        <w:t>c</w:t>
      </w:r>
      <w:r>
        <w:rPr>
          <w:spacing w:val="1"/>
        </w:rPr>
        <w:t>om</w:t>
      </w:r>
      <w:r>
        <w:t xml:space="preserve">e  </w:t>
      </w:r>
      <w:r>
        <w:rPr>
          <w:spacing w:val="2"/>
        </w:rPr>
        <w:t xml:space="preserve"> </w:t>
      </w:r>
      <w:r>
        <w:t xml:space="preserve">an  </w:t>
      </w:r>
      <w:r>
        <w:rPr>
          <w:spacing w:val="8"/>
        </w:rPr>
        <w:t xml:space="preserve"> </w:t>
      </w:r>
      <w:r>
        <w:t>i</w:t>
      </w:r>
      <w:r>
        <w:rPr>
          <w:spacing w:val="1"/>
        </w:rPr>
        <w:t>n</w:t>
      </w:r>
      <w:r>
        <w:t>te</w:t>
      </w:r>
      <w:r>
        <w:rPr>
          <w:spacing w:val="1"/>
        </w:rPr>
        <w:t>gr</w:t>
      </w:r>
      <w:r>
        <w:t xml:space="preserve">al  </w:t>
      </w:r>
      <w:r>
        <w:rPr>
          <w:spacing w:val="2"/>
        </w:rPr>
        <w:t xml:space="preserve"> </w:t>
      </w:r>
      <w:r>
        <w:rPr>
          <w:spacing w:val="1"/>
        </w:rPr>
        <w:t>p</w:t>
      </w:r>
      <w:r>
        <w:rPr>
          <w:spacing w:val="-2"/>
        </w:rPr>
        <w:t>a</w:t>
      </w:r>
      <w:r>
        <w:rPr>
          <w:spacing w:val="1"/>
        </w:rPr>
        <w:t>r</w:t>
      </w:r>
      <w:r>
        <w:t xml:space="preserve">t  </w:t>
      </w:r>
      <w:r>
        <w:rPr>
          <w:spacing w:val="4"/>
        </w:rPr>
        <w:t xml:space="preserve"> </w:t>
      </w:r>
      <w:r>
        <w:rPr>
          <w:spacing w:val="1"/>
        </w:rPr>
        <w:t>o</w:t>
      </w:r>
      <w:r>
        <w:t xml:space="preserve">f </w:t>
      </w:r>
      <w:r>
        <w:rPr>
          <w:spacing w:val="1"/>
        </w:rPr>
        <w:t>mod</w:t>
      </w:r>
      <w:r>
        <w:t>e</w:t>
      </w:r>
      <w:r>
        <w:rPr>
          <w:spacing w:val="1"/>
        </w:rPr>
        <w:t>r</w:t>
      </w:r>
      <w:r>
        <w:t>n</w:t>
      </w:r>
      <w:r>
        <w:rPr>
          <w:spacing w:val="1"/>
        </w:rPr>
        <w:t>-d</w:t>
      </w:r>
      <w:r>
        <w:t>ay</w:t>
      </w:r>
      <w:r>
        <w:rPr>
          <w:spacing w:val="-8"/>
        </w:rPr>
        <w:t xml:space="preserve"> </w:t>
      </w:r>
      <w:r>
        <w:t>c</w:t>
      </w:r>
      <w:r>
        <w:rPr>
          <w:spacing w:val="1"/>
        </w:rPr>
        <w:t>o</w:t>
      </w:r>
      <w:r>
        <w:rPr>
          <w:spacing w:val="-1"/>
        </w:rPr>
        <w:t>m</w:t>
      </w:r>
      <w:r>
        <w:rPr>
          <w:spacing w:val="1"/>
        </w:rPr>
        <w:t>pu</w:t>
      </w:r>
      <w:r>
        <w:t>ti</w:t>
      </w:r>
      <w:r>
        <w:rPr>
          <w:spacing w:val="1"/>
        </w:rPr>
        <w:t>n</w:t>
      </w:r>
      <w:r>
        <w:t>g</w:t>
      </w:r>
      <w:r>
        <w:rPr>
          <w:spacing w:val="-8"/>
        </w:rPr>
        <w:t xml:space="preserve"> </w:t>
      </w:r>
      <w:r>
        <w:rPr>
          <w:spacing w:val="-1"/>
        </w:rPr>
        <w:t>d</w:t>
      </w:r>
      <w:r>
        <w:rPr>
          <w:spacing w:val="1"/>
        </w:rPr>
        <w:t>u</w:t>
      </w:r>
      <w:r>
        <w:t>e to</w:t>
      </w:r>
      <w:r>
        <w:rPr>
          <w:spacing w:val="-1"/>
        </w:rPr>
        <w:t xml:space="preserve"> </w:t>
      </w:r>
      <w:r>
        <w:t xml:space="preserve">its </w:t>
      </w:r>
      <w:r>
        <w:rPr>
          <w:spacing w:val="1"/>
        </w:rPr>
        <w:t>num</w:t>
      </w:r>
      <w:r>
        <w:t>e</w:t>
      </w:r>
      <w:r>
        <w:rPr>
          <w:spacing w:val="-1"/>
        </w:rPr>
        <w:t>r</w:t>
      </w:r>
      <w:r>
        <w:rPr>
          <w:spacing w:val="1"/>
        </w:rPr>
        <w:t>ou</w:t>
      </w:r>
      <w:r>
        <w:t>s</w:t>
      </w:r>
      <w:r>
        <w:rPr>
          <w:spacing w:val="-6"/>
        </w:rPr>
        <w:t xml:space="preserve"> </w:t>
      </w:r>
      <w:r>
        <w:rPr>
          <w:spacing w:val="1"/>
        </w:rPr>
        <w:t>b</w:t>
      </w:r>
      <w:r>
        <w:rPr>
          <w:spacing w:val="-2"/>
        </w:rPr>
        <w:t>e</w:t>
      </w:r>
      <w:r>
        <w:rPr>
          <w:spacing w:val="1"/>
        </w:rPr>
        <w:t>n</w:t>
      </w:r>
      <w:r>
        <w:t>e</w:t>
      </w:r>
      <w:r>
        <w:rPr>
          <w:spacing w:val="1"/>
        </w:rPr>
        <w:t>f</w:t>
      </w:r>
      <w:r>
        <w:t>it</w:t>
      </w:r>
      <w:r>
        <w:rPr>
          <w:spacing w:val="-1"/>
        </w:rPr>
        <w:t>s</w:t>
      </w:r>
      <w:r>
        <w:t>,</w:t>
      </w:r>
      <w:r>
        <w:rPr>
          <w:spacing w:val="-4"/>
        </w:rPr>
        <w:t xml:space="preserve"> </w:t>
      </w:r>
      <w:r>
        <w:rPr>
          <w:spacing w:val="-1"/>
        </w:rPr>
        <w:t>s</w:t>
      </w:r>
      <w:r>
        <w:rPr>
          <w:spacing w:val="1"/>
        </w:rPr>
        <w:t>u</w:t>
      </w:r>
      <w:r>
        <w:t>ch</w:t>
      </w:r>
      <w:r>
        <w:rPr>
          <w:spacing w:val="-2"/>
        </w:rPr>
        <w:t xml:space="preserve"> </w:t>
      </w:r>
      <w:r>
        <w:t xml:space="preserve">as </w:t>
      </w:r>
      <w:r>
        <w:rPr>
          <w:spacing w:val="-1"/>
        </w:rPr>
        <w:t>s</w:t>
      </w:r>
      <w:r>
        <w:t>c</w:t>
      </w:r>
      <w:r>
        <w:rPr>
          <w:spacing w:val="1"/>
        </w:rPr>
        <w:t>a</w:t>
      </w:r>
      <w:r>
        <w:t>la</w:t>
      </w:r>
      <w:r>
        <w:rPr>
          <w:spacing w:val="1"/>
        </w:rPr>
        <w:t>b</w:t>
      </w:r>
      <w:r>
        <w:t>ili</w:t>
      </w:r>
      <w:r>
        <w:rPr>
          <w:spacing w:val="-1"/>
        </w:rPr>
        <w:t>t</w:t>
      </w:r>
      <w:r>
        <w:rPr>
          <w:spacing w:val="1"/>
        </w:rPr>
        <w:t>y</w:t>
      </w:r>
      <w:r>
        <w:t>,</w:t>
      </w:r>
      <w:r>
        <w:rPr>
          <w:spacing w:val="6"/>
        </w:rPr>
        <w:t xml:space="preserve"> </w:t>
      </w:r>
      <w:r>
        <w:t>a</w:t>
      </w:r>
      <w:r>
        <w:rPr>
          <w:spacing w:val="1"/>
        </w:rPr>
        <w:t>v</w:t>
      </w:r>
      <w:r>
        <w:t>aila</w:t>
      </w:r>
      <w:r>
        <w:rPr>
          <w:spacing w:val="1"/>
        </w:rPr>
        <w:t>b</w:t>
      </w:r>
      <w:r>
        <w:t>ili</w:t>
      </w:r>
      <w:r>
        <w:rPr>
          <w:spacing w:val="-1"/>
        </w:rPr>
        <w:t>t</w:t>
      </w:r>
      <w:r>
        <w:rPr>
          <w:spacing w:val="1"/>
        </w:rPr>
        <w:t>y</w:t>
      </w:r>
      <w:r>
        <w:t>,</w:t>
      </w:r>
      <w:r>
        <w:rPr>
          <w:spacing w:val="5"/>
        </w:rPr>
        <w:t xml:space="preserve"> </w:t>
      </w:r>
      <w:r>
        <w:t>a</w:t>
      </w:r>
      <w:r>
        <w:rPr>
          <w:spacing w:val="1"/>
        </w:rPr>
        <w:t>n</w:t>
      </w:r>
      <w:r>
        <w:t>d</w:t>
      </w:r>
      <w:r>
        <w:rPr>
          <w:spacing w:val="11"/>
        </w:rPr>
        <w:t xml:space="preserve"> </w:t>
      </w:r>
      <w:r>
        <w:t>c</w:t>
      </w:r>
      <w:r>
        <w:rPr>
          <w:spacing w:val="1"/>
        </w:rPr>
        <w:t>o</w:t>
      </w:r>
      <w:r>
        <w:rPr>
          <w:spacing w:val="-1"/>
        </w:rPr>
        <w:t>s</w:t>
      </w:r>
      <w:r>
        <w:rPr>
          <w:spacing w:val="3"/>
        </w:rPr>
        <w:t>t</w:t>
      </w:r>
      <w:r>
        <w:rPr>
          <w:spacing w:val="1"/>
        </w:rPr>
        <w:t>-</w:t>
      </w:r>
      <w:r>
        <w:t>e</w:t>
      </w:r>
      <w:r>
        <w:rPr>
          <w:spacing w:val="1"/>
        </w:rPr>
        <w:t>ff</w:t>
      </w:r>
      <w:r>
        <w:t>e</w:t>
      </w:r>
      <w:r>
        <w:rPr>
          <w:spacing w:val="1"/>
        </w:rPr>
        <w:t>c</w:t>
      </w:r>
      <w:r>
        <w:t>ti</w:t>
      </w:r>
      <w:r>
        <w:rPr>
          <w:spacing w:val="1"/>
        </w:rPr>
        <w:t>v</w:t>
      </w:r>
      <w:r>
        <w:t>e</w:t>
      </w:r>
      <w:r>
        <w:rPr>
          <w:spacing w:val="1"/>
        </w:rPr>
        <w:t>n</w:t>
      </w:r>
      <w:r>
        <w:t>es</w:t>
      </w:r>
      <w:r>
        <w:rPr>
          <w:spacing w:val="-1"/>
        </w:rPr>
        <w:t>s</w:t>
      </w:r>
      <w:r>
        <w:t>. H</w:t>
      </w:r>
      <w:r>
        <w:rPr>
          <w:spacing w:val="1"/>
        </w:rPr>
        <w:t>o</w:t>
      </w:r>
      <w:r>
        <w:t>we</w:t>
      </w:r>
      <w:r>
        <w:rPr>
          <w:spacing w:val="2"/>
        </w:rPr>
        <w:t>v</w:t>
      </w:r>
      <w:r>
        <w:rPr>
          <w:spacing w:val="-2"/>
        </w:rPr>
        <w:t>e</w:t>
      </w:r>
      <w:r>
        <w:rPr>
          <w:spacing w:val="1"/>
        </w:rPr>
        <w:t>r</w:t>
      </w:r>
      <w:r>
        <w:t>, l</w:t>
      </w:r>
      <w:r>
        <w:rPr>
          <w:spacing w:val="1"/>
        </w:rPr>
        <w:t>o</w:t>
      </w:r>
      <w:r>
        <w:t>ad</w:t>
      </w:r>
      <w:r>
        <w:rPr>
          <w:spacing w:val="-8"/>
        </w:rPr>
        <w:t xml:space="preserve"> </w:t>
      </w:r>
      <w:r>
        <w:rPr>
          <w:spacing w:val="1"/>
        </w:rPr>
        <w:t>b</w:t>
      </w:r>
      <w:r>
        <w:t>ala</w:t>
      </w:r>
      <w:r>
        <w:rPr>
          <w:spacing w:val="2"/>
        </w:rPr>
        <w:t>n</w:t>
      </w:r>
      <w:r>
        <w:t>ci</w:t>
      </w:r>
      <w:r>
        <w:rPr>
          <w:spacing w:val="-1"/>
        </w:rPr>
        <w:t>n</w:t>
      </w:r>
      <w:r>
        <w:t>g</w:t>
      </w:r>
      <w:r>
        <w:rPr>
          <w:spacing w:val="-14"/>
        </w:rPr>
        <w:t xml:space="preserve"> </w:t>
      </w:r>
      <w:r>
        <w:t>a</w:t>
      </w:r>
      <w:r>
        <w:rPr>
          <w:spacing w:val="-1"/>
        </w:rPr>
        <w:t>n</w:t>
      </w:r>
      <w:r>
        <w:t>d</w:t>
      </w:r>
      <w:r>
        <w:rPr>
          <w:spacing w:val="-9"/>
        </w:rPr>
        <w:t xml:space="preserve"> </w:t>
      </w:r>
      <w:r>
        <w:rPr>
          <w:spacing w:val="-1"/>
        </w:rPr>
        <w:t>s</w:t>
      </w:r>
      <w:r>
        <w:t>e</w:t>
      </w:r>
      <w:r>
        <w:rPr>
          <w:spacing w:val="1"/>
        </w:rPr>
        <w:t>cur</w:t>
      </w:r>
      <w:r>
        <w:t>ity</w:t>
      </w:r>
      <w:r>
        <w:rPr>
          <w:spacing w:val="-15"/>
        </w:rPr>
        <w:t xml:space="preserve"> </w:t>
      </w:r>
      <w:r>
        <w:rPr>
          <w:spacing w:val="1"/>
        </w:rPr>
        <w:t>r</w:t>
      </w:r>
      <w:r>
        <w:rPr>
          <w:spacing w:val="-2"/>
        </w:rPr>
        <w:t>e</w:t>
      </w:r>
      <w:r>
        <w:rPr>
          <w:spacing w:val="1"/>
        </w:rPr>
        <w:t>m</w:t>
      </w:r>
      <w:r>
        <w:t>ain</w:t>
      </w:r>
      <w:r>
        <w:rPr>
          <w:spacing w:val="-12"/>
        </w:rPr>
        <w:t xml:space="preserve"> </w:t>
      </w:r>
      <w:r>
        <w:rPr>
          <w:spacing w:val="-1"/>
        </w:rPr>
        <w:t>s</w:t>
      </w:r>
      <w:r>
        <w:t>i</w:t>
      </w:r>
      <w:r>
        <w:rPr>
          <w:spacing w:val="1"/>
        </w:rPr>
        <w:t>gn</w:t>
      </w:r>
      <w:r>
        <w:t>ifica</w:t>
      </w:r>
      <w:r>
        <w:rPr>
          <w:spacing w:val="2"/>
        </w:rPr>
        <w:t>n</w:t>
      </w:r>
      <w:r>
        <w:t>t</w:t>
      </w:r>
      <w:r>
        <w:rPr>
          <w:spacing w:val="-15"/>
        </w:rPr>
        <w:t xml:space="preserve"> </w:t>
      </w:r>
      <w:r>
        <w:t>c</w:t>
      </w:r>
      <w:r>
        <w:rPr>
          <w:spacing w:val="1"/>
        </w:rPr>
        <w:t>h</w:t>
      </w:r>
      <w:r>
        <w:t>alle</w:t>
      </w:r>
      <w:r>
        <w:rPr>
          <w:spacing w:val="-1"/>
        </w:rPr>
        <w:t>n</w:t>
      </w:r>
      <w:r>
        <w:rPr>
          <w:spacing w:val="1"/>
        </w:rPr>
        <w:t>g</w:t>
      </w:r>
      <w:r>
        <w:t>es</w:t>
      </w:r>
      <w:r>
        <w:rPr>
          <w:spacing w:val="-15"/>
        </w:rPr>
        <w:t xml:space="preserve"> </w:t>
      </w:r>
      <w:r>
        <w:t>in</w:t>
      </w:r>
      <w:r>
        <w:rPr>
          <w:spacing w:val="-10"/>
        </w:rPr>
        <w:t xml:space="preserve"> </w:t>
      </w:r>
      <w:r>
        <w:t>a cl</w:t>
      </w:r>
      <w:r>
        <w:rPr>
          <w:spacing w:val="1"/>
        </w:rPr>
        <w:t>ou</w:t>
      </w:r>
      <w:r>
        <w:t>d</w:t>
      </w:r>
      <w:r>
        <w:rPr>
          <w:spacing w:val="6"/>
        </w:rPr>
        <w:t xml:space="preserve"> </w:t>
      </w:r>
      <w:r>
        <w:rPr>
          <w:spacing w:val="-2"/>
        </w:rPr>
        <w:t>c</w:t>
      </w:r>
      <w:r>
        <w:rPr>
          <w:spacing w:val="1"/>
        </w:rPr>
        <w:t>ompu</w:t>
      </w:r>
      <w:r>
        <w:t>ti</w:t>
      </w:r>
      <w:r>
        <w:rPr>
          <w:spacing w:val="-2"/>
        </w:rPr>
        <w:t>n</w:t>
      </w:r>
      <w:r>
        <w:t>g</w:t>
      </w:r>
      <w:r>
        <w:rPr>
          <w:spacing w:val="2"/>
        </w:rPr>
        <w:t xml:space="preserve"> </w:t>
      </w:r>
      <w:r>
        <w:rPr>
          <w:spacing w:val="-2"/>
        </w:rPr>
        <w:t>e</w:t>
      </w:r>
      <w:r>
        <w:rPr>
          <w:spacing w:val="1"/>
        </w:rPr>
        <w:t>nv</w:t>
      </w:r>
      <w:r>
        <w:t>ir</w:t>
      </w:r>
      <w:r>
        <w:rPr>
          <w:spacing w:val="-1"/>
        </w:rPr>
        <w:t>o</w:t>
      </w:r>
      <w:r>
        <w:rPr>
          <w:spacing w:val="1"/>
        </w:rPr>
        <w:t>nm</w:t>
      </w:r>
      <w:r>
        <w:t>e</w:t>
      </w:r>
      <w:r>
        <w:rPr>
          <w:spacing w:val="-1"/>
        </w:rPr>
        <w:t>n</w:t>
      </w:r>
      <w:r>
        <w:t>t. To</w:t>
      </w:r>
      <w:r>
        <w:rPr>
          <w:spacing w:val="8"/>
        </w:rPr>
        <w:t xml:space="preserve"> </w:t>
      </w:r>
      <w:r>
        <w:rPr>
          <w:spacing w:val="-2"/>
        </w:rPr>
        <w:t>e</w:t>
      </w:r>
      <w:r>
        <w:rPr>
          <w:spacing w:val="1"/>
        </w:rPr>
        <w:t>n</w:t>
      </w:r>
      <w:r>
        <w:rPr>
          <w:spacing w:val="-1"/>
        </w:rPr>
        <w:t>s</w:t>
      </w:r>
      <w:r>
        <w:rPr>
          <w:spacing w:val="1"/>
        </w:rPr>
        <w:t>ur</w:t>
      </w:r>
      <w:r>
        <w:t>e</w:t>
      </w:r>
      <w:r>
        <w:rPr>
          <w:spacing w:val="2"/>
        </w:rPr>
        <w:t xml:space="preserve"> </w:t>
      </w:r>
      <w:r>
        <w:rPr>
          <w:spacing w:val="1"/>
        </w:rPr>
        <w:t>d</w:t>
      </w:r>
      <w:r>
        <w:t>ata</w:t>
      </w:r>
      <w:r>
        <w:rPr>
          <w:spacing w:val="7"/>
        </w:rPr>
        <w:t xml:space="preserve"> </w:t>
      </w:r>
      <w:r>
        <w:rPr>
          <w:spacing w:val="-1"/>
        </w:rPr>
        <w:t>s</w:t>
      </w:r>
      <w:r>
        <w:t>e</w:t>
      </w:r>
      <w:r>
        <w:rPr>
          <w:spacing w:val="1"/>
        </w:rPr>
        <w:t>cur</w:t>
      </w:r>
      <w:r>
        <w:t>ity</w:t>
      </w:r>
      <w:r>
        <w:rPr>
          <w:spacing w:val="2"/>
        </w:rPr>
        <w:t xml:space="preserve"> </w:t>
      </w:r>
      <w:r>
        <w:t>a</w:t>
      </w:r>
      <w:r>
        <w:rPr>
          <w:spacing w:val="-1"/>
        </w:rPr>
        <w:t>n</w:t>
      </w:r>
      <w:r>
        <w:t>d i</w:t>
      </w:r>
      <w:r>
        <w:rPr>
          <w:spacing w:val="1"/>
        </w:rPr>
        <w:t>mprov</w:t>
      </w:r>
      <w:r>
        <w:t>e</w:t>
      </w:r>
      <w:r>
        <w:rPr>
          <w:spacing w:val="-6"/>
        </w:rPr>
        <w:t xml:space="preserve"> </w:t>
      </w:r>
      <w:r>
        <w:rPr>
          <w:spacing w:val="1"/>
        </w:rPr>
        <w:t>p</w:t>
      </w:r>
      <w:r>
        <w:t>e</w:t>
      </w:r>
      <w:r>
        <w:rPr>
          <w:spacing w:val="1"/>
        </w:rPr>
        <w:t>r</w:t>
      </w:r>
      <w:r>
        <w:rPr>
          <w:spacing w:val="-2"/>
        </w:rPr>
        <w:t>f</w:t>
      </w:r>
      <w:r>
        <w:rPr>
          <w:spacing w:val="1"/>
        </w:rPr>
        <w:t>orm</w:t>
      </w:r>
      <w:r>
        <w:t>a</w:t>
      </w:r>
      <w:r>
        <w:rPr>
          <w:spacing w:val="1"/>
        </w:rPr>
        <w:t>n</w:t>
      </w:r>
      <w:r>
        <w:t>ce</w:t>
      </w:r>
      <w:r>
        <w:rPr>
          <w:spacing w:val="-7"/>
        </w:rPr>
        <w:t xml:space="preserve"> </w:t>
      </w:r>
      <w:r>
        <w:rPr>
          <w:spacing w:val="-3"/>
        </w:rPr>
        <w:t>i</w:t>
      </w:r>
      <w:r>
        <w:t>n</w:t>
      </w:r>
      <w:r>
        <w:rPr>
          <w:spacing w:val="2"/>
        </w:rPr>
        <w:t xml:space="preserve"> </w:t>
      </w:r>
      <w:r>
        <w:t xml:space="preserve">an </w:t>
      </w:r>
      <w:r>
        <w:rPr>
          <w:spacing w:val="1"/>
        </w:rPr>
        <w:t>I</w:t>
      </w:r>
      <w:r>
        <w:rPr>
          <w:spacing w:val="-1"/>
        </w:rPr>
        <w:t>n</w:t>
      </w:r>
      <w:r>
        <w:rPr>
          <w:spacing w:val="1"/>
        </w:rPr>
        <w:t>fr</w:t>
      </w:r>
      <w:r>
        <w:t>astr</w:t>
      </w:r>
      <w:r>
        <w:rPr>
          <w:spacing w:val="1"/>
        </w:rPr>
        <w:t>u</w:t>
      </w:r>
      <w:r>
        <w:t>ct</w:t>
      </w:r>
      <w:r>
        <w:rPr>
          <w:spacing w:val="1"/>
        </w:rPr>
        <w:t>ur</w:t>
      </w:r>
      <w:r>
        <w:t>e</w:t>
      </w:r>
      <w:r>
        <w:rPr>
          <w:spacing w:val="-8"/>
        </w:rPr>
        <w:t xml:space="preserve"> </w:t>
      </w:r>
      <w:r>
        <w:t>as a</w:t>
      </w:r>
      <w:r>
        <w:rPr>
          <w:spacing w:val="2"/>
        </w:rPr>
        <w:t xml:space="preserve"> </w:t>
      </w:r>
      <w:r>
        <w:t>Se</w:t>
      </w:r>
      <w:r>
        <w:rPr>
          <w:spacing w:val="1"/>
        </w:rPr>
        <w:t>rv</w:t>
      </w:r>
      <w:r>
        <w:t>ice</w:t>
      </w:r>
      <w:r>
        <w:rPr>
          <w:spacing w:val="-3"/>
        </w:rPr>
        <w:t xml:space="preserve"> </w:t>
      </w:r>
      <w:r>
        <w:rPr>
          <w:spacing w:val="-2"/>
        </w:rPr>
        <w:t>(</w:t>
      </w:r>
      <w:r>
        <w:rPr>
          <w:spacing w:val="1"/>
        </w:rPr>
        <w:t>I</w:t>
      </w:r>
      <w:r>
        <w:t>a</w:t>
      </w:r>
      <w:r>
        <w:rPr>
          <w:spacing w:val="1"/>
        </w:rPr>
        <w:t>a</w:t>
      </w:r>
      <w:r>
        <w:t>S) e</w:t>
      </w:r>
      <w:r>
        <w:rPr>
          <w:spacing w:val="1"/>
        </w:rPr>
        <w:t>nv</w:t>
      </w:r>
      <w:r>
        <w:t>ir</w:t>
      </w:r>
      <w:r>
        <w:rPr>
          <w:spacing w:val="1"/>
        </w:rPr>
        <w:t>o</w:t>
      </w:r>
      <w:r>
        <w:rPr>
          <w:spacing w:val="-1"/>
        </w:rPr>
        <w:t>n</w:t>
      </w:r>
      <w:r>
        <w:rPr>
          <w:spacing w:val="1"/>
        </w:rPr>
        <w:t>m</w:t>
      </w:r>
      <w:r>
        <w:t>e</w:t>
      </w:r>
      <w:r>
        <w:rPr>
          <w:spacing w:val="1"/>
        </w:rPr>
        <w:t>n</w:t>
      </w:r>
      <w:r>
        <w:t>t, it</w:t>
      </w:r>
      <w:r>
        <w:rPr>
          <w:spacing w:val="8"/>
        </w:rPr>
        <w:t xml:space="preserve"> </w:t>
      </w:r>
      <w:r>
        <w:t>is</w:t>
      </w:r>
      <w:r>
        <w:rPr>
          <w:spacing w:val="8"/>
        </w:rPr>
        <w:t xml:space="preserve"> </w:t>
      </w:r>
      <w:r>
        <w:t>c</w:t>
      </w:r>
      <w:r>
        <w:rPr>
          <w:spacing w:val="1"/>
        </w:rPr>
        <w:t>ru</w:t>
      </w:r>
      <w:r>
        <w:t>cial</w:t>
      </w:r>
      <w:r>
        <w:rPr>
          <w:spacing w:val="5"/>
        </w:rPr>
        <w:t xml:space="preserve"> </w:t>
      </w:r>
      <w:r>
        <w:t>to</w:t>
      </w:r>
      <w:r>
        <w:rPr>
          <w:spacing w:val="9"/>
        </w:rPr>
        <w:t xml:space="preserve"> </w:t>
      </w:r>
      <w:r>
        <w:rPr>
          <w:spacing w:val="3"/>
        </w:rPr>
        <w:t>e</w:t>
      </w:r>
      <w:r>
        <w:rPr>
          <w:spacing w:val="-1"/>
        </w:rPr>
        <w:t>s</w:t>
      </w:r>
      <w:r>
        <w:t>ta</w:t>
      </w:r>
      <w:r>
        <w:rPr>
          <w:spacing w:val="1"/>
        </w:rPr>
        <w:t>b</w:t>
      </w:r>
      <w:r>
        <w:t>li</w:t>
      </w:r>
      <w:r>
        <w:rPr>
          <w:spacing w:val="-1"/>
        </w:rPr>
        <w:t>s</w:t>
      </w:r>
      <w:r>
        <w:t>h</w:t>
      </w:r>
      <w:r>
        <w:rPr>
          <w:spacing w:val="4"/>
        </w:rPr>
        <w:t xml:space="preserve"> </w:t>
      </w:r>
      <w:r>
        <w:rPr>
          <w:spacing w:val="2"/>
        </w:rPr>
        <w:t>s</w:t>
      </w:r>
      <w:r>
        <w:t>tr</w:t>
      </w:r>
      <w:r>
        <w:rPr>
          <w:spacing w:val="1"/>
        </w:rPr>
        <w:t>on</w:t>
      </w:r>
      <w:r>
        <w:t>g</w:t>
      </w:r>
      <w:r>
        <w:rPr>
          <w:spacing w:val="6"/>
        </w:rPr>
        <w:t xml:space="preserve"> </w:t>
      </w:r>
      <w:r>
        <w:rPr>
          <w:spacing w:val="1"/>
        </w:rPr>
        <w:t>pro</w:t>
      </w:r>
      <w:r>
        <w:t>t</w:t>
      </w:r>
      <w:r>
        <w:rPr>
          <w:spacing w:val="1"/>
        </w:rPr>
        <w:t>o</w:t>
      </w:r>
      <w:r>
        <w:rPr>
          <w:spacing w:val="-2"/>
        </w:rPr>
        <w:t>c</w:t>
      </w:r>
      <w:r>
        <w:rPr>
          <w:spacing w:val="1"/>
        </w:rPr>
        <w:t>o</w:t>
      </w:r>
      <w:r>
        <w:t>l</w:t>
      </w:r>
      <w:r>
        <w:rPr>
          <w:spacing w:val="-1"/>
        </w:rPr>
        <w:t>s</w:t>
      </w:r>
      <w:r>
        <w:t>.</w:t>
      </w:r>
      <w:r>
        <w:rPr>
          <w:spacing w:val="3"/>
        </w:rPr>
        <w:t xml:space="preserve"> </w:t>
      </w:r>
      <w:r>
        <w:t>T</w:t>
      </w:r>
      <w:r>
        <w:rPr>
          <w:spacing w:val="1"/>
        </w:rPr>
        <w:t>h</w:t>
      </w:r>
      <w:r>
        <w:t xml:space="preserve">e </w:t>
      </w:r>
      <w:r>
        <w:rPr>
          <w:spacing w:val="1"/>
        </w:rPr>
        <w:t>r</w:t>
      </w:r>
      <w:r>
        <w:t>e</w:t>
      </w:r>
      <w:r>
        <w:rPr>
          <w:spacing w:val="1"/>
        </w:rPr>
        <w:t>a</w:t>
      </w:r>
      <w:r>
        <w:rPr>
          <w:spacing w:val="-1"/>
        </w:rPr>
        <w:t>s</w:t>
      </w:r>
      <w:r>
        <w:rPr>
          <w:spacing w:val="1"/>
        </w:rPr>
        <w:t>o</w:t>
      </w:r>
      <w:r>
        <w:t>n</w:t>
      </w:r>
      <w:r>
        <w:rPr>
          <w:spacing w:val="3"/>
        </w:rPr>
        <w:t xml:space="preserve"> </w:t>
      </w:r>
      <w:r>
        <w:rPr>
          <w:spacing w:val="1"/>
        </w:rPr>
        <w:t>fo</w:t>
      </w:r>
      <w:r>
        <w:t>r</w:t>
      </w:r>
      <w:r>
        <w:rPr>
          <w:spacing w:val="6"/>
        </w:rPr>
        <w:t xml:space="preserve"> </w:t>
      </w:r>
      <w:r>
        <w:t>t</w:t>
      </w:r>
      <w:r>
        <w:rPr>
          <w:spacing w:val="1"/>
        </w:rPr>
        <w:t>h</w:t>
      </w:r>
      <w:r>
        <w:t>is</w:t>
      </w:r>
      <w:r>
        <w:rPr>
          <w:spacing w:val="5"/>
        </w:rPr>
        <w:t xml:space="preserve"> </w:t>
      </w:r>
      <w:r>
        <w:t>is</w:t>
      </w:r>
      <w:r>
        <w:rPr>
          <w:spacing w:val="6"/>
        </w:rPr>
        <w:t xml:space="preserve"> </w:t>
      </w:r>
      <w:r>
        <w:t>t</w:t>
      </w:r>
      <w:r>
        <w:rPr>
          <w:spacing w:val="1"/>
        </w:rPr>
        <w:t>h</w:t>
      </w:r>
      <w:r>
        <w:t>at</w:t>
      </w:r>
      <w:r>
        <w:rPr>
          <w:spacing w:val="5"/>
        </w:rPr>
        <w:t xml:space="preserve"> </w:t>
      </w:r>
      <w:r>
        <w:t>S</w:t>
      </w:r>
      <w:r>
        <w:rPr>
          <w:spacing w:val="-1"/>
        </w:rPr>
        <w:t>S</w:t>
      </w:r>
      <w:r>
        <w:t>L</w:t>
      </w:r>
      <w:r>
        <w:rPr>
          <w:spacing w:val="5"/>
        </w:rPr>
        <w:t xml:space="preserve"> </w:t>
      </w:r>
      <w:r>
        <w:rPr>
          <w:spacing w:val="2"/>
        </w:rPr>
        <w:t>i</w:t>
      </w:r>
      <w:r>
        <w:rPr>
          <w:spacing w:val="1"/>
        </w:rPr>
        <w:t>mprov</w:t>
      </w:r>
      <w:r>
        <w:t>es t</w:t>
      </w:r>
      <w:r>
        <w:rPr>
          <w:spacing w:val="1"/>
        </w:rPr>
        <w:t>h</w:t>
      </w:r>
      <w:r>
        <w:t>e</w:t>
      </w:r>
      <w:r>
        <w:rPr>
          <w:spacing w:val="6"/>
        </w:rPr>
        <w:t xml:space="preserve"> </w:t>
      </w:r>
      <w:r>
        <w:rPr>
          <w:spacing w:val="-1"/>
        </w:rPr>
        <w:t>s</w:t>
      </w:r>
      <w:r>
        <w:t>e</w:t>
      </w:r>
      <w:r>
        <w:rPr>
          <w:spacing w:val="1"/>
        </w:rPr>
        <w:t>cur</w:t>
      </w:r>
      <w:r>
        <w:t>ity</w:t>
      </w:r>
      <w:r>
        <w:rPr>
          <w:spacing w:val="2"/>
        </w:rPr>
        <w:t xml:space="preserve"> </w:t>
      </w:r>
      <w:r>
        <w:rPr>
          <w:spacing w:val="-1"/>
        </w:rPr>
        <w:t>o</w:t>
      </w:r>
      <w:r>
        <w:t>f</w:t>
      </w:r>
      <w:r>
        <w:rPr>
          <w:spacing w:val="7"/>
        </w:rPr>
        <w:t xml:space="preserve"> </w:t>
      </w:r>
      <w:r>
        <w:t>cl</w:t>
      </w:r>
      <w:r>
        <w:rPr>
          <w:spacing w:val="1"/>
        </w:rPr>
        <w:t>o</w:t>
      </w:r>
      <w:r>
        <w:rPr>
          <w:spacing w:val="-1"/>
        </w:rPr>
        <w:t>u</w:t>
      </w:r>
      <w:r>
        <w:t>d c</w:t>
      </w:r>
      <w:r>
        <w:rPr>
          <w:spacing w:val="1"/>
        </w:rPr>
        <w:t>ompu</w:t>
      </w:r>
      <w:r>
        <w:t>ti</w:t>
      </w:r>
      <w:r>
        <w:rPr>
          <w:spacing w:val="-2"/>
        </w:rPr>
        <w:t>n</w:t>
      </w:r>
      <w:r>
        <w:t>g</w:t>
      </w:r>
      <w:r>
        <w:rPr>
          <w:spacing w:val="-3"/>
        </w:rPr>
        <w:t xml:space="preserve"> </w:t>
      </w:r>
      <w:r>
        <w:t>a</w:t>
      </w:r>
      <w:r>
        <w:rPr>
          <w:spacing w:val="1"/>
        </w:rPr>
        <w:t>n</w:t>
      </w:r>
      <w:r>
        <w:t>d</w:t>
      </w:r>
      <w:r>
        <w:rPr>
          <w:spacing w:val="1"/>
        </w:rPr>
        <w:t xml:space="preserve"> </w:t>
      </w:r>
      <w:r>
        <w:t>l</w:t>
      </w:r>
      <w:r>
        <w:rPr>
          <w:spacing w:val="1"/>
        </w:rPr>
        <w:t>o</w:t>
      </w:r>
      <w:r>
        <w:t>ad</w:t>
      </w:r>
      <w:r>
        <w:rPr>
          <w:spacing w:val="1"/>
        </w:rPr>
        <w:t xml:space="preserve"> b</w:t>
      </w:r>
      <w:r>
        <w:t>ala</w:t>
      </w:r>
      <w:r>
        <w:rPr>
          <w:spacing w:val="2"/>
        </w:rPr>
        <w:t>n</w:t>
      </w:r>
      <w:r>
        <w:t>ci</w:t>
      </w:r>
      <w:r>
        <w:rPr>
          <w:spacing w:val="-1"/>
        </w:rPr>
        <w:t>n</w:t>
      </w:r>
      <w:r>
        <w:t>g</w:t>
      </w:r>
      <w:r>
        <w:rPr>
          <w:spacing w:val="-4"/>
        </w:rPr>
        <w:t xml:space="preserve"> </w:t>
      </w:r>
      <w:r>
        <w:rPr>
          <w:spacing w:val="1"/>
        </w:rPr>
        <w:t>[1]</w:t>
      </w:r>
      <w:r>
        <w:t>.</w:t>
      </w:r>
      <w:r>
        <w:rPr>
          <w:spacing w:val="2"/>
        </w:rPr>
        <w:t xml:space="preserve"> </w:t>
      </w:r>
      <w:r>
        <w:t>A</w:t>
      </w:r>
      <w:r>
        <w:rPr>
          <w:spacing w:val="2"/>
        </w:rPr>
        <w:t xml:space="preserve"> </w:t>
      </w:r>
      <w:r>
        <w:t>c</w:t>
      </w:r>
      <w:r>
        <w:rPr>
          <w:spacing w:val="1"/>
        </w:rPr>
        <w:t>ru</w:t>
      </w:r>
      <w:r>
        <w:t>cial ele</w:t>
      </w:r>
      <w:r>
        <w:rPr>
          <w:spacing w:val="1"/>
        </w:rPr>
        <w:t>m</w:t>
      </w:r>
      <w:r>
        <w:t>e</w:t>
      </w:r>
      <w:r>
        <w:rPr>
          <w:spacing w:val="1"/>
        </w:rPr>
        <w:t>n</w:t>
      </w:r>
      <w:r>
        <w:t>t</w:t>
      </w:r>
      <w:r>
        <w:rPr>
          <w:spacing w:val="-4"/>
        </w:rPr>
        <w:t xml:space="preserve"> </w:t>
      </w:r>
      <w:r>
        <w:rPr>
          <w:spacing w:val="1"/>
        </w:rPr>
        <w:t>o</w:t>
      </w:r>
      <w:r>
        <w:t>f</w:t>
      </w:r>
      <w:r>
        <w:rPr>
          <w:spacing w:val="4"/>
        </w:rPr>
        <w:t xml:space="preserve"> </w:t>
      </w:r>
      <w:r>
        <w:rPr>
          <w:spacing w:val="-3"/>
        </w:rPr>
        <w:t>l</w:t>
      </w:r>
      <w:r>
        <w:rPr>
          <w:spacing w:val="1"/>
        </w:rPr>
        <w:t>o</w:t>
      </w:r>
      <w:r>
        <w:t xml:space="preserve">ad </w:t>
      </w:r>
      <w:r>
        <w:rPr>
          <w:spacing w:val="1"/>
        </w:rPr>
        <w:t>b</w:t>
      </w:r>
      <w:r>
        <w:t>ala</w:t>
      </w:r>
      <w:r>
        <w:rPr>
          <w:spacing w:val="2"/>
        </w:rPr>
        <w:t>n</w:t>
      </w:r>
      <w:r>
        <w:t>ci</w:t>
      </w:r>
      <w:r>
        <w:rPr>
          <w:spacing w:val="1"/>
        </w:rPr>
        <w:t>n</w:t>
      </w:r>
      <w:r>
        <w:t>g</w:t>
      </w:r>
      <w:r>
        <w:rPr>
          <w:spacing w:val="2"/>
        </w:rPr>
        <w:t xml:space="preserve"> </w:t>
      </w:r>
      <w:r>
        <w:t>is</w:t>
      </w:r>
      <w:r>
        <w:rPr>
          <w:spacing w:val="7"/>
        </w:rPr>
        <w:t xml:space="preserve"> </w:t>
      </w:r>
      <w:r>
        <w:t>t</w:t>
      </w:r>
      <w:r>
        <w:rPr>
          <w:spacing w:val="1"/>
        </w:rPr>
        <w:t>h</w:t>
      </w:r>
      <w:r>
        <w:t>e</w:t>
      </w:r>
      <w:r>
        <w:rPr>
          <w:spacing w:val="4"/>
        </w:rPr>
        <w:t xml:space="preserve"> </w:t>
      </w:r>
      <w:r>
        <w:t>all</w:t>
      </w:r>
      <w:r>
        <w:rPr>
          <w:spacing w:val="1"/>
        </w:rPr>
        <w:t>o</w:t>
      </w:r>
      <w:r>
        <w:t>c</w:t>
      </w:r>
      <w:r>
        <w:rPr>
          <w:spacing w:val="1"/>
        </w:rPr>
        <w:t>a</w:t>
      </w:r>
      <w:r>
        <w:t>ti</w:t>
      </w:r>
      <w:r>
        <w:rPr>
          <w:spacing w:val="1"/>
        </w:rPr>
        <w:t>o</w:t>
      </w:r>
      <w:r>
        <w:t xml:space="preserve">n </w:t>
      </w:r>
      <w:r>
        <w:rPr>
          <w:spacing w:val="1"/>
        </w:rPr>
        <w:t>o</w:t>
      </w:r>
      <w:r>
        <w:t>f</w:t>
      </w:r>
      <w:r>
        <w:rPr>
          <w:spacing w:val="3"/>
        </w:rPr>
        <w:t xml:space="preserve"> </w:t>
      </w:r>
      <w:r>
        <w:t>i</w:t>
      </w:r>
      <w:r>
        <w:rPr>
          <w:spacing w:val="1"/>
        </w:rPr>
        <w:t>n</w:t>
      </w:r>
      <w:r>
        <w:t>c</w:t>
      </w:r>
      <w:r>
        <w:rPr>
          <w:spacing w:val="1"/>
        </w:rPr>
        <w:t>om</w:t>
      </w:r>
      <w:r>
        <w:t>i</w:t>
      </w:r>
      <w:r>
        <w:rPr>
          <w:spacing w:val="1"/>
        </w:rPr>
        <w:t>n</w:t>
      </w:r>
      <w:r>
        <w:t>g tra</w:t>
      </w:r>
      <w:r>
        <w:rPr>
          <w:spacing w:val="1"/>
        </w:rPr>
        <w:t>ff</w:t>
      </w:r>
      <w:r>
        <w:t>ic</w:t>
      </w:r>
      <w:r>
        <w:rPr>
          <w:spacing w:val="4"/>
        </w:rPr>
        <w:t xml:space="preserve"> </w:t>
      </w:r>
      <w:r>
        <w:rPr>
          <w:spacing w:val="-2"/>
        </w:rPr>
        <w:t>a</w:t>
      </w:r>
      <w:r>
        <w:rPr>
          <w:spacing w:val="1"/>
        </w:rPr>
        <w:t>mo</w:t>
      </w:r>
      <w:r>
        <w:rPr>
          <w:spacing w:val="-1"/>
        </w:rPr>
        <w:t>n</w:t>
      </w:r>
      <w:r>
        <w:t>g</w:t>
      </w:r>
      <w:r>
        <w:rPr>
          <w:spacing w:val="4"/>
        </w:rPr>
        <w:t xml:space="preserve"> </w:t>
      </w:r>
      <w:r>
        <w:rPr>
          <w:spacing w:val="1"/>
        </w:rPr>
        <w:t>m</w:t>
      </w:r>
      <w:r>
        <w:rPr>
          <w:spacing w:val="-2"/>
        </w:rPr>
        <w:t>a</w:t>
      </w:r>
      <w:r>
        <w:rPr>
          <w:spacing w:val="1"/>
        </w:rPr>
        <w:t>n</w:t>
      </w:r>
      <w:r>
        <w:t xml:space="preserve">y </w:t>
      </w:r>
      <w:r>
        <w:rPr>
          <w:spacing w:val="-1"/>
        </w:rPr>
        <w:t>s</w:t>
      </w:r>
      <w:r>
        <w:t>e</w:t>
      </w:r>
      <w:r>
        <w:rPr>
          <w:spacing w:val="1"/>
        </w:rPr>
        <w:t>rv</w:t>
      </w:r>
      <w:r>
        <w:t>e</w:t>
      </w:r>
      <w:r>
        <w:rPr>
          <w:spacing w:val="1"/>
        </w:rPr>
        <w:t>r</w:t>
      </w:r>
      <w:r>
        <w:rPr>
          <w:spacing w:val="-1"/>
        </w:rPr>
        <w:t>s</w:t>
      </w:r>
      <w:r>
        <w:t>.</w:t>
      </w:r>
      <w:r>
        <w:rPr>
          <w:spacing w:val="44"/>
        </w:rPr>
        <w:t xml:space="preserve"> </w:t>
      </w:r>
      <w:r>
        <w:t>T</w:t>
      </w:r>
      <w:r>
        <w:rPr>
          <w:spacing w:val="1"/>
        </w:rPr>
        <w:t>h</w:t>
      </w:r>
      <w:r>
        <w:t>e</w:t>
      </w:r>
      <w:r>
        <w:rPr>
          <w:spacing w:val="47"/>
        </w:rPr>
        <w:t xml:space="preserve"> </w:t>
      </w:r>
      <w:r>
        <w:rPr>
          <w:spacing w:val="1"/>
        </w:rPr>
        <w:t>m</w:t>
      </w:r>
      <w:r>
        <w:t>ain</w:t>
      </w:r>
      <w:r>
        <w:rPr>
          <w:spacing w:val="48"/>
        </w:rPr>
        <w:t xml:space="preserve"> </w:t>
      </w:r>
      <w:r>
        <w:rPr>
          <w:spacing w:val="1"/>
        </w:rPr>
        <w:t>go</w:t>
      </w:r>
      <w:r>
        <w:t>al</w:t>
      </w:r>
      <w:r>
        <w:rPr>
          <w:spacing w:val="47"/>
        </w:rPr>
        <w:t xml:space="preserve"> </w:t>
      </w:r>
      <w:r>
        <w:t>is</w:t>
      </w:r>
      <w:r>
        <w:rPr>
          <w:spacing w:val="48"/>
        </w:rPr>
        <w:t xml:space="preserve"> </w:t>
      </w:r>
      <w:proofErr w:type="gramStart"/>
      <w:r>
        <w:rPr>
          <w:spacing w:val="2"/>
        </w:rPr>
        <w:t>t</w:t>
      </w:r>
      <w:r>
        <w:t xml:space="preserve">o  </w:t>
      </w:r>
      <w:r>
        <w:rPr>
          <w:spacing w:val="1"/>
        </w:rPr>
        <w:t>pr</w:t>
      </w:r>
      <w:r>
        <w:t>e</w:t>
      </w:r>
      <w:r>
        <w:rPr>
          <w:spacing w:val="1"/>
        </w:rPr>
        <w:t>v</w:t>
      </w:r>
      <w:r>
        <w:t>e</w:t>
      </w:r>
      <w:r>
        <w:rPr>
          <w:spacing w:val="1"/>
        </w:rPr>
        <w:t>n</w:t>
      </w:r>
      <w:r>
        <w:t>t</w:t>
      </w:r>
      <w:proofErr w:type="gramEnd"/>
      <w:r>
        <w:rPr>
          <w:spacing w:val="44"/>
        </w:rPr>
        <w:t xml:space="preserve"> </w:t>
      </w:r>
      <w:r>
        <w:rPr>
          <w:spacing w:val="-1"/>
        </w:rPr>
        <w:t>s</w:t>
      </w:r>
      <w:r>
        <w:t>e</w:t>
      </w:r>
      <w:r>
        <w:rPr>
          <w:spacing w:val="1"/>
        </w:rPr>
        <w:t>rv</w:t>
      </w:r>
      <w:r>
        <w:t>e</w:t>
      </w:r>
      <w:r>
        <w:rPr>
          <w:spacing w:val="1"/>
        </w:rPr>
        <w:t>r</w:t>
      </w:r>
      <w:r>
        <w:t>s</w:t>
      </w:r>
      <w:r>
        <w:rPr>
          <w:spacing w:val="44"/>
        </w:rPr>
        <w:t xml:space="preserve"> </w:t>
      </w:r>
      <w:r>
        <w:rPr>
          <w:spacing w:val="1"/>
        </w:rPr>
        <w:t>fr</w:t>
      </w:r>
      <w:r>
        <w:rPr>
          <w:spacing w:val="-1"/>
        </w:rPr>
        <w:t>o</w:t>
      </w:r>
      <w:r>
        <w:t>m</w:t>
      </w:r>
      <w:r>
        <w:rPr>
          <w:spacing w:val="47"/>
        </w:rPr>
        <w:t xml:space="preserve"> </w:t>
      </w:r>
      <w:r>
        <w:rPr>
          <w:spacing w:val="1"/>
        </w:rPr>
        <w:t>b</w:t>
      </w:r>
      <w:r>
        <w:t>ei</w:t>
      </w:r>
      <w:r>
        <w:rPr>
          <w:spacing w:val="-1"/>
        </w:rPr>
        <w:t>n</w:t>
      </w:r>
      <w:r>
        <w:t xml:space="preserve">g </w:t>
      </w:r>
      <w:r>
        <w:rPr>
          <w:spacing w:val="1"/>
        </w:rPr>
        <w:t>ov</w:t>
      </w:r>
      <w:r>
        <w:t>e</w:t>
      </w:r>
      <w:r>
        <w:rPr>
          <w:spacing w:val="1"/>
        </w:rPr>
        <w:t>r</w:t>
      </w:r>
      <w:r>
        <w:t>l</w:t>
      </w:r>
      <w:r>
        <w:rPr>
          <w:spacing w:val="1"/>
        </w:rPr>
        <w:t>o</w:t>
      </w:r>
      <w:r>
        <w:t>a</w:t>
      </w:r>
      <w:r>
        <w:rPr>
          <w:spacing w:val="1"/>
        </w:rPr>
        <w:t>d</w:t>
      </w:r>
      <w:r>
        <w:rPr>
          <w:spacing w:val="-2"/>
        </w:rPr>
        <w:t>e</w:t>
      </w:r>
      <w:r>
        <w:rPr>
          <w:spacing w:val="1"/>
        </w:rPr>
        <w:t>d</w:t>
      </w:r>
      <w:r>
        <w:t>,</w:t>
      </w:r>
      <w:r>
        <w:rPr>
          <w:spacing w:val="-4"/>
        </w:rPr>
        <w:t xml:space="preserve"> </w:t>
      </w:r>
      <w:r>
        <w:t>t</w:t>
      </w:r>
      <w:r>
        <w:rPr>
          <w:spacing w:val="1"/>
        </w:rPr>
        <w:t>h</w:t>
      </w:r>
      <w:r>
        <w:t>e</w:t>
      </w:r>
      <w:r>
        <w:rPr>
          <w:spacing w:val="1"/>
        </w:rPr>
        <w:t>r</w:t>
      </w:r>
      <w:r>
        <w:t>e</w:t>
      </w:r>
      <w:r>
        <w:rPr>
          <w:spacing w:val="-1"/>
        </w:rPr>
        <w:t>f</w:t>
      </w:r>
      <w:r>
        <w:rPr>
          <w:spacing w:val="1"/>
        </w:rPr>
        <w:t>or</w:t>
      </w:r>
      <w:r>
        <w:t>e</w:t>
      </w:r>
      <w:r>
        <w:rPr>
          <w:spacing w:val="-2"/>
        </w:rPr>
        <w:t xml:space="preserve"> </w:t>
      </w:r>
      <w:r>
        <w:rPr>
          <w:spacing w:val="1"/>
        </w:rPr>
        <w:t>m</w:t>
      </w:r>
      <w:r>
        <w:t>a</w:t>
      </w:r>
      <w:r>
        <w:rPr>
          <w:spacing w:val="1"/>
        </w:rPr>
        <w:t>x</w:t>
      </w:r>
      <w:r>
        <w:t>i</w:t>
      </w:r>
      <w:r>
        <w:rPr>
          <w:spacing w:val="1"/>
        </w:rPr>
        <w:t>m</w:t>
      </w:r>
      <w:r>
        <w:rPr>
          <w:spacing w:val="-3"/>
        </w:rPr>
        <w:t>i</w:t>
      </w:r>
      <w:r>
        <w:t>zi</w:t>
      </w:r>
      <w:r>
        <w:rPr>
          <w:spacing w:val="1"/>
        </w:rPr>
        <w:t>n</w:t>
      </w:r>
      <w:r>
        <w:t>g</w:t>
      </w:r>
      <w:r>
        <w:rPr>
          <w:spacing w:val="-4"/>
        </w:rPr>
        <w:t xml:space="preserve"> </w:t>
      </w:r>
      <w:r>
        <w:rPr>
          <w:spacing w:val="1"/>
        </w:rPr>
        <w:t>r</w:t>
      </w:r>
      <w:r>
        <w:t>es</w:t>
      </w:r>
      <w:r>
        <w:rPr>
          <w:spacing w:val="1"/>
        </w:rPr>
        <w:t>our</w:t>
      </w:r>
      <w:r>
        <w:t>ce</w:t>
      </w:r>
      <w:r>
        <w:rPr>
          <w:spacing w:val="-1"/>
        </w:rPr>
        <w:t xml:space="preserve"> </w:t>
      </w:r>
      <w:r>
        <w:rPr>
          <w:spacing w:val="1"/>
        </w:rPr>
        <w:t>u</w:t>
      </w:r>
      <w:r>
        <w:rPr>
          <w:spacing w:val="-1"/>
        </w:rPr>
        <w:t>s</w:t>
      </w:r>
      <w:r>
        <w:t>e</w:t>
      </w:r>
      <w:r>
        <w:rPr>
          <w:spacing w:val="5"/>
        </w:rPr>
        <w:t xml:space="preserve"> </w:t>
      </w:r>
      <w:r>
        <w:rPr>
          <w:spacing w:val="-2"/>
        </w:rPr>
        <w:t>a</w:t>
      </w:r>
      <w:r>
        <w:rPr>
          <w:spacing w:val="1"/>
        </w:rPr>
        <w:t>n</w:t>
      </w:r>
      <w:r>
        <w:t>d</w:t>
      </w:r>
      <w:r>
        <w:rPr>
          <w:spacing w:val="3"/>
        </w:rPr>
        <w:t xml:space="preserve"> </w:t>
      </w:r>
      <w:r>
        <w:t>e</w:t>
      </w:r>
      <w:r>
        <w:rPr>
          <w:spacing w:val="1"/>
        </w:rPr>
        <w:t>n</w:t>
      </w:r>
      <w:r>
        <w:rPr>
          <w:spacing w:val="-1"/>
        </w:rPr>
        <w:t>s</w:t>
      </w:r>
      <w:r>
        <w:rPr>
          <w:spacing w:val="1"/>
        </w:rPr>
        <w:t>ur</w:t>
      </w:r>
      <w:r>
        <w:t>i</w:t>
      </w:r>
      <w:r>
        <w:rPr>
          <w:spacing w:val="-1"/>
        </w:rPr>
        <w:t>n</w:t>
      </w:r>
      <w:r>
        <w:t xml:space="preserve">g </w:t>
      </w:r>
      <w:r>
        <w:rPr>
          <w:spacing w:val="1"/>
        </w:rPr>
        <w:t>h</w:t>
      </w:r>
      <w:r>
        <w:t>i</w:t>
      </w:r>
      <w:r>
        <w:rPr>
          <w:spacing w:val="1"/>
        </w:rPr>
        <w:t>g</w:t>
      </w:r>
      <w:r>
        <w:t xml:space="preserve">h </w:t>
      </w:r>
      <w:r>
        <w:rPr>
          <w:spacing w:val="6"/>
        </w:rPr>
        <w:t xml:space="preserve"> </w:t>
      </w:r>
      <w:r>
        <w:t>a</w:t>
      </w:r>
      <w:r>
        <w:rPr>
          <w:spacing w:val="1"/>
        </w:rPr>
        <w:t>v</w:t>
      </w:r>
      <w:r>
        <w:t>aila</w:t>
      </w:r>
      <w:r>
        <w:rPr>
          <w:spacing w:val="1"/>
        </w:rPr>
        <w:t>b</w:t>
      </w:r>
      <w:r>
        <w:t>ili</w:t>
      </w:r>
      <w:r>
        <w:rPr>
          <w:spacing w:val="-1"/>
        </w:rPr>
        <w:t>t</w:t>
      </w:r>
      <w:r>
        <w:rPr>
          <w:spacing w:val="1"/>
        </w:rPr>
        <w:t>y</w:t>
      </w:r>
      <w:r>
        <w:t xml:space="preserve">.  </w:t>
      </w:r>
      <w:proofErr w:type="gramStart"/>
      <w:r>
        <w:rPr>
          <w:spacing w:val="-2"/>
        </w:rPr>
        <w:t>T</w:t>
      </w:r>
      <w:r>
        <w:t xml:space="preserve">o </w:t>
      </w:r>
      <w:r>
        <w:rPr>
          <w:spacing w:val="7"/>
        </w:rPr>
        <w:t xml:space="preserve"> </w:t>
      </w:r>
      <w:r>
        <w:rPr>
          <w:spacing w:val="-1"/>
        </w:rPr>
        <w:t>g</w:t>
      </w:r>
      <w:r>
        <w:rPr>
          <w:spacing w:val="1"/>
        </w:rPr>
        <w:t>u</w:t>
      </w:r>
      <w:r>
        <w:t>a</w:t>
      </w:r>
      <w:r>
        <w:rPr>
          <w:spacing w:val="1"/>
        </w:rPr>
        <w:t>r</w:t>
      </w:r>
      <w:r>
        <w:t>a</w:t>
      </w:r>
      <w:r>
        <w:rPr>
          <w:spacing w:val="1"/>
        </w:rPr>
        <w:t>n</w:t>
      </w:r>
      <w:r>
        <w:t>tee</w:t>
      </w:r>
      <w:proofErr w:type="gramEnd"/>
      <w:r>
        <w:t xml:space="preserve"> </w:t>
      </w:r>
      <w:r>
        <w:rPr>
          <w:spacing w:val="2"/>
        </w:rPr>
        <w:t xml:space="preserve"> </w:t>
      </w:r>
      <w:r>
        <w:t>t</w:t>
      </w:r>
      <w:r>
        <w:rPr>
          <w:spacing w:val="1"/>
        </w:rPr>
        <w:t>h</w:t>
      </w:r>
      <w:r>
        <w:t xml:space="preserve">e </w:t>
      </w:r>
      <w:r>
        <w:rPr>
          <w:spacing w:val="7"/>
        </w:rPr>
        <w:t xml:space="preserve"> </w:t>
      </w:r>
      <w:r>
        <w:rPr>
          <w:spacing w:val="-1"/>
        </w:rPr>
        <w:t>s</w:t>
      </w:r>
      <w:r>
        <w:t>e</w:t>
      </w:r>
      <w:r>
        <w:rPr>
          <w:spacing w:val="1"/>
        </w:rPr>
        <w:t>cur</w:t>
      </w:r>
      <w:r>
        <w:t xml:space="preserve">ity </w:t>
      </w:r>
      <w:r>
        <w:rPr>
          <w:spacing w:val="1"/>
        </w:rPr>
        <w:t xml:space="preserve"> </w:t>
      </w:r>
      <w:r>
        <w:rPr>
          <w:spacing w:val="-1"/>
        </w:rPr>
        <w:t>o</w:t>
      </w:r>
      <w:r>
        <w:t>f c</w:t>
      </w:r>
      <w:r>
        <w:rPr>
          <w:spacing w:val="1"/>
        </w:rPr>
        <w:t>ommun</w:t>
      </w:r>
      <w:r>
        <w:t>icati</w:t>
      </w:r>
      <w:r>
        <w:rPr>
          <w:spacing w:val="-1"/>
        </w:rPr>
        <w:t>o</w:t>
      </w:r>
      <w:r>
        <w:t xml:space="preserve">n </w:t>
      </w:r>
      <w:r>
        <w:rPr>
          <w:spacing w:val="1"/>
        </w:rPr>
        <w:t>rou</w:t>
      </w:r>
      <w:r>
        <w:t>tes</w:t>
      </w:r>
      <w:r>
        <w:rPr>
          <w:spacing w:val="6"/>
        </w:rPr>
        <w:t xml:space="preserve"> </w:t>
      </w:r>
      <w:r>
        <w:rPr>
          <w:spacing w:val="1"/>
        </w:rPr>
        <w:t>b</w:t>
      </w:r>
      <w:r>
        <w:t>etw</w:t>
      </w:r>
      <w:r>
        <w:rPr>
          <w:spacing w:val="1"/>
        </w:rPr>
        <w:t>e</w:t>
      </w:r>
      <w:r>
        <w:t>en</w:t>
      </w:r>
      <w:r>
        <w:rPr>
          <w:spacing w:val="6"/>
        </w:rPr>
        <w:t xml:space="preserve"> </w:t>
      </w:r>
      <w:r>
        <w:rPr>
          <w:spacing w:val="-1"/>
        </w:rPr>
        <w:t>s</w:t>
      </w:r>
      <w:r>
        <w:t>e</w:t>
      </w:r>
      <w:r>
        <w:rPr>
          <w:spacing w:val="1"/>
        </w:rPr>
        <w:t>rv</w:t>
      </w:r>
      <w:r>
        <w:t>e</w:t>
      </w:r>
      <w:r>
        <w:rPr>
          <w:spacing w:val="1"/>
        </w:rPr>
        <w:t>r</w:t>
      </w:r>
      <w:r>
        <w:t>s</w:t>
      </w:r>
      <w:r>
        <w:rPr>
          <w:spacing w:val="5"/>
        </w:rPr>
        <w:t xml:space="preserve"> </w:t>
      </w:r>
      <w:r>
        <w:t>a</w:t>
      </w:r>
      <w:r>
        <w:rPr>
          <w:spacing w:val="1"/>
        </w:rPr>
        <w:t>n</w:t>
      </w:r>
      <w:r>
        <w:t>d</w:t>
      </w:r>
      <w:r>
        <w:rPr>
          <w:spacing w:val="10"/>
        </w:rPr>
        <w:t xml:space="preserve"> </w:t>
      </w:r>
      <w:r>
        <w:rPr>
          <w:spacing w:val="1"/>
        </w:rPr>
        <w:t>u</w:t>
      </w:r>
      <w:r>
        <w:rPr>
          <w:spacing w:val="-1"/>
        </w:rPr>
        <w:t>s</w:t>
      </w:r>
      <w:r>
        <w:t>e</w:t>
      </w:r>
      <w:r>
        <w:rPr>
          <w:spacing w:val="1"/>
        </w:rPr>
        <w:t>r</w:t>
      </w:r>
      <w:r>
        <w:rPr>
          <w:spacing w:val="-1"/>
        </w:rPr>
        <w:t>s</w:t>
      </w:r>
      <w:r>
        <w:t>,</w:t>
      </w:r>
      <w:r>
        <w:rPr>
          <w:spacing w:val="7"/>
        </w:rPr>
        <w:t xml:space="preserve"> </w:t>
      </w:r>
      <w:r>
        <w:t xml:space="preserve">an </w:t>
      </w:r>
      <w:r>
        <w:rPr>
          <w:spacing w:val="1"/>
        </w:rPr>
        <w:t>org</w:t>
      </w:r>
      <w:r>
        <w:t>a</w:t>
      </w:r>
      <w:r>
        <w:rPr>
          <w:spacing w:val="1"/>
        </w:rPr>
        <w:t>n</w:t>
      </w:r>
      <w:r>
        <w:t>izati</w:t>
      </w:r>
      <w:r>
        <w:rPr>
          <w:spacing w:val="1"/>
        </w:rPr>
        <w:t>o</w:t>
      </w:r>
      <w:r>
        <w:t xml:space="preserve">n </w:t>
      </w:r>
      <w:r>
        <w:rPr>
          <w:spacing w:val="1"/>
        </w:rPr>
        <w:t>m</w:t>
      </w:r>
      <w:r>
        <w:t>ay</w:t>
      </w:r>
      <w:r>
        <w:rPr>
          <w:spacing w:val="9"/>
        </w:rPr>
        <w:t xml:space="preserve"> </w:t>
      </w:r>
      <w:r>
        <w:rPr>
          <w:spacing w:val="-2"/>
        </w:rPr>
        <w:t>e</w:t>
      </w:r>
      <w:r>
        <w:rPr>
          <w:spacing w:val="1"/>
        </w:rPr>
        <w:t>mp</w:t>
      </w:r>
      <w:r>
        <w:t>l</w:t>
      </w:r>
      <w:r>
        <w:rPr>
          <w:spacing w:val="1"/>
        </w:rPr>
        <w:t>o</w:t>
      </w:r>
      <w:r>
        <w:t>y</w:t>
      </w:r>
      <w:r>
        <w:rPr>
          <w:spacing w:val="4"/>
        </w:rPr>
        <w:t xml:space="preserve"> </w:t>
      </w:r>
      <w:r>
        <w:t>l</w:t>
      </w:r>
      <w:r>
        <w:rPr>
          <w:spacing w:val="-1"/>
        </w:rPr>
        <w:t>o</w:t>
      </w:r>
      <w:r>
        <w:t>ad</w:t>
      </w:r>
      <w:r>
        <w:rPr>
          <w:spacing w:val="9"/>
        </w:rPr>
        <w:t xml:space="preserve"> </w:t>
      </w:r>
      <w:r>
        <w:rPr>
          <w:spacing w:val="1"/>
        </w:rPr>
        <w:t>b</w:t>
      </w:r>
      <w:r>
        <w:t>ala</w:t>
      </w:r>
      <w:r>
        <w:rPr>
          <w:spacing w:val="2"/>
        </w:rPr>
        <w:t>n</w:t>
      </w:r>
      <w:r>
        <w:t>ci</w:t>
      </w:r>
      <w:r>
        <w:rPr>
          <w:spacing w:val="-1"/>
        </w:rPr>
        <w:t>n</w:t>
      </w:r>
      <w:r>
        <w:t>g</w:t>
      </w:r>
      <w:r>
        <w:rPr>
          <w:spacing w:val="4"/>
        </w:rPr>
        <w:t xml:space="preserve"> </w:t>
      </w:r>
      <w:r>
        <w:t>a</w:t>
      </w:r>
      <w:r>
        <w:rPr>
          <w:spacing w:val="1"/>
        </w:rPr>
        <w:t>n</w:t>
      </w:r>
      <w:r>
        <w:t>d</w:t>
      </w:r>
      <w:r>
        <w:rPr>
          <w:spacing w:val="7"/>
        </w:rPr>
        <w:t xml:space="preserve"> </w:t>
      </w:r>
      <w:r>
        <w:t>S</w:t>
      </w:r>
      <w:r>
        <w:rPr>
          <w:spacing w:val="-1"/>
        </w:rPr>
        <w:t>S</w:t>
      </w:r>
      <w:r>
        <w:t>L,</w:t>
      </w:r>
      <w:r>
        <w:rPr>
          <w:spacing w:val="7"/>
        </w:rPr>
        <w:t xml:space="preserve"> </w:t>
      </w:r>
      <w:r>
        <w:t>w</w:t>
      </w:r>
      <w:r>
        <w:rPr>
          <w:spacing w:val="1"/>
        </w:rPr>
        <w:t>h</w:t>
      </w:r>
      <w:r>
        <w:t xml:space="preserve">ich </w:t>
      </w:r>
      <w:r>
        <w:rPr>
          <w:spacing w:val="1"/>
        </w:rPr>
        <w:t>prov</w:t>
      </w:r>
      <w:r>
        <w:t>i</w:t>
      </w:r>
      <w:r>
        <w:rPr>
          <w:spacing w:val="1"/>
        </w:rPr>
        <w:t>d</w:t>
      </w:r>
      <w:r>
        <w:t>es</w:t>
      </w:r>
      <w:r>
        <w:rPr>
          <w:spacing w:val="1"/>
        </w:rPr>
        <w:t xml:space="preserve"> </w:t>
      </w:r>
      <w:r>
        <w:t>e</w:t>
      </w:r>
      <w:r>
        <w:rPr>
          <w:spacing w:val="1"/>
        </w:rPr>
        <w:t>n</w:t>
      </w:r>
      <w:r>
        <w:rPr>
          <w:spacing w:val="-2"/>
        </w:rPr>
        <w:t>c</w:t>
      </w:r>
      <w:r>
        <w:rPr>
          <w:spacing w:val="1"/>
        </w:rPr>
        <w:t>ryp</w:t>
      </w:r>
      <w:r>
        <w:t>ti</w:t>
      </w:r>
      <w:r>
        <w:rPr>
          <w:spacing w:val="-2"/>
        </w:rPr>
        <w:t>o</w:t>
      </w:r>
      <w:r>
        <w:t>n</w:t>
      </w:r>
      <w:r>
        <w:rPr>
          <w:spacing w:val="1"/>
        </w:rPr>
        <w:t xml:space="preserve"> f</w:t>
      </w:r>
      <w:r>
        <w:rPr>
          <w:spacing w:val="-1"/>
        </w:rPr>
        <w:t>o</w:t>
      </w:r>
      <w:r>
        <w:t>r</w:t>
      </w:r>
      <w:r>
        <w:rPr>
          <w:spacing w:val="6"/>
        </w:rPr>
        <w:t xml:space="preserve"> </w:t>
      </w:r>
      <w:r>
        <w:rPr>
          <w:spacing w:val="1"/>
        </w:rPr>
        <w:t>d</w:t>
      </w:r>
      <w:r>
        <w:t>ata</w:t>
      </w:r>
      <w:r>
        <w:rPr>
          <w:spacing w:val="3"/>
        </w:rPr>
        <w:t xml:space="preserve"> </w:t>
      </w:r>
      <w:r>
        <w:t>c</w:t>
      </w:r>
      <w:r>
        <w:rPr>
          <w:spacing w:val="1"/>
        </w:rPr>
        <w:t>arr</w:t>
      </w:r>
      <w:r>
        <w:t>ied</w:t>
      </w:r>
      <w:r>
        <w:rPr>
          <w:spacing w:val="4"/>
        </w:rPr>
        <w:t xml:space="preserve"> </w:t>
      </w:r>
      <w:r>
        <w:rPr>
          <w:spacing w:val="1"/>
        </w:rPr>
        <w:t>o</w:t>
      </w:r>
      <w:r>
        <w:rPr>
          <w:spacing w:val="-1"/>
        </w:rPr>
        <w:t>v</w:t>
      </w:r>
      <w:r>
        <w:t>er</w:t>
      </w:r>
      <w:r>
        <w:rPr>
          <w:spacing w:val="6"/>
        </w:rPr>
        <w:t xml:space="preserve"> </w:t>
      </w:r>
      <w:r>
        <w:t>t</w:t>
      </w:r>
      <w:r>
        <w:rPr>
          <w:spacing w:val="1"/>
        </w:rPr>
        <w:t>h</w:t>
      </w:r>
      <w:r>
        <w:t>e</w:t>
      </w:r>
      <w:r>
        <w:rPr>
          <w:spacing w:val="4"/>
        </w:rPr>
        <w:t xml:space="preserve"> </w:t>
      </w:r>
      <w:r>
        <w:rPr>
          <w:spacing w:val="1"/>
        </w:rPr>
        <w:t>n</w:t>
      </w:r>
      <w:r>
        <w:t>etw</w:t>
      </w:r>
      <w:r>
        <w:rPr>
          <w:spacing w:val="1"/>
        </w:rPr>
        <w:t>or</w:t>
      </w:r>
      <w:r>
        <w:t xml:space="preserve">k </w:t>
      </w:r>
      <w:r>
        <w:rPr>
          <w:spacing w:val="1"/>
        </w:rPr>
        <w:t>[2]</w:t>
      </w:r>
      <w:r>
        <w:t>. E</w:t>
      </w:r>
      <w:r>
        <w:rPr>
          <w:spacing w:val="1"/>
        </w:rPr>
        <w:t>n</w:t>
      </w:r>
      <w:r>
        <w:t>c</w:t>
      </w:r>
      <w:r>
        <w:rPr>
          <w:spacing w:val="1"/>
        </w:rPr>
        <w:t>ryp</w:t>
      </w:r>
      <w:r>
        <w:t>ti</w:t>
      </w:r>
      <w:r>
        <w:rPr>
          <w:spacing w:val="-2"/>
        </w:rPr>
        <w:t>o</w:t>
      </w:r>
      <w:r>
        <w:t>n</w:t>
      </w:r>
      <w:r>
        <w:rPr>
          <w:spacing w:val="1"/>
        </w:rPr>
        <w:t xml:space="preserve"> </w:t>
      </w:r>
      <w:r>
        <w:t>i</w:t>
      </w:r>
      <w:r>
        <w:rPr>
          <w:spacing w:val="1"/>
        </w:rPr>
        <w:t>m</w:t>
      </w:r>
      <w:r>
        <w:rPr>
          <w:spacing w:val="-1"/>
        </w:rPr>
        <w:t>p</w:t>
      </w:r>
      <w:r>
        <w:rPr>
          <w:spacing w:val="1"/>
        </w:rPr>
        <w:t>rov</w:t>
      </w:r>
      <w:r>
        <w:t>es t</w:t>
      </w:r>
      <w:r>
        <w:rPr>
          <w:spacing w:val="1"/>
        </w:rPr>
        <w:t>h</w:t>
      </w:r>
      <w:r>
        <w:t>e</w:t>
      </w:r>
      <w:r>
        <w:rPr>
          <w:spacing w:val="4"/>
        </w:rPr>
        <w:t xml:space="preserve"> </w:t>
      </w:r>
      <w:r>
        <w:rPr>
          <w:spacing w:val="-1"/>
        </w:rPr>
        <w:t>o</w:t>
      </w:r>
      <w:r>
        <w:rPr>
          <w:spacing w:val="1"/>
        </w:rPr>
        <w:t>v</w:t>
      </w:r>
      <w:r>
        <w:t>e</w:t>
      </w:r>
      <w:r>
        <w:rPr>
          <w:spacing w:val="1"/>
        </w:rPr>
        <w:t>r</w:t>
      </w:r>
      <w:r>
        <w:t>all</w:t>
      </w:r>
      <w:r>
        <w:rPr>
          <w:spacing w:val="3"/>
        </w:rPr>
        <w:t xml:space="preserve"> </w:t>
      </w:r>
      <w:r>
        <w:rPr>
          <w:spacing w:val="-1"/>
        </w:rPr>
        <w:t>s</w:t>
      </w:r>
      <w:r>
        <w:t>e</w:t>
      </w:r>
      <w:r>
        <w:rPr>
          <w:spacing w:val="1"/>
        </w:rPr>
        <w:t>cur</w:t>
      </w:r>
      <w:r>
        <w:t>ity</w:t>
      </w:r>
      <w:r>
        <w:rPr>
          <w:spacing w:val="2"/>
        </w:rPr>
        <w:t xml:space="preserve"> </w:t>
      </w:r>
      <w:r>
        <w:rPr>
          <w:spacing w:val="-1"/>
        </w:rPr>
        <w:t>o</w:t>
      </w:r>
      <w:r>
        <w:t>f</w:t>
      </w:r>
      <w:r>
        <w:rPr>
          <w:spacing w:val="7"/>
        </w:rPr>
        <w:t xml:space="preserve"> </w:t>
      </w:r>
      <w:r>
        <w:t>t</w:t>
      </w:r>
      <w:r>
        <w:rPr>
          <w:spacing w:val="1"/>
        </w:rPr>
        <w:t>h</w:t>
      </w:r>
      <w:r>
        <w:t>e</w:t>
      </w:r>
      <w:r>
        <w:rPr>
          <w:spacing w:val="4"/>
        </w:rPr>
        <w:t xml:space="preserve"> </w:t>
      </w:r>
      <w:r>
        <w:t>cl</w:t>
      </w:r>
      <w:r>
        <w:rPr>
          <w:spacing w:val="1"/>
        </w:rPr>
        <w:t>o</w:t>
      </w:r>
      <w:r>
        <w:rPr>
          <w:spacing w:val="-1"/>
        </w:rPr>
        <w:t>u</w:t>
      </w:r>
      <w:r>
        <w:t xml:space="preserve">d </w:t>
      </w:r>
      <w:proofErr w:type="gramStart"/>
      <w:r>
        <w:lastRenderedPageBreak/>
        <w:t>a</w:t>
      </w:r>
      <w:r>
        <w:rPr>
          <w:spacing w:val="1"/>
        </w:rPr>
        <w:t>r</w:t>
      </w:r>
      <w:r>
        <w:t>c</w:t>
      </w:r>
      <w:r>
        <w:rPr>
          <w:spacing w:val="1"/>
        </w:rPr>
        <w:t>h</w:t>
      </w:r>
      <w:r>
        <w:t>itect</w:t>
      </w:r>
      <w:r>
        <w:rPr>
          <w:spacing w:val="1"/>
        </w:rPr>
        <w:t>ur</w:t>
      </w:r>
      <w:r>
        <w:t xml:space="preserve">e </w:t>
      </w:r>
      <w:r>
        <w:rPr>
          <w:spacing w:val="48"/>
        </w:rPr>
        <w:t xml:space="preserve"> </w:t>
      </w:r>
      <w:r>
        <w:rPr>
          <w:spacing w:val="1"/>
        </w:rPr>
        <w:t>b</w:t>
      </w:r>
      <w:r>
        <w:t>y</w:t>
      </w:r>
      <w:proofErr w:type="gramEnd"/>
      <w:r>
        <w:t xml:space="preserve">  </w:t>
      </w:r>
      <w:r>
        <w:rPr>
          <w:spacing w:val="3"/>
        </w:rPr>
        <w:t xml:space="preserve"> </w:t>
      </w:r>
      <w:r>
        <w:rPr>
          <w:spacing w:val="1"/>
        </w:rPr>
        <w:t>r</w:t>
      </w:r>
      <w:r>
        <w:t>e</w:t>
      </w:r>
      <w:r>
        <w:rPr>
          <w:spacing w:val="1"/>
        </w:rPr>
        <w:t>du</w:t>
      </w:r>
      <w:r>
        <w:t>c</w:t>
      </w:r>
      <w:r>
        <w:rPr>
          <w:spacing w:val="-2"/>
        </w:rPr>
        <w:t>i</w:t>
      </w:r>
      <w:r>
        <w:rPr>
          <w:spacing w:val="1"/>
        </w:rPr>
        <w:t>n</w:t>
      </w:r>
      <w:r>
        <w:t xml:space="preserve">g   </w:t>
      </w:r>
      <w:r>
        <w:rPr>
          <w:spacing w:val="-3"/>
        </w:rPr>
        <w:t>s</w:t>
      </w:r>
      <w:r>
        <w:rPr>
          <w:spacing w:val="1"/>
        </w:rPr>
        <w:t>u</w:t>
      </w:r>
      <w:r>
        <w:rPr>
          <w:spacing w:val="-1"/>
        </w:rPr>
        <w:t>s</w:t>
      </w:r>
      <w:r>
        <w:t>c</w:t>
      </w:r>
      <w:r>
        <w:rPr>
          <w:spacing w:val="1"/>
        </w:rPr>
        <w:t>ep</w:t>
      </w:r>
      <w:r>
        <w:t>ti</w:t>
      </w:r>
      <w:r>
        <w:rPr>
          <w:spacing w:val="1"/>
        </w:rPr>
        <w:t>b</w:t>
      </w:r>
      <w:r>
        <w:t>ili</w:t>
      </w:r>
      <w:r>
        <w:rPr>
          <w:spacing w:val="-1"/>
        </w:rPr>
        <w:t>t</w:t>
      </w:r>
      <w:r>
        <w:t xml:space="preserve">y </w:t>
      </w:r>
      <w:r>
        <w:rPr>
          <w:spacing w:val="46"/>
        </w:rPr>
        <w:t xml:space="preserve"> </w:t>
      </w:r>
      <w:r>
        <w:t xml:space="preserve">to  </w:t>
      </w:r>
      <w:r>
        <w:rPr>
          <w:spacing w:val="5"/>
        </w:rPr>
        <w:t xml:space="preserve"> </w:t>
      </w:r>
      <w:r>
        <w:rPr>
          <w:spacing w:val="-1"/>
        </w:rPr>
        <w:t>s</w:t>
      </w:r>
      <w:r>
        <w:rPr>
          <w:spacing w:val="1"/>
        </w:rPr>
        <w:t>urv</w:t>
      </w:r>
      <w:r>
        <w:t>eilla</w:t>
      </w:r>
      <w:r>
        <w:rPr>
          <w:spacing w:val="1"/>
        </w:rPr>
        <w:t>n</w:t>
      </w:r>
      <w:r>
        <w:t>c</w:t>
      </w:r>
      <w:r>
        <w:rPr>
          <w:spacing w:val="-2"/>
        </w:rPr>
        <w:t>e</w:t>
      </w:r>
      <w:r>
        <w:t xml:space="preserve">, </w:t>
      </w:r>
      <w:r>
        <w:rPr>
          <w:spacing w:val="1"/>
        </w:rPr>
        <w:t>m</w:t>
      </w:r>
      <w:r>
        <w:t>a</w:t>
      </w:r>
      <w:r>
        <w:rPr>
          <w:spacing w:val="2"/>
        </w:rPr>
        <w:t>n</w:t>
      </w:r>
      <w:r>
        <w:rPr>
          <w:spacing w:val="1"/>
        </w:rPr>
        <w:t>-</w:t>
      </w:r>
      <w:r>
        <w:t>i</w:t>
      </w:r>
      <w:r>
        <w:rPr>
          <w:spacing w:val="1"/>
        </w:rPr>
        <w:t>n-</w:t>
      </w:r>
      <w:r>
        <w:t>t</w:t>
      </w:r>
      <w:r>
        <w:rPr>
          <w:spacing w:val="1"/>
        </w:rPr>
        <w:t>h</w:t>
      </w:r>
      <w:r>
        <w:rPr>
          <w:spacing w:val="-2"/>
        </w:rPr>
        <w:t>e</w:t>
      </w:r>
      <w:r>
        <w:rPr>
          <w:spacing w:val="1"/>
        </w:rPr>
        <w:t>-m</w:t>
      </w:r>
      <w:r>
        <w:t>i</w:t>
      </w:r>
      <w:r>
        <w:rPr>
          <w:spacing w:val="1"/>
        </w:rPr>
        <w:t>dd</w:t>
      </w:r>
      <w:r>
        <w:t>le</w:t>
      </w:r>
      <w:r>
        <w:rPr>
          <w:spacing w:val="-19"/>
        </w:rPr>
        <w:t xml:space="preserve"> </w:t>
      </w:r>
      <w:r>
        <w:t>atta</w:t>
      </w:r>
      <w:r>
        <w:rPr>
          <w:spacing w:val="-2"/>
        </w:rPr>
        <w:t>c</w:t>
      </w:r>
      <w:r>
        <w:rPr>
          <w:spacing w:val="1"/>
        </w:rPr>
        <w:t>k</w:t>
      </w:r>
      <w:r>
        <w:rPr>
          <w:spacing w:val="-1"/>
        </w:rPr>
        <w:t>s</w:t>
      </w:r>
      <w:r>
        <w:t>,</w:t>
      </w:r>
      <w:r>
        <w:rPr>
          <w:spacing w:val="-10"/>
        </w:rPr>
        <w:t xml:space="preserve"> </w:t>
      </w:r>
      <w:r>
        <w:t>a</w:t>
      </w:r>
      <w:r>
        <w:rPr>
          <w:spacing w:val="-1"/>
        </w:rPr>
        <w:t>n</w:t>
      </w:r>
      <w:r>
        <w:t>d</w:t>
      </w:r>
      <w:r>
        <w:rPr>
          <w:spacing w:val="-6"/>
        </w:rPr>
        <w:t xml:space="preserve"> </w:t>
      </w:r>
      <w:r>
        <w:rPr>
          <w:spacing w:val="1"/>
        </w:rPr>
        <w:t>d</w:t>
      </w:r>
      <w:r>
        <w:t>ata</w:t>
      </w:r>
      <w:r>
        <w:rPr>
          <w:spacing w:val="-7"/>
        </w:rPr>
        <w:t xml:space="preserve"> </w:t>
      </w:r>
      <w:r>
        <w:t>i</w:t>
      </w:r>
      <w:r>
        <w:rPr>
          <w:spacing w:val="-1"/>
        </w:rPr>
        <w:t>n</w:t>
      </w:r>
      <w:r>
        <w:rPr>
          <w:spacing w:val="1"/>
        </w:rPr>
        <w:t>v</w:t>
      </w:r>
      <w:r>
        <w:t>asio</w:t>
      </w:r>
      <w:r>
        <w:rPr>
          <w:spacing w:val="1"/>
        </w:rPr>
        <w:t>n</w:t>
      </w:r>
      <w:r>
        <w:t>s</w:t>
      </w:r>
      <w:r>
        <w:rPr>
          <w:spacing w:val="-13"/>
        </w:rPr>
        <w:t xml:space="preserve"> </w:t>
      </w:r>
      <w:r>
        <w:rPr>
          <w:spacing w:val="1"/>
        </w:rPr>
        <w:t>[3</w:t>
      </w:r>
      <w:r>
        <w:rPr>
          <w:spacing w:val="-2"/>
        </w:rPr>
        <w:t>]</w:t>
      </w:r>
      <w:r>
        <w:t>.</w:t>
      </w:r>
      <w:r>
        <w:rPr>
          <w:spacing w:val="-7"/>
        </w:rPr>
        <w:t xml:space="preserve"> </w:t>
      </w:r>
      <w:r>
        <w:t>M</w:t>
      </w:r>
      <w:r>
        <w:rPr>
          <w:spacing w:val="2"/>
        </w:rPr>
        <w:t>o</w:t>
      </w:r>
      <w:r>
        <w:rPr>
          <w:spacing w:val="1"/>
        </w:rPr>
        <w:t>r</w:t>
      </w:r>
      <w:r>
        <w:rPr>
          <w:spacing w:val="-2"/>
        </w:rPr>
        <w:t>e</w:t>
      </w:r>
      <w:r>
        <w:rPr>
          <w:spacing w:val="1"/>
        </w:rPr>
        <w:t>ov</w:t>
      </w:r>
      <w:r>
        <w:t>e</w:t>
      </w:r>
      <w:r>
        <w:rPr>
          <w:spacing w:val="-1"/>
        </w:rPr>
        <w:t>r</w:t>
      </w:r>
      <w:r>
        <w:t xml:space="preserve">, </w:t>
      </w:r>
    </w:p>
    <w:p w14:paraId="58D2C0C8" w14:textId="77777777" w:rsidR="005D67A0" w:rsidRDefault="005D67A0">
      <w:pPr>
        <w:spacing w:before="82" w:line="252" w:lineRule="auto"/>
        <w:ind w:left="116" w:right="-34" w:firstLine="202"/>
        <w:jc w:val="both"/>
      </w:pPr>
    </w:p>
    <w:p w14:paraId="018B9793" w14:textId="22273346" w:rsidR="004431CE" w:rsidRDefault="001A3513" w:rsidP="005D67A0">
      <w:pPr>
        <w:spacing w:before="82" w:line="252" w:lineRule="auto"/>
        <w:ind w:right="-34"/>
        <w:jc w:val="both"/>
      </w:pPr>
      <w:r>
        <w:t>S</w:t>
      </w:r>
      <w:r w:rsidRPr="005D67A0">
        <w:t>S</w:t>
      </w:r>
      <w:r>
        <w:t>L</w:t>
      </w:r>
      <w:r w:rsidRPr="005D67A0">
        <w:t xml:space="preserve"> </w:t>
      </w:r>
      <w:r>
        <w:t>e</w:t>
      </w:r>
      <w:r w:rsidRPr="005D67A0">
        <w:t>n</w:t>
      </w:r>
      <w:r>
        <w:t>c</w:t>
      </w:r>
      <w:r w:rsidRPr="005D67A0">
        <w:t>ryp</w:t>
      </w:r>
      <w:r>
        <w:t>ti</w:t>
      </w:r>
      <w:r w:rsidRPr="005D67A0">
        <w:t>o</w:t>
      </w:r>
      <w:r>
        <w:t>n</w:t>
      </w:r>
      <w:r w:rsidRPr="005D67A0">
        <w:t xml:space="preserve"> guar</w:t>
      </w:r>
      <w:r>
        <w:t>a</w:t>
      </w:r>
      <w:r w:rsidRPr="005D67A0">
        <w:t>n</w:t>
      </w:r>
      <w:r>
        <w:t>tees t</w:t>
      </w:r>
      <w:r w:rsidRPr="005D67A0">
        <w:t>h</w:t>
      </w:r>
      <w:r>
        <w:t>e</w:t>
      </w:r>
      <w:r w:rsidRPr="005D67A0">
        <w:t xml:space="preserve"> pr</w:t>
      </w:r>
      <w:r>
        <w:t>i</w:t>
      </w:r>
      <w:r w:rsidRPr="005D67A0">
        <w:t>v</w:t>
      </w:r>
      <w:r>
        <w:t>a</w:t>
      </w:r>
      <w:r w:rsidRPr="005D67A0">
        <w:t>c</w:t>
      </w:r>
      <w:r>
        <w:t>y</w:t>
      </w:r>
      <w:r w:rsidRPr="005D67A0">
        <w:t xml:space="preserve"> an</w:t>
      </w:r>
      <w:r>
        <w:t>d</w:t>
      </w:r>
      <w:r w:rsidRPr="005D67A0">
        <w:t xml:space="preserve"> pro</w:t>
      </w:r>
      <w:r>
        <w:t>tecti</w:t>
      </w:r>
      <w:r w:rsidRPr="005D67A0">
        <w:t>o</w:t>
      </w:r>
      <w:r>
        <w:t>n</w:t>
      </w:r>
      <w:r w:rsidRPr="005D67A0">
        <w:t xml:space="preserve"> o</w:t>
      </w:r>
      <w:r>
        <w:t xml:space="preserve">f </w:t>
      </w:r>
      <w:r w:rsidRPr="005D67A0">
        <w:t>d</w:t>
      </w:r>
      <w:r>
        <w:t>elic</w:t>
      </w:r>
      <w:r w:rsidRPr="005D67A0">
        <w:t>a</w:t>
      </w:r>
      <w:r>
        <w:t xml:space="preserve">te  </w:t>
      </w:r>
      <w:r w:rsidRPr="005D67A0">
        <w:t xml:space="preserve"> </w:t>
      </w:r>
      <w:proofErr w:type="gramStart"/>
      <w:r>
        <w:t>i</w:t>
      </w:r>
      <w:r w:rsidRPr="005D67A0">
        <w:t>nform</w:t>
      </w:r>
      <w:r>
        <w:t>ati</w:t>
      </w:r>
      <w:r w:rsidRPr="005D67A0">
        <w:t>on</w:t>
      </w:r>
      <w:r>
        <w:t xml:space="preserve">,  </w:t>
      </w:r>
      <w:r w:rsidRPr="005D67A0">
        <w:t xml:space="preserve"> </w:t>
      </w:r>
      <w:proofErr w:type="gramEnd"/>
      <w:r w:rsidRPr="005D67A0">
        <w:t>suc</w:t>
      </w:r>
      <w:r>
        <w:t xml:space="preserve">h  </w:t>
      </w:r>
      <w:r w:rsidRPr="005D67A0">
        <w:t xml:space="preserve"> </w:t>
      </w:r>
      <w:r>
        <w:t xml:space="preserve">as  </w:t>
      </w:r>
      <w:r w:rsidRPr="005D67A0">
        <w:t xml:space="preserve"> p</w:t>
      </w:r>
      <w:r>
        <w:t>e</w:t>
      </w:r>
      <w:r w:rsidRPr="005D67A0">
        <w:t>rson</w:t>
      </w:r>
      <w:r>
        <w:t xml:space="preserve">ally  </w:t>
      </w:r>
      <w:r w:rsidRPr="005D67A0">
        <w:t xml:space="preserve"> id</w:t>
      </w:r>
      <w:r>
        <w:t>e</w:t>
      </w:r>
      <w:r w:rsidRPr="005D67A0">
        <w:t>n</w:t>
      </w:r>
      <w:r>
        <w:t>tifia</w:t>
      </w:r>
      <w:r w:rsidRPr="005D67A0">
        <w:t>bl</w:t>
      </w:r>
      <w:r>
        <w:t>e</w:t>
      </w:r>
    </w:p>
    <w:p w14:paraId="677168C0" w14:textId="708E2751" w:rsidR="005D67A0" w:rsidRDefault="005D67A0" w:rsidP="005D67A0">
      <w:pPr>
        <w:spacing w:before="33" w:line="252" w:lineRule="auto"/>
        <w:ind w:right="84"/>
        <w:jc w:val="both"/>
      </w:pPr>
      <w:r>
        <w:t>i</w:t>
      </w:r>
      <w:r>
        <w:rPr>
          <w:spacing w:val="1"/>
        </w:rPr>
        <w:t>nform</w:t>
      </w:r>
      <w:r>
        <w:t>ati</w:t>
      </w:r>
      <w:r>
        <w:rPr>
          <w:spacing w:val="-1"/>
        </w:rPr>
        <w:t>o</w:t>
      </w:r>
      <w:r>
        <w:t>n</w:t>
      </w:r>
      <w:r>
        <w:rPr>
          <w:spacing w:val="2"/>
        </w:rPr>
        <w:t xml:space="preserve"> </w:t>
      </w:r>
      <w:r>
        <w:rPr>
          <w:spacing w:val="1"/>
        </w:rPr>
        <w:t>(</w:t>
      </w:r>
      <w:r>
        <w:t>P</w:t>
      </w:r>
      <w:r>
        <w:rPr>
          <w:spacing w:val="-2"/>
        </w:rPr>
        <w:t>I</w:t>
      </w:r>
      <w:r>
        <w:rPr>
          <w:spacing w:val="1"/>
        </w:rPr>
        <w:t>I)</w:t>
      </w:r>
      <w:r>
        <w:t>,</w:t>
      </w:r>
      <w:r>
        <w:rPr>
          <w:spacing w:val="4"/>
        </w:rPr>
        <w:t xml:space="preserve"> </w:t>
      </w:r>
      <w:r>
        <w:rPr>
          <w:spacing w:val="1"/>
        </w:rPr>
        <w:t>f</w:t>
      </w:r>
      <w:r>
        <w:t>i</w:t>
      </w:r>
      <w:r>
        <w:rPr>
          <w:spacing w:val="1"/>
        </w:rPr>
        <w:t>n</w:t>
      </w:r>
      <w:r>
        <w:t>a</w:t>
      </w:r>
      <w:r>
        <w:rPr>
          <w:spacing w:val="1"/>
        </w:rPr>
        <w:t>n</w:t>
      </w:r>
      <w:r>
        <w:t>cial</w:t>
      </w:r>
      <w:r>
        <w:rPr>
          <w:spacing w:val="1"/>
        </w:rPr>
        <w:t xml:space="preserve"> </w:t>
      </w:r>
      <w:r>
        <w:t>tra</w:t>
      </w:r>
      <w:r>
        <w:rPr>
          <w:spacing w:val="1"/>
        </w:rPr>
        <w:t>n</w:t>
      </w:r>
      <w:r>
        <w:rPr>
          <w:spacing w:val="-1"/>
        </w:rPr>
        <w:t>s</w:t>
      </w:r>
      <w:r>
        <w:t>a</w:t>
      </w:r>
      <w:r>
        <w:rPr>
          <w:spacing w:val="1"/>
        </w:rPr>
        <w:t>c</w:t>
      </w:r>
      <w:r>
        <w:t>ti</w:t>
      </w:r>
      <w:r>
        <w:rPr>
          <w:spacing w:val="1"/>
        </w:rPr>
        <w:t>on</w:t>
      </w:r>
      <w:r>
        <w:rPr>
          <w:spacing w:val="-1"/>
        </w:rPr>
        <w:t>s</w:t>
      </w:r>
      <w:r>
        <w:t xml:space="preserve">, </w:t>
      </w:r>
      <w:r>
        <w:rPr>
          <w:spacing w:val="-2"/>
        </w:rPr>
        <w:t>a</w:t>
      </w:r>
      <w:r>
        <w:rPr>
          <w:spacing w:val="1"/>
        </w:rPr>
        <w:t>n</w:t>
      </w:r>
      <w:r>
        <w:t>d</w:t>
      </w:r>
      <w:r>
        <w:rPr>
          <w:spacing w:val="6"/>
        </w:rPr>
        <w:t xml:space="preserve"> </w:t>
      </w:r>
      <w:r>
        <w:rPr>
          <w:spacing w:val="1"/>
        </w:rPr>
        <w:t>pr</w:t>
      </w:r>
      <w:r>
        <w:t>i</w:t>
      </w:r>
      <w:r>
        <w:rPr>
          <w:spacing w:val="1"/>
        </w:rPr>
        <w:t>v</w:t>
      </w:r>
      <w:r>
        <w:t>ate c</w:t>
      </w:r>
      <w:r>
        <w:rPr>
          <w:spacing w:val="1"/>
        </w:rPr>
        <w:t>orpo</w:t>
      </w:r>
      <w:r>
        <w:rPr>
          <w:spacing w:val="-2"/>
        </w:rPr>
        <w:t>r</w:t>
      </w:r>
      <w:r>
        <w:t xml:space="preserve">ate </w:t>
      </w:r>
      <w:r>
        <w:rPr>
          <w:spacing w:val="1"/>
        </w:rPr>
        <w:t>d</w:t>
      </w:r>
      <w:r>
        <w:t>ata,</w:t>
      </w:r>
      <w:r>
        <w:rPr>
          <w:spacing w:val="5"/>
        </w:rPr>
        <w:t xml:space="preserve"> </w:t>
      </w:r>
      <w:r>
        <w:t>w</w:t>
      </w:r>
      <w:r>
        <w:rPr>
          <w:spacing w:val="1"/>
        </w:rPr>
        <w:t>h</w:t>
      </w:r>
      <w:r>
        <w:t>ile</w:t>
      </w:r>
      <w:r>
        <w:rPr>
          <w:spacing w:val="3"/>
        </w:rPr>
        <w:t xml:space="preserve"> </w:t>
      </w:r>
      <w:r>
        <w:t>it</w:t>
      </w:r>
      <w:r>
        <w:rPr>
          <w:spacing w:val="5"/>
        </w:rPr>
        <w:t xml:space="preserve"> </w:t>
      </w:r>
      <w:r>
        <w:t>is</w:t>
      </w:r>
      <w:r>
        <w:rPr>
          <w:spacing w:val="5"/>
        </w:rPr>
        <w:t xml:space="preserve"> </w:t>
      </w:r>
      <w:r>
        <w:rPr>
          <w:spacing w:val="-1"/>
        </w:rPr>
        <w:t>b</w:t>
      </w:r>
      <w:r>
        <w:t>ei</w:t>
      </w:r>
      <w:r>
        <w:rPr>
          <w:spacing w:val="1"/>
        </w:rPr>
        <w:t>n</w:t>
      </w:r>
      <w:r>
        <w:t>g</w:t>
      </w:r>
      <w:r>
        <w:rPr>
          <w:spacing w:val="4"/>
        </w:rPr>
        <w:t xml:space="preserve"> </w:t>
      </w:r>
      <w:r>
        <w:rPr>
          <w:spacing w:val="-1"/>
        </w:rPr>
        <w:t>s</w:t>
      </w:r>
      <w:r>
        <w:t>e</w:t>
      </w:r>
      <w:r>
        <w:rPr>
          <w:spacing w:val="1"/>
        </w:rPr>
        <w:t>n</w:t>
      </w:r>
      <w:r>
        <w:t>t</w:t>
      </w:r>
      <w:r>
        <w:rPr>
          <w:spacing w:val="3"/>
        </w:rPr>
        <w:t xml:space="preserve"> </w:t>
      </w:r>
      <w:r>
        <w:rPr>
          <w:spacing w:val="1"/>
        </w:rPr>
        <w:t>[4</w:t>
      </w:r>
      <w:r>
        <w:rPr>
          <w:spacing w:val="-2"/>
        </w:rPr>
        <w:t>]</w:t>
      </w:r>
      <w:r>
        <w:t>.</w:t>
      </w:r>
      <w:r>
        <w:rPr>
          <w:spacing w:val="5"/>
        </w:rPr>
        <w:t xml:space="preserve"> </w:t>
      </w:r>
      <w:r>
        <w:t>S</w:t>
      </w:r>
      <w:r>
        <w:rPr>
          <w:spacing w:val="-1"/>
        </w:rPr>
        <w:t>S</w:t>
      </w:r>
      <w:r>
        <w:t>L</w:t>
      </w:r>
      <w:r>
        <w:rPr>
          <w:spacing w:val="4"/>
        </w:rPr>
        <w:t xml:space="preserve"> </w:t>
      </w:r>
      <w:r>
        <w:t>e</w:t>
      </w:r>
      <w:r>
        <w:rPr>
          <w:spacing w:val="1"/>
        </w:rPr>
        <w:t>n</w:t>
      </w:r>
      <w:r>
        <w:t>c</w:t>
      </w:r>
      <w:r>
        <w:rPr>
          <w:spacing w:val="1"/>
        </w:rPr>
        <w:t>ryp</w:t>
      </w:r>
      <w:r>
        <w:t>ti</w:t>
      </w:r>
      <w:r>
        <w:rPr>
          <w:spacing w:val="-2"/>
        </w:rPr>
        <w:t>o</w:t>
      </w:r>
      <w:r>
        <w:t xml:space="preserve">n </w:t>
      </w:r>
      <w:r>
        <w:rPr>
          <w:spacing w:val="1"/>
        </w:rPr>
        <w:t>gu</w:t>
      </w:r>
      <w:r>
        <w:t>a</w:t>
      </w:r>
      <w:r>
        <w:rPr>
          <w:spacing w:val="1"/>
        </w:rPr>
        <w:t>r</w:t>
      </w:r>
      <w:r>
        <w:t>a</w:t>
      </w:r>
      <w:r>
        <w:rPr>
          <w:spacing w:val="1"/>
        </w:rPr>
        <w:t>n</w:t>
      </w:r>
      <w:r>
        <w:t>tees</w:t>
      </w:r>
      <w:r>
        <w:rPr>
          <w:spacing w:val="-11"/>
        </w:rPr>
        <w:t xml:space="preserve"> </w:t>
      </w:r>
      <w:r>
        <w:t>t</w:t>
      </w:r>
      <w:r>
        <w:rPr>
          <w:spacing w:val="1"/>
        </w:rPr>
        <w:t>h</w:t>
      </w:r>
      <w:r>
        <w:t>e</w:t>
      </w:r>
      <w:r>
        <w:rPr>
          <w:spacing w:val="-6"/>
        </w:rPr>
        <w:t xml:space="preserve"> </w:t>
      </w:r>
      <w:r>
        <w:rPr>
          <w:spacing w:val="-1"/>
        </w:rPr>
        <w:t>s</w:t>
      </w:r>
      <w:r>
        <w:t>e</w:t>
      </w:r>
      <w:r>
        <w:rPr>
          <w:spacing w:val="1"/>
        </w:rPr>
        <w:t>gr</w:t>
      </w:r>
      <w:r>
        <w:t>e</w:t>
      </w:r>
      <w:r>
        <w:rPr>
          <w:spacing w:val="1"/>
        </w:rPr>
        <w:t>g</w:t>
      </w:r>
      <w:r>
        <w:t>ati</w:t>
      </w:r>
      <w:r>
        <w:rPr>
          <w:spacing w:val="-1"/>
        </w:rPr>
        <w:t>o</w:t>
      </w:r>
      <w:r>
        <w:t>n</w:t>
      </w:r>
      <w:r>
        <w:rPr>
          <w:spacing w:val="-10"/>
        </w:rPr>
        <w:t xml:space="preserve"> </w:t>
      </w:r>
      <w:r>
        <w:rPr>
          <w:spacing w:val="-2"/>
        </w:rPr>
        <w:t>a</w:t>
      </w:r>
      <w:r>
        <w:rPr>
          <w:spacing w:val="1"/>
        </w:rPr>
        <w:t>n</w:t>
      </w:r>
      <w:r>
        <w:t>d</w:t>
      </w:r>
      <w:r>
        <w:rPr>
          <w:spacing w:val="-6"/>
        </w:rPr>
        <w:t xml:space="preserve"> </w:t>
      </w:r>
      <w:r>
        <w:rPr>
          <w:spacing w:val="1"/>
        </w:rPr>
        <w:t>pro</w:t>
      </w:r>
      <w:r>
        <w:t>tecti</w:t>
      </w:r>
      <w:r>
        <w:rPr>
          <w:spacing w:val="-1"/>
        </w:rPr>
        <w:t>o</w:t>
      </w:r>
      <w:r>
        <w:t>n</w:t>
      </w:r>
      <w:r>
        <w:rPr>
          <w:spacing w:val="-9"/>
        </w:rPr>
        <w:t xml:space="preserve"> </w:t>
      </w:r>
      <w:r>
        <w:rPr>
          <w:spacing w:val="-1"/>
        </w:rPr>
        <w:t>o</w:t>
      </w:r>
      <w:r>
        <w:t>f</w:t>
      </w:r>
      <w:r>
        <w:rPr>
          <w:spacing w:val="-3"/>
        </w:rPr>
        <w:t xml:space="preserve"> </w:t>
      </w:r>
      <w:r>
        <w:t>i</w:t>
      </w:r>
      <w:r>
        <w:rPr>
          <w:spacing w:val="-1"/>
        </w:rPr>
        <w:t>n</w:t>
      </w:r>
      <w:r>
        <w:rPr>
          <w:spacing w:val="1"/>
        </w:rPr>
        <w:t>d</w:t>
      </w:r>
      <w:r>
        <w:t>i</w:t>
      </w:r>
      <w:r>
        <w:rPr>
          <w:spacing w:val="1"/>
        </w:rPr>
        <w:t>v</w:t>
      </w:r>
      <w:r>
        <w:t>i</w:t>
      </w:r>
      <w:r>
        <w:rPr>
          <w:spacing w:val="1"/>
        </w:rPr>
        <w:t>du</w:t>
      </w:r>
      <w:r>
        <w:t>al</w:t>
      </w:r>
      <w:r>
        <w:rPr>
          <w:spacing w:val="-12"/>
        </w:rPr>
        <w:t xml:space="preserve"> </w:t>
      </w:r>
      <w:r>
        <w:rPr>
          <w:spacing w:val="1"/>
        </w:rPr>
        <w:t>u</w:t>
      </w:r>
      <w:r>
        <w:rPr>
          <w:spacing w:val="-1"/>
        </w:rPr>
        <w:t>s</w:t>
      </w:r>
      <w:r>
        <w:t>e</w:t>
      </w:r>
      <w:r>
        <w:rPr>
          <w:spacing w:val="1"/>
        </w:rPr>
        <w:t>r</w:t>
      </w:r>
      <w:r>
        <w:rPr>
          <w:spacing w:val="-1"/>
        </w:rPr>
        <w:t>s</w:t>
      </w:r>
      <w:r>
        <w:t xml:space="preserve">' </w:t>
      </w:r>
      <w:proofErr w:type="gramStart"/>
      <w:r>
        <w:rPr>
          <w:spacing w:val="1"/>
        </w:rPr>
        <w:t>d</w:t>
      </w:r>
      <w:r>
        <w:t>ata  a</w:t>
      </w:r>
      <w:r>
        <w:rPr>
          <w:spacing w:val="1"/>
        </w:rPr>
        <w:t>g</w:t>
      </w:r>
      <w:r>
        <w:t>ai</w:t>
      </w:r>
      <w:r>
        <w:rPr>
          <w:spacing w:val="1"/>
        </w:rPr>
        <w:t>n</w:t>
      </w:r>
      <w:r>
        <w:rPr>
          <w:spacing w:val="-1"/>
        </w:rPr>
        <w:t>s</w:t>
      </w:r>
      <w:r>
        <w:t>t</w:t>
      </w:r>
      <w:proofErr w:type="gramEnd"/>
      <w:r>
        <w:rPr>
          <w:spacing w:val="47"/>
        </w:rPr>
        <w:t xml:space="preserve"> </w:t>
      </w:r>
      <w:r>
        <w:rPr>
          <w:spacing w:val="1"/>
        </w:rPr>
        <w:t>un</w:t>
      </w:r>
      <w:r>
        <w:rPr>
          <w:spacing w:val="-2"/>
        </w:rPr>
        <w:t>a</w:t>
      </w:r>
      <w:r>
        <w:rPr>
          <w:spacing w:val="1"/>
        </w:rPr>
        <w:t>u</w:t>
      </w:r>
      <w:r>
        <w:t>t</w:t>
      </w:r>
      <w:r>
        <w:rPr>
          <w:spacing w:val="1"/>
        </w:rPr>
        <w:t>hor</w:t>
      </w:r>
      <w:r>
        <w:t>ized</w:t>
      </w:r>
      <w:r>
        <w:rPr>
          <w:spacing w:val="41"/>
        </w:rPr>
        <w:t xml:space="preserve"> </w:t>
      </w:r>
      <w:r>
        <w:t>a</w:t>
      </w:r>
      <w:r>
        <w:rPr>
          <w:spacing w:val="-2"/>
        </w:rPr>
        <w:t>c</w:t>
      </w:r>
      <w:r>
        <w:t>c</w:t>
      </w:r>
      <w:r>
        <w:rPr>
          <w:spacing w:val="1"/>
        </w:rPr>
        <w:t>e</w:t>
      </w:r>
      <w:r>
        <w:rPr>
          <w:spacing w:val="-1"/>
        </w:rPr>
        <w:t>s</w:t>
      </w:r>
      <w:r>
        <w:t>s</w:t>
      </w:r>
      <w:r>
        <w:rPr>
          <w:spacing w:val="46"/>
        </w:rPr>
        <w:t xml:space="preserve"> </w:t>
      </w:r>
      <w:r>
        <w:rPr>
          <w:spacing w:val="1"/>
        </w:rPr>
        <w:t>o</w:t>
      </w:r>
      <w:r>
        <w:t xml:space="preserve">r </w:t>
      </w:r>
      <w:r>
        <w:rPr>
          <w:spacing w:val="2"/>
        </w:rPr>
        <w:t xml:space="preserve"> </w:t>
      </w:r>
      <w:r>
        <w:rPr>
          <w:spacing w:val="1"/>
        </w:rPr>
        <w:t>mod</w:t>
      </w:r>
      <w:r>
        <w:t>ificati</w:t>
      </w:r>
      <w:r>
        <w:rPr>
          <w:spacing w:val="1"/>
        </w:rPr>
        <w:t>o</w:t>
      </w:r>
      <w:r>
        <w:t>n</w:t>
      </w:r>
      <w:r>
        <w:rPr>
          <w:spacing w:val="43"/>
        </w:rPr>
        <w:t xml:space="preserve"> </w:t>
      </w:r>
      <w:r>
        <w:rPr>
          <w:spacing w:val="-3"/>
        </w:rPr>
        <w:t>i</w:t>
      </w:r>
      <w:r>
        <w:t xml:space="preserve">n </w:t>
      </w:r>
      <w:r>
        <w:rPr>
          <w:spacing w:val="2"/>
        </w:rPr>
        <w:t xml:space="preserve"> </w:t>
      </w:r>
      <w:r>
        <w:rPr>
          <w:spacing w:val="1"/>
        </w:rPr>
        <w:t>I</w:t>
      </w:r>
      <w:r>
        <w:t>a</w:t>
      </w:r>
      <w:r>
        <w:rPr>
          <w:spacing w:val="1"/>
        </w:rPr>
        <w:t>a</w:t>
      </w:r>
      <w:r>
        <w:t xml:space="preserve">S </w:t>
      </w:r>
      <w:r>
        <w:rPr>
          <w:spacing w:val="-1"/>
        </w:rPr>
        <w:t>s</w:t>
      </w:r>
      <w:r>
        <w:rPr>
          <w:spacing w:val="1"/>
        </w:rPr>
        <w:t>y</w:t>
      </w:r>
      <w:r>
        <w:rPr>
          <w:spacing w:val="-1"/>
        </w:rPr>
        <w:t>s</w:t>
      </w:r>
      <w:r>
        <w:t>te</w:t>
      </w:r>
      <w:r>
        <w:rPr>
          <w:spacing w:val="1"/>
        </w:rPr>
        <w:t>m</w:t>
      </w:r>
      <w:r>
        <w:rPr>
          <w:spacing w:val="-1"/>
        </w:rPr>
        <w:t>s</w:t>
      </w:r>
      <w:r>
        <w:t>, w</w:t>
      </w:r>
      <w:r>
        <w:rPr>
          <w:spacing w:val="1"/>
        </w:rPr>
        <w:t>h</w:t>
      </w:r>
      <w:r>
        <w:t>e</w:t>
      </w:r>
      <w:r>
        <w:rPr>
          <w:spacing w:val="1"/>
        </w:rPr>
        <w:t>r</w:t>
      </w:r>
      <w:r>
        <w:t>e</w:t>
      </w:r>
      <w:r>
        <w:rPr>
          <w:spacing w:val="2"/>
        </w:rPr>
        <w:t xml:space="preserve"> </w:t>
      </w:r>
      <w:r>
        <w:rPr>
          <w:spacing w:val="-1"/>
        </w:rPr>
        <w:t>s</w:t>
      </w:r>
      <w:r>
        <w:t>e</w:t>
      </w:r>
      <w:r>
        <w:rPr>
          <w:spacing w:val="1"/>
        </w:rPr>
        <w:t>v</w:t>
      </w:r>
      <w:r>
        <w:t>e</w:t>
      </w:r>
      <w:r>
        <w:rPr>
          <w:spacing w:val="1"/>
        </w:rPr>
        <w:t>r</w:t>
      </w:r>
      <w:r>
        <w:t>al</w:t>
      </w:r>
      <w:r>
        <w:rPr>
          <w:spacing w:val="1"/>
        </w:rPr>
        <w:t xml:space="preserve"> </w:t>
      </w:r>
      <w:r>
        <w:t>te</w:t>
      </w:r>
      <w:r>
        <w:rPr>
          <w:spacing w:val="4"/>
        </w:rPr>
        <w:t>n</w:t>
      </w:r>
      <w:r>
        <w:t>a</w:t>
      </w:r>
      <w:r>
        <w:rPr>
          <w:spacing w:val="1"/>
        </w:rPr>
        <w:t>n</w:t>
      </w:r>
      <w:r>
        <w:t xml:space="preserve">ts </w:t>
      </w:r>
      <w:r>
        <w:rPr>
          <w:spacing w:val="1"/>
        </w:rPr>
        <w:t>u</w:t>
      </w:r>
      <w:r>
        <w:rPr>
          <w:spacing w:val="-1"/>
        </w:rPr>
        <w:t>s</w:t>
      </w:r>
      <w:r>
        <w:t>e</w:t>
      </w:r>
      <w:r>
        <w:rPr>
          <w:spacing w:val="4"/>
        </w:rPr>
        <w:t xml:space="preserve"> </w:t>
      </w:r>
      <w:r>
        <w:t>t</w:t>
      </w:r>
      <w:r>
        <w:rPr>
          <w:spacing w:val="1"/>
        </w:rPr>
        <w:t>h</w:t>
      </w:r>
      <w:r>
        <w:t>e</w:t>
      </w:r>
      <w:r>
        <w:rPr>
          <w:spacing w:val="7"/>
        </w:rPr>
        <w:t xml:space="preserve"> </w:t>
      </w:r>
      <w:r>
        <w:rPr>
          <w:spacing w:val="-1"/>
        </w:rPr>
        <w:t>s</w:t>
      </w:r>
      <w:r>
        <w:t>a</w:t>
      </w:r>
      <w:r>
        <w:rPr>
          <w:spacing w:val="1"/>
        </w:rPr>
        <w:t>m</w:t>
      </w:r>
      <w:r>
        <w:t>e</w:t>
      </w:r>
      <w:r>
        <w:rPr>
          <w:spacing w:val="3"/>
        </w:rPr>
        <w:t xml:space="preserve"> </w:t>
      </w:r>
      <w:r>
        <w:rPr>
          <w:spacing w:val="1"/>
        </w:rPr>
        <w:t>phy</w:t>
      </w:r>
      <w:r>
        <w:rPr>
          <w:spacing w:val="-1"/>
        </w:rPr>
        <w:t>s</w:t>
      </w:r>
      <w:r>
        <w:t>ical i</w:t>
      </w:r>
      <w:r>
        <w:rPr>
          <w:spacing w:val="1"/>
        </w:rPr>
        <w:t>nfr</w:t>
      </w:r>
      <w:r>
        <w:t>astr</w:t>
      </w:r>
      <w:r>
        <w:rPr>
          <w:spacing w:val="1"/>
        </w:rPr>
        <w:t>u</w:t>
      </w:r>
      <w:r>
        <w:t>ct</w:t>
      </w:r>
      <w:r>
        <w:rPr>
          <w:spacing w:val="1"/>
        </w:rPr>
        <w:t>ur</w:t>
      </w:r>
      <w:r>
        <w:t>e</w:t>
      </w:r>
      <w:r>
        <w:rPr>
          <w:spacing w:val="-13"/>
        </w:rPr>
        <w:t xml:space="preserve"> </w:t>
      </w:r>
      <w:r>
        <w:rPr>
          <w:spacing w:val="1"/>
        </w:rPr>
        <w:t>[5]</w:t>
      </w:r>
      <w:r>
        <w:t>. F</w:t>
      </w:r>
      <w:r>
        <w:rPr>
          <w:spacing w:val="1"/>
        </w:rPr>
        <w:t>ur</w:t>
      </w:r>
      <w:r>
        <w:t>t</w:t>
      </w:r>
      <w:r>
        <w:rPr>
          <w:spacing w:val="1"/>
        </w:rPr>
        <w:t>h</w:t>
      </w:r>
      <w:r>
        <w:t>e</w:t>
      </w:r>
      <w:r>
        <w:rPr>
          <w:spacing w:val="1"/>
        </w:rPr>
        <w:t>rmor</w:t>
      </w:r>
      <w:r>
        <w:rPr>
          <w:spacing w:val="-2"/>
        </w:rPr>
        <w:t>e</w:t>
      </w:r>
      <w:r>
        <w:t>,</w:t>
      </w:r>
      <w:r>
        <w:rPr>
          <w:spacing w:val="38"/>
        </w:rPr>
        <w:t xml:space="preserve"> </w:t>
      </w:r>
      <w:r>
        <w:t>S</w:t>
      </w:r>
      <w:r>
        <w:rPr>
          <w:spacing w:val="-1"/>
        </w:rPr>
        <w:t>S</w:t>
      </w:r>
      <w:r>
        <w:rPr>
          <w:spacing w:val="3"/>
        </w:rPr>
        <w:t>L</w:t>
      </w:r>
      <w:r>
        <w:rPr>
          <w:spacing w:val="1"/>
        </w:rPr>
        <w:t>-</w:t>
      </w:r>
      <w:r>
        <w:t>e</w:t>
      </w:r>
      <w:r>
        <w:rPr>
          <w:spacing w:val="1"/>
        </w:rPr>
        <w:t>n</w:t>
      </w:r>
      <w:r>
        <w:t>a</w:t>
      </w:r>
      <w:r>
        <w:rPr>
          <w:spacing w:val="1"/>
        </w:rPr>
        <w:t>b</w:t>
      </w:r>
      <w:r>
        <w:t>led</w:t>
      </w:r>
      <w:r>
        <w:rPr>
          <w:spacing w:val="37"/>
        </w:rPr>
        <w:t xml:space="preserve"> </w:t>
      </w:r>
      <w:r>
        <w:t>l</w:t>
      </w:r>
      <w:r>
        <w:rPr>
          <w:spacing w:val="-1"/>
        </w:rPr>
        <w:t>o</w:t>
      </w:r>
      <w:r>
        <w:t>ad</w:t>
      </w:r>
      <w:r>
        <w:rPr>
          <w:spacing w:val="47"/>
        </w:rPr>
        <w:t xml:space="preserve"> </w:t>
      </w:r>
      <w:r>
        <w:rPr>
          <w:spacing w:val="1"/>
        </w:rPr>
        <w:t>b</w:t>
      </w:r>
      <w:r>
        <w:t>ala</w:t>
      </w:r>
      <w:r>
        <w:rPr>
          <w:spacing w:val="2"/>
        </w:rPr>
        <w:t>n</w:t>
      </w:r>
      <w:r>
        <w:t>ci</w:t>
      </w:r>
      <w:r>
        <w:rPr>
          <w:spacing w:val="-1"/>
        </w:rPr>
        <w:t>n</w:t>
      </w:r>
      <w:r>
        <w:t>g</w:t>
      </w:r>
      <w:r>
        <w:rPr>
          <w:spacing w:val="41"/>
        </w:rPr>
        <w:t xml:space="preserve"> </w:t>
      </w:r>
      <w:r>
        <w:t>e</w:t>
      </w:r>
      <w:r>
        <w:rPr>
          <w:spacing w:val="-1"/>
        </w:rPr>
        <w:t>n</w:t>
      </w:r>
      <w:r>
        <w:rPr>
          <w:spacing w:val="1"/>
        </w:rPr>
        <w:t>h</w:t>
      </w:r>
      <w:r>
        <w:t>a</w:t>
      </w:r>
      <w:r>
        <w:rPr>
          <w:spacing w:val="1"/>
        </w:rPr>
        <w:t>n</w:t>
      </w:r>
      <w:r>
        <w:t>c</w:t>
      </w:r>
      <w:r>
        <w:rPr>
          <w:spacing w:val="1"/>
        </w:rPr>
        <w:t>e</w:t>
      </w:r>
      <w:r>
        <w:t>s</w:t>
      </w:r>
      <w:r>
        <w:rPr>
          <w:spacing w:val="41"/>
        </w:rPr>
        <w:t xml:space="preserve"> </w:t>
      </w:r>
      <w:r>
        <w:t>t</w:t>
      </w:r>
      <w:r>
        <w:rPr>
          <w:spacing w:val="1"/>
        </w:rPr>
        <w:t>h</w:t>
      </w:r>
      <w:r>
        <w:t>e e</w:t>
      </w:r>
      <w:r>
        <w:rPr>
          <w:spacing w:val="1"/>
        </w:rPr>
        <w:t>ff</w:t>
      </w:r>
      <w:r>
        <w:t>icie</w:t>
      </w:r>
      <w:r>
        <w:rPr>
          <w:spacing w:val="1"/>
        </w:rPr>
        <w:t>n</w:t>
      </w:r>
      <w:r>
        <w:t>cy</w:t>
      </w:r>
      <w:r>
        <w:rPr>
          <w:spacing w:val="48"/>
        </w:rPr>
        <w:t xml:space="preserve"> </w:t>
      </w:r>
      <w:proofErr w:type="gramStart"/>
      <w:r>
        <w:rPr>
          <w:spacing w:val="-2"/>
        </w:rPr>
        <w:t>a</w:t>
      </w:r>
      <w:r>
        <w:rPr>
          <w:spacing w:val="1"/>
        </w:rPr>
        <w:t>n</w:t>
      </w:r>
      <w:r>
        <w:t xml:space="preserve">d  </w:t>
      </w:r>
      <w:r>
        <w:rPr>
          <w:spacing w:val="-1"/>
        </w:rPr>
        <w:t>s</w:t>
      </w:r>
      <w:r>
        <w:t>c</w:t>
      </w:r>
      <w:r>
        <w:rPr>
          <w:spacing w:val="1"/>
        </w:rPr>
        <w:t>a</w:t>
      </w:r>
      <w:r>
        <w:t>la</w:t>
      </w:r>
      <w:r>
        <w:rPr>
          <w:spacing w:val="1"/>
        </w:rPr>
        <w:t>b</w:t>
      </w:r>
      <w:r>
        <w:t>ili</w:t>
      </w:r>
      <w:r>
        <w:rPr>
          <w:spacing w:val="-1"/>
        </w:rPr>
        <w:t>t</w:t>
      </w:r>
      <w:r>
        <w:t>y</w:t>
      </w:r>
      <w:proofErr w:type="gramEnd"/>
      <w:r>
        <w:rPr>
          <w:spacing w:val="47"/>
        </w:rPr>
        <w:t xml:space="preserve"> </w:t>
      </w:r>
      <w:r>
        <w:rPr>
          <w:spacing w:val="1"/>
        </w:rPr>
        <w:t>o</w:t>
      </w:r>
      <w:r>
        <w:t xml:space="preserve">f </w:t>
      </w:r>
      <w:r>
        <w:rPr>
          <w:spacing w:val="1"/>
        </w:rPr>
        <w:t xml:space="preserve"> </w:t>
      </w:r>
      <w:r>
        <w:t>cl</w:t>
      </w:r>
      <w:r>
        <w:rPr>
          <w:spacing w:val="1"/>
        </w:rPr>
        <w:t>ou</w:t>
      </w:r>
      <w:r>
        <w:t>d</w:t>
      </w:r>
      <w:r>
        <w:rPr>
          <w:spacing w:val="48"/>
        </w:rPr>
        <w:t xml:space="preserve"> </w:t>
      </w:r>
      <w:r>
        <w:rPr>
          <w:spacing w:val="-1"/>
        </w:rPr>
        <w:t>s</w:t>
      </w:r>
      <w:r>
        <w:t>e</w:t>
      </w:r>
      <w:r>
        <w:rPr>
          <w:spacing w:val="1"/>
        </w:rPr>
        <w:t>rv</w:t>
      </w:r>
      <w:r>
        <w:t>ices</w:t>
      </w:r>
      <w:r>
        <w:rPr>
          <w:spacing w:val="47"/>
        </w:rPr>
        <w:t xml:space="preserve"> </w:t>
      </w:r>
      <w:r>
        <w:rPr>
          <w:spacing w:val="-1"/>
        </w:rPr>
        <w:t>b</w:t>
      </w:r>
      <w:r>
        <w:t xml:space="preserve">y </w:t>
      </w:r>
      <w:r>
        <w:rPr>
          <w:spacing w:val="3"/>
        </w:rPr>
        <w:t xml:space="preserve"> </w:t>
      </w:r>
      <w:r>
        <w:rPr>
          <w:spacing w:val="-1"/>
        </w:rPr>
        <w:t>s</w:t>
      </w:r>
      <w:r>
        <w:rPr>
          <w:spacing w:val="1"/>
        </w:rPr>
        <w:t>pr</w:t>
      </w:r>
      <w:r>
        <w:t>e</w:t>
      </w:r>
      <w:r>
        <w:rPr>
          <w:spacing w:val="-2"/>
        </w:rPr>
        <w:t>a</w:t>
      </w:r>
      <w:r>
        <w:rPr>
          <w:spacing w:val="1"/>
        </w:rPr>
        <w:t>d</w:t>
      </w:r>
      <w:r>
        <w:t>i</w:t>
      </w:r>
      <w:r>
        <w:rPr>
          <w:spacing w:val="-1"/>
        </w:rPr>
        <w:t>n</w:t>
      </w:r>
      <w:r>
        <w:t>g i</w:t>
      </w:r>
      <w:r>
        <w:rPr>
          <w:spacing w:val="1"/>
        </w:rPr>
        <w:t>n</w:t>
      </w:r>
      <w:r>
        <w:t>c</w:t>
      </w:r>
      <w:r>
        <w:rPr>
          <w:spacing w:val="1"/>
        </w:rPr>
        <w:t>om</w:t>
      </w:r>
      <w:r>
        <w:t>i</w:t>
      </w:r>
      <w:r>
        <w:rPr>
          <w:spacing w:val="1"/>
        </w:rPr>
        <w:t>n</w:t>
      </w:r>
      <w:r>
        <w:t xml:space="preserve">g </w:t>
      </w:r>
      <w:r>
        <w:rPr>
          <w:spacing w:val="1"/>
        </w:rPr>
        <w:t>r</w:t>
      </w:r>
      <w:r>
        <w:t>e</w:t>
      </w:r>
      <w:r>
        <w:rPr>
          <w:spacing w:val="-1"/>
        </w:rPr>
        <w:t>q</w:t>
      </w:r>
      <w:r>
        <w:rPr>
          <w:spacing w:val="1"/>
        </w:rPr>
        <w:t>u</w:t>
      </w:r>
      <w:r>
        <w:t>ests</w:t>
      </w:r>
      <w:r>
        <w:rPr>
          <w:spacing w:val="1"/>
        </w:rPr>
        <w:t xml:space="preserve"> </w:t>
      </w:r>
      <w:r>
        <w:t>a</w:t>
      </w:r>
      <w:r>
        <w:rPr>
          <w:spacing w:val="1"/>
        </w:rPr>
        <w:t>cro</w:t>
      </w:r>
      <w:r>
        <w:rPr>
          <w:spacing w:val="-1"/>
        </w:rPr>
        <w:t>s</w:t>
      </w:r>
      <w:r>
        <w:t>s</w:t>
      </w:r>
      <w:r>
        <w:rPr>
          <w:spacing w:val="3"/>
        </w:rPr>
        <w:t xml:space="preserve"> </w:t>
      </w:r>
      <w:r>
        <w:rPr>
          <w:spacing w:val="-1"/>
        </w:rPr>
        <w:t>s</w:t>
      </w:r>
      <w:r>
        <w:t>e</w:t>
      </w:r>
      <w:r>
        <w:rPr>
          <w:spacing w:val="1"/>
        </w:rPr>
        <w:t>v</w:t>
      </w:r>
      <w:r>
        <w:t>e</w:t>
      </w:r>
      <w:r>
        <w:rPr>
          <w:spacing w:val="1"/>
        </w:rPr>
        <w:t>r</w:t>
      </w:r>
      <w:r>
        <w:t>al</w:t>
      </w:r>
      <w:r>
        <w:rPr>
          <w:spacing w:val="3"/>
        </w:rPr>
        <w:t xml:space="preserve"> </w:t>
      </w:r>
      <w:r>
        <w:rPr>
          <w:spacing w:val="-1"/>
        </w:rPr>
        <w:t>s</w:t>
      </w:r>
      <w:r>
        <w:t>e</w:t>
      </w:r>
      <w:r>
        <w:rPr>
          <w:spacing w:val="1"/>
        </w:rPr>
        <w:t>rv</w:t>
      </w:r>
      <w:r>
        <w:t>e</w:t>
      </w:r>
      <w:r>
        <w:rPr>
          <w:spacing w:val="1"/>
        </w:rPr>
        <w:t>r</w:t>
      </w:r>
      <w:r>
        <w:rPr>
          <w:spacing w:val="-1"/>
        </w:rPr>
        <w:t>s</w:t>
      </w:r>
      <w:r>
        <w:t>.</w:t>
      </w:r>
      <w:r>
        <w:rPr>
          <w:spacing w:val="2"/>
        </w:rPr>
        <w:t xml:space="preserve"> </w:t>
      </w:r>
      <w:r>
        <w:t>T</w:t>
      </w:r>
      <w:r>
        <w:rPr>
          <w:spacing w:val="1"/>
        </w:rPr>
        <w:t>h</w:t>
      </w:r>
      <w:r>
        <w:t>is</w:t>
      </w:r>
      <w:r>
        <w:rPr>
          <w:spacing w:val="2"/>
        </w:rPr>
        <w:t xml:space="preserve"> </w:t>
      </w:r>
      <w:r>
        <w:rPr>
          <w:spacing w:val="1"/>
        </w:rPr>
        <w:t>pro</w:t>
      </w:r>
      <w:r>
        <w:t>c</w:t>
      </w:r>
      <w:r>
        <w:rPr>
          <w:spacing w:val="1"/>
        </w:rPr>
        <w:t>e</w:t>
      </w:r>
      <w:r>
        <w:rPr>
          <w:spacing w:val="-1"/>
        </w:rPr>
        <w:t>s</w:t>
      </w:r>
      <w:r>
        <w:t>s</w:t>
      </w:r>
      <w:r>
        <w:rPr>
          <w:spacing w:val="2"/>
        </w:rPr>
        <w:t xml:space="preserve"> </w:t>
      </w:r>
      <w:r>
        <w:t>ta</w:t>
      </w:r>
      <w:r>
        <w:rPr>
          <w:spacing w:val="1"/>
        </w:rPr>
        <w:t>k</w:t>
      </w:r>
      <w:r>
        <w:t>es i</w:t>
      </w:r>
      <w:r>
        <w:rPr>
          <w:spacing w:val="1"/>
        </w:rPr>
        <w:t>n</w:t>
      </w:r>
      <w:r>
        <w:t>to</w:t>
      </w:r>
      <w:r>
        <w:rPr>
          <w:spacing w:val="6"/>
        </w:rPr>
        <w:t xml:space="preserve"> </w:t>
      </w:r>
      <w:r>
        <w:t>a</w:t>
      </w:r>
      <w:r>
        <w:rPr>
          <w:spacing w:val="1"/>
        </w:rPr>
        <w:t>c</w:t>
      </w:r>
      <w:r>
        <w:t>c</w:t>
      </w:r>
      <w:r>
        <w:rPr>
          <w:spacing w:val="-1"/>
        </w:rPr>
        <w:t>o</w:t>
      </w:r>
      <w:r>
        <w:rPr>
          <w:spacing w:val="1"/>
        </w:rPr>
        <w:t>un</w:t>
      </w:r>
      <w:r>
        <w:t xml:space="preserve">t </w:t>
      </w:r>
      <w:r>
        <w:rPr>
          <w:spacing w:val="1"/>
        </w:rPr>
        <w:t>f</w:t>
      </w:r>
      <w:r>
        <w:t>a</w:t>
      </w:r>
      <w:r>
        <w:rPr>
          <w:spacing w:val="1"/>
        </w:rPr>
        <w:t>c</w:t>
      </w:r>
      <w:r>
        <w:t>t</w:t>
      </w:r>
      <w:r>
        <w:rPr>
          <w:spacing w:val="1"/>
        </w:rPr>
        <w:t>or</w:t>
      </w:r>
      <w:r>
        <w:t>s</w:t>
      </w:r>
      <w:r>
        <w:rPr>
          <w:spacing w:val="3"/>
        </w:rPr>
        <w:t xml:space="preserve"> </w:t>
      </w:r>
      <w:r>
        <w:rPr>
          <w:spacing w:val="-1"/>
        </w:rPr>
        <w:t>s</w:t>
      </w:r>
      <w:r>
        <w:rPr>
          <w:spacing w:val="1"/>
        </w:rPr>
        <w:t>u</w:t>
      </w:r>
      <w:r>
        <w:rPr>
          <w:spacing w:val="-2"/>
        </w:rPr>
        <w:t>c</w:t>
      </w:r>
      <w:r>
        <w:t>h</w:t>
      </w:r>
      <w:r>
        <w:rPr>
          <w:spacing w:val="4"/>
        </w:rPr>
        <w:t xml:space="preserve"> </w:t>
      </w:r>
      <w:r>
        <w:t>as</w:t>
      </w:r>
      <w:r>
        <w:rPr>
          <w:spacing w:val="7"/>
        </w:rPr>
        <w:t xml:space="preserve"> </w:t>
      </w:r>
      <w:r>
        <w:rPr>
          <w:spacing w:val="-1"/>
        </w:rPr>
        <w:t>s</w:t>
      </w:r>
      <w:r>
        <w:t>e</w:t>
      </w:r>
      <w:r>
        <w:rPr>
          <w:spacing w:val="1"/>
        </w:rPr>
        <w:t>rv</w:t>
      </w:r>
      <w:r>
        <w:t>er</w:t>
      </w:r>
      <w:r>
        <w:rPr>
          <w:spacing w:val="5"/>
        </w:rPr>
        <w:t xml:space="preserve"> </w:t>
      </w:r>
      <w:r>
        <w:t>l</w:t>
      </w:r>
      <w:r>
        <w:rPr>
          <w:spacing w:val="1"/>
        </w:rPr>
        <w:t>o</w:t>
      </w:r>
      <w:r>
        <w:rPr>
          <w:spacing w:val="-2"/>
        </w:rPr>
        <w:t>a</w:t>
      </w:r>
      <w:r>
        <w:rPr>
          <w:spacing w:val="1"/>
        </w:rPr>
        <w:t>d</w:t>
      </w:r>
      <w:r>
        <w:t>,</w:t>
      </w:r>
      <w:r>
        <w:rPr>
          <w:spacing w:val="3"/>
        </w:rPr>
        <w:t xml:space="preserve"> </w:t>
      </w:r>
      <w:r>
        <w:rPr>
          <w:spacing w:val="1"/>
        </w:rPr>
        <w:t>g</w:t>
      </w:r>
      <w:r>
        <w:t>e</w:t>
      </w:r>
      <w:r>
        <w:rPr>
          <w:spacing w:val="-1"/>
        </w:rPr>
        <w:t>o</w:t>
      </w:r>
      <w:r>
        <w:rPr>
          <w:spacing w:val="1"/>
        </w:rPr>
        <w:t>gr</w:t>
      </w:r>
      <w:r>
        <w:t>a</w:t>
      </w:r>
      <w:r>
        <w:rPr>
          <w:spacing w:val="1"/>
        </w:rPr>
        <w:t>ph</w:t>
      </w:r>
      <w:r>
        <w:t>ic</w:t>
      </w:r>
      <w:r>
        <w:rPr>
          <w:spacing w:val="-2"/>
        </w:rPr>
        <w:t>a</w:t>
      </w:r>
      <w:r>
        <w:t>l l</w:t>
      </w:r>
      <w:r>
        <w:rPr>
          <w:spacing w:val="1"/>
        </w:rPr>
        <w:t>o</w:t>
      </w:r>
      <w:r>
        <w:t>c</w:t>
      </w:r>
      <w:r>
        <w:rPr>
          <w:spacing w:val="1"/>
        </w:rPr>
        <w:t>a</w:t>
      </w:r>
      <w:r>
        <w:t>ti</w:t>
      </w:r>
      <w:r>
        <w:rPr>
          <w:spacing w:val="1"/>
        </w:rPr>
        <w:t>on</w:t>
      </w:r>
      <w:r>
        <w:t>,</w:t>
      </w:r>
      <w:r>
        <w:rPr>
          <w:spacing w:val="1"/>
        </w:rPr>
        <w:t xml:space="preserve"> </w:t>
      </w:r>
      <w:r>
        <w:t>a</w:t>
      </w:r>
      <w:r>
        <w:rPr>
          <w:spacing w:val="1"/>
        </w:rPr>
        <w:t>n</w:t>
      </w:r>
      <w:r>
        <w:t>d</w:t>
      </w:r>
      <w:r>
        <w:rPr>
          <w:spacing w:val="5"/>
        </w:rPr>
        <w:t xml:space="preserve"> </w:t>
      </w:r>
      <w:r>
        <w:rPr>
          <w:spacing w:val="1"/>
        </w:rPr>
        <w:t>g</w:t>
      </w:r>
      <w:r>
        <w:rPr>
          <w:spacing w:val="-2"/>
        </w:rPr>
        <w:t>e</w:t>
      </w:r>
      <w:r>
        <w:rPr>
          <w:spacing w:val="1"/>
        </w:rPr>
        <w:t>n</w:t>
      </w:r>
      <w:r>
        <w:t>e</w:t>
      </w:r>
      <w:r>
        <w:rPr>
          <w:spacing w:val="1"/>
        </w:rPr>
        <w:t>r</w:t>
      </w:r>
      <w:r>
        <w:t>al</w:t>
      </w:r>
      <w:r>
        <w:rPr>
          <w:spacing w:val="2"/>
        </w:rPr>
        <w:t xml:space="preserve"> </w:t>
      </w:r>
      <w:r>
        <w:rPr>
          <w:spacing w:val="1"/>
        </w:rPr>
        <w:t>h</w:t>
      </w:r>
      <w:r>
        <w:t>e</w:t>
      </w:r>
      <w:r>
        <w:rPr>
          <w:spacing w:val="1"/>
        </w:rPr>
        <w:t>a</w:t>
      </w:r>
      <w:r>
        <w:t>lt</w:t>
      </w:r>
      <w:r>
        <w:rPr>
          <w:spacing w:val="1"/>
        </w:rPr>
        <w:t>h</w:t>
      </w:r>
      <w:r>
        <w:t>. T</w:t>
      </w:r>
      <w:r>
        <w:rPr>
          <w:spacing w:val="1"/>
        </w:rPr>
        <w:t>h</w:t>
      </w:r>
      <w:r>
        <w:t>is</w:t>
      </w:r>
      <w:r>
        <w:rPr>
          <w:spacing w:val="3"/>
        </w:rPr>
        <w:t xml:space="preserve"> </w:t>
      </w:r>
      <w:r>
        <w:t>a</w:t>
      </w:r>
      <w:r>
        <w:rPr>
          <w:spacing w:val="1"/>
        </w:rPr>
        <w:t>ppro</w:t>
      </w:r>
      <w:r>
        <w:t>a</w:t>
      </w:r>
      <w:r>
        <w:rPr>
          <w:spacing w:val="1"/>
        </w:rPr>
        <w:t>c</w:t>
      </w:r>
      <w:r>
        <w:t>h</w:t>
      </w:r>
      <w:r>
        <w:rPr>
          <w:spacing w:val="1"/>
        </w:rPr>
        <w:t xml:space="preserve"> </w:t>
      </w:r>
      <w:r>
        <w:t>e</w:t>
      </w:r>
      <w:r>
        <w:rPr>
          <w:spacing w:val="1"/>
        </w:rPr>
        <w:t>nh</w:t>
      </w:r>
      <w:r>
        <w:rPr>
          <w:spacing w:val="-2"/>
        </w:rPr>
        <w:t>a</w:t>
      </w:r>
      <w:r>
        <w:rPr>
          <w:spacing w:val="1"/>
        </w:rPr>
        <w:t>n</w:t>
      </w:r>
      <w:r>
        <w:t>c</w:t>
      </w:r>
      <w:r>
        <w:rPr>
          <w:spacing w:val="1"/>
        </w:rPr>
        <w:t>e</w:t>
      </w:r>
      <w:r>
        <w:t xml:space="preserve">s </w:t>
      </w:r>
      <w:r>
        <w:rPr>
          <w:spacing w:val="1"/>
        </w:rPr>
        <w:t>u</w:t>
      </w:r>
      <w:r>
        <w:rPr>
          <w:spacing w:val="-1"/>
        </w:rPr>
        <w:t>s</w:t>
      </w:r>
      <w:r>
        <w:t>er e</w:t>
      </w:r>
      <w:r>
        <w:rPr>
          <w:spacing w:val="1"/>
        </w:rPr>
        <w:t>xp</w:t>
      </w:r>
      <w:r>
        <w:t>e</w:t>
      </w:r>
      <w:r>
        <w:rPr>
          <w:spacing w:val="1"/>
        </w:rPr>
        <w:t>r</w:t>
      </w:r>
      <w:r>
        <w:t>ie</w:t>
      </w:r>
      <w:r>
        <w:rPr>
          <w:spacing w:val="1"/>
        </w:rPr>
        <w:t>n</w:t>
      </w:r>
      <w:r>
        <w:t xml:space="preserve">ce </w:t>
      </w:r>
      <w:r>
        <w:rPr>
          <w:spacing w:val="1"/>
        </w:rPr>
        <w:t>b</w:t>
      </w:r>
      <w:r>
        <w:t>y</w:t>
      </w:r>
      <w:r>
        <w:rPr>
          <w:spacing w:val="10"/>
        </w:rPr>
        <w:t xml:space="preserve"> </w:t>
      </w:r>
      <w:r>
        <w:t>e</w:t>
      </w:r>
      <w:r>
        <w:rPr>
          <w:spacing w:val="1"/>
        </w:rPr>
        <w:t>ff</w:t>
      </w:r>
      <w:r>
        <w:t>icie</w:t>
      </w:r>
      <w:r>
        <w:rPr>
          <w:spacing w:val="1"/>
        </w:rPr>
        <w:t>n</w:t>
      </w:r>
      <w:r>
        <w:t xml:space="preserve">tly </w:t>
      </w:r>
      <w:r>
        <w:rPr>
          <w:spacing w:val="1"/>
        </w:rPr>
        <w:t>d</w:t>
      </w:r>
      <w:r>
        <w:t>i</w:t>
      </w:r>
      <w:r>
        <w:rPr>
          <w:spacing w:val="-1"/>
        </w:rPr>
        <w:t>s</w:t>
      </w:r>
      <w:r>
        <w:t>tri</w:t>
      </w:r>
      <w:r>
        <w:rPr>
          <w:spacing w:val="1"/>
        </w:rPr>
        <w:t>bu</w:t>
      </w:r>
      <w:r>
        <w:t>ti</w:t>
      </w:r>
      <w:r>
        <w:rPr>
          <w:spacing w:val="1"/>
        </w:rPr>
        <w:t>n</w:t>
      </w:r>
      <w:r>
        <w:t>g</w:t>
      </w:r>
      <w:r>
        <w:rPr>
          <w:spacing w:val="2"/>
        </w:rPr>
        <w:t xml:space="preserve"> </w:t>
      </w:r>
      <w:r>
        <w:rPr>
          <w:spacing w:val="1"/>
        </w:rPr>
        <w:t>r</w:t>
      </w:r>
      <w:r>
        <w:t>es</w:t>
      </w:r>
      <w:r>
        <w:rPr>
          <w:spacing w:val="1"/>
        </w:rPr>
        <w:t>o</w:t>
      </w:r>
      <w:r>
        <w:rPr>
          <w:spacing w:val="-1"/>
        </w:rPr>
        <w:t>u</w:t>
      </w:r>
      <w:r>
        <w:rPr>
          <w:spacing w:val="1"/>
        </w:rPr>
        <w:t>r</w:t>
      </w:r>
      <w:r>
        <w:t>c</w:t>
      </w:r>
      <w:r>
        <w:rPr>
          <w:spacing w:val="1"/>
        </w:rPr>
        <w:t>e</w:t>
      </w:r>
      <w:r>
        <w:rPr>
          <w:spacing w:val="-1"/>
        </w:rPr>
        <w:t>s</w:t>
      </w:r>
      <w:r>
        <w:t>,</w:t>
      </w:r>
      <w:r>
        <w:rPr>
          <w:spacing w:val="3"/>
        </w:rPr>
        <w:t xml:space="preserve"> </w:t>
      </w:r>
      <w:r>
        <w:rPr>
          <w:spacing w:val="1"/>
        </w:rPr>
        <w:t>r</w:t>
      </w:r>
      <w:r>
        <w:t>es</w:t>
      </w:r>
      <w:r>
        <w:rPr>
          <w:spacing w:val="1"/>
        </w:rPr>
        <w:t>u</w:t>
      </w:r>
      <w:r>
        <w:t>lting</w:t>
      </w:r>
      <w:r>
        <w:rPr>
          <w:spacing w:val="5"/>
        </w:rPr>
        <w:t xml:space="preserve"> </w:t>
      </w:r>
      <w:r>
        <w:t>in a</w:t>
      </w:r>
      <w:r>
        <w:rPr>
          <w:spacing w:val="1"/>
        </w:rPr>
        <w:t>c</w:t>
      </w:r>
      <w:r>
        <w:t>c</w:t>
      </w:r>
      <w:r>
        <w:rPr>
          <w:spacing w:val="1"/>
        </w:rPr>
        <w:t>e</w:t>
      </w:r>
      <w:r>
        <w:t>le</w:t>
      </w:r>
      <w:r>
        <w:rPr>
          <w:spacing w:val="1"/>
        </w:rPr>
        <w:t>r</w:t>
      </w:r>
      <w:r>
        <w:t>ated</w:t>
      </w:r>
      <w:r>
        <w:rPr>
          <w:spacing w:val="-14"/>
        </w:rPr>
        <w:t xml:space="preserve"> </w:t>
      </w:r>
      <w:r>
        <w:t>a</w:t>
      </w:r>
      <w:r>
        <w:rPr>
          <w:spacing w:val="-1"/>
        </w:rPr>
        <w:t>p</w:t>
      </w:r>
      <w:r>
        <w:rPr>
          <w:spacing w:val="1"/>
        </w:rPr>
        <w:t>p</w:t>
      </w:r>
      <w:r>
        <w:t>licati</w:t>
      </w:r>
      <w:r>
        <w:rPr>
          <w:spacing w:val="1"/>
        </w:rPr>
        <w:t>o</w:t>
      </w:r>
      <w:r>
        <w:t>n</w:t>
      </w:r>
      <w:r>
        <w:rPr>
          <w:spacing w:val="-17"/>
        </w:rPr>
        <w:t xml:space="preserve"> </w:t>
      </w:r>
      <w:r>
        <w:rPr>
          <w:spacing w:val="1"/>
        </w:rPr>
        <w:t>p</w:t>
      </w:r>
      <w:r>
        <w:t>e</w:t>
      </w:r>
      <w:r>
        <w:rPr>
          <w:spacing w:val="1"/>
        </w:rPr>
        <w:t>rf</w:t>
      </w:r>
      <w:r>
        <w:rPr>
          <w:spacing w:val="-1"/>
        </w:rPr>
        <w:t>o</w:t>
      </w:r>
      <w:r>
        <w:rPr>
          <w:spacing w:val="-2"/>
        </w:rPr>
        <w:t>r</w:t>
      </w:r>
      <w:r>
        <w:rPr>
          <w:spacing w:val="1"/>
        </w:rPr>
        <w:t>m</w:t>
      </w:r>
      <w:r>
        <w:t>a</w:t>
      </w:r>
      <w:r>
        <w:rPr>
          <w:spacing w:val="1"/>
        </w:rPr>
        <w:t>n</w:t>
      </w:r>
      <w:r>
        <w:t>c</w:t>
      </w:r>
      <w:r>
        <w:rPr>
          <w:spacing w:val="1"/>
        </w:rPr>
        <w:t>e</w:t>
      </w:r>
      <w:r>
        <w:t>,</w:t>
      </w:r>
      <w:r>
        <w:rPr>
          <w:spacing w:val="-20"/>
        </w:rPr>
        <w:t xml:space="preserve"> </w:t>
      </w:r>
      <w:r>
        <w:rPr>
          <w:spacing w:val="1"/>
        </w:rPr>
        <w:t>r</w:t>
      </w:r>
      <w:r>
        <w:t>e</w:t>
      </w:r>
      <w:r>
        <w:rPr>
          <w:spacing w:val="1"/>
        </w:rPr>
        <w:t>du</w:t>
      </w:r>
      <w:r>
        <w:t>c</w:t>
      </w:r>
      <w:r>
        <w:rPr>
          <w:spacing w:val="-2"/>
        </w:rPr>
        <w:t>e</w:t>
      </w:r>
      <w:r>
        <w:t>d</w:t>
      </w:r>
      <w:r>
        <w:rPr>
          <w:spacing w:val="-12"/>
        </w:rPr>
        <w:t xml:space="preserve"> </w:t>
      </w:r>
      <w:r>
        <w:rPr>
          <w:spacing w:val="1"/>
        </w:rPr>
        <w:t>r</w:t>
      </w:r>
      <w:r>
        <w:t>es</w:t>
      </w:r>
      <w:r>
        <w:rPr>
          <w:spacing w:val="-2"/>
        </w:rPr>
        <w:t>p</w:t>
      </w:r>
      <w:r>
        <w:rPr>
          <w:spacing w:val="1"/>
        </w:rPr>
        <w:t>on</w:t>
      </w:r>
      <w:r>
        <w:rPr>
          <w:spacing w:val="-1"/>
        </w:rPr>
        <w:t>s</w:t>
      </w:r>
      <w:r>
        <w:t>e</w:t>
      </w:r>
      <w:r>
        <w:rPr>
          <w:spacing w:val="-13"/>
        </w:rPr>
        <w:t xml:space="preserve"> </w:t>
      </w:r>
      <w:r>
        <w:t>tim</w:t>
      </w:r>
      <w:r>
        <w:rPr>
          <w:spacing w:val="-2"/>
        </w:rPr>
        <w:t>e</w:t>
      </w:r>
      <w:r>
        <w:rPr>
          <w:spacing w:val="-1"/>
        </w:rPr>
        <w:t>s</w:t>
      </w:r>
      <w:r>
        <w:t>, a</w:t>
      </w:r>
      <w:r>
        <w:rPr>
          <w:spacing w:val="1"/>
        </w:rPr>
        <w:t>n</w:t>
      </w:r>
      <w:r>
        <w:t>d</w:t>
      </w:r>
      <w:r>
        <w:rPr>
          <w:spacing w:val="11"/>
        </w:rPr>
        <w:t xml:space="preserve"> </w:t>
      </w:r>
      <w:r>
        <w:rPr>
          <w:spacing w:val="1"/>
        </w:rPr>
        <w:t>op</w:t>
      </w:r>
      <w:r>
        <w:t>timal</w:t>
      </w:r>
      <w:r>
        <w:rPr>
          <w:spacing w:val="3"/>
        </w:rPr>
        <w:t xml:space="preserve"> </w:t>
      </w:r>
      <w:r>
        <w:rPr>
          <w:spacing w:val="1"/>
        </w:rPr>
        <w:t>u</w:t>
      </w:r>
      <w:r>
        <w:rPr>
          <w:spacing w:val="-1"/>
        </w:rPr>
        <w:t>s</w:t>
      </w:r>
      <w:r>
        <w:t>e</w:t>
      </w:r>
      <w:r>
        <w:rPr>
          <w:spacing w:val="10"/>
        </w:rPr>
        <w:t xml:space="preserve"> </w:t>
      </w:r>
      <w:r>
        <w:rPr>
          <w:spacing w:val="1"/>
        </w:rPr>
        <w:t>o</w:t>
      </w:r>
      <w:r>
        <w:t>f</w:t>
      </w:r>
      <w:r>
        <w:rPr>
          <w:spacing w:val="11"/>
        </w:rPr>
        <w:t xml:space="preserve"> </w:t>
      </w:r>
      <w:r>
        <w:rPr>
          <w:spacing w:val="-2"/>
        </w:rPr>
        <w:t>a</w:t>
      </w:r>
      <w:r>
        <w:rPr>
          <w:spacing w:val="1"/>
        </w:rPr>
        <w:t>v</w:t>
      </w:r>
      <w:r>
        <w:t>aila</w:t>
      </w:r>
      <w:r>
        <w:rPr>
          <w:spacing w:val="1"/>
        </w:rPr>
        <w:t>b</w:t>
      </w:r>
      <w:r>
        <w:t>le</w:t>
      </w:r>
      <w:r>
        <w:rPr>
          <w:spacing w:val="5"/>
        </w:rPr>
        <w:t xml:space="preserve"> </w:t>
      </w:r>
      <w:r>
        <w:rPr>
          <w:spacing w:val="1"/>
        </w:rPr>
        <w:t>r</w:t>
      </w:r>
      <w:r>
        <w:t>es</w:t>
      </w:r>
      <w:r>
        <w:rPr>
          <w:spacing w:val="1"/>
        </w:rPr>
        <w:t>our</w:t>
      </w:r>
      <w:r>
        <w:t>c</w:t>
      </w:r>
      <w:r>
        <w:rPr>
          <w:spacing w:val="1"/>
        </w:rPr>
        <w:t>e</w:t>
      </w:r>
      <w:r>
        <w:rPr>
          <w:spacing w:val="-1"/>
        </w:rPr>
        <w:t>s</w:t>
      </w:r>
      <w:r>
        <w:t>.</w:t>
      </w:r>
      <w:r>
        <w:rPr>
          <w:spacing w:val="4"/>
        </w:rPr>
        <w:t xml:space="preserve"> </w:t>
      </w:r>
      <w:r>
        <w:t>F</w:t>
      </w:r>
      <w:r>
        <w:rPr>
          <w:spacing w:val="1"/>
        </w:rPr>
        <w:t>ur</w:t>
      </w:r>
      <w:r>
        <w:t>t</w:t>
      </w:r>
      <w:r>
        <w:rPr>
          <w:spacing w:val="1"/>
        </w:rPr>
        <w:t>h</w:t>
      </w:r>
      <w:r>
        <w:t>e</w:t>
      </w:r>
      <w:r>
        <w:rPr>
          <w:spacing w:val="-1"/>
        </w:rPr>
        <w:t>r</w:t>
      </w:r>
      <w:r>
        <w:rPr>
          <w:spacing w:val="1"/>
        </w:rPr>
        <w:t>mor</w:t>
      </w:r>
      <w:r>
        <w:t>e, S</w:t>
      </w:r>
      <w:r>
        <w:rPr>
          <w:spacing w:val="-1"/>
        </w:rPr>
        <w:t>S</w:t>
      </w:r>
      <w:r>
        <w:t>L c</w:t>
      </w:r>
      <w:r>
        <w:rPr>
          <w:spacing w:val="1"/>
        </w:rPr>
        <w:t>er</w:t>
      </w:r>
      <w:r>
        <w:t>tificates</w:t>
      </w:r>
      <w:r>
        <w:rPr>
          <w:spacing w:val="-7"/>
        </w:rPr>
        <w:t xml:space="preserve"> </w:t>
      </w:r>
      <w:r>
        <w:rPr>
          <w:spacing w:val="1"/>
        </w:rPr>
        <w:t>p</w:t>
      </w:r>
      <w:r>
        <w:t>lay</w:t>
      </w:r>
      <w:r>
        <w:rPr>
          <w:spacing w:val="1"/>
        </w:rPr>
        <w:t xml:space="preserve"> </w:t>
      </w:r>
      <w:r>
        <w:t>a</w:t>
      </w:r>
      <w:r>
        <w:rPr>
          <w:spacing w:val="2"/>
        </w:rPr>
        <w:t xml:space="preserve"> </w:t>
      </w:r>
      <w:r>
        <w:t>c</w:t>
      </w:r>
      <w:r>
        <w:rPr>
          <w:spacing w:val="1"/>
        </w:rPr>
        <w:t>ru</w:t>
      </w:r>
      <w:r>
        <w:t>cial</w:t>
      </w:r>
      <w:r>
        <w:rPr>
          <w:spacing w:val="-2"/>
        </w:rPr>
        <w:t xml:space="preserve"> </w:t>
      </w:r>
      <w:r>
        <w:rPr>
          <w:spacing w:val="1"/>
        </w:rPr>
        <w:t>ro</w:t>
      </w:r>
      <w:r>
        <w:t>le</w:t>
      </w:r>
      <w:r>
        <w:rPr>
          <w:spacing w:val="-3"/>
        </w:rPr>
        <w:t xml:space="preserve"> </w:t>
      </w:r>
      <w:r>
        <w:t>in</w:t>
      </w:r>
      <w:r>
        <w:rPr>
          <w:spacing w:val="1"/>
        </w:rPr>
        <w:t xml:space="preserve"> </w:t>
      </w:r>
      <w:r>
        <w:t>S</w:t>
      </w:r>
      <w:r>
        <w:rPr>
          <w:spacing w:val="-1"/>
        </w:rPr>
        <w:t>S</w:t>
      </w:r>
      <w:r>
        <w:rPr>
          <w:spacing w:val="5"/>
        </w:rPr>
        <w:t>L</w:t>
      </w:r>
      <w:r>
        <w:rPr>
          <w:spacing w:val="1"/>
        </w:rPr>
        <w:t>-</w:t>
      </w:r>
      <w:r>
        <w:t>e</w:t>
      </w:r>
      <w:r>
        <w:rPr>
          <w:spacing w:val="1"/>
        </w:rPr>
        <w:t>n</w:t>
      </w:r>
      <w:r>
        <w:t>a</w:t>
      </w:r>
      <w:r>
        <w:rPr>
          <w:spacing w:val="1"/>
        </w:rPr>
        <w:t>b</w:t>
      </w:r>
      <w:r>
        <w:t>led</w:t>
      </w:r>
      <w:r>
        <w:rPr>
          <w:spacing w:val="-6"/>
        </w:rPr>
        <w:t xml:space="preserve"> </w:t>
      </w:r>
      <w:r>
        <w:t>l</w:t>
      </w:r>
      <w:r>
        <w:rPr>
          <w:spacing w:val="1"/>
        </w:rPr>
        <w:t>o</w:t>
      </w:r>
      <w:r>
        <w:t>ad</w:t>
      </w:r>
      <w:r>
        <w:rPr>
          <w:spacing w:val="-1"/>
        </w:rPr>
        <w:t xml:space="preserve"> </w:t>
      </w:r>
      <w:r>
        <w:rPr>
          <w:spacing w:val="1"/>
        </w:rPr>
        <w:t>b</w:t>
      </w:r>
      <w:r>
        <w:t>ala</w:t>
      </w:r>
      <w:r>
        <w:rPr>
          <w:spacing w:val="2"/>
        </w:rPr>
        <w:t>n</w:t>
      </w:r>
      <w:r>
        <w:t>c</w:t>
      </w:r>
      <w:r>
        <w:rPr>
          <w:spacing w:val="1"/>
        </w:rPr>
        <w:t>er</w:t>
      </w:r>
      <w:r>
        <w:t xml:space="preserve">s </w:t>
      </w:r>
      <w:r>
        <w:rPr>
          <w:spacing w:val="1"/>
        </w:rPr>
        <w:t>b</w:t>
      </w:r>
      <w:r>
        <w:t>y</w:t>
      </w:r>
      <w:r>
        <w:rPr>
          <w:spacing w:val="8"/>
        </w:rPr>
        <w:t xml:space="preserve"> </w:t>
      </w:r>
      <w:r>
        <w:rPr>
          <w:spacing w:val="1"/>
        </w:rPr>
        <w:t>v</w:t>
      </w:r>
      <w:r>
        <w:t>e</w:t>
      </w:r>
      <w:r>
        <w:rPr>
          <w:spacing w:val="1"/>
        </w:rPr>
        <w:t>r</w:t>
      </w:r>
      <w:r>
        <w:rPr>
          <w:spacing w:val="-3"/>
        </w:rPr>
        <w:t>i</w:t>
      </w:r>
      <w:r>
        <w:rPr>
          <w:spacing w:val="1"/>
        </w:rPr>
        <w:t>fy</w:t>
      </w:r>
      <w:r>
        <w:t>i</w:t>
      </w:r>
      <w:r>
        <w:rPr>
          <w:spacing w:val="1"/>
        </w:rPr>
        <w:t>n</w:t>
      </w:r>
      <w:r>
        <w:t>g</w:t>
      </w:r>
      <w:r>
        <w:rPr>
          <w:spacing w:val="1"/>
        </w:rPr>
        <w:t xml:space="preserve"> </w:t>
      </w:r>
      <w:r>
        <w:t>t</w:t>
      </w:r>
      <w:r>
        <w:rPr>
          <w:spacing w:val="1"/>
        </w:rPr>
        <w:t>h</w:t>
      </w:r>
      <w:r>
        <w:t>e</w:t>
      </w:r>
      <w:r>
        <w:rPr>
          <w:spacing w:val="8"/>
        </w:rPr>
        <w:t xml:space="preserve"> </w:t>
      </w:r>
      <w:r>
        <w:lastRenderedPageBreak/>
        <w:t>le</w:t>
      </w:r>
      <w:r>
        <w:rPr>
          <w:spacing w:val="1"/>
        </w:rPr>
        <w:t>g</w:t>
      </w:r>
      <w:r>
        <w:t>itim</w:t>
      </w:r>
      <w:r>
        <w:rPr>
          <w:spacing w:val="1"/>
        </w:rPr>
        <w:t>a</w:t>
      </w:r>
      <w:r>
        <w:t xml:space="preserve">cy </w:t>
      </w:r>
      <w:r>
        <w:rPr>
          <w:spacing w:val="-1"/>
        </w:rPr>
        <w:t>o</w:t>
      </w:r>
      <w:r>
        <w:t>f</w:t>
      </w:r>
      <w:r>
        <w:rPr>
          <w:spacing w:val="9"/>
        </w:rPr>
        <w:t xml:space="preserve"> </w:t>
      </w:r>
      <w:r>
        <w:rPr>
          <w:spacing w:val="-1"/>
        </w:rPr>
        <w:t>s</w:t>
      </w:r>
      <w:r>
        <w:t>e</w:t>
      </w:r>
      <w:r>
        <w:rPr>
          <w:spacing w:val="1"/>
        </w:rPr>
        <w:t>rv</w:t>
      </w:r>
      <w:r>
        <w:t>e</w:t>
      </w:r>
      <w:r>
        <w:rPr>
          <w:spacing w:val="1"/>
        </w:rPr>
        <w:t>r</w:t>
      </w:r>
      <w:r>
        <w:t>s</w:t>
      </w:r>
      <w:r>
        <w:rPr>
          <w:spacing w:val="4"/>
        </w:rPr>
        <w:t xml:space="preserve"> </w:t>
      </w:r>
      <w:r>
        <w:t>a</w:t>
      </w:r>
      <w:r>
        <w:rPr>
          <w:spacing w:val="1"/>
        </w:rPr>
        <w:t>n</w:t>
      </w:r>
      <w:r>
        <w:t>d</w:t>
      </w:r>
      <w:r>
        <w:rPr>
          <w:spacing w:val="6"/>
        </w:rPr>
        <w:t xml:space="preserve"> </w:t>
      </w:r>
      <w:r>
        <w:rPr>
          <w:spacing w:val="1"/>
        </w:rPr>
        <w:t>gu</w:t>
      </w:r>
      <w:r>
        <w:t>a</w:t>
      </w:r>
      <w:r>
        <w:rPr>
          <w:spacing w:val="1"/>
        </w:rPr>
        <w:t>r</w:t>
      </w:r>
      <w:r>
        <w:rPr>
          <w:spacing w:val="-2"/>
        </w:rPr>
        <w:t>a</w:t>
      </w:r>
      <w:r>
        <w:rPr>
          <w:spacing w:val="1"/>
        </w:rPr>
        <w:t>n</w:t>
      </w:r>
      <w:r>
        <w:t>teei</w:t>
      </w:r>
      <w:r>
        <w:rPr>
          <w:spacing w:val="1"/>
        </w:rPr>
        <w:t>n</w:t>
      </w:r>
      <w:r>
        <w:t xml:space="preserve">g </w:t>
      </w:r>
      <w:r>
        <w:rPr>
          <w:spacing w:val="-3"/>
        </w:rPr>
        <w:t>t</w:t>
      </w:r>
      <w:r>
        <w:rPr>
          <w:spacing w:val="-1"/>
        </w:rPr>
        <w:t>h</w:t>
      </w:r>
      <w:r>
        <w:t xml:space="preserve">e </w:t>
      </w:r>
      <w:r>
        <w:rPr>
          <w:spacing w:val="-1"/>
        </w:rPr>
        <w:t>s</w:t>
      </w:r>
      <w:r>
        <w:t>a</w:t>
      </w:r>
      <w:r>
        <w:rPr>
          <w:spacing w:val="1"/>
        </w:rPr>
        <w:t>f</w:t>
      </w:r>
      <w:r>
        <w:t>ety</w:t>
      </w:r>
      <w:r>
        <w:rPr>
          <w:spacing w:val="1"/>
        </w:rPr>
        <w:t xml:space="preserve"> o</w:t>
      </w:r>
      <w:r>
        <w:t>f</w:t>
      </w:r>
      <w:r>
        <w:rPr>
          <w:spacing w:val="4"/>
        </w:rPr>
        <w:t xml:space="preserve"> </w:t>
      </w:r>
      <w:r>
        <w:t>e</w:t>
      </w:r>
      <w:r>
        <w:rPr>
          <w:spacing w:val="1"/>
        </w:rPr>
        <w:t>n</w:t>
      </w:r>
      <w:r>
        <w:t>c</w:t>
      </w:r>
      <w:r>
        <w:rPr>
          <w:spacing w:val="1"/>
        </w:rPr>
        <w:t>ryp</w:t>
      </w:r>
      <w:r>
        <w:t>ted</w:t>
      </w:r>
      <w:r>
        <w:rPr>
          <w:spacing w:val="-2"/>
        </w:rPr>
        <w:t xml:space="preserve"> c</w:t>
      </w:r>
      <w:r>
        <w:rPr>
          <w:spacing w:val="1"/>
        </w:rPr>
        <w:t>omm</w:t>
      </w:r>
      <w:r>
        <w:rPr>
          <w:spacing w:val="-1"/>
        </w:rPr>
        <w:t>u</w:t>
      </w:r>
      <w:r>
        <w:rPr>
          <w:spacing w:val="1"/>
        </w:rPr>
        <w:t>n</w:t>
      </w:r>
      <w:r>
        <w:t>icati</w:t>
      </w:r>
      <w:r>
        <w:rPr>
          <w:spacing w:val="1"/>
        </w:rPr>
        <w:t>on</w:t>
      </w:r>
      <w:r>
        <w:t>s</w:t>
      </w:r>
      <w:r>
        <w:rPr>
          <w:spacing w:val="-9"/>
        </w:rPr>
        <w:t xml:space="preserve"> </w:t>
      </w:r>
      <w:r>
        <w:rPr>
          <w:spacing w:val="1"/>
        </w:rPr>
        <w:t>[6]</w:t>
      </w:r>
      <w:r>
        <w:t>.</w:t>
      </w:r>
      <w:r>
        <w:rPr>
          <w:spacing w:val="2"/>
        </w:rPr>
        <w:t xml:space="preserve"> </w:t>
      </w:r>
      <w:r>
        <w:t>A</w:t>
      </w:r>
      <w:r>
        <w:rPr>
          <w:spacing w:val="1"/>
        </w:rPr>
        <w:t>dm</w:t>
      </w:r>
      <w:r>
        <w:t>i</w:t>
      </w:r>
      <w:r>
        <w:rPr>
          <w:spacing w:val="1"/>
        </w:rPr>
        <w:t>n</w:t>
      </w:r>
      <w:r>
        <w:t>i</w:t>
      </w:r>
      <w:r>
        <w:rPr>
          <w:spacing w:val="-1"/>
        </w:rPr>
        <w:t>s</w:t>
      </w:r>
      <w:r>
        <w:t>te</w:t>
      </w:r>
      <w:r>
        <w:rPr>
          <w:spacing w:val="1"/>
        </w:rPr>
        <w:t>r</w:t>
      </w:r>
      <w:r>
        <w:t>i</w:t>
      </w:r>
      <w:r>
        <w:rPr>
          <w:spacing w:val="1"/>
        </w:rPr>
        <w:t>n</w:t>
      </w:r>
      <w:r>
        <w:t>g</w:t>
      </w:r>
      <w:r>
        <w:rPr>
          <w:spacing w:val="-6"/>
        </w:rPr>
        <w:t xml:space="preserve"> </w:t>
      </w:r>
      <w:r>
        <w:t>S</w:t>
      </w:r>
      <w:r>
        <w:rPr>
          <w:spacing w:val="-1"/>
        </w:rPr>
        <w:t>S</w:t>
      </w:r>
      <w:r>
        <w:t>L c</w:t>
      </w:r>
      <w:r>
        <w:rPr>
          <w:spacing w:val="1"/>
        </w:rPr>
        <w:t>er</w:t>
      </w:r>
      <w:r>
        <w:t xml:space="preserve">tificates </w:t>
      </w:r>
      <w:proofErr w:type="spellStart"/>
      <w:r>
        <w:rPr>
          <w:spacing w:val="1"/>
        </w:rPr>
        <w:t>r</w:t>
      </w:r>
      <w:r>
        <w:t>e</w:t>
      </w:r>
      <w:r>
        <w:rPr>
          <w:spacing w:val="1"/>
        </w:rPr>
        <w:t>qu</w:t>
      </w:r>
      <w:r>
        <w:t>ires</w:t>
      </w:r>
      <w:r>
        <w:rPr>
          <w:spacing w:val="-1"/>
        </w:rPr>
        <w:t>s</w:t>
      </w:r>
      <w:r>
        <w:t>trict</w:t>
      </w:r>
      <w:proofErr w:type="spellEnd"/>
      <w:r>
        <w:rPr>
          <w:spacing w:val="5"/>
        </w:rPr>
        <w:t xml:space="preserve"> </w:t>
      </w:r>
      <w:r>
        <w:t>c</w:t>
      </w:r>
      <w:r>
        <w:rPr>
          <w:spacing w:val="1"/>
        </w:rPr>
        <w:t>omp</w:t>
      </w:r>
      <w:r>
        <w:t>lia</w:t>
      </w:r>
      <w:r>
        <w:rPr>
          <w:spacing w:val="1"/>
        </w:rPr>
        <w:t>n</w:t>
      </w:r>
      <w:r>
        <w:t>ce</w:t>
      </w:r>
      <w:r>
        <w:rPr>
          <w:spacing w:val="1"/>
        </w:rPr>
        <w:t xml:space="preserve"> </w:t>
      </w:r>
      <w:r>
        <w:t>with</w:t>
      </w:r>
      <w:r>
        <w:rPr>
          <w:spacing w:val="6"/>
        </w:rPr>
        <w:t xml:space="preserve"> </w:t>
      </w:r>
      <w:r>
        <w:t>c</w:t>
      </w:r>
      <w:r>
        <w:rPr>
          <w:spacing w:val="1"/>
        </w:rPr>
        <w:t>er</w:t>
      </w:r>
      <w:r>
        <w:t xml:space="preserve">tificate </w:t>
      </w:r>
      <w:r>
        <w:rPr>
          <w:spacing w:val="1"/>
        </w:rPr>
        <w:t>r</w:t>
      </w:r>
      <w:r>
        <w:t>e</w:t>
      </w:r>
      <w:r>
        <w:rPr>
          <w:spacing w:val="1"/>
        </w:rPr>
        <w:t>vo</w:t>
      </w:r>
      <w:r>
        <w:t>c</w:t>
      </w:r>
      <w:r>
        <w:rPr>
          <w:spacing w:val="1"/>
        </w:rPr>
        <w:t>a</w:t>
      </w:r>
      <w:r>
        <w:t>ti</w:t>
      </w:r>
      <w:r>
        <w:rPr>
          <w:spacing w:val="1"/>
        </w:rPr>
        <w:t>on</w:t>
      </w:r>
      <w:r>
        <w:t>, c</w:t>
      </w:r>
      <w:r>
        <w:rPr>
          <w:spacing w:val="1"/>
        </w:rPr>
        <w:t>er</w:t>
      </w:r>
      <w:r>
        <w:t>tificate</w:t>
      </w:r>
      <w:r>
        <w:rPr>
          <w:spacing w:val="1"/>
        </w:rPr>
        <w:t xml:space="preserve"> p</w:t>
      </w:r>
      <w:r>
        <w:t>i</w:t>
      </w:r>
      <w:r>
        <w:rPr>
          <w:spacing w:val="1"/>
        </w:rPr>
        <w:t>nn</w:t>
      </w:r>
      <w:r>
        <w:rPr>
          <w:spacing w:val="-3"/>
        </w:rPr>
        <w:t>i</w:t>
      </w:r>
      <w:r>
        <w:rPr>
          <w:spacing w:val="1"/>
        </w:rPr>
        <w:t>ng</w:t>
      </w:r>
      <w:r>
        <w:t>,</w:t>
      </w:r>
      <w:r>
        <w:rPr>
          <w:spacing w:val="4"/>
        </w:rPr>
        <w:t xml:space="preserve"> </w:t>
      </w:r>
      <w:r>
        <w:rPr>
          <w:spacing w:val="-2"/>
        </w:rPr>
        <w:t>a</w:t>
      </w:r>
      <w:r>
        <w:rPr>
          <w:spacing w:val="1"/>
        </w:rPr>
        <w:t>n</w:t>
      </w:r>
      <w:r>
        <w:t>d</w:t>
      </w:r>
      <w:r>
        <w:rPr>
          <w:spacing w:val="6"/>
        </w:rPr>
        <w:t xml:space="preserve"> </w:t>
      </w:r>
      <w:r>
        <w:rPr>
          <w:spacing w:val="1"/>
        </w:rPr>
        <w:t>r</w:t>
      </w:r>
      <w:r>
        <w:t>e</w:t>
      </w:r>
      <w:r>
        <w:rPr>
          <w:spacing w:val="1"/>
        </w:rPr>
        <w:t>gu</w:t>
      </w:r>
      <w:r>
        <w:t>lar</w:t>
      </w:r>
      <w:r>
        <w:rPr>
          <w:spacing w:val="3"/>
        </w:rPr>
        <w:t xml:space="preserve"> </w:t>
      </w:r>
      <w:r>
        <w:rPr>
          <w:spacing w:val="1"/>
        </w:rPr>
        <w:t>u</w:t>
      </w:r>
      <w:r>
        <w:rPr>
          <w:spacing w:val="-1"/>
        </w:rPr>
        <w:t>p</w:t>
      </w:r>
      <w:r>
        <w:rPr>
          <w:spacing w:val="1"/>
        </w:rPr>
        <w:t>gr</w:t>
      </w:r>
      <w:r>
        <w:t>a</w:t>
      </w:r>
      <w:r>
        <w:rPr>
          <w:spacing w:val="1"/>
        </w:rPr>
        <w:t>d</w:t>
      </w:r>
      <w:r>
        <w:t>es</w:t>
      </w:r>
      <w:r>
        <w:rPr>
          <w:spacing w:val="3"/>
        </w:rPr>
        <w:t xml:space="preserve"> </w:t>
      </w:r>
      <w:r>
        <w:rPr>
          <w:spacing w:val="-3"/>
        </w:rPr>
        <w:t>t</w:t>
      </w:r>
      <w:r>
        <w:t xml:space="preserve">o </w:t>
      </w:r>
      <w:r>
        <w:rPr>
          <w:spacing w:val="1"/>
        </w:rPr>
        <w:t>m</w:t>
      </w:r>
      <w:r>
        <w:t>ai</w:t>
      </w:r>
      <w:r>
        <w:rPr>
          <w:spacing w:val="1"/>
        </w:rPr>
        <w:t>n</w:t>
      </w:r>
      <w:r>
        <w:t>tain</w:t>
      </w:r>
      <w:r>
        <w:rPr>
          <w:spacing w:val="7"/>
        </w:rPr>
        <w:t xml:space="preserve"> </w:t>
      </w:r>
      <w:r>
        <w:t>S</w:t>
      </w:r>
      <w:r>
        <w:rPr>
          <w:spacing w:val="-1"/>
        </w:rPr>
        <w:t>S</w:t>
      </w:r>
      <w:r>
        <w:t>L</w:t>
      </w:r>
      <w:r>
        <w:rPr>
          <w:spacing w:val="10"/>
        </w:rPr>
        <w:t xml:space="preserve"> </w:t>
      </w:r>
      <w:r>
        <w:t>e</w:t>
      </w:r>
      <w:r>
        <w:rPr>
          <w:spacing w:val="1"/>
        </w:rPr>
        <w:t>nv</w:t>
      </w:r>
      <w:r>
        <w:t>ir</w:t>
      </w:r>
      <w:r>
        <w:rPr>
          <w:spacing w:val="1"/>
        </w:rPr>
        <w:t>onm</w:t>
      </w:r>
      <w:r>
        <w:t>e</w:t>
      </w:r>
      <w:r>
        <w:rPr>
          <w:spacing w:val="1"/>
        </w:rPr>
        <w:t>n</w:t>
      </w:r>
      <w:r>
        <w:t xml:space="preserve">t </w:t>
      </w:r>
      <w:r>
        <w:rPr>
          <w:spacing w:val="-1"/>
        </w:rPr>
        <w:t>s</w:t>
      </w:r>
      <w:r>
        <w:t>e</w:t>
      </w:r>
      <w:r>
        <w:rPr>
          <w:spacing w:val="1"/>
        </w:rPr>
        <w:t>cur</w:t>
      </w:r>
      <w:r>
        <w:t>ity</w:t>
      </w:r>
      <w:r>
        <w:rPr>
          <w:spacing w:val="7"/>
        </w:rPr>
        <w:t xml:space="preserve"> </w:t>
      </w:r>
      <w:r>
        <w:t>a</w:t>
      </w:r>
      <w:r>
        <w:rPr>
          <w:spacing w:val="1"/>
        </w:rPr>
        <w:t>n</w:t>
      </w:r>
      <w:r>
        <w:t>d</w:t>
      </w:r>
      <w:r>
        <w:rPr>
          <w:spacing w:val="11"/>
        </w:rPr>
        <w:t xml:space="preserve"> </w:t>
      </w:r>
      <w:r>
        <w:rPr>
          <w:spacing w:val="1"/>
        </w:rPr>
        <w:t>m</w:t>
      </w:r>
      <w:r>
        <w:t>i</w:t>
      </w:r>
      <w:r>
        <w:rPr>
          <w:spacing w:val="1"/>
        </w:rPr>
        <w:t>n</w:t>
      </w:r>
      <w:r>
        <w:t>i</w:t>
      </w:r>
      <w:r>
        <w:rPr>
          <w:spacing w:val="1"/>
        </w:rPr>
        <w:t>m</w:t>
      </w:r>
      <w:r>
        <w:t>ize</w:t>
      </w:r>
      <w:r>
        <w:rPr>
          <w:spacing w:val="6"/>
        </w:rPr>
        <w:t xml:space="preserve"> </w:t>
      </w:r>
      <w:r>
        <w:t>t</w:t>
      </w:r>
      <w:r>
        <w:rPr>
          <w:spacing w:val="1"/>
        </w:rPr>
        <w:t>h</w:t>
      </w:r>
      <w:r>
        <w:t>e li</w:t>
      </w:r>
      <w:r>
        <w:rPr>
          <w:spacing w:val="1"/>
        </w:rPr>
        <w:t>k</w:t>
      </w:r>
      <w:r>
        <w:t>eli</w:t>
      </w:r>
      <w:r>
        <w:rPr>
          <w:spacing w:val="1"/>
        </w:rPr>
        <w:t>hoo</w:t>
      </w:r>
      <w:r>
        <w:t>d</w:t>
      </w:r>
      <w:r>
        <w:rPr>
          <w:spacing w:val="5"/>
        </w:rPr>
        <w:t xml:space="preserve"> </w:t>
      </w:r>
      <w:r>
        <w:rPr>
          <w:spacing w:val="-1"/>
        </w:rPr>
        <w:t>o</w:t>
      </w:r>
      <w:r>
        <w:t>f</w:t>
      </w:r>
      <w:r>
        <w:rPr>
          <w:spacing w:val="11"/>
        </w:rPr>
        <w:t xml:space="preserve"> </w:t>
      </w:r>
      <w:r>
        <w:rPr>
          <w:spacing w:val="-1"/>
        </w:rPr>
        <w:t>s</w:t>
      </w:r>
      <w:r>
        <w:t>e</w:t>
      </w:r>
      <w:r>
        <w:rPr>
          <w:spacing w:val="1"/>
        </w:rPr>
        <w:t>cur</w:t>
      </w:r>
      <w:r>
        <w:t>ity</w:t>
      </w:r>
      <w:r>
        <w:rPr>
          <w:spacing w:val="7"/>
        </w:rPr>
        <w:t xml:space="preserve"> </w:t>
      </w:r>
      <w:r>
        <w:rPr>
          <w:spacing w:val="1"/>
        </w:rPr>
        <w:t>vu</w:t>
      </w:r>
      <w:r>
        <w:t>l</w:t>
      </w:r>
      <w:r>
        <w:rPr>
          <w:spacing w:val="1"/>
        </w:rPr>
        <w:t>n</w:t>
      </w:r>
      <w:r>
        <w:rPr>
          <w:spacing w:val="-2"/>
        </w:rPr>
        <w:t>e</w:t>
      </w:r>
      <w:r>
        <w:rPr>
          <w:spacing w:val="1"/>
        </w:rPr>
        <w:t>r</w:t>
      </w:r>
      <w:r>
        <w:rPr>
          <w:spacing w:val="-2"/>
        </w:rPr>
        <w:t>a</w:t>
      </w:r>
      <w:r>
        <w:rPr>
          <w:spacing w:val="1"/>
        </w:rPr>
        <w:t>b</w:t>
      </w:r>
      <w:r>
        <w:t>ili</w:t>
      </w:r>
      <w:r>
        <w:rPr>
          <w:spacing w:val="-1"/>
        </w:rPr>
        <w:t>t</w:t>
      </w:r>
      <w:r>
        <w:t xml:space="preserve">ies. </w:t>
      </w:r>
      <w:r>
        <w:rPr>
          <w:spacing w:val="1"/>
        </w:rPr>
        <w:t>In</w:t>
      </w:r>
      <w:r>
        <w:t>te</w:t>
      </w:r>
      <w:r>
        <w:rPr>
          <w:spacing w:val="1"/>
        </w:rPr>
        <w:t>gr</w:t>
      </w:r>
      <w:r>
        <w:t>ati</w:t>
      </w:r>
      <w:r>
        <w:rPr>
          <w:spacing w:val="1"/>
        </w:rPr>
        <w:t>n</w:t>
      </w:r>
      <w:r>
        <w:t>g</w:t>
      </w:r>
      <w:r>
        <w:rPr>
          <w:spacing w:val="4"/>
        </w:rPr>
        <w:t xml:space="preserve"> </w:t>
      </w:r>
      <w:r>
        <w:t>S</w:t>
      </w:r>
      <w:r>
        <w:rPr>
          <w:spacing w:val="-1"/>
        </w:rPr>
        <w:t>S</w:t>
      </w:r>
      <w:r>
        <w:t>L</w:t>
      </w:r>
      <w:r>
        <w:rPr>
          <w:spacing w:val="9"/>
        </w:rPr>
        <w:t xml:space="preserve"> </w:t>
      </w:r>
      <w:r>
        <w:t>with l</w:t>
      </w:r>
      <w:r>
        <w:rPr>
          <w:spacing w:val="1"/>
        </w:rPr>
        <w:t>o</w:t>
      </w:r>
      <w:r>
        <w:t>a</w:t>
      </w:r>
      <w:r>
        <w:rPr>
          <w:spacing w:val="2"/>
        </w:rPr>
        <w:t>d</w:t>
      </w:r>
      <w:r>
        <w:rPr>
          <w:spacing w:val="1"/>
        </w:rPr>
        <w:t>-b</w:t>
      </w:r>
      <w:r>
        <w:t>ala</w:t>
      </w:r>
      <w:r>
        <w:rPr>
          <w:spacing w:val="2"/>
        </w:rPr>
        <w:t>n</w:t>
      </w:r>
      <w:r>
        <w:t>ci</w:t>
      </w:r>
      <w:r>
        <w:rPr>
          <w:spacing w:val="-1"/>
        </w:rPr>
        <w:t>n</w:t>
      </w:r>
      <w:r>
        <w:t>g</w:t>
      </w:r>
      <w:r>
        <w:rPr>
          <w:spacing w:val="2"/>
        </w:rPr>
        <w:t xml:space="preserve"> </w:t>
      </w:r>
      <w:r>
        <w:t>a</w:t>
      </w:r>
      <w:r>
        <w:rPr>
          <w:spacing w:val="-1"/>
        </w:rPr>
        <w:t>p</w:t>
      </w:r>
      <w:r>
        <w:rPr>
          <w:spacing w:val="1"/>
        </w:rPr>
        <w:t>pro</w:t>
      </w:r>
      <w:r>
        <w:t>a</w:t>
      </w:r>
      <w:r>
        <w:rPr>
          <w:spacing w:val="-2"/>
        </w:rPr>
        <w:t>c</w:t>
      </w:r>
      <w:r>
        <w:rPr>
          <w:spacing w:val="1"/>
        </w:rPr>
        <w:t>h</w:t>
      </w:r>
      <w:r>
        <w:t>es</w:t>
      </w:r>
      <w:r>
        <w:rPr>
          <w:spacing w:val="4"/>
        </w:rPr>
        <w:t xml:space="preserve"> </w:t>
      </w:r>
      <w:r>
        <w:rPr>
          <w:spacing w:val="-3"/>
        </w:rPr>
        <w:t>i</w:t>
      </w:r>
      <w:r>
        <w:t>n</w:t>
      </w:r>
      <w:r>
        <w:rPr>
          <w:spacing w:val="12"/>
        </w:rPr>
        <w:t xml:space="preserve"> </w:t>
      </w:r>
      <w:r>
        <w:rPr>
          <w:spacing w:val="1"/>
        </w:rPr>
        <w:t>In</w:t>
      </w:r>
      <w:r>
        <w:rPr>
          <w:spacing w:val="-2"/>
        </w:rPr>
        <w:t>f</w:t>
      </w:r>
      <w:r>
        <w:rPr>
          <w:spacing w:val="1"/>
        </w:rPr>
        <w:t>r</w:t>
      </w:r>
      <w:r>
        <w:t>astr</w:t>
      </w:r>
      <w:r>
        <w:rPr>
          <w:spacing w:val="1"/>
        </w:rPr>
        <w:t>u</w:t>
      </w:r>
      <w:r>
        <w:t>ct</w:t>
      </w:r>
      <w:r>
        <w:rPr>
          <w:spacing w:val="1"/>
        </w:rPr>
        <w:t>ur</w:t>
      </w:r>
      <w:r>
        <w:t>e as</w:t>
      </w:r>
      <w:r>
        <w:rPr>
          <w:spacing w:val="11"/>
        </w:rPr>
        <w:t xml:space="preserve"> </w:t>
      </w:r>
      <w:r>
        <w:t>a</w:t>
      </w:r>
      <w:r>
        <w:rPr>
          <w:spacing w:val="12"/>
        </w:rPr>
        <w:t xml:space="preserve"> </w:t>
      </w:r>
      <w:r>
        <w:t>Se</w:t>
      </w:r>
      <w:r>
        <w:rPr>
          <w:spacing w:val="1"/>
        </w:rPr>
        <w:t>rv</w:t>
      </w:r>
      <w:r>
        <w:t>i</w:t>
      </w:r>
      <w:r>
        <w:rPr>
          <w:spacing w:val="-2"/>
        </w:rPr>
        <w:t>c</w:t>
      </w:r>
      <w:r>
        <w:t xml:space="preserve">e </w:t>
      </w:r>
      <w:r>
        <w:rPr>
          <w:spacing w:val="1"/>
        </w:rPr>
        <w:t>(I</w:t>
      </w:r>
      <w:r>
        <w:t>a</w:t>
      </w:r>
      <w:r>
        <w:rPr>
          <w:spacing w:val="1"/>
        </w:rPr>
        <w:t>a</w:t>
      </w:r>
      <w:r>
        <w:t>S)</w:t>
      </w:r>
      <w:r>
        <w:rPr>
          <w:spacing w:val="17"/>
        </w:rPr>
        <w:t xml:space="preserve"> </w:t>
      </w:r>
      <w:r>
        <w:rPr>
          <w:spacing w:val="-1"/>
        </w:rPr>
        <w:t>s</w:t>
      </w:r>
      <w:r>
        <w:t>etti</w:t>
      </w:r>
      <w:r>
        <w:rPr>
          <w:spacing w:val="1"/>
        </w:rPr>
        <w:t>ng</w:t>
      </w:r>
      <w:r>
        <w:t>s</w:t>
      </w:r>
      <w:r>
        <w:rPr>
          <w:spacing w:val="15"/>
        </w:rPr>
        <w:t xml:space="preserve"> </w:t>
      </w:r>
      <w:r>
        <w:t>e</w:t>
      </w:r>
      <w:r>
        <w:rPr>
          <w:spacing w:val="1"/>
        </w:rPr>
        <w:t>nh</w:t>
      </w:r>
      <w:r>
        <w:t>a</w:t>
      </w:r>
      <w:r>
        <w:rPr>
          <w:spacing w:val="1"/>
        </w:rPr>
        <w:t>n</w:t>
      </w:r>
      <w:r>
        <w:t>c</w:t>
      </w:r>
      <w:r>
        <w:rPr>
          <w:spacing w:val="1"/>
        </w:rPr>
        <w:t>e</w:t>
      </w:r>
      <w:r>
        <w:t>s</w:t>
      </w:r>
      <w:r>
        <w:rPr>
          <w:spacing w:val="14"/>
        </w:rPr>
        <w:t xml:space="preserve"> </w:t>
      </w:r>
      <w:r>
        <w:t>t</w:t>
      </w:r>
      <w:r>
        <w:rPr>
          <w:spacing w:val="1"/>
        </w:rPr>
        <w:t>h</w:t>
      </w:r>
      <w:r>
        <w:t>e</w:t>
      </w:r>
      <w:r>
        <w:rPr>
          <w:spacing w:val="20"/>
        </w:rPr>
        <w:t xml:space="preserve"> </w:t>
      </w:r>
      <w:r>
        <w:rPr>
          <w:spacing w:val="-2"/>
        </w:rPr>
        <w:t>e</w:t>
      </w:r>
      <w:r>
        <w:rPr>
          <w:spacing w:val="1"/>
        </w:rPr>
        <w:t>ff</w:t>
      </w:r>
      <w:r>
        <w:t>ica</w:t>
      </w:r>
      <w:r>
        <w:rPr>
          <w:spacing w:val="1"/>
        </w:rPr>
        <w:t>c</w:t>
      </w:r>
      <w:r>
        <w:t>y</w:t>
      </w:r>
      <w:r>
        <w:rPr>
          <w:spacing w:val="17"/>
        </w:rPr>
        <w:t xml:space="preserve"> </w:t>
      </w:r>
      <w:r>
        <w:rPr>
          <w:spacing w:val="1"/>
        </w:rPr>
        <w:t>o</w:t>
      </w:r>
      <w:r>
        <w:t>f</w:t>
      </w:r>
      <w:r>
        <w:rPr>
          <w:spacing w:val="20"/>
        </w:rPr>
        <w:t xml:space="preserve"> </w:t>
      </w:r>
      <w:r>
        <w:rPr>
          <w:spacing w:val="-3"/>
        </w:rPr>
        <w:t>l</w:t>
      </w:r>
      <w:r>
        <w:rPr>
          <w:spacing w:val="1"/>
        </w:rPr>
        <w:t>o</w:t>
      </w:r>
      <w:r>
        <w:t>ad</w:t>
      </w:r>
      <w:r>
        <w:rPr>
          <w:spacing w:val="20"/>
        </w:rPr>
        <w:t xml:space="preserve"> </w:t>
      </w:r>
      <w:r>
        <w:rPr>
          <w:spacing w:val="1"/>
        </w:rPr>
        <w:t>b</w:t>
      </w:r>
      <w:r>
        <w:t>ala</w:t>
      </w:r>
      <w:r>
        <w:rPr>
          <w:spacing w:val="2"/>
        </w:rPr>
        <w:t>n</w:t>
      </w:r>
      <w:r>
        <w:t>c</w:t>
      </w:r>
      <w:r>
        <w:rPr>
          <w:spacing w:val="-2"/>
        </w:rPr>
        <w:t>i</w:t>
      </w:r>
      <w:r>
        <w:rPr>
          <w:spacing w:val="1"/>
        </w:rPr>
        <w:t>n</w:t>
      </w:r>
      <w:r>
        <w:t>g</w:t>
      </w:r>
      <w:r>
        <w:rPr>
          <w:spacing w:val="15"/>
        </w:rPr>
        <w:t xml:space="preserve"> </w:t>
      </w:r>
      <w:r>
        <w:t>a</w:t>
      </w:r>
      <w:r>
        <w:rPr>
          <w:spacing w:val="-1"/>
        </w:rPr>
        <w:t>n</w:t>
      </w:r>
      <w:r>
        <w:t>d cl</w:t>
      </w:r>
      <w:r>
        <w:rPr>
          <w:spacing w:val="1"/>
        </w:rPr>
        <w:t>ou</w:t>
      </w:r>
      <w:r>
        <w:t>d</w:t>
      </w:r>
      <w:r>
        <w:rPr>
          <w:spacing w:val="-3"/>
        </w:rPr>
        <w:t xml:space="preserve"> </w:t>
      </w:r>
      <w:r>
        <w:rPr>
          <w:spacing w:val="-2"/>
        </w:rPr>
        <w:t>c</w:t>
      </w:r>
      <w:r>
        <w:rPr>
          <w:spacing w:val="1"/>
        </w:rPr>
        <w:t>ompu</w:t>
      </w:r>
      <w:r>
        <w:t>ti</w:t>
      </w:r>
      <w:r>
        <w:rPr>
          <w:spacing w:val="-2"/>
        </w:rPr>
        <w:t>n</w:t>
      </w:r>
      <w:r>
        <w:t>g</w:t>
      </w:r>
      <w:r>
        <w:rPr>
          <w:spacing w:val="-8"/>
        </w:rPr>
        <w:t xml:space="preserve"> </w:t>
      </w:r>
      <w:r>
        <w:rPr>
          <w:spacing w:val="-1"/>
        </w:rPr>
        <w:t>s</w:t>
      </w:r>
      <w:r>
        <w:t>e</w:t>
      </w:r>
      <w:r>
        <w:rPr>
          <w:spacing w:val="1"/>
        </w:rPr>
        <w:t>cur</w:t>
      </w:r>
      <w:r>
        <w:t>ity</w:t>
      </w:r>
      <w:r>
        <w:rPr>
          <w:spacing w:val="-7"/>
        </w:rPr>
        <w:t xml:space="preserve"> </w:t>
      </w:r>
      <w:r>
        <w:rPr>
          <w:spacing w:val="1"/>
        </w:rPr>
        <w:t>[7</w:t>
      </w:r>
      <w:r>
        <w:rPr>
          <w:spacing w:val="-2"/>
        </w:rPr>
        <w:t>]</w:t>
      </w:r>
      <w:r>
        <w:t>.</w:t>
      </w:r>
      <w:r>
        <w:rPr>
          <w:spacing w:val="-5"/>
        </w:rPr>
        <w:t xml:space="preserve"> </w:t>
      </w:r>
      <w:r>
        <w:t>O</w:t>
      </w:r>
      <w:r>
        <w:rPr>
          <w:spacing w:val="1"/>
        </w:rPr>
        <w:t>rg</w:t>
      </w:r>
      <w:r>
        <w:t>a</w:t>
      </w:r>
      <w:r>
        <w:rPr>
          <w:spacing w:val="1"/>
        </w:rPr>
        <w:t>n</w:t>
      </w:r>
      <w:r>
        <w:t>izati</w:t>
      </w:r>
      <w:r>
        <w:rPr>
          <w:spacing w:val="1"/>
        </w:rPr>
        <w:t>on</w:t>
      </w:r>
      <w:r>
        <w:t>s</w:t>
      </w:r>
      <w:r>
        <w:rPr>
          <w:spacing w:val="-11"/>
        </w:rPr>
        <w:t xml:space="preserve"> </w:t>
      </w:r>
      <w:r>
        <w:t>c</w:t>
      </w:r>
      <w:r>
        <w:rPr>
          <w:spacing w:val="1"/>
        </w:rPr>
        <w:t>a</w:t>
      </w:r>
      <w:r>
        <w:t>n</w:t>
      </w:r>
      <w:r>
        <w:rPr>
          <w:spacing w:val="-4"/>
        </w:rPr>
        <w:t xml:space="preserve"> </w:t>
      </w:r>
      <w:r>
        <w:t>i</w:t>
      </w:r>
      <w:r>
        <w:rPr>
          <w:spacing w:val="1"/>
        </w:rPr>
        <w:t>mp</w:t>
      </w:r>
      <w:r>
        <w:rPr>
          <w:spacing w:val="-2"/>
        </w:rPr>
        <w:t>r</w:t>
      </w:r>
      <w:r>
        <w:rPr>
          <w:spacing w:val="1"/>
        </w:rPr>
        <w:t>ov</w:t>
      </w:r>
      <w:r>
        <w:t>e</w:t>
      </w:r>
      <w:r>
        <w:rPr>
          <w:spacing w:val="-6"/>
        </w:rPr>
        <w:t xml:space="preserve"> </w:t>
      </w:r>
      <w:r>
        <w:t>t</w:t>
      </w:r>
      <w:r>
        <w:rPr>
          <w:spacing w:val="-1"/>
        </w:rPr>
        <w:t>h</w:t>
      </w:r>
      <w:r>
        <w:t xml:space="preserve">e </w:t>
      </w:r>
      <w:r>
        <w:rPr>
          <w:spacing w:val="1"/>
        </w:rPr>
        <w:t>p</w:t>
      </w:r>
      <w:r>
        <w:t>e</w:t>
      </w:r>
      <w:r>
        <w:rPr>
          <w:spacing w:val="1"/>
        </w:rPr>
        <w:t>rfo</w:t>
      </w:r>
      <w:r>
        <w:rPr>
          <w:spacing w:val="-2"/>
        </w:rPr>
        <w:t>r</w:t>
      </w:r>
      <w:r>
        <w:rPr>
          <w:spacing w:val="1"/>
        </w:rPr>
        <w:t>m</w:t>
      </w:r>
      <w:r>
        <w:t>a</w:t>
      </w:r>
      <w:r>
        <w:rPr>
          <w:spacing w:val="1"/>
        </w:rPr>
        <w:t>n</w:t>
      </w:r>
      <w:r>
        <w:t>ce</w:t>
      </w:r>
      <w:r>
        <w:rPr>
          <w:spacing w:val="47"/>
        </w:rPr>
        <w:t xml:space="preserve"> </w:t>
      </w:r>
      <w:proofErr w:type="gramStart"/>
      <w:r>
        <w:t>a</w:t>
      </w:r>
      <w:r>
        <w:rPr>
          <w:spacing w:val="-1"/>
        </w:rPr>
        <w:t>n</w:t>
      </w:r>
      <w:r>
        <w:t xml:space="preserve">d </w:t>
      </w:r>
      <w:r>
        <w:rPr>
          <w:spacing w:val="5"/>
        </w:rPr>
        <w:t xml:space="preserve"> </w:t>
      </w:r>
      <w:r>
        <w:rPr>
          <w:spacing w:val="-1"/>
        </w:rPr>
        <w:t>s</w:t>
      </w:r>
      <w:r>
        <w:t>c</w:t>
      </w:r>
      <w:r>
        <w:rPr>
          <w:spacing w:val="1"/>
        </w:rPr>
        <w:t>a</w:t>
      </w:r>
      <w:r>
        <w:t>la</w:t>
      </w:r>
      <w:r>
        <w:rPr>
          <w:spacing w:val="1"/>
        </w:rPr>
        <w:t>b</w:t>
      </w:r>
      <w:r>
        <w:t>ili</w:t>
      </w:r>
      <w:r>
        <w:rPr>
          <w:spacing w:val="-1"/>
        </w:rPr>
        <w:t>t</w:t>
      </w:r>
      <w:r>
        <w:t>y</w:t>
      </w:r>
      <w:proofErr w:type="gramEnd"/>
      <w:r>
        <w:t xml:space="preserve">  </w:t>
      </w:r>
      <w:r>
        <w:rPr>
          <w:spacing w:val="1"/>
        </w:rPr>
        <w:t>o</w:t>
      </w:r>
      <w:r>
        <w:t xml:space="preserve">f </w:t>
      </w:r>
      <w:r>
        <w:rPr>
          <w:spacing w:val="6"/>
        </w:rPr>
        <w:t xml:space="preserve"> </w:t>
      </w:r>
      <w:r>
        <w:t>t</w:t>
      </w:r>
      <w:r>
        <w:rPr>
          <w:spacing w:val="1"/>
        </w:rPr>
        <w:t>h</w:t>
      </w:r>
      <w:r>
        <w:t xml:space="preserve">eir </w:t>
      </w:r>
      <w:r>
        <w:rPr>
          <w:spacing w:val="5"/>
        </w:rPr>
        <w:t xml:space="preserve"> </w:t>
      </w:r>
      <w:r>
        <w:t>cl</w:t>
      </w:r>
      <w:r>
        <w:rPr>
          <w:spacing w:val="1"/>
        </w:rPr>
        <w:t>o</w:t>
      </w:r>
      <w:r>
        <w:rPr>
          <w:spacing w:val="-1"/>
        </w:rPr>
        <w:t>u</w:t>
      </w:r>
      <w:r>
        <w:t xml:space="preserve">d </w:t>
      </w:r>
      <w:r>
        <w:rPr>
          <w:spacing w:val="4"/>
        </w:rPr>
        <w:t xml:space="preserve"> </w:t>
      </w:r>
      <w:r>
        <w:t>i</w:t>
      </w:r>
      <w:r>
        <w:rPr>
          <w:spacing w:val="1"/>
        </w:rPr>
        <w:t>n</w:t>
      </w:r>
      <w:r>
        <w:rPr>
          <w:spacing w:val="-2"/>
        </w:rPr>
        <w:t>f</w:t>
      </w:r>
      <w:r>
        <w:rPr>
          <w:spacing w:val="1"/>
        </w:rPr>
        <w:t>r</w:t>
      </w:r>
      <w:r>
        <w:t>astr</w:t>
      </w:r>
      <w:r>
        <w:rPr>
          <w:spacing w:val="1"/>
        </w:rPr>
        <w:t>u</w:t>
      </w:r>
      <w:r>
        <w:t>ct</w:t>
      </w:r>
      <w:r>
        <w:rPr>
          <w:spacing w:val="1"/>
        </w:rPr>
        <w:t>ur</w:t>
      </w:r>
      <w:r>
        <w:t xml:space="preserve">e, </w:t>
      </w:r>
      <w:r>
        <w:rPr>
          <w:spacing w:val="1"/>
        </w:rPr>
        <w:t>pro</w:t>
      </w:r>
      <w:r>
        <w:t xml:space="preserve">tect  </w:t>
      </w:r>
      <w:r>
        <w:rPr>
          <w:spacing w:val="5"/>
        </w:rPr>
        <w:t xml:space="preserve"> </w:t>
      </w:r>
      <w:r>
        <w:rPr>
          <w:spacing w:val="-1"/>
        </w:rPr>
        <w:t>s</w:t>
      </w:r>
      <w:r>
        <w:t>e</w:t>
      </w:r>
      <w:r>
        <w:rPr>
          <w:spacing w:val="1"/>
        </w:rPr>
        <w:t>n</w:t>
      </w:r>
      <w:r>
        <w:rPr>
          <w:spacing w:val="-1"/>
        </w:rPr>
        <w:t>s</w:t>
      </w:r>
      <w:r>
        <w:t xml:space="preserve">itive  </w:t>
      </w:r>
      <w:r>
        <w:rPr>
          <w:spacing w:val="4"/>
        </w:rPr>
        <w:t xml:space="preserve"> </w:t>
      </w:r>
      <w:r>
        <w:t>i</w:t>
      </w:r>
      <w:r>
        <w:rPr>
          <w:spacing w:val="1"/>
        </w:rPr>
        <w:t>n</w:t>
      </w:r>
      <w:r>
        <w:rPr>
          <w:spacing w:val="-2"/>
        </w:rPr>
        <w:t>f</w:t>
      </w:r>
      <w:r>
        <w:rPr>
          <w:spacing w:val="1"/>
        </w:rPr>
        <w:t>orm</w:t>
      </w:r>
      <w:r>
        <w:t>ati</w:t>
      </w:r>
      <w:r>
        <w:rPr>
          <w:spacing w:val="-1"/>
        </w:rPr>
        <w:t>o</w:t>
      </w:r>
      <w:r>
        <w:rPr>
          <w:spacing w:val="1"/>
        </w:rPr>
        <w:t>n</w:t>
      </w:r>
      <w:r>
        <w:t xml:space="preserve">,  </w:t>
      </w:r>
      <w:r>
        <w:rPr>
          <w:spacing w:val="1"/>
        </w:rPr>
        <w:t xml:space="preserve"> </w:t>
      </w:r>
      <w:r>
        <w:t>a</w:t>
      </w:r>
      <w:r>
        <w:rPr>
          <w:spacing w:val="-1"/>
        </w:rPr>
        <w:t>n</w:t>
      </w:r>
      <w:r>
        <w:t xml:space="preserve">d  </w:t>
      </w:r>
      <w:r>
        <w:rPr>
          <w:spacing w:val="9"/>
        </w:rPr>
        <w:t xml:space="preserve"> </w:t>
      </w:r>
      <w:r>
        <w:t>e</w:t>
      </w:r>
      <w:r>
        <w:rPr>
          <w:spacing w:val="-1"/>
        </w:rPr>
        <w:t>f</w:t>
      </w:r>
      <w:r>
        <w:rPr>
          <w:spacing w:val="1"/>
        </w:rPr>
        <w:t>f</w:t>
      </w:r>
      <w:r>
        <w:t>e</w:t>
      </w:r>
      <w:r>
        <w:rPr>
          <w:spacing w:val="1"/>
        </w:rPr>
        <w:t>c</w:t>
      </w:r>
      <w:r>
        <w:t>ti</w:t>
      </w:r>
      <w:r>
        <w:rPr>
          <w:spacing w:val="1"/>
        </w:rPr>
        <w:t>v</w:t>
      </w:r>
      <w:r>
        <w:t xml:space="preserve">ely   </w:t>
      </w:r>
      <w:r>
        <w:rPr>
          <w:spacing w:val="1"/>
        </w:rPr>
        <w:t>m</w:t>
      </w:r>
      <w:r>
        <w:t>a</w:t>
      </w:r>
      <w:r>
        <w:rPr>
          <w:spacing w:val="1"/>
        </w:rPr>
        <w:t>n</w:t>
      </w:r>
      <w:r>
        <w:t>a</w:t>
      </w:r>
      <w:r>
        <w:rPr>
          <w:spacing w:val="1"/>
        </w:rPr>
        <w:t>g</w:t>
      </w:r>
      <w:r>
        <w:t xml:space="preserve">e </w:t>
      </w:r>
      <w:r>
        <w:rPr>
          <w:spacing w:val="-1"/>
        </w:rPr>
        <w:t>s</w:t>
      </w:r>
      <w:r>
        <w:t>e</w:t>
      </w:r>
      <w:r>
        <w:rPr>
          <w:spacing w:val="1"/>
        </w:rPr>
        <w:t>cur</w:t>
      </w:r>
      <w:r>
        <w:t>ity</w:t>
      </w:r>
      <w:r>
        <w:rPr>
          <w:spacing w:val="-10"/>
        </w:rPr>
        <w:t xml:space="preserve"> </w:t>
      </w:r>
      <w:r>
        <w:rPr>
          <w:spacing w:val="1"/>
        </w:rPr>
        <w:t>r</w:t>
      </w:r>
      <w:r>
        <w:t>i</w:t>
      </w:r>
      <w:r>
        <w:rPr>
          <w:spacing w:val="-1"/>
        </w:rPr>
        <w:t>s</w:t>
      </w:r>
      <w:r>
        <w:rPr>
          <w:spacing w:val="1"/>
        </w:rPr>
        <w:t>k</w:t>
      </w:r>
      <w:r>
        <w:t>s</w:t>
      </w:r>
      <w:r>
        <w:rPr>
          <w:spacing w:val="-9"/>
        </w:rPr>
        <w:t xml:space="preserve"> </w:t>
      </w:r>
      <w:r>
        <w:rPr>
          <w:spacing w:val="1"/>
        </w:rPr>
        <w:t>b</w:t>
      </w:r>
      <w:r>
        <w:t>y</w:t>
      </w:r>
      <w:r>
        <w:rPr>
          <w:spacing w:val="-5"/>
        </w:rPr>
        <w:t xml:space="preserve"> </w:t>
      </w:r>
      <w:r>
        <w:t>i</w:t>
      </w:r>
      <w:r>
        <w:rPr>
          <w:spacing w:val="1"/>
        </w:rPr>
        <w:t>mp</w:t>
      </w:r>
      <w:r>
        <w:t>le</w:t>
      </w:r>
      <w:r>
        <w:rPr>
          <w:spacing w:val="1"/>
        </w:rPr>
        <w:t>m</w:t>
      </w:r>
      <w:r>
        <w:t>e</w:t>
      </w:r>
      <w:r>
        <w:rPr>
          <w:spacing w:val="1"/>
        </w:rPr>
        <w:t>n</w:t>
      </w:r>
      <w:r>
        <w:t>ti</w:t>
      </w:r>
      <w:r>
        <w:rPr>
          <w:spacing w:val="-2"/>
        </w:rPr>
        <w:t>n</w:t>
      </w:r>
      <w:r>
        <w:t>g</w:t>
      </w:r>
      <w:r>
        <w:rPr>
          <w:spacing w:val="-14"/>
        </w:rPr>
        <w:t xml:space="preserve"> </w:t>
      </w:r>
      <w:r>
        <w:rPr>
          <w:spacing w:val="1"/>
        </w:rPr>
        <w:t>m</w:t>
      </w:r>
      <w:r>
        <w:t>e</w:t>
      </w:r>
      <w:r>
        <w:rPr>
          <w:spacing w:val="1"/>
        </w:rPr>
        <w:t>a</w:t>
      </w:r>
      <w:r>
        <w:rPr>
          <w:spacing w:val="-1"/>
        </w:rPr>
        <w:t>s</w:t>
      </w:r>
      <w:r>
        <w:rPr>
          <w:spacing w:val="1"/>
        </w:rPr>
        <w:t>ur</w:t>
      </w:r>
      <w:r>
        <w:t>es</w:t>
      </w:r>
      <w:r>
        <w:rPr>
          <w:spacing w:val="-12"/>
        </w:rPr>
        <w:t xml:space="preserve"> </w:t>
      </w:r>
      <w:r>
        <w:t>li</w:t>
      </w:r>
      <w:r>
        <w:rPr>
          <w:spacing w:val="1"/>
        </w:rPr>
        <w:t>k</w:t>
      </w:r>
      <w:r>
        <w:t>e</w:t>
      </w:r>
      <w:r>
        <w:rPr>
          <w:spacing w:val="-7"/>
        </w:rPr>
        <w:t xml:space="preserve"> </w:t>
      </w:r>
      <w:r>
        <w:rPr>
          <w:spacing w:val="1"/>
        </w:rPr>
        <w:t>d</w:t>
      </w:r>
      <w:r>
        <w:t>ata</w:t>
      </w:r>
      <w:r>
        <w:rPr>
          <w:spacing w:val="-7"/>
        </w:rPr>
        <w:t xml:space="preserve"> </w:t>
      </w:r>
      <w:r>
        <w:t>e</w:t>
      </w:r>
      <w:r>
        <w:rPr>
          <w:spacing w:val="1"/>
        </w:rPr>
        <w:t>n</w:t>
      </w:r>
      <w:r>
        <w:t>c</w:t>
      </w:r>
      <w:r>
        <w:rPr>
          <w:spacing w:val="-1"/>
        </w:rPr>
        <w:t>r</w:t>
      </w:r>
      <w:r>
        <w:rPr>
          <w:spacing w:val="1"/>
        </w:rPr>
        <w:t>yp</w:t>
      </w:r>
      <w:r>
        <w:t>ti</w:t>
      </w:r>
      <w:r>
        <w:rPr>
          <w:spacing w:val="-2"/>
        </w:rPr>
        <w:t>o</w:t>
      </w:r>
      <w:r>
        <w:rPr>
          <w:spacing w:val="1"/>
        </w:rPr>
        <w:t>n</w:t>
      </w:r>
      <w:r>
        <w:t xml:space="preserve">, </w:t>
      </w:r>
      <w:r>
        <w:rPr>
          <w:spacing w:val="-1"/>
        </w:rPr>
        <w:t>s</w:t>
      </w:r>
      <w:r>
        <w:t>e</w:t>
      </w:r>
      <w:r>
        <w:rPr>
          <w:spacing w:val="1"/>
        </w:rPr>
        <w:t>rv</w:t>
      </w:r>
      <w:r>
        <w:t>er</w:t>
      </w:r>
      <w:r>
        <w:rPr>
          <w:spacing w:val="6"/>
        </w:rPr>
        <w:t xml:space="preserve"> </w:t>
      </w:r>
      <w:r>
        <w:t>a</w:t>
      </w:r>
      <w:r>
        <w:rPr>
          <w:spacing w:val="1"/>
        </w:rPr>
        <w:t>u</w:t>
      </w:r>
      <w:r>
        <w:t>t</w:t>
      </w:r>
      <w:r>
        <w:rPr>
          <w:spacing w:val="1"/>
        </w:rPr>
        <w:t>h</w:t>
      </w:r>
      <w:r>
        <w:rPr>
          <w:spacing w:val="-2"/>
        </w:rPr>
        <w:t>e</w:t>
      </w:r>
      <w:r>
        <w:rPr>
          <w:spacing w:val="1"/>
        </w:rPr>
        <w:t>n</w:t>
      </w:r>
      <w:r>
        <w:t xml:space="preserve">ticity </w:t>
      </w:r>
      <w:r>
        <w:rPr>
          <w:spacing w:val="1"/>
        </w:rPr>
        <w:t>v</w:t>
      </w:r>
      <w:r>
        <w:t>e</w:t>
      </w:r>
      <w:r>
        <w:rPr>
          <w:spacing w:val="1"/>
        </w:rPr>
        <w:t>r</w:t>
      </w:r>
      <w:r>
        <w:t>ificat</w:t>
      </w:r>
      <w:r>
        <w:rPr>
          <w:spacing w:val="-2"/>
        </w:rPr>
        <w:t>i</w:t>
      </w:r>
      <w:r>
        <w:rPr>
          <w:spacing w:val="1"/>
        </w:rPr>
        <w:t>on</w:t>
      </w:r>
      <w:r>
        <w:t>, a</w:t>
      </w:r>
      <w:r>
        <w:rPr>
          <w:spacing w:val="-1"/>
        </w:rPr>
        <w:t>n</w:t>
      </w:r>
      <w:r>
        <w:t>d</w:t>
      </w:r>
      <w:r>
        <w:rPr>
          <w:spacing w:val="8"/>
        </w:rPr>
        <w:t xml:space="preserve"> </w:t>
      </w:r>
      <w:r>
        <w:rPr>
          <w:spacing w:val="1"/>
        </w:rPr>
        <w:t>d</w:t>
      </w:r>
      <w:r>
        <w:t>ata</w:t>
      </w:r>
      <w:r>
        <w:rPr>
          <w:spacing w:val="4"/>
        </w:rPr>
        <w:t xml:space="preserve"> </w:t>
      </w:r>
      <w:r>
        <w:t>c</w:t>
      </w:r>
      <w:r>
        <w:rPr>
          <w:spacing w:val="1"/>
        </w:rPr>
        <w:t>o</w:t>
      </w:r>
      <w:r>
        <w:rPr>
          <w:spacing w:val="-1"/>
        </w:rPr>
        <w:t>n</w:t>
      </w:r>
      <w:r>
        <w:rPr>
          <w:spacing w:val="1"/>
        </w:rPr>
        <w:t>f</w:t>
      </w:r>
      <w:r>
        <w:t>i</w:t>
      </w:r>
      <w:r>
        <w:rPr>
          <w:spacing w:val="1"/>
        </w:rPr>
        <w:t>d</w:t>
      </w:r>
      <w:r>
        <w:t>e</w:t>
      </w:r>
      <w:r>
        <w:rPr>
          <w:spacing w:val="1"/>
        </w:rPr>
        <w:t>n</w:t>
      </w:r>
      <w:r>
        <w:t>tiality as</w:t>
      </w:r>
      <w:r>
        <w:rPr>
          <w:spacing w:val="-1"/>
        </w:rPr>
        <w:t>s</w:t>
      </w:r>
      <w:r>
        <w:rPr>
          <w:spacing w:val="1"/>
        </w:rPr>
        <w:t>ur</w:t>
      </w:r>
      <w:r>
        <w:t>a</w:t>
      </w:r>
      <w:r>
        <w:rPr>
          <w:spacing w:val="1"/>
        </w:rPr>
        <w:t>n</w:t>
      </w:r>
      <w:r>
        <w:t>c</w:t>
      </w:r>
      <w:r>
        <w:rPr>
          <w:spacing w:val="1"/>
        </w:rPr>
        <w:t>e</w:t>
      </w:r>
      <w:r>
        <w:t>.</w:t>
      </w:r>
    </w:p>
    <w:p w14:paraId="18873DB2" w14:textId="4A15027B" w:rsidR="005D67A0" w:rsidRDefault="005D67A0" w:rsidP="005D67A0">
      <w:pPr>
        <w:spacing w:before="33" w:line="252" w:lineRule="auto"/>
        <w:ind w:right="84"/>
        <w:jc w:val="both"/>
      </w:pPr>
    </w:p>
    <w:p w14:paraId="65DA28CF" w14:textId="77777777" w:rsidR="005D67A0" w:rsidRDefault="005D67A0" w:rsidP="005D67A0">
      <w:pPr>
        <w:ind w:left="116" w:right="834"/>
        <w:jc w:val="both"/>
      </w:pPr>
      <w:r>
        <w:rPr>
          <w:b/>
          <w:spacing w:val="1"/>
        </w:rPr>
        <w:t>1</w:t>
      </w:r>
      <w:r>
        <w:rPr>
          <w:b/>
        </w:rPr>
        <w:t>.</w:t>
      </w:r>
      <w:r>
        <w:rPr>
          <w:b/>
          <w:spacing w:val="1"/>
        </w:rPr>
        <w:t>1</w:t>
      </w:r>
      <w:r>
        <w:rPr>
          <w:b/>
        </w:rPr>
        <w:t>.</w:t>
      </w:r>
      <w:r>
        <w:rPr>
          <w:b/>
          <w:spacing w:val="-11"/>
        </w:rPr>
        <w:t xml:space="preserve"> </w:t>
      </w:r>
      <w:r>
        <w:rPr>
          <w:b/>
          <w:spacing w:val="-1"/>
        </w:rPr>
        <w:t>B</w:t>
      </w:r>
      <w:r>
        <w:rPr>
          <w:b/>
          <w:spacing w:val="1"/>
        </w:rPr>
        <w:t>a</w:t>
      </w:r>
      <w:r>
        <w:rPr>
          <w:b/>
        </w:rPr>
        <w:t>c</w:t>
      </w:r>
      <w:r>
        <w:rPr>
          <w:b/>
          <w:spacing w:val="2"/>
        </w:rPr>
        <w:t>k</w:t>
      </w:r>
      <w:r>
        <w:rPr>
          <w:b/>
          <w:spacing w:val="1"/>
        </w:rPr>
        <w:t>g</w:t>
      </w:r>
      <w:r>
        <w:rPr>
          <w:b/>
        </w:rPr>
        <w:t>r</w:t>
      </w:r>
      <w:r>
        <w:rPr>
          <w:b/>
          <w:spacing w:val="1"/>
        </w:rPr>
        <w:t>o</w:t>
      </w:r>
      <w:r>
        <w:rPr>
          <w:b/>
        </w:rPr>
        <w:t>u</w:t>
      </w:r>
      <w:r>
        <w:rPr>
          <w:b/>
          <w:spacing w:val="-1"/>
        </w:rPr>
        <w:t>n</w:t>
      </w:r>
      <w:r>
        <w:rPr>
          <w:b/>
        </w:rPr>
        <w:t>d</w:t>
      </w:r>
      <w:r>
        <w:rPr>
          <w:b/>
          <w:spacing w:val="-11"/>
        </w:rPr>
        <w:t xml:space="preserve"> </w:t>
      </w:r>
      <w:r>
        <w:rPr>
          <w:b/>
          <w:spacing w:val="1"/>
        </w:rPr>
        <w:t>o</w:t>
      </w:r>
      <w:r>
        <w:rPr>
          <w:b/>
        </w:rPr>
        <w:t>n</w:t>
      </w:r>
      <w:r>
        <w:rPr>
          <w:b/>
          <w:spacing w:val="-2"/>
        </w:rPr>
        <w:t xml:space="preserve"> </w:t>
      </w:r>
      <w:r>
        <w:rPr>
          <w:b/>
        </w:rPr>
        <w:t>Cl</w:t>
      </w:r>
      <w:r>
        <w:rPr>
          <w:b/>
          <w:spacing w:val="1"/>
        </w:rPr>
        <w:t>o</w:t>
      </w:r>
      <w:r>
        <w:rPr>
          <w:b/>
        </w:rPr>
        <w:t>ud</w:t>
      </w:r>
      <w:r>
        <w:rPr>
          <w:b/>
          <w:spacing w:val="-6"/>
        </w:rPr>
        <w:t xml:space="preserve"> </w:t>
      </w:r>
      <w:r>
        <w:rPr>
          <w:b/>
        </w:rPr>
        <w:t>C</w:t>
      </w:r>
      <w:r>
        <w:rPr>
          <w:b/>
          <w:spacing w:val="1"/>
        </w:rPr>
        <w:t>o</w:t>
      </w:r>
      <w:r>
        <w:rPr>
          <w:b/>
        </w:rPr>
        <w:t>m</w:t>
      </w:r>
      <w:r>
        <w:rPr>
          <w:b/>
          <w:spacing w:val="-1"/>
        </w:rPr>
        <w:t>p</w:t>
      </w:r>
      <w:r>
        <w:rPr>
          <w:b/>
        </w:rPr>
        <w:t>uting</w:t>
      </w:r>
      <w:r>
        <w:rPr>
          <w:b/>
          <w:spacing w:val="-9"/>
        </w:rPr>
        <w:t xml:space="preserve"> </w:t>
      </w:r>
      <w:r>
        <w:rPr>
          <w:b/>
          <w:spacing w:val="1"/>
        </w:rPr>
        <w:t>a</w:t>
      </w:r>
      <w:r>
        <w:rPr>
          <w:b/>
        </w:rPr>
        <w:t>nd</w:t>
      </w:r>
      <w:r>
        <w:rPr>
          <w:b/>
          <w:spacing w:val="-4"/>
        </w:rPr>
        <w:t xml:space="preserve"> </w:t>
      </w:r>
      <w:r>
        <w:rPr>
          <w:b/>
          <w:spacing w:val="-1"/>
        </w:rPr>
        <w:t>I</w:t>
      </w:r>
      <w:r>
        <w:rPr>
          <w:b/>
          <w:spacing w:val="1"/>
        </w:rPr>
        <w:t>aa</w:t>
      </w:r>
      <w:r>
        <w:rPr>
          <w:b/>
        </w:rPr>
        <w:t>S</w:t>
      </w:r>
    </w:p>
    <w:p w14:paraId="4A9DD815" w14:textId="5294B6AA" w:rsidR="005D67A0" w:rsidRDefault="005D67A0" w:rsidP="005D67A0">
      <w:pPr>
        <w:spacing w:before="72" w:line="252" w:lineRule="auto"/>
        <w:ind w:left="116" w:right="15" w:firstLine="202"/>
        <w:jc w:val="both"/>
      </w:pPr>
      <w:r>
        <w:rPr>
          <w:spacing w:val="-1"/>
        </w:rPr>
        <w:t>C</w:t>
      </w:r>
      <w:r>
        <w:t>l</w:t>
      </w:r>
      <w:r>
        <w:rPr>
          <w:spacing w:val="1"/>
        </w:rPr>
        <w:t>ou</w:t>
      </w:r>
      <w:r>
        <w:t>d</w:t>
      </w:r>
      <w:r>
        <w:rPr>
          <w:spacing w:val="6"/>
        </w:rPr>
        <w:t xml:space="preserve"> </w:t>
      </w:r>
      <w:r>
        <w:t>c</w:t>
      </w:r>
      <w:r>
        <w:rPr>
          <w:spacing w:val="1"/>
        </w:rPr>
        <w:t>om</w:t>
      </w:r>
      <w:r>
        <w:rPr>
          <w:spacing w:val="-1"/>
        </w:rPr>
        <w:t>p</w:t>
      </w:r>
      <w:r>
        <w:rPr>
          <w:spacing w:val="1"/>
        </w:rPr>
        <w:t>u</w:t>
      </w:r>
      <w:r>
        <w:t>ti</w:t>
      </w:r>
      <w:r>
        <w:rPr>
          <w:spacing w:val="1"/>
        </w:rPr>
        <w:t>n</w:t>
      </w:r>
      <w:r>
        <w:t xml:space="preserve">g </w:t>
      </w:r>
      <w:r>
        <w:rPr>
          <w:spacing w:val="1"/>
        </w:rPr>
        <w:t>h</w:t>
      </w:r>
      <w:r>
        <w:t>as</w:t>
      </w:r>
      <w:r>
        <w:rPr>
          <w:spacing w:val="7"/>
        </w:rPr>
        <w:t xml:space="preserve"> </w:t>
      </w:r>
      <w:r>
        <w:rPr>
          <w:spacing w:val="1"/>
        </w:rPr>
        <w:t>r</w:t>
      </w:r>
      <w:r>
        <w:t>e</w:t>
      </w:r>
      <w:r>
        <w:rPr>
          <w:spacing w:val="1"/>
        </w:rPr>
        <w:t>vo</w:t>
      </w:r>
      <w:r>
        <w:t>l</w:t>
      </w:r>
      <w:r>
        <w:rPr>
          <w:spacing w:val="1"/>
        </w:rPr>
        <w:t>u</w:t>
      </w:r>
      <w:r>
        <w:rPr>
          <w:spacing w:val="-3"/>
        </w:rPr>
        <w:t>t</w:t>
      </w:r>
      <w:r>
        <w:t>i</w:t>
      </w:r>
      <w:r>
        <w:rPr>
          <w:spacing w:val="1"/>
        </w:rPr>
        <w:t>on</w:t>
      </w:r>
      <w:r>
        <w:t>ized t</w:t>
      </w:r>
      <w:r>
        <w:rPr>
          <w:spacing w:val="1"/>
        </w:rPr>
        <w:t>h</w:t>
      </w:r>
      <w:r>
        <w:t>e</w:t>
      </w:r>
      <w:r>
        <w:rPr>
          <w:spacing w:val="7"/>
        </w:rPr>
        <w:t xml:space="preserve"> </w:t>
      </w:r>
      <w:r>
        <w:t>w</w:t>
      </w:r>
      <w:r>
        <w:rPr>
          <w:spacing w:val="-2"/>
        </w:rPr>
        <w:t>a</w:t>
      </w:r>
      <w:r>
        <w:t>y</w:t>
      </w:r>
      <w:r>
        <w:rPr>
          <w:spacing w:val="7"/>
        </w:rPr>
        <w:t xml:space="preserve"> </w:t>
      </w:r>
      <w:r>
        <w:t>c</w:t>
      </w:r>
      <w:r>
        <w:rPr>
          <w:spacing w:val="1"/>
        </w:rPr>
        <w:t>o</w:t>
      </w:r>
      <w:r>
        <w:rPr>
          <w:spacing w:val="-1"/>
        </w:rPr>
        <w:t>m</w:t>
      </w:r>
      <w:r>
        <w:rPr>
          <w:spacing w:val="1"/>
        </w:rPr>
        <w:t>pu</w:t>
      </w:r>
      <w:r>
        <w:t>ti</w:t>
      </w:r>
      <w:r>
        <w:rPr>
          <w:spacing w:val="-2"/>
        </w:rPr>
        <w:t>n</w:t>
      </w:r>
      <w:r>
        <w:t xml:space="preserve">g </w:t>
      </w:r>
      <w:r>
        <w:rPr>
          <w:spacing w:val="1"/>
        </w:rPr>
        <w:t>r</w:t>
      </w:r>
      <w:r>
        <w:t>es</w:t>
      </w:r>
      <w:r>
        <w:rPr>
          <w:spacing w:val="1"/>
        </w:rPr>
        <w:t>our</w:t>
      </w:r>
      <w:r>
        <w:t>c</w:t>
      </w:r>
      <w:r>
        <w:rPr>
          <w:spacing w:val="1"/>
        </w:rPr>
        <w:t>e</w:t>
      </w:r>
      <w:r>
        <w:t>s</w:t>
      </w:r>
      <w:r>
        <w:rPr>
          <w:spacing w:val="4"/>
        </w:rPr>
        <w:t xml:space="preserve"> </w:t>
      </w:r>
      <w:r>
        <w:t>a</w:t>
      </w:r>
      <w:r>
        <w:rPr>
          <w:spacing w:val="1"/>
        </w:rPr>
        <w:t>r</w:t>
      </w:r>
      <w:r>
        <w:t>e</w:t>
      </w:r>
      <w:r>
        <w:rPr>
          <w:spacing w:val="8"/>
        </w:rPr>
        <w:t xml:space="preserve"> </w:t>
      </w:r>
      <w:r>
        <w:rPr>
          <w:spacing w:val="1"/>
        </w:rPr>
        <w:t>pr</w:t>
      </w:r>
      <w:r>
        <w:rPr>
          <w:spacing w:val="-1"/>
        </w:rPr>
        <w:t>o</w:t>
      </w:r>
      <w:r>
        <w:rPr>
          <w:spacing w:val="1"/>
        </w:rPr>
        <w:t>v</w:t>
      </w:r>
      <w:r>
        <w:t>i</w:t>
      </w:r>
      <w:r>
        <w:rPr>
          <w:spacing w:val="-1"/>
        </w:rPr>
        <w:t>s</w:t>
      </w:r>
      <w:r>
        <w:t>i</w:t>
      </w:r>
      <w:r>
        <w:rPr>
          <w:spacing w:val="1"/>
        </w:rPr>
        <w:t>on</w:t>
      </w:r>
      <w:r>
        <w:t>e</w:t>
      </w:r>
      <w:r>
        <w:rPr>
          <w:spacing w:val="1"/>
        </w:rPr>
        <w:t>d</w:t>
      </w:r>
      <w:r>
        <w:t xml:space="preserve">, </w:t>
      </w:r>
      <w:r>
        <w:rPr>
          <w:spacing w:val="1"/>
        </w:rPr>
        <w:t>m</w:t>
      </w:r>
      <w:r>
        <w:rPr>
          <w:spacing w:val="-2"/>
        </w:rPr>
        <w:t>a</w:t>
      </w:r>
      <w:r>
        <w:rPr>
          <w:spacing w:val="1"/>
        </w:rPr>
        <w:t>n</w:t>
      </w:r>
      <w:r>
        <w:t>a</w:t>
      </w:r>
      <w:r>
        <w:rPr>
          <w:spacing w:val="1"/>
        </w:rPr>
        <w:t>g</w:t>
      </w:r>
      <w:r>
        <w:t>e</w:t>
      </w:r>
      <w:r>
        <w:rPr>
          <w:spacing w:val="1"/>
        </w:rPr>
        <w:t>d</w:t>
      </w:r>
      <w:r>
        <w:t>,</w:t>
      </w:r>
      <w:r>
        <w:rPr>
          <w:spacing w:val="3"/>
        </w:rPr>
        <w:t xml:space="preserve"> </w:t>
      </w:r>
      <w:r>
        <w:t>a</w:t>
      </w:r>
      <w:r>
        <w:rPr>
          <w:spacing w:val="1"/>
        </w:rPr>
        <w:t>n</w:t>
      </w:r>
      <w:r>
        <w:t>d</w:t>
      </w:r>
      <w:r>
        <w:rPr>
          <w:spacing w:val="8"/>
        </w:rPr>
        <w:t xml:space="preserve"> </w:t>
      </w:r>
      <w:r>
        <w:t>a</w:t>
      </w:r>
      <w:r>
        <w:rPr>
          <w:spacing w:val="1"/>
        </w:rPr>
        <w:t>c</w:t>
      </w:r>
      <w:r>
        <w:t>c</w:t>
      </w:r>
      <w:r>
        <w:rPr>
          <w:spacing w:val="1"/>
        </w:rPr>
        <w:t>e</w:t>
      </w:r>
      <w:r>
        <w:rPr>
          <w:spacing w:val="-1"/>
        </w:rPr>
        <w:t>ss</w:t>
      </w:r>
      <w:r>
        <w:t>e</w:t>
      </w:r>
      <w:r>
        <w:rPr>
          <w:spacing w:val="1"/>
        </w:rPr>
        <w:t>d</w:t>
      </w:r>
      <w:r>
        <w:t>.</w:t>
      </w:r>
      <w:r>
        <w:rPr>
          <w:spacing w:val="5"/>
        </w:rPr>
        <w:t xml:space="preserve"> </w:t>
      </w:r>
      <w:r>
        <w:rPr>
          <w:spacing w:val="1"/>
        </w:rPr>
        <w:t>I</w:t>
      </w:r>
      <w:r>
        <w:t>t</w:t>
      </w:r>
      <w:r>
        <w:rPr>
          <w:spacing w:val="9"/>
        </w:rPr>
        <w:t xml:space="preserve"> </w:t>
      </w:r>
      <w:r>
        <w:rPr>
          <w:spacing w:val="1"/>
        </w:rPr>
        <w:t>off</w:t>
      </w:r>
      <w:r>
        <w:t>e</w:t>
      </w:r>
      <w:r>
        <w:rPr>
          <w:spacing w:val="1"/>
        </w:rPr>
        <w:t>r</w:t>
      </w:r>
      <w:r>
        <w:t xml:space="preserve">s </w:t>
      </w:r>
      <w:r>
        <w:rPr>
          <w:spacing w:val="-1"/>
        </w:rPr>
        <w:t>s</w:t>
      </w:r>
      <w:r>
        <w:t>c</w:t>
      </w:r>
      <w:r>
        <w:rPr>
          <w:spacing w:val="1"/>
        </w:rPr>
        <w:t>a</w:t>
      </w:r>
      <w:r>
        <w:t>la</w:t>
      </w:r>
      <w:r>
        <w:rPr>
          <w:spacing w:val="1"/>
        </w:rPr>
        <w:t>b</w:t>
      </w:r>
      <w:r>
        <w:t>le</w:t>
      </w:r>
      <w:r>
        <w:rPr>
          <w:spacing w:val="2"/>
        </w:rPr>
        <w:t xml:space="preserve"> </w:t>
      </w:r>
      <w:r>
        <w:t>a</w:t>
      </w:r>
      <w:r>
        <w:rPr>
          <w:spacing w:val="1"/>
        </w:rPr>
        <w:t>n</w:t>
      </w:r>
      <w:r>
        <w:t>d</w:t>
      </w:r>
      <w:r>
        <w:rPr>
          <w:spacing w:val="6"/>
        </w:rPr>
        <w:t xml:space="preserve"> </w:t>
      </w:r>
      <w:r>
        <w:rPr>
          <w:spacing w:val="1"/>
        </w:rPr>
        <w:t>o</w:t>
      </w:r>
      <w:r>
        <w:rPr>
          <w:spacing w:val="3"/>
        </w:rPr>
        <w:t>n</w:t>
      </w:r>
      <w:r>
        <w:rPr>
          <w:spacing w:val="1"/>
        </w:rPr>
        <w:t>-d</w:t>
      </w:r>
      <w:r>
        <w:t>e</w:t>
      </w:r>
      <w:r>
        <w:rPr>
          <w:spacing w:val="1"/>
        </w:rPr>
        <w:t>m</w:t>
      </w:r>
      <w:r>
        <w:t>a</w:t>
      </w:r>
      <w:r>
        <w:rPr>
          <w:spacing w:val="-1"/>
        </w:rPr>
        <w:t>n</w:t>
      </w:r>
      <w:r>
        <w:t>d a</w:t>
      </w:r>
      <w:r>
        <w:rPr>
          <w:spacing w:val="1"/>
        </w:rPr>
        <w:t>c</w:t>
      </w:r>
      <w:r>
        <w:rPr>
          <w:spacing w:val="-2"/>
        </w:rPr>
        <w:t>c</w:t>
      </w:r>
      <w:r>
        <w:t>ess</w:t>
      </w:r>
      <w:r>
        <w:rPr>
          <w:spacing w:val="2"/>
        </w:rPr>
        <w:t xml:space="preserve"> </w:t>
      </w:r>
      <w:r>
        <w:t>to</w:t>
      </w:r>
      <w:r>
        <w:rPr>
          <w:spacing w:val="6"/>
        </w:rPr>
        <w:t xml:space="preserve"> </w:t>
      </w:r>
      <w:r>
        <w:t>a</w:t>
      </w:r>
      <w:r>
        <w:rPr>
          <w:spacing w:val="9"/>
        </w:rPr>
        <w:t xml:space="preserve"> </w:t>
      </w:r>
      <w:r>
        <w:rPr>
          <w:spacing w:val="1"/>
        </w:rPr>
        <w:t>poo</w:t>
      </w:r>
      <w:r>
        <w:t>l</w:t>
      </w:r>
      <w:r>
        <w:rPr>
          <w:spacing w:val="3"/>
        </w:rPr>
        <w:t xml:space="preserve"> </w:t>
      </w:r>
      <w:r>
        <w:rPr>
          <w:spacing w:val="1"/>
        </w:rPr>
        <w:t>o</w:t>
      </w:r>
      <w:r>
        <w:t>f</w:t>
      </w:r>
      <w:r>
        <w:rPr>
          <w:spacing w:val="6"/>
        </w:rPr>
        <w:t xml:space="preserve"> </w:t>
      </w:r>
      <w:r>
        <w:t>c</w:t>
      </w:r>
      <w:r>
        <w:rPr>
          <w:spacing w:val="1"/>
        </w:rPr>
        <w:t>om</w:t>
      </w:r>
      <w:r>
        <w:rPr>
          <w:spacing w:val="-1"/>
        </w:rPr>
        <w:t>p</w:t>
      </w:r>
      <w:r>
        <w:rPr>
          <w:spacing w:val="1"/>
        </w:rPr>
        <w:t>u</w:t>
      </w:r>
      <w:r>
        <w:t>ti</w:t>
      </w:r>
      <w:r>
        <w:rPr>
          <w:spacing w:val="1"/>
        </w:rPr>
        <w:t>n</w:t>
      </w:r>
      <w:r>
        <w:t xml:space="preserve">g </w:t>
      </w:r>
      <w:r>
        <w:rPr>
          <w:spacing w:val="1"/>
        </w:rPr>
        <w:t>r</w:t>
      </w:r>
      <w:r>
        <w:t>es</w:t>
      </w:r>
      <w:r>
        <w:rPr>
          <w:spacing w:val="1"/>
        </w:rPr>
        <w:t>our</w:t>
      </w:r>
      <w:r>
        <w:t>c</w:t>
      </w:r>
      <w:r>
        <w:rPr>
          <w:spacing w:val="1"/>
        </w:rPr>
        <w:t>e</w:t>
      </w:r>
      <w:r>
        <w:rPr>
          <w:spacing w:val="-1"/>
        </w:rPr>
        <w:t>s</w:t>
      </w:r>
      <w:r>
        <w:t>,</w:t>
      </w:r>
      <w:r>
        <w:rPr>
          <w:spacing w:val="2"/>
        </w:rPr>
        <w:t xml:space="preserve"> </w:t>
      </w:r>
      <w:r>
        <w:t>i</w:t>
      </w:r>
      <w:r>
        <w:rPr>
          <w:spacing w:val="1"/>
        </w:rPr>
        <w:t>n</w:t>
      </w:r>
      <w:r>
        <w:t>cl</w:t>
      </w:r>
      <w:r>
        <w:rPr>
          <w:spacing w:val="1"/>
        </w:rPr>
        <w:t>ud</w:t>
      </w:r>
      <w:r>
        <w:t>i</w:t>
      </w:r>
      <w:r>
        <w:rPr>
          <w:spacing w:val="1"/>
        </w:rPr>
        <w:t>n</w:t>
      </w:r>
      <w:r>
        <w:t>g</w:t>
      </w:r>
      <w:r>
        <w:rPr>
          <w:spacing w:val="3"/>
        </w:rPr>
        <w:t xml:space="preserve"> </w:t>
      </w:r>
      <w:r>
        <w:rPr>
          <w:spacing w:val="-1"/>
        </w:rPr>
        <w:t>s</w:t>
      </w:r>
      <w:r>
        <w:t>e</w:t>
      </w:r>
      <w:r>
        <w:rPr>
          <w:spacing w:val="1"/>
        </w:rPr>
        <w:t>rv</w:t>
      </w:r>
      <w:r>
        <w:rPr>
          <w:spacing w:val="-2"/>
        </w:rPr>
        <w:t>e</w:t>
      </w:r>
      <w:r>
        <w:rPr>
          <w:spacing w:val="1"/>
        </w:rPr>
        <w:t>r</w:t>
      </w:r>
      <w:r>
        <w:rPr>
          <w:spacing w:val="-1"/>
        </w:rPr>
        <w:t>s</w:t>
      </w:r>
      <w:r>
        <w:t>,</w:t>
      </w:r>
      <w:r>
        <w:rPr>
          <w:spacing w:val="3"/>
        </w:rPr>
        <w:t xml:space="preserve"> </w:t>
      </w:r>
      <w:r>
        <w:rPr>
          <w:spacing w:val="-1"/>
        </w:rPr>
        <w:t>s</w:t>
      </w:r>
      <w:r>
        <w:t>t</w:t>
      </w:r>
      <w:r>
        <w:rPr>
          <w:spacing w:val="1"/>
        </w:rPr>
        <w:t>or</w:t>
      </w:r>
      <w:r>
        <w:t>a</w:t>
      </w:r>
      <w:r>
        <w:rPr>
          <w:spacing w:val="1"/>
        </w:rPr>
        <w:t>g</w:t>
      </w:r>
      <w:r>
        <w:t>e,</w:t>
      </w:r>
      <w:r>
        <w:rPr>
          <w:spacing w:val="4"/>
        </w:rPr>
        <w:t xml:space="preserve"> </w:t>
      </w:r>
      <w:r>
        <w:rPr>
          <w:spacing w:val="1"/>
        </w:rPr>
        <w:t>n</w:t>
      </w:r>
      <w:r>
        <w:t>etw</w:t>
      </w:r>
      <w:r>
        <w:rPr>
          <w:spacing w:val="1"/>
        </w:rPr>
        <w:t>ork</w:t>
      </w:r>
      <w:r>
        <w:t>i</w:t>
      </w:r>
      <w:r>
        <w:rPr>
          <w:spacing w:val="-1"/>
        </w:rPr>
        <w:t>n</w:t>
      </w:r>
      <w:r>
        <w:rPr>
          <w:spacing w:val="1"/>
        </w:rPr>
        <w:t>g</w:t>
      </w:r>
      <w:r>
        <w:t>, a</w:t>
      </w:r>
      <w:r>
        <w:rPr>
          <w:spacing w:val="1"/>
        </w:rPr>
        <w:t>n</w:t>
      </w:r>
      <w:r>
        <w:t>d a</w:t>
      </w:r>
      <w:r>
        <w:rPr>
          <w:spacing w:val="1"/>
        </w:rPr>
        <w:t>pp</w:t>
      </w:r>
      <w:r>
        <w:t>licati</w:t>
      </w:r>
      <w:r>
        <w:rPr>
          <w:spacing w:val="1"/>
        </w:rPr>
        <w:t>on</w:t>
      </w:r>
      <w:r>
        <w:rPr>
          <w:spacing w:val="-1"/>
        </w:rPr>
        <w:t>s</w:t>
      </w:r>
      <w:r>
        <w:t>,</w:t>
      </w:r>
      <w:r>
        <w:rPr>
          <w:spacing w:val="1"/>
        </w:rPr>
        <w:t xml:space="preserve"> ov</w:t>
      </w:r>
      <w:r>
        <w:t>er</w:t>
      </w:r>
      <w:r>
        <w:rPr>
          <w:spacing w:val="8"/>
        </w:rPr>
        <w:t xml:space="preserve"> </w:t>
      </w:r>
      <w:r>
        <w:t>t</w:t>
      </w:r>
      <w:r>
        <w:rPr>
          <w:spacing w:val="1"/>
        </w:rPr>
        <w:t>h</w:t>
      </w:r>
      <w:r>
        <w:t>e</w:t>
      </w:r>
      <w:r>
        <w:rPr>
          <w:spacing w:val="8"/>
        </w:rPr>
        <w:t xml:space="preserve"> </w:t>
      </w:r>
      <w:r>
        <w:rPr>
          <w:spacing w:val="-2"/>
        </w:rPr>
        <w:t>I</w:t>
      </w:r>
      <w:r>
        <w:rPr>
          <w:spacing w:val="1"/>
        </w:rPr>
        <w:t>n</w:t>
      </w:r>
      <w:r>
        <w:t>te</w:t>
      </w:r>
      <w:r>
        <w:rPr>
          <w:spacing w:val="1"/>
        </w:rPr>
        <w:t>r</w:t>
      </w:r>
      <w:r>
        <w:rPr>
          <w:spacing w:val="-1"/>
        </w:rPr>
        <w:t>n</w:t>
      </w:r>
      <w:r>
        <w:t>et.</w:t>
      </w:r>
      <w:r>
        <w:rPr>
          <w:spacing w:val="5"/>
        </w:rPr>
        <w:t xml:space="preserve"> </w:t>
      </w:r>
      <w:r>
        <w:rPr>
          <w:spacing w:val="1"/>
        </w:rPr>
        <w:t>Infr</w:t>
      </w:r>
      <w:r>
        <w:t>astr</w:t>
      </w:r>
      <w:r>
        <w:rPr>
          <w:spacing w:val="1"/>
        </w:rPr>
        <w:t>u</w:t>
      </w:r>
      <w:r>
        <w:t>ct</w:t>
      </w:r>
      <w:r>
        <w:rPr>
          <w:spacing w:val="1"/>
        </w:rPr>
        <w:t>ur</w:t>
      </w:r>
      <w:r>
        <w:t>e as</w:t>
      </w:r>
      <w:r>
        <w:rPr>
          <w:spacing w:val="9"/>
        </w:rPr>
        <w:t xml:space="preserve"> </w:t>
      </w:r>
      <w:r>
        <w:t>a</w:t>
      </w:r>
      <w:r>
        <w:rPr>
          <w:spacing w:val="10"/>
        </w:rPr>
        <w:t xml:space="preserve"> </w:t>
      </w:r>
      <w:r>
        <w:t>Se</w:t>
      </w:r>
      <w:r>
        <w:rPr>
          <w:spacing w:val="1"/>
        </w:rPr>
        <w:t>rv</w:t>
      </w:r>
      <w:r>
        <w:t xml:space="preserve">ice </w:t>
      </w:r>
      <w:r>
        <w:rPr>
          <w:spacing w:val="1"/>
        </w:rPr>
        <w:t>(I</w:t>
      </w:r>
      <w:r>
        <w:t>a</w:t>
      </w:r>
      <w:r>
        <w:rPr>
          <w:spacing w:val="1"/>
        </w:rPr>
        <w:t>a</w:t>
      </w:r>
      <w:r>
        <w:t>S)</w:t>
      </w:r>
      <w:r>
        <w:rPr>
          <w:spacing w:val="-9"/>
        </w:rPr>
        <w:t xml:space="preserve"> </w:t>
      </w:r>
      <w:r>
        <w:t>is</w:t>
      </w:r>
      <w:r>
        <w:rPr>
          <w:spacing w:val="-6"/>
        </w:rPr>
        <w:t xml:space="preserve"> </w:t>
      </w:r>
      <w:r>
        <w:t>a</w:t>
      </w:r>
      <w:r>
        <w:rPr>
          <w:spacing w:val="-5"/>
        </w:rPr>
        <w:t xml:space="preserve"> </w:t>
      </w:r>
      <w:r>
        <w:rPr>
          <w:spacing w:val="1"/>
        </w:rPr>
        <w:t>fund</w:t>
      </w:r>
      <w:r>
        <w:t>a</w:t>
      </w:r>
      <w:r>
        <w:rPr>
          <w:spacing w:val="1"/>
        </w:rPr>
        <w:t>m</w:t>
      </w:r>
      <w:r>
        <w:t>e</w:t>
      </w:r>
      <w:r>
        <w:rPr>
          <w:spacing w:val="1"/>
        </w:rPr>
        <w:t>n</w:t>
      </w:r>
      <w:r>
        <w:t>tal</w:t>
      </w:r>
      <w:r>
        <w:rPr>
          <w:spacing w:val="-14"/>
        </w:rPr>
        <w:t xml:space="preserve"> </w:t>
      </w:r>
      <w:r>
        <w:rPr>
          <w:spacing w:val="1"/>
        </w:rPr>
        <w:t>mod</w:t>
      </w:r>
      <w:r>
        <w:t>el</w:t>
      </w:r>
      <w:r>
        <w:rPr>
          <w:spacing w:val="-12"/>
        </w:rPr>
        <w:t xml:space="preserve"> </w:t>
      </w:r>
      <w:r>
        <w:rPr>
          <w:spacing w:val="1"/>
        </w:rPr>
        <w:t>o</w:t>
      </w:r>
      <w:r>
        <w:t>f</w:t>
      </w:r>
      <w:r>
        <w:rPr>
          <w:spacing w:val="-6"/>
        </w:rPr>
        <w:t xml:space="preserve"> </w:t>
      </w:r>
      <w:r>
        <w:t>cl</w:t>
      </w:r>
      <w:r>
        <w:rPr>
          <w:spacing w:val="1"/>
        </w:rPr>
        <w:t>ou</w:t>
      </w:r>
      <w:r>
        <w:t>d</w:t>
      </w:r>
      <w:r>
        <w:rPr>
          <w:spacing w:val="-7"/>
        </w:rPr>
        <w:t xml:space="preserve"> </w:t>
      </w:r>
      <w:r>
        <w:t>c</w:t>
      </w:r>
      <w:r>
        <w:rPr>
          <w:spacing w:val="-1"/>
        </w:rPr>
        <w:t>o</w:t>
      </w:r>
      <w:r>
        <w:rPr>
          <w:spacing w:val="1"/>
        </w:rPr>
        <w:t>mpu</w:t>
      </w:r>
      <w:r>
        <w:t>ti</w:t>
      </w:r>
      <w:r>
        <w:rPr>
          <w:spacing w:val="-2"/>
        </w:rPr>
        <w:t>n</w:t>
      </w:r>
      <w:r>
        <w:rPr>
          <w:spacing w:val="1"/>
        </w:rPr>
        <w:t>g</w:t>
      </w:r>
      <w:r>
        <w:t>,</w:t>
      </w:r>
      <w:r>
        <w:rPr>
          <w:spacing w:val="-13"/>
        </w:rPr>
        <w:t xml:space="preserve"> </w:t>
      </w:r>
      <w:r>
        <w:rPr>
          <w:spacing w:val="1"/>
        </w:rPr>
        <w:t>pr</w:t>
      </w:r>
      <w:r>
        <w:rPr>
          <w:spacing w:val="-1"/>
        </w:rPr>
        <w:t>o</w:t>
      </w:r>
      <w:r>
        <w:rPr>
          <w:spacing w:val="1"/>
        </w:rPr>
        <w:t>v</w:t>
      </w:r>
      <w:r>
        <w:t>i</w:t>
      </w:r>
      <w:r>
        <w:rPr>
          <w:spacing w:val="1"/>
        </w:rPr>
        <w:t>d</w:t>
      </w:r>
      <w:r>
        <w:t>i</w:t>
      </w:r>
      <w:r>
        <w:rPr>
          <w:spacing w:val="1"/>
        </w:rPr>
        <w:t>n</w:t>
      </w:r>
      <w:r>
        <w:t xml:space="preserve">g </w:t>
      </w:r>
      <w:proofErr w:type="gramStart"/>
      <w:r>
        <w:rPr>
          <w:spacing w:val="1"/>
        </w:rPr>
        <w:t>v</w:t>
      </w:r>
      <w:r>
        <w:t>irt</w:t>
      </w:r>
      <w:r>
        <w:rPr>
          <w:spacing w:val="1"/>
        </w:rPr>
        <w:t>u</w:t>
      </w:r>
      <w:r>
        <w:t>aliz</w:t>
      </w:r>
      <w:r>
        <w:rPr>
          <w:spacing w:val="1"/>
        </w:rPr>
        <w:t>e</w:t>
      </w:r>
      <w:r>
        <w:t xml:space="preserve">d </w:t>
      </w:r>
      <w:r>
        <w:rPr>
          <w:spacing w:val="1"/>
        </w:rPr>
        <w:t xml:space="preserve"> </w:t>
      </w:r>
      <w:r>
        <w:t>c</w:t>
      </w:r>
      <w:r>
        <w:rPr>
          <w:spacing w:val="1"/>
        </w:rPr>
        <w:t>om</w:t>
      </w:r>
      <w:r>
        <w:rPr>
          <w:spacing w:val="-1"/>
        </w:rPr>
        <w:t>p</w:t>
      </w:r>
      <w:r>
        <w:rPr>
          <w:spacing w:val="1"/>
        </w:rPr>
        <w:t>u</w:t>
      </w:r>
      <w:r>
        <w:t>ti</w:t>
      </w:r>
      <w:r>
        <w:rPr>
          <w:spacing w:val="1"/>
        </w:rPr>
        <w:t>n</w:t>
      </w:r>
      <w:r>
        <w:t>g</w:t>
      </w:r>
      <w:proofErr w:type="gramEnd"/>
      <w:r>
        <w:t xml:space="preserve"> </w:t>
      </w:r>
      <w:r>
        <w:rPr>
          <w:spacing w:val="1"/>
        </w:rPr>
        <w:t xml:space="preserve"> r</w:t>
      </w:r>
      <w:r>
        <w:t>es</w:t>
      </w:r>
      <w:r>
        <w:rPr>
          <w:spacing w:val="-2"/>
        </w:rPr>
        <w:t>o</w:t>
      </w:r>
      <w:r>
        <w:rPr>
          <w:spacing w:val="-1"/>
        </w:rPr>
        <w:t>u</w:t>
      </w:r>
      <w:r>
        <w:rPr>
          <w:spacing w:val="1"/>
        </w:rPr>
        <w:t>r</w:t>
      </w:r>
      <w:r>
        <w:t>c</w:t>
      </w:r>
      <w:r>
        <w:rPr>
          <w:spacing w:val="1"/>
        </w:rPr>
        <w:t>e</w:t>
      </w:r>
      <w:r>
        <w:t xml:space="preserve">s </w:t>
      </w:r>
      <w:r>
        <w:rPr>
          <w:spacing w:val="1"/>
        </w:rPr>
        <w:t xml:space="preserve"> ov</w:t>
      </w:r>
      <w:r>
        <w:t xml:space="preserve">er </w:t>
      </w:r>
      <w:r>
        <w:rPr>
          <w:spacing w:val="6"/>
        </w:rPr>
        <w:t xml:space="preserve"> </w:t>
      </w:r>
      <w:r>
        <w:t>t</w:t>
      </w:r>
      <w:r>
        <w:rPr>
          <w:spacing w:val="1"/>
        </w:rPr>
        <w:t>h</w:t>
      </w:r>
      <w:r>
        <w:t xml:space="preserve">e </w:t>
      </w:r>
      <w:r>
        <w:rPr>
          <w:spacing w:val="7"/>
        </w:rPr>
        <w:t xml:space="preserve"> </w:t>
      </w:r>
      <w:r>
        <w:t>i</w:t>
      </w:r>
      <w:r>
        <w:rPr>
          <w:spacing w:val="1"/>
        </w:rPr>
        <w:t>n</w:t>
      </w:r>
      <w:r>
        <w:t>te</w:t>
      </w:r>
      <w:r>
        <w:rPr>
          <w:spacing w:val="1"/>
        </w:rPr>
        <w:t>rn</w:t>
      </w:r>
      <w:r>
        <w:t xml:space="preserve">et  </w:t>
      </w:r>
      <w:r>
        <w:rPr>
          <w:spacing w:val="1"/>
        </w:rPr>
        <w:t>o</w:t>
      </w:r>
      <w:r>
        <w:t xml:space="preserve">n </w:t>
      </w:r>
      <w:r>
        <w:rPr>
          <w:spacing w:val="5"/>
        </w:rPr>
        <w:t xml:space="preserve"> </w:t>
      </w:r>
      <w:r>
        <w:t xml:space="preserve">a </w:t>
      </w:r>
      <w:r>
        <w:rPr>
          <w:spacing w:val="1"/>
        </w:rPr>
        <w:t>p</w:t>
      </w:r>
      <w:r>
        <w:t>a</w:t>
      </w:r>
      <w:r>
        <w:rPr>
          <w:spacing w:val="2"/>
        </w:rPr>
        <w:t>y</w:t>
      </w:r>
      <w:r>
        <w:rPr>
          <w:spacing w:val="1"/>
        </w:rPr>
        <w:t>-</w:t>
      </w:r>
      <w:r>
        <w:t>a</w:t>
      </w:r>
      <w:r>
        <w:rPr>
          <w:spacing w:val="-1"/>
        </w:rPr>
        <w:t>s</w:t>
      </w:r>
      <w:r>
        <w:rPr>
          <w:spacing w:val="1"/>
        </w:rPr>
        <w:t>-y</w:t>
      </w:r>
      <w:r>
        <w:rPr>
          <w:spacing w:val="-1"/>
        </w:rPr>
        <w:t>o</w:t>
      </w:r>
      <w:r>
        <w:rPr>
          <w:spacing w:val="1"/>
        </w:rPr>
        <w:t>u-</w:t>
      </w:r>
      <w:r>
        <w:rPr>
          <w:spacing w:val="-1"/>
        </w:rPr>
        <w:t>g</w:t>
      </w:r>
      <w:r>
        <w:t>o</w:t>
      </w:r>
      <w:r>
        <w:rPr>
          <w:spacing w:val="2"/>
        </w:rPr>
        <w:t xml:space="preserve"> </w:t>
      </w:r>
      <w:r>
        <w:rPr>
          <w:spacing w:val="1"/>
        </w:rPr>
        <w:t>b</w:t>
      </w:r>
      <w:r>
        <w:t>asi</w:t>
      </w:r>
      <w:r>
        <w:rPr>
          <w:spacing w:val="-1"/>
        </w:rPr>
        <w:t>s</w:t>
      </w:r>
      <w:r>
        <w:t>.</w:t>
      </w:r>
      <w:r>
        <w:rPr>
          <w:spacing w:val="8"/>
        </w:rPr>
        <w:t xml:space="preserve"> </w:t>
      </w:r>
      <w:r>
        <w:t>T</w:t>
      </w:r>
      <w:r>
        <w:rPr>
          <w:spacing w:val="1"/>
        </w:rPr>
        <w:t>h</w:t>
      </w:r>
      <w:r>
        <w:t>ese</w:t>
      </w:r>
      <w:r>
        <w:rPr>
          <w:spacing w:val="8"/>
        </w:rPr>
        <w:t xml:space="preserve"> </w:t>
      </w:r>
      <w:r>
        <w:rPr>
          <w:spacing w:val="-2"/>
        </w:rPr>
        <w:t>a</w:t>
      </w:r>
      <w:r>
        <w:rPr>
          <w:spacing w:val="1"/>
        </w:rPr>
        <w:t>dv</w:t>
      </w:r>
      <w:r>
        <w:t>a</w:t>
      </w:r>
      <w:r>
        <w:rPr>
          <w:spacing w:val="1"/>
        </w:rPr>
        <w:t>n</w:t>
      </w:r>
      <w:r>
        <w:t>c</w:t>
      </w:r>
      <w:r>
        <w:rPr>
          <w:spacing w:val="1"/>
        </w:rPr>
        <w:t>em</w:t>
      </w:r>
      <w:r>
        <w:rPr>
          <w:spacing w:val="-2"/>
        </w:rPr>
        <w:t>e</w:t>
      </w:r>
      <w:r>
        <w:rPr>
          <w:spacing w:val="1"/>
        </w:rPr>
        <w:t>n</w:t>
      </w:r>
      <w:r>
        <w:t>ts a</w:t>
      </w:r>
      <w:r>
        <w:rPr>
          <w:spacing w:val="1"/>
        </w:rPr>
        <w:t>r</w:t>
      </w:r>
      <w:r>
        <w:t>e</w:t>
      </w:r>
      <w:r>
        <w:rPr>
          <w:spacing w:val="10"/>
        </w:rPr>
        <w:t xml:space="preserve"> </w:t>
      </w:r>
      <w:r>
        <w:t>a</w:t>
      </w:r>
      <w:r>
        <w:rPr>
          <w:spacing w:val="1"/>
        </w:rPr>
        <w:t>c</w:t>
      </w:r>
      <w:r>
        <w:t>c</w:t>
      </w:r>
      <w:r>
        <w:rPr>
          <w:spacing w:val="1"/>
        </w:rPr>
        <w:t>omp</w:t>
      </w:r>
      <w:r>
        <w:rPr>
          <w:spacing w:val="-2"/>
        </w:rPr>
        <w:t>a</w:t>
      </w:r>
      <w:r>
        <w:rPr>
          <w:spacing w:val="1"/>
        </w:rPr>
        <w:t>n</w:t>
      </w:r>
      <w:r>
        <w:t>i</w:t>
      </w:r>
      <w:r>
        <w:rPr>
          <w:spacing w:val="-2"/>
        </w:rPr>
        <w:t>e</w:t>
      </w:r>
      <w:r>
        <w:t xml:space="preserve">d </w:t>
      </w:r>
      <w:proofErr w:type="gramStart"/>
      <w:r>
        <w:rPr>
          <w:spacing w:val="1"/>
        </w:rPr>
        <w:t>b</w:t>
      </w:r>
      <w:r>
        <w:t xml:space="preserve">y </w:t>
      </w:r>
      <w:r>
        <w:rPr>
          <w:spacing w:val="6"/>
        </w:rPr>
        <w:t xml:space="preserve"> </w:t>
      </w:r>
      <w:r>
        <w:t>i</w:t>
      </w:r>
      <w:r>
        <w:rPr>
          <w:spacing w:val="1"/>
        </w:rPr>
        <w:t>mpr</w:t>
      </w:r>
      <w:r>
        <w:rPr>
          <w:spacing w:val="-1"/>
        </w:rPr>
        <w:t>o</w:t>
      </w:r>
      <w:r>
        <w:rPr>
          <w:spacing w:val="1"/>
        </w:rPr>
        <w:t>v</w:t>
      </w:r>
      <w:r>
        <w:t>e</w:t>
      </w:r>
      <w:r>
        <w:rPr>
          <w:spacing w:val="1"/>
        </w:rPr>
        <w:t>m</w:t>
      </w:r>
      <w:r>
        <w:t>e</w:t>
      </w:r>
      <w:r>
        <w:rPr>
          <w:spacing w:val="1"/>
        </w:rPr>
        <w:t>n</w:t>
      </w:r>
      <w:r>
        <w:t>ts</w:t>
      </w:r>
      <w:proofErr w:type="gramEnd"/>
      <w:r>
        <w:rPr>
          <w:spacing w:val="44"/>
        </w:rPr>
        <w:t xml:space="preserve"> </w:t>
      </w:r>
      <w:r>
        <w:t xml:space="preserve">in </w:t>
      </w:r>
      <w:r>
        <w:rPr>
          <w:spacing w:val="6"/>
        </w:rPr>
        <w:t xml:space="preserve"> </w:t>
      </w:r>
      <w:r>
        <w:rPr>
          <w:spacing w:val="-1"/>
        </w:rPr>
        <w:t>s</w:t>
      </w:r>
      <w:r>
        <w:t>e</w:t>
      </w:r>
      <w:r>
        <w:rPr>
          <w:spacing w:val="1"/>
        </w:rPr>
        <w:t>cur</w:t>
      </w:r>
      <w:r>
        <w:t>it</w:t>
      </w:r>
      <w:r>
        <w:rPr>
          <w:spacing w:val="1"/>
        </w:rPr>
        <w:t>y</w:t>
      </w:r>
      <w:r>
        <w:t xml:space="preserve">,  </w:t>
      </w:r>
      <w:r>
        <w:rPr>
          <w:spacing w:val="1"/>
        </w:rPr>
        <w:t>r</w:t>
      </w:r>
      <w:r>
        <w:t>es</w:t>
      </w:r>
      <w:r>
        <w:rPr>
          <w:spacing w:val="1"/>
        </w:rPr>
        <w:t>our</w:t>
      </w:r>
      <w:r>
        <w:t xml:space="preserve">ce  </w:t>
      </w:r>
      <w:r>
        <w:rPr>
          <w:spacing w:val="1"/>
        </w:rPr>
        <w:t>m</w:t>
      </w:r>
      <w:r>
        <w:t>a</w:t>
      </w:r>
      <w:r>
        <w:rPr>
          <w:spacing w:val="1"/>
        </w:rPr>
        <w:t>n</w:t>
      </w:r>
      <w:r>
        <w:rPr>
          <w:spacing w:val="-2"/>
        </w:rPr>
        <w:t>a</w:t>
      </w:r>
      <w:r>
        <w:rPr>
          <w:spacing w:val="1"/>
        </w:rPr>
        <w:t>g</w:t>
      </w:r>
      <w:r>
        <w:t>e</w:t>
      </w:r>
      <w:r>
        <w:rPr>
          <w:spacing w:val="1"/>
        </w:rPr>
        <w:t>m</w:t>
      </w:r>
      <w:r>
        <w:t>e</w:t>
      </w:r>
      <w:r>
        <w:rPr>
          <w:spacing w:val="1"/>
        </w:rPr>
        <w:t>n</w:t>
      </w:r>
      <w:r>
        <w:t>t,</w:t>
      </w:r>
      <w:r>
        <w:rPr>
          <w:spacing w:val="46"/>
        </w:rPr>
        <w:t xml:space="preserve"> </w:t>
      </w:r>
      <w:r>
        <w:t>a</w:t>
      </w:r>
      <w:r>
        <w:rPr>
          <w:spacing w:val="-1"/>
        </w:rPr>
        <w:t>n</w:t>
      </w:r>
      <w:r>
        <w:t xml:space="preserve">d </w:t>
      </w:r>
      <w:r>
        <w:rPr>
          <w:spacing w:val="1"/>
        </w:rPr>
        <w:t>qu</w:t>
      </w:r>
      <w:r>
        <w:t xml:space="preserve">ality </w:t>
      </w:r>
      <w:r>
        <w:rPr>
          <w:spacing w:val="1"/>
        </w:rPr>
        <w:t xml:space="preserve"> o</w:t>
      </w:r>
      <w:r>
        <w:t xml:space="preserve">f </w:t>
      </w:r>
      <w:r>
        <w:rPr>
          <w:spacing w:val="4"/>
        </w:rPr>
        <w:t xml:space="preserve"> </w:t>
      </w:r>
      <w:r>
        <w:rPr>
          <w:spacing w:val="-1"/>
        </w:rPr>
        <w:t>s</w:t>
      </w:r>
      <w:r>
        <w:t>e</w:t>
      </w:r>
      <w:r>
        <w:rPr>
          <w:spacing w:val="1"/>
        </w:rPr>
        <w:t>rv</w:t>
      </w:r>
      <w:r>
        <w:t xml:space="preserve">ice  </w:t>
      </w:r>
      <w:r>
        <w:rPr>
          <w:spacing w:val="1"/>
        </w:rPr>
        <w:t>[8]</w:t>
      </w:r>
      <w:r>
        <w:t xml:space="preserve">. </w:t>
      </w:r>
      <w:r>
        <w:rPr>
          <w:spacing w:val="3"/>
        </w:rPr>
        <w:t xml:space="preserve"> </w:t>
      </w:r>
      <w:r>
        <w:rPr>
          <w:spacing w:val="-2"/>
        </w:rPr>
        <w:t>I</w:t>
      </w:r>
      <w:r>
        <w:rPr>
          <w:spacing w:val="1"/>
        </w:rPr>
        <w:t>nfr</w:t>
      </w:r>
      <w:r>
        <w:rPr>
          <w:spacing w:val="-2"/>
        </w:rPr>
        <w:t>a</w:t>
      </w:r>
      <w:r>
        <w:rPr>
          <w:spacing w:val="-1"/>
        </w:rPr>
        <w:t>s</w:t>
      </w:r>
      <w:r>
        <w:t>tr</w:t>
      </w:r>
      <w:r>
        <w:rPr>
          <w:spacing w:val="1"/>
        </w:rPr>
        <w:t>u</w:t>
      </w:r>
      <w:r>
        <w:t>ct</w:t>
      </w:r>
      <w:r>
        <w:rPr>
          <w:spacing w:val="1"/>
        </w:rPr>
        <w:t>ur</w:t>
      </w:r>
      <w:r>
        <w:t>e</w:t>
      </w:r>
      <w:r>
        <w:rPr>
          <w:spacing w:val="45"/>
        </w:rPr>
        <w:t xml:space="preserve"> </w:t>
      </w:r>
      <w:proofErr w:type="gramStart"/>
      <w:r>
        <w:t xml:space="preserve">as </w:t>
      </w:r>
      <w:r>
        <w:rPr>
          <w:spacing w:val="3"/>
        </w:rPr>
        <w:t xml:space="preserve"> </w:t>
      </w:r>
      <w:r>
        <w:t>a</w:t>
      </w:r>
      <w:proofErr w:type="gramEnd"/>
      <w:r>
        <w:t xml:space="preserve"> </w:t>
      </w:r>
      <w:r>
        <w:rPr>
          <w:spacing w:val="5"/>
        </w:rPr>
        <w:t xml:space="preserve"> </w:t>
      </w:r>
      <w:r>
        <w:t>Se</w:t>
      </w:r>
      <w:r>
        <w:rPr>
          <w:spacing w:val="1"/>
        </w:rPr>
        <w:t>rv</w:t>
      </w:r>
      <w:r>
        <w:t xml:space="preserve">ice  </w:t>
      </w:r>
      <w:r>
        <w:rPr>
          <w:spacing w:val="1"/>
        </w:rPr>
        <w:t>(I</w:t>
      </w:r>
      <w:r>
        <w:t>a</w:t>
      </w:r>
      <w:r>
        <w:rPr>
          <w:spacing w:val="1"/>
        </w:rPr>
        <w:t>a</w:t>
      </w:r>
      <w:r>
        <w:rPr>
          <w:spacing w:val="2"/>
        </w:rPr>
        <w:t>S</w:t>
      </w:r>
      <w:r>
        <w:t xml:space="preserve">) </w:t>
      </w:r>
      <w:r>
        <w:rPr>
          <w:spacing w:val="1"/>
        </w:rPr>
        <w:t>m</w:t>
      </w:r>
      <w:r>
        <w:t>i</w:t>
      </w:r>
      <w:r>
        <w:rPr>
          <w:spacing w:val="1"/>
        </w:rPr>
        <w:t>n</w:t>
      </w:r>
      <w:r>
        <w:t>i</w:t>
      </w:r>
      <w:r>
        <w:rPr>
          <w:spacing w:val="1"/>
        </w:rPr>
        <w:t>m</w:t>
      </w:r>
      <w:r>
        <w:t>izes</w:t>
      </w:r>
      <w:r>
        <w:rPr>
          <w:spacing w:val="1"/>
        </w:rPr>
        <w:t xml:space="preserve"> </w:t>
      </w:r>
      <w:r>
        <w:t>t</w:t>
      </w:r>
      <w:r>
        <w:rPr>
          <w:spacing w:val="1"/>
        </w:rPr>
        <w:t>h</w:t>
      </w:r>
      <w:r>
        <w:t>e</w:t>
      </w:r>
      <w:r>
        <w:rPr>
          <w:spacing w:val="7"/>
        </w:rPr>
        <w:t xml:space="preserve"> </w:t>
      </w:r>
      <w:r>
        <w:t>c</w:t>
      </w:r>
      <w:r>
        <w:rPr>
          <w:spacing w:val="1"/>
        </w:rPr>
        <w:t>o</w:t>
      </w:r>
      <w:r>
        <w:rPr>
          <w:spacing w:val="-1"/>
        </w:rPr>
        <w:t>s</w:t>
      </w:r>
      <w:r>
        <w:t>ts</w:t>
      </w:r>
      <w:r>
        <w:rPr>
          <w:spacing w:val="4"/>
        </w:rPr>
        <w:t xml:space="preserve"> </w:t>
      </w:r>
      <w:r>
        <w:rPr>
          <w:spacing w:val="1"/>
        </w:rPr>
        <w:t>r</w:t>
      </w:r>
      <w:r>
        <w:t>elat</w:t>
      </w:r>
      <w:r>
        <w:rPr>
          <w:spacing w:val="-2"/>
        </w:rPr>
        <w:t>e</w:t>
      </w:r>
      <w:r>
        <w:t>d</w:t>
      </w:r>
      <w:r>
        <w:rPr>
          <w:spacing w:val="5"/>
        </w:rPr>
        <w:t xml:space="preserve"> </w:t>
      </w:r>
      <w:r>
        <w:t>to</w:t>
      </w:r>
      <w:r>
        <w:rPr>
          <w:spacing w:val="9"/>
        </w:rPr>
        <w:t xml:space="preserve"> </w:t>
      </w:r>
      <w:r>
        <w:rPr>
          <w:spacing w:val="-3"/>
        </w:rPr>
        <w:t>t</w:t>
      </w:r>
      <w:r>
        <w:rPr>
          <w:spacing w:val="1"/>
        </w:rPr>
        <w:t>h</w:t>
      </w:r>
      <w:r>
        <w:t>e</w:t>
      </w:r>
      <w:r>
        <w:rPr>
          <w:spacing w:val="7"/>
        </w:rPr>
        <w:t xml:space="preserve"> </w:t>
      </w:r>
      <w:r>
        <w:rPr>
          <w:spacing w:val="1"/>
        </w:rPr>
        <w:t>d</w:t>
      </w:r>
      <w:r>
        <w:rPr>
          <w:spacing w:val="-2"/>
        </w:rPr>
        <w:t>e</w:t>
      </w:r>
      <w:r>
        <w:rPr>
          <w:spacing w:val="1"/>
        </w:rPr>
        <w:t>p</w:t>
      </w:r>
      <w:r>
        <w:t>l</w:t>
      </w:r>
      <w:r>
        <w:rPr>
          <w:spacing w:val="1"/>
        </w:rPr>
        <w:t>oym</w:t>
      </w:r>
      <w:r>
        <w:rPr>
          <w:spacing w:val="-2"/>
        </w:rPr>
        <w:t>e</w:t>
      </w:r>
      <w:r>
        <w:rPr>
          <w:spacing w:val="1"/>
        </w:rPr>
        <w:t>n</w:t>
      </w:r>
      <w:r>
        <w:t>t a</w:t>
      </w:r>
      <w:r>
        <w:rPr>
          <w:spacing w:val="-1"/>
        </w:rPr>
        <w:t>n</w:t>
      </w:r>
      <w:r>
        <w:t xml:space="preserve">d </w:t>
      </w:r>
      <w:r w:rsidR="00562792">
        <w:t xml:space="preserve"> </w:t>
      </w:r>
      <w:r>
        <w:rPr>
          <w:spacing w:val="1"/>
        </w:rPr>
        <w:t>m</w:t>
      </w:r>
      <w:r>
        <w:t>ai</w:t>
      </w:r>
      <w:r>
        <w:rPr>
          <w:spacing w:val="1"/>
        </w:rPr>
        <w:t>n</w:t>
      </w:r>
      <w:r>
        <w:t>te</w:t>
      </w:r>
      <w:r>
        <w:rPr>
          <w:spacing w:val="1"/>
        </w:rPr>
        <w:t>n</w:t>
      </w:r>
      <w:r>
        <w:t>a</w:t>
      </w:r>
      <w:r>
        <w:rPr>
          <w:spacing w:val="1"/>
        </w:rPr>
        <w:t>n</w:t>
      </w:r>
      <w:r>
        <w:t>ce</w:t>
      </w:r>
      <w:r>
        <w:rPr>
          <w:spacing w:val="1"/>
        </w:rPr>
        <w:t xml:space="preserve"> </w:t>
      </w:r>
      <w:r>
        <w:rPr>
          <w:spacing w:val="-1"/>
        </w:rPr>
        <w:t>o</w:t>
      </w:r>
      <w:r>
        <w:t>f</w:t>
      </w:r>
      <w:r>
        <w:rPr>
          <w:spacing w:val="9"/>
        </w:rPr>
        <w:t xml:space="preserve"> </w:t>
      </w:r>
      <w:r>
        <w:t>a</w:t>
      </w:r>
      <w:r>
        <w:rPr>
          <w:spacing w:val="1"/>
        </w:rPr>
        <w:t>pp</w:t>
      </w:r>
      <w:r>
        <w:t>licati</w:t>
      </w:r>
      <w:r>
        <w:rPr>
          <w:spacing w:val="-1"/>
        </w:rPr>
        <w:t>o</w:t>
      </w:r>
      <w:r>
        <w:rPr>
          <w:spacing w:val="1"/>
        </w:rPr>
        <w:t>n</w:t>
      </w:r>
      <w:r>
        <w:t>s t</w:t>
      </w:r>
      <w:r>
        <w:rPr>
          <w:spacing w:val="1"/>
        </w:rPr>
        <w:t>h</w:t>
      </w:r>
      <w:r>
        <w:t>at</w:t>
      </w:r>
      <w:r>
        <w:rPr>
          <w:spacing w:val="8"/>
        </w:rPr>
        <w:t xml:space="preserve"> </w:t>
      </w:r>
      <w:r>
        <w:rPr>
          <w:spacing w:val="1"/>
        </w:rPr>
        <w:t>d</w:t>
      </w:r>
      <w:r>
        <w:t>e</w:t>
      </w:r>
      <w:r>
        <w:rPr>
          <w:spacing w:val="1"/>
        </w:rPr>
        <w:t>p</w:t>
      </w:r>
      <w:r>
        <w:t>e</w:t>
      </w:r>
      <w:r>
        <w:rPr>
          <w:spacing w:val="-1"/>
        </w:rPr>
        <w:t>n</w:t>
      </w:r>
      <w:r>
        <w:t>d</w:t>
      </w:r>
      <w:r>
        <w:rPr>
          <w:spacing w:val="6"/>
        </w:rPr>
        <w:t xml:space="preserve"> </w:t>
      </w:r>
      <w:r>
        <w:rPr>
          <w:spacing w:val="1"/>
        </w:rPr>
        <w:t>o</w:t>
      </w:r>
      <w:r>
        <w:t>n</w:t>
      </w:r>
      <w:r>
        <w:rPr>
          <w:spacing w:val="8"/>
        </w:rPr>
        <w:t xml:space="preserve"> </w:t>
      </w:r>
      <w:r>
        <w:t>c</w:t>
      </w:r>
      <w:r>
        <w:rPr>
          <w:spacing w:val="1"/>
        </w:rPr>
        <w:t>om</w:t>
      </w:r>
      <w:r>
        <w:rPr>
          <w:spacing w:val="-1"/>
        </w:rPr>
        <w:t>p</w:t>
      </w:r>
      <w:r>
        <w:rPr>
          <w:spacing w:val="1"/>
        </w:rPr>
        <w:t>u</w:t>
      </w:r>
      <w:r>
        <w:t>ti</w:t>
      </w:r>
      <w:r>
        <w:rPr>
          <w:spacing w:val="1"/>
        </w:rPr>
        <w:t>n</w:t>
      </w:r>
      <w:r>
        <w:rPr>
          <w:spacing w:val="-1"/>
        </w:rPr>
        <w:t>g</w:t>
      </w:r>
      <w:r>
        <w:t xml:space="preserve">, </w:t>
      </w:r>
      <w:r w:rsidR="00562792">
        <w:t xml:space="preserve">  </w:t>
      </w:r>
      <w:r>
        <w:rPr>
          <w:spacing w:val="1"/>
        </w:rPr>
        <w:t>n</w:t>
      </w:r>
      <w:r>
        <w:t>etw</w:t>
      </w:r>
      <w:r>
        <w:rPr>
          <w:spacing w:val="1"/>
        </w:rPr>
        <w:t>ork</w:t>
      </w:r>
      <w:r>
        <w:t>i</w:t>
      </w:r>
      <w:r>
        <w:rPr>
          <w:spacing w:val="1"/>
        </w:rPr>
        <w:t>n</w:t>
      </w:r>
      <w:r>
        <w:rPr>
          <w:spacing w:val="-1"/>
        </w:rPr>
        <w:t>g</w:t>
      </w:r>
      <w:r>
        <w:t>, a</w:t>
      </w:r>
      <w:r>
        <w:rPr>
          <w:spacing w:val="-1"/>
        </w:rPr>
        <w:t>n</w:t>
      </w:r>
      <w:r>
        <w:t>d</w:t>
      </w:r>
      <w:r>
        <w:rPr>
          <w:spacing w:val="7"/>
        </w:rPr>
        <w:t xml:space="preserve"> </w:t>
      </w:r>
      <w:r>
        <w:rPr>
          <w:spacing w:val="1"/>
        </w:rPr>
        <w:t>d</w:t>
      </w:r>
      <w:r>
        <w:t>ata</w:t>
      </w:r>
      <w:r>
        <w:rPr>
          <w:spacing w:val="6"/>
        </w:rPr>
        <w:t xml:space="preserve"> </w:t>
      </w:r>
      <w:r>
        <w:rPr>
          <w:spacing w:val="-1"/>
        </w:rPr>
        <w:t>s</w:t>
      </w:r>
      <w:r>
        <w:t>t</w:t>
      </w:r>
      <w:r>
        <w:rPr>
          <w:spacing w:val="1"/>
        </w:rPr>
        <w:t>or</w:t>
      </w:r>
      <w:r>
        <w:rPr>
          <w:spacing w:val="-2"/>
        </w:rPr>
        <w:t>a</w:t>
      </w:r>
      <w:r>
        <w:rPr>
          <w:spacing w:val="1"/>
        </w:rPr>
        <w:t>g</w:t>
      </w:r>
      <w:r>
        <w:t>e</w:t>
      </w:r>
      <w:r>
        <w:rPr>
          <w:spacing w:val="4"/>
        </w:rPr>
        <w:t xml:space="preserve"> </w:t>
      </w:r>
      <w:r>
        <w:rPr>
          <w:spacing w:val="1"/>
        </w:rPr>
        <w:t>b</w:t>
      </w:r>
      <w:r>
        <w:t>y</w:t>
      </w:r>
      <w:r>
        <w:rPr>
          <w:spacing w:val="6"/>
        </w:rPr>
        <w:t xml:space="preserve"> </w:t>
      </w:r>
      <w:r>
        <w:rPr>
          <w:spacing w:val="1"/>
        </w:rPr>
        <w:t>off</w:t>
      </w:r>
      <w:r>
        <w:rPr>
          <w:spacing w:val="-2"/>
        </w:rPr>
        <w:t>e</w:t>
      </w:r>
      <w:r>
        <w:rPr>
          <w:spacing w:val="1"/>
        </w:rPr>
        <w:t>r</w:t>
      </w:r>
      <w:r>
        <w:t>i</w:t>
      </w:r>
      <w:r>
        <w:rPr>
          <w:spacing w:val="1"/>
        </w:rPr>
        <w:t>n</w:t>
      </w:r>
      <w:r>
        <w:t>g</w:t>
      </w:r>
      <w:r>
        <w:rPr>
          <w:spacing w:val="3"/>
        </w:rPr>
        <w:t xml:space="preserve"> </w:t>
      </w:r>
      <w:r>
        <w:rPr>
          <w:spacing w:val="-1"/>
        </w:rPr>
        <w:t>s</w:t>
      </w:r>
      <w:r>
        <w:rPr>
          <w:spacing w:val="1"/>
        </w:rPr>
        <w:t>h</w:t>
      </w:r>
      <w:r>
        <w:rPr>
          <w:spacing w:val="-2"/>
        </w:rPr>
        <w:t>a</w:t>
      </w:r>
      <w:r>
        <w:rPr>
          <w:spacing w:val="1"/>
        </w:rPr>
        <w:t>r</w:t>
      </w:r>
      <w:r>
        <w:t>ed</w:t>
      </w:r>
      <w:r>
        <w:rPr>
          <w:spacing w:val="5"/>
        </w:rPr>
        <w:t xml:space="preserve"> </w:t>
      </w:r>
      <w:r>
        <w:t>cl</w:t>
      </w:r>
      <w:r>
        <w:rPr>
          <w:spacing w:val="-1"/>
        </w:rPr>
        <w:t>ou</w:t>
      </w:r>
      <w:r>
        <w:t xml:space="preserve">d </w:t>
      </w:r>
    </w:p>
    <w:p w14:paraId="4636EA00" w14:textId="059F5641" w:rsidR="005D67A0" w:rsidRDefault="005D67A0" w:rsidP="005D67A0">
      <w:pPr>
        <w:spacing w:before="82" w:line="252" w:lineRule="auto"/>
        <w:ind w:right="-34"/>
        <w:jc w:val="both"/>
      </w:pPr>
      <w:r>
        <w:t xml:space="preserve">capabilities [12]. This is because it provides flexibility in </w:t>
      </w:r>
      <w:proofErr w:type="gramStart"/>
      <w:r>
        <w:t xml:space="preserve">terms </w:t>
      </w:r>
      <w:r w:rsidR="00562792">
        <w:t xml:space="preserve"> </w:t>
      </w:r>
      <w:r>
        <w:t>of</w:t>
      </w:r>
      <w:proofErr w:type="gramEnd"/>
      <w:r>
        <w:t xml:space="preserve"> hardware selection and running expenditures.</w:t>
      </w:r>
    </w:p>
    <w:p w14:paraId="43BBE4FB" w14:textId="5D1EC2A2" w:rsidR="005D67A0" w:rsidRDefault="005D67A0" w:rsidP="005D67A0">
      <w:pPr>
        <w:spacing w:before="82" w:line="252" w:lineRule="auto"/>
        <w:ind w:right="-34"/>
        <w:jc w:val="both"/>
      </w:pPr>
      <w:r>
        <w:t xml:space="preserve">quality and functionality of IaaS systems [10]. The integration of artificial intelligence technology into applications is enabling the creation of intelligent and </w:t>
      </w:r>
      <w:proofErr w:type="gramStart"/>
      <w:r>
        <w:t xml:space="preserve">the  </w:t>
      </w:r>
      <w:r w:rsidRPr="005D67A0">
        <w:t>functioning</w:t>
      </w:r>
      <w:proofErr w:type="gramEnd"/>
      <w:r w:rsidRPr="005D67A0">
        <w:t xml:space="preserve"> of cloud AI [11]. Public cloud providers provide Platforms as a Service (IaaS) that might be a suitable </w:t>
      </w:r>
      <w:proofErr w:type="gramStart"/>
      <w:r w:rsidRPr="005D67A0">
        <w:t>option  for</w:t>
      </w:r>
      <w:proofErr w:type="gramEnd"/>
      <w:r w:rsidRPr="005D67A0">
        <w:t xml:space="preserve">  organizations in  need  of  powerful  computing</w:t>
      </w:r>
      <w:r>
        <w:t xml:space="preserve"> </w:t>
      </w:r>
      <w:r w:rsidRPr="005D67A0">
        <w:t>capabilities [9]. Discussions are already taking place on the use of stochastic neural</w:t>
      </w:r>
      <w:r>
        <w:t xml:space="preserve"> networks (SNNs) to evaluated. </w:t>
      </w:r>
    </w:p>
    <w:p w14:paraId="69053991" w14:textId="77777777" w:rsidR="005D67A0" w:rsidRDefault="005D67A0" w:rsidP="005D67A0">
      <w:pPr>
        <w:spacing w:before="82" w:line="252" w:lineRule="auto"/>
        <w:ind w:right="-34"/>
        <w:jc w:val="both"/>
      </w:pPr>
      <w:r>
        <w:t>1.2. Importance of Load Balancing and Security in Cloud</w:t>
      </w:r>
    </w:p>
    <w:p w14:paraId="087E616C" w14:textId="77777777" w:rsidR="005D67A0" w:rsidRDefault="005D67A0" w:rsidP="005D67A0">
      <w:pPr>
        <w:spacing w:before="82" w:line="252" w:lineRule="auto"/>
        <w:ind w:right="-34"/>
        <w:jc w:val="both"/>
      </w:pPr>
      <w:r>
        <w:t>Environments</w:t>
      </w:r>
    </w:p>
    <w:p w14:paraId="736C155E" w14:textId="1837C27B" w:rsidR="005D67A0" w:rsidRDefault="005D67A0" w:rsidP="005D67A0">
      <w:pPr>
        <w:spacing w:before="82" w:line="252" w:lineRule="auto"/>
        <w:ind w:right="-34"/>
        <w:jc w:val="both"/>
      </w:pPr>
      <w:r>
        <w:t xml:space="preserve">Security and load balancing in cloud systems are crucial due to the numerous advantages and difficulties associated with cloud computing. Cloud computing provides accessibility, scalability, and cost-effectiveness [13]. Nevertheless, optimizing resource utilization and effectively managing the substantial volume of network traffic present formidable obstacles [14]. Load balancing techniques, including capacity-based load balancing (CBLB), enhance system performance by distributing the workload among the available resources at any given time [15]. Furthermore, load balancing contributes to the improvement of system stability, energy efficiency, and the utilization of computing resources [16]. Secure procedures, including SSL encryption, must be implemented to safeguard data privacy and deter unauthorized access [17]. Implementing load balancing </w:t>
      </w:r>
      <w:r>
        <w:lastRenderedPageBreak/>
        <w:t xml:space="preserve">and security measures alongside innovative algorithms such as </w:t>
      </w:r>
      <w:proofErr w:type="gramStart"/>
      <w:r>
        <w:t>the  modified</w:t>
      </w:r>
      <w:proofErr w:type="gramEnd"/>
      <w:r>
        <w:t xml:space="preserve"> Genetic Algorithm can  effectively decrease execution and response times in cloud environments. Incorporating load balancing and security mechanisms into cloud computing systems is essential for maximizing resource utilization, data protection, and performance. Figure</w:t>
      </w:r>
    </w:p>
    <w:p w14:paraId="4F84EA0D" w14:textId="0E9EAABE" w:rsidR="004431CE" w:rsidRDefault="00FD6455" w:rsidP="00562792">
      <w:pPr>
        <w:spacing w:before="82" w:line="252" w:lineRule="auto"/>
        <w:ind w:right="-34"/>
        <w:jc w:val="both"/>
      </w:pPr>
      <w:r>
        <w:rPr>
          <w:noProof/>
          <w:sz w:val="24"/>
          <w:szCs w:val="24"/>
        </w:rPr>
        <w:pict w14:anchorId="5AE3B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7.15pt;margin-top:26.05pt;width:246.75pt;height:244.9pt;z-index:-251648000">
            <v:imagedata r:id="rId9" o:title=""/>
          </v:shape>
        </w:pict>
      </w:r>
      <w:r w:rsidR="005D67A0">
        <w:t>1 depicts the security domain in the cloud as shown below</w:t>
      </w:r>
    </w:p>
    <w:p w14:paraId="78090161" w14:textId="0C86D596" w:rsidR="00562792" w:rsidRDefault="00562792" w:rsidP="00562792">
      <w:pPr>
        <w:spacing w:before="82" w:line="252" w:lineRule="auto"/>
        <w:ind w:right="-34"/>
        <w:jc w:val="both"/>
      </w:pPr>
    </w:p>
    <w:p w14:paraId="2BBC8BF9" w14:textId="7B5296EF" w:rsidR="00562792" w:rsidRDefault="00562792" w:rsidP="00562792">
      <w:pPr>
        <w:spacing w:before="82" w:line="252" w:lineRule="auto"/>
        <w:ind w:right="-34"/>
        <w:jc w:val="both"/>
      </w:pPr>
    </w:p>
    <w:p w14:paraId="2A7559F8" w14:textId="73093E68" w:rsidR="00562792" w:rsidRDefault="00562792" w:rsidP="00562792">
      <w:pPr>
        <w:spacing w:before="82" w:line="252" w:lineRule="auto"/>
        <w:ind w:right="-34"/>
        <w:jc w:val="both"/>
      </w:pPr>
    </w:p>
    <w:p w14:paraId="44AC0847" w14:textId="16C6663C" w:rsidR="00562792" w:rsidRDefault="00562792" w:rsidP="00562792">
      <w:pPr>
        <w:spacing w:before="82" w:line="252" w:lineRule="auto"/>
        <w:ind w:right="-34"/>
        <w:jc w:val="both"/>
      </w:pPr>
    </w:p>
    <w:p w14:paraId="544CC87D" w14:textId="20B44232" w:rsidR="00562792" w:rsidRDefault="00562792" w:rsidP="00562792">
      <w:pPr>
        <w:spacing w:before="82" w:line="252" w:lineRule="auto"/>
        <w:ind w:right="-34"/>
        <w:jc w:val="both"/>
      </w:pPr>
    </w:p>
    <w:p w14:paraId="3E5C4963" w14:textId="757830E8" w:rsidR="00562792" w:rsidRDefault="00562792" w:rsidP="00562792">
      <w:pPr>
        <w:spacing w:before="82" w:line="252" w:lineRule="auto"/>
        <w:ind w:right="-34"/>
        <w:jc w:val="both"/>
      </w:pPr>
    </w:p>
    <w:p w14:paraId="1EF91B3C" w14:textId="55969673" w:rsidR="00562792" w:rsidRDefault="00562792" w:rsidP="00562792">
      <w:pPr>
        <w:spacing w:before="82" w:line="252" w:lineRule="auto"/>
        <w:ind w:right="-34"/>
        <w:jc w:val="both"/>
      </w:pPr>
    </w:p>
    <w:p w14:paraId="0D16A8D3" w14:textId="39576179" w:rsidR="00562792" w:rsidRDefault="00562792" w:rsidP="00562792">
      <w:pPr>
        <w:spacing w:before="82" w:line="252" w:lineRule="auto"/>
        <w:ind w:right="-34"/>
        <w:jc w:val="both"/>
      </w:pPr>
    </w:p>
    <w:p w14:paraId="684328FC" w14:textId="73883711" w:rsidR="00562792" w:rsidRDefault="00562792" w:rsidP="00562792">
      <w:pPr>
        <w:spacing w:before="82" w:line="252" w:lineRule="auto"/>
        <w:ind w:right="-34"/>
        <w:jc w:val="both"/>
      </w:pPr>
    </w:p>
    <w:p w14:paraId="4BB57A1E" w14:textId="0C1A9CF4" w:rsidR="00562792" w:rsidRDefault="00562792" w:rsidP="00562792">
      <w:pPr>
        <w:spacing w:before="82" w:line="252" w:lineRule="auto"/>
        <w:ind w:right="-34"/>
        <w:jc w:val="both"/>
      </w:pPr>
    </w:p>
    <w:p w14:paraId="7403FE20" w14:textId="58390863" w:rsidR="00562792" w:rsidRDefault="00562792" w:rsidP="00562792">
      <w:pPr>
        <w:spacing w:before="82" w:line="252" w:lineRule="auto"/>
        <w:ind w:right="-34"/>
        <w:jc w:val="both"/>
      </w:pPr>
    </w:p>
    <w:p w14:paraId="1F03940F" w14:textId="6753D1F9" w:rsidR="00562792" w:rsidRDefault="00562792" w:rsidP="00562792">
      <w:pPr>
        <w:spacing w:before="82" w:line="252" w:lineRule="auto"/>
        <w:ind w:right="-34"/>
        <w:jc w:val="both"/>
      </w:pPr>
    </w:p>
    <w:p w14:paraId="15AB2516" w14:textId="61BA787C" w:rsidR="00562792" w:rsidRDefault="00562792" w:rsidP="00562792">
      <w:pPr>
        <w:spacing w:before="82" w:line="252" w:lineRule="auto"/>
        <w:ind w:right="-34"/>
        <w:jc w:val="both"/>
      </w:pPr>
    </w:p>
    <w:p w14:paraId="49AD0F6D" w14:textId="0F35B566" w:rsidR="00562792" w:rsidRDefault="00562792" w:rsidP="00562792">
      <w:pPr>
        <w:spacing w:before="82" w:line="252" w:lineRule="auto"/>
        <w:ind w:right="-34"/>
        <w:jc w:val="both"/>
      </w:pPr>
    </w:p>
    <w:p w14:paraId="1A7CB3A4" w14:textId="3D046D26" w:rsidR="00562792" w:rsidRDefault="00562792" w:rsidP="00562792">
      <w:pPr>
        <w:spacing w:before="82" w:line="252" w:lineRule="auto"/>
        <w:ind w:right="-34"/>
        <w:jc w:val="both"/>
      </w:pPr>
    </w:p>
    <w:p w14:paraId="6DDC2B16" w14:textId="77777777" w:rsidR="00562792" w:rsidRDefault="00562792" w:rsidP="00562792">
      <w:pPr>
        <w:spacing w:before="82" w:line="252" w:lineRule="auto"/>
        <w:ind w:right="-34"/>
        <w:jc w:val="both"/>
      </w:pPr>
    </w:p>
    <w:p w14:paraId="1FD51966" w14:textId="4D3C0E62" w:rsidR="00562792" w:rsidRDefault="00562792" w:rsidP="00562792">
      <w:pPr>
        <w:spacing w:before="82" w:line="252" w:lineRule="auto"/>
        <w:ind w:right="-34"/>
        <w:jc w:val="both"/>
      </w:pPr>
    </w:p>
    <w:p w14:paraId="77DA593F" w14:textId="69C2B187" w:rsidR="00562792" w:rsidRDefault="00562792" w:rsidP="00562792">
      <w:r>
        <w:rPr>
          <w:b/>
        </w:rPr>
        <w:t xml:space="preserve">                    Fi</w:t>
      </w:r>
      <w:r>
        <w:rPr>
          <w:b/>
          <w:spacing w:val="1"/>
        </w:rPr>
        <w:t>g</w:t>
      </w:r>
      <w:r>
        <w:rPr>
          <w:b/>
        </w:rPr>
        <w:t>ure</w:t>
      </w:r>
      <w:r>
        <w:rPr>
          <w:b/>
          <w:spacing w:val="-5"/>
        </w:rPr>
        <w:t xml:space="preserve"> </w:t>
      </w:r>
      <w:r>
        <w:rPr>
          <w:b/>
          <w:spacing w:val="1"/>
        </w:rPr>
        <w:t>1</w:t>
      </w:r>
      <w:r>
        <w:rPr>
          <w:b/>
        </w:rPr>
        <w:t xml:space="preserve">. </w:t>
      </w:r>
      <w:r>
        <w:t>Sec</w:t>
      </w:r>
      <w:r>
        <w:rPr>
          <w:spacing w:val="1"/>
        </w:rPr>
        <w:t>ur</w:t>
      </w:r>
      <w:r>
        <w:t>ity</w:t>
      </w:r>
      <w:r>
        <w:rPr>
          <w:spacing w:val="-6"/>
        </w:rPr>
        <w:t xml:space="preserve"> </w:t>
      </w:r>
      <w:r>
        <w:t>in</w:t>
      </w:r>
      <w:r>
        <w:rPr>
          <w:spacing w:val="-3"/>
        </w:rPr>
        <w:t xml:space="preserve"> </w:t>
      </w:r>
      <w:r>
        <w:rPr>
          <w:spacing w:val="-1"/>
        </w:rPr>
        <w:t>C</w:t>
      </w:r>
      <w:r>
        <w:t>l</w:t>
      </w:r>
      <w:r>
        <w:rPr>
          <w:spacing w:val="1"/>
        </w:rPr>
        <w:t>ou</w:t>
      </w:r>
      <w:r>
        <w:t>d</w:t>
      </w:r>
      <w:r>
        <w:rPr>
          <w:spacing w:val="-4"/>
        </w:rPr>
        <w:t xml:space="preserve"> </w:t>
      </w:r>
      <w:r>
        <w:rPr>
          <w:spacing w:val="-2"/>
        </w:rPr>
        <w:t>[</w:t>
      </w:r>
      <w:r>
        <w:rPr>
          <w:spacing w:val="-1"/>
        </w:rPr>
        <w:t>1</w:t>
      </w:r>
      <w:r>
        <w:rPr>
          <w:spacing w:val="1"/>
        </w:rPr>
        <w:t>8</w:t>
      </w:r>
      <w:r>
        <w:t>]</w:t>
      </w:r>
    </w:p>
    <w:p w14:paraId="1400A583" w14:textId="68388529" w:rsidR="00562792" w:rsidRDefault="00562792" w:rsidP="00562792">
      <w:pPr>
        <w:spacing w:before="82" w:line="252" w:lineRule="auto"/>
        <w:ind w:right="-34"/>
        <w:jc w:val="both"/>
      </w:pPr>
    </w:p>
    <w:p w14:paraId="3F45FB92" w14:textId="77777777" w:rsidR="00562792" w:rsidRDefault="00562792" w:rsidP="00562792">
      <w:r>
        <w:t xml:space="preserve"> </w:t>
      </w:r>
      <w:r>
        <w:rPr>
          <w:b/>
          <w:spacing w:val="1"/>
        </w:rPr>
        <w:t>1</w:t>
      </w:r>
      <w:r>
        <w:rPr>
          <w:b/>
        </w:rPr>
        <w:t>.</w:t>
      </w:r>
      <w:r>
        <w:rPr>
          <w:b/>
          <w:spacing w:val="1"/>
        </w:rPr>
        <w:t>3</w:t>
      </w:r>
      <w:r>
        <w:rPr>
          <w:b/>
        </w:rPr>
        <w:t>.</w:t>
      </w:r>
      <w:r>
        <w:rPr>
          <w:b/>
          <w:spacing w:val="-11"/>
        </w:rPr>
        <w:t xml:space="preserve"> </w:t>
      </w:r>
      <w:r>
        <w:rPr>
          <w:b/>
        </w:rPr>
        <w:t>R</w:t>
      </w:r>
      <w:r>
        <w:rPr>
          <w:b/>
          <w:spacing w:val="1"/>
        </w:rPr>
        <w:t>o</w:t>
      </w:r>
      <w:r>
        <w:rPr>
          <w:b/>
        </w:rPr>
        <w:t>le</w:t>
      </w:r>
      <w:r>
        <w:rPr>
          <w:b/>
          <w:spacing w:val="-4"/>
        </w:rPr>
        <w:t xml:space="preserve"> </w:t>
      </w:r>
      <w:r>
        <w:rPr>
          <w:b/>
          <w:spacing w:val="1"/>
        </w:rPr>
        <w:t>o</w:t>
      </w:r>
      <w:r>
        <w:rPr>
          <w:b/>
        </w:rPr>
        <w:t>f</w:t>
      </w:r>
      <w:r>
        <w:rPr>
          <w:b/>
          <w:spacing w:val="-1"/>
        </w:rPr>
        <w:t xml:space="preserve"> </w:t>
      </w:r>
      <w:r>
        <w:rPr>
          <w:b/>
        </w:rPr>
        <w:t>S</w:t>
      </w:r>
      <w:r>
        <w:rPr>
          <w:b/>
          <w:spacing w:val="-1"/>
        </w:rPr>
        <w:t>S</w:t>
      </w:r>
      <w:r>
        <w:rPr>
          <w:b/>
        </w:rPr>
        <w:t>L</w:t>
      </w:r>
      <w:r>
        <w:rPr>
          <w:b/>
          <w:spacing w:val="-5"/>
        </w:rPr>
        <w:t xml:space="preserve"> </w:t>
      </w:r>
      <w:r>
        <w:rPr>
          <w:b/>
        </w:rPr>
        <w:t>in</w:t>
      </w:r>
      <w:r>
        <w:rPr>
          <w:b/>
          <w:spacing w:val="-2"/>
        </w:rPr>
        <w:t xml:space="preserve"> </w:t>
      </w:r>
      <w:r>
        <w:rPr>
          <w:b/>
          <w:spacing w:val="-1"/>
        </w:rPr>
        <w:t>E</w:t>
      </w:r>
      <w:r>
        <w:rPr>
          <w:b/>
          <w:spacing w:val="2"/>
        </w:rPr>
        <w:t>n</w:t>
      </w:r>
      <w:r>
        <w:rPr>
          <w:b/>
        </w:rPr>
        <w:t>h</w:t>
      </w:r>
      <w:r>
        <w:rPr>
          <w:b/>
          <w:spacing w:val="1"/>
        </w:rPr>
        <w:t>a</w:t>
      </w:r>
      <w:r>
        <w:rPr>
          <w:b/>
        </w:rPr>
        <w:t>ncing</w:t>
      </w:r>
      <w:r>
        <w:rPr>
          <w:b/>
          <w:spacing w:val="-8"/>
        </w:rPr>
        <w:t xml:space="preserve"> </w:t>
      </w:r>
      <w:r>
        <w:rPr>
          <w:b/>
        </w:rPr>
        <w:t>S</w:t>
      </w:r>
      <w:r>
        <w:rPr>
          <w:b/>
          <w:spacing w:val="2"/>
        </w:rPr>
        <w:t>e</w:t>
      </w:r>
      <w:r>
        <w:rPr>
          <w:b/>
        </w:rPr>
        <w:t>curi</w:t>
      </w:r>
      <w:r>
        <w:rPr>
          <w:b/>
          <w:spacing w:val="1"/>
        </w:rPr>
        <w:t>t</w:t>
      </w:r>
      <w:r>
        <w:rPr>
          <w:b/>
        </w:rPr>
        <w:t>y</w:t>
      </w:r>
      <w:r>
        <w:rPr>
          <w:b/>
          <w:spacing w:val="-6"/>
        </w:rPr>
        <w:t xml:space="preserve"> </w:t>
      </w:r>
      <w:r>
        <w:rPr>
          <w:b/>
        </w:rPr>
        <w:t>in</w:t>
      </w:r>
      <w:r>
        <w:rPr>
          <w:b/>
          <w:spacing w:val="-2"/>
        </w:rPr>
        <w:t xml:space="preserve"> </w:t>
      </w:r>
      <w:r>
        <w:rPr>
          <w:b/>
          <w:spacing w:val="-1"/>
        </w:rPr>
        <w:t>I</w:t>
      </w:r>
      <w:r>
        <w:rPr>
          <w:b/>
          <w:spacing w:val="1"/>
        </w:rPr>
        <w:t>aa</w:t>
      </w:r>
      <w:r>
        <w:rPr>
          <w:b/>
        </w:rPr>
        <w:t>S</w:t>
      </w:r>
    </w:p>
    <w:p w14:paraId="7AD0EA53" w14:textId="77777777" w:rsidR="00562792" w:rsidRDefault="00562792" w:rsidP="00562792">
      <w:pPr>
        <w:spacing w:before="72" w:line="252" w:lineRule="auto"/>
        <w:ind w:right="76" w:firstLine="202"/>
        <w:jc w:val="both"/>
      </w:pPr>
      <w:r>
        <w:t>Sec</w:t>
      </w:r>
      <w:r>
        <w:rPr>
          <w:spacing w:val="1"/>
        </w:rPr>
        <w:t>ur</w:t>
      </w:r>
      <w:r>
        <w:t>e</w:t>
      </w:r>
      <w:r>
        <w:rPr>
          <w:spacing w:val="6"/>
        </w:rPr>
        <w:t xml:space="preserve"> </w:t>
      </w:r>
      <w:r>
        <w:t>S</w:t>
      </w:r>
      <w:r>
        <w:rPr>
          <w:spacing w:val="1"/>
        </w:rPr>
        <w:t>o</w:t>
      </w:r>
      <w:r>
        <w:t>c</w:t>
      </w:r>
      <w:r>
        <w:rPr>
          <w:spacing w:val="1"/>
        </w:rPr>
        <w:t>k</w:t>
      </w:r>
      <w:r>
        <w:t>ets</w:t>
      </w:r>
      <w:r>
        <w:rPr>
          <w:spacing w:val="6"/>
        </w:rPr>
        <w:t xml:space="preserve"> </w:t>
      </w:r>
      <w:r>
        <w:t>La</w:t>
      </w:r>
      <w:r>
        <w:rPr>
          <w:spacing w:val="1"/>
        </w:rPr>
        <w:t>y</w:t>
      </w:r>
      <w:r>
        <w:rPr>
          <w:spacing w:val="-2"/>
        </w:rPr>
        <w:t>e</w:t>
      </w:r>
      <w:r>
        <w:t>r</w:t>
      </w:r>
      <w:r>
        <w:rPr>
          <w:spacing w:val="8"/>
        </w:rPr>
        <w:t xml:space="preserve"> </w:t>
      </w:r>
      <w:r>
        <w:rPr>
          <w:spacing w:val="1"/>
        </w:rPr>
        <w:t>(</w:t>
      </w:r>
      <w:r>
        <w:t>S</w:t>
      </w:r>
      <w:r>
        <w:rPr>
          <w:spacing w:val="-1"/>
        </w:rPr>
        <w:t>S</w:t>
      </w:r>
      <w:r>
        <w:t>L)</w:t>
      </w:r>
      <w:r>
        <w:rPr>
          <w:spacing w:val="5"/>
        </w:rPr>
        <w:t xml:space="preserve"> </w:t>
      </w:r>
      <w:r>
        <w:t>is</w:t>
      </w:r>
      <w:r>
        <w:rPr>
          <w:spacing w:val="10"/>
        </w:rPr>
        <w:t xml:space="preserve"> </w:t>
      </w:r>
      <w:r>
        <w:t>an</w:t>
      </w:r>
      <w:r>
        <w:rPr>
          <w:spacing w:val="11"/>
        </w:rPr>
        <w:t xml:space="preserve"> </w:t>
      </w:r>
      <w:r>
        <w:t>i</w:t>
      </w:r>
      <w:r>
        <w:rPr>
          <w:spacing w:val="1"/>
        </w:rPr>
        <w:t>n</w:t>
      </w:r>
      <w:r>
        <w:t>tricate</w:t>
      </w:r>
      <w:r>
        <w:rPr>
          <w:spacing w:val="6"/>
        </w:rPr>
        <w:t xml:space="preserve"> </w:t>
      </w:r>
      <w:r>
        <w:rPr>
          <w:spacing w:val="-2"/>
        </w:rPr>
        <w:t>c</w:t>
      </w:r>
      <w:r>
        <w:rPr>
          <w:spacing w:val="1"/>
        </w:rPr>
        <w:t>om</w:t>
      </w:r>
      <w:r>
        <w:rPr>
          <w:spacing w:val="-1"/>
        </w:rPr>
        <w:t>p</w:t>
      </w:r>
      <w:r>
        <w:rPr>
          <w:spacing w:val="1"/>
        </w:rPr>
        <w:t>on</w:t>
      </w:r>
      <w:r>
        <w:t>e</w:t>
      </w:r>
      <w:r>
        <w:rPr>
          <w:spacing w:val="1"/>
        </w:rPr>
        <w:t>n</w:t>
      </w:r>
      <w:r>
        <w:t xml:space="preserve">t </w:t>
      </w:r>
      <w:r>
        <w:rPr>
          <w:spacing w:val="-1"/>
        </w:rPr>
        <w:t>o</w:t>
      </w:r>
      <w:r>
        <w:t>f t</w:t>
      </w:r>
      <w:r>
        <w:rPr>
          <w:spacing w:val="1"/>
        </w:rPr>
        <w:t>h</w:t>
      </w:r>
      <w:r>
        <w:t>e</w:t>
      </w:r>
      <w:r>
        <w:rPr>
          <w:spacing w:val="10"/>
        </w:rPr>
        <w:t xml:space="preserve"> </w:t>
      </w:r>
      <w:r>
        <w:rPr>
          <w:spacing w:val="1"/>
        </w:rPr>
        <w:t>Infr</w:t>
      </w:r>
      <w:r>
        <w:t>astr</w:t>
      </w:r>
      <w:r>
        <w:rPr>
          <w:spacing w:val="1"/>
        </w:rPr>
        <w:t>u</w:t>
      </w:r>
      <w:r>
        <w:t>ct</w:t>
      </w:r>
      <w:r>
        <w:rPr>
          <w:spacing w:val="-1"/>
        </w:rPr>
        <w:t>u</w:t>
      </w:r>
      <w:r>
        <w:rPr>
          <w:spacing w:val="1"/>
        </w:rPr>
        <w:t>r</w:t>
      </w:r>
      <w:r>
        <w:t>e</w:t>
      </w:r>
      <w:r>
        <w:rPr>
          <w:spacing w:val="1"/>
        </w:rPr>
        <w:t xml:space="preserve"> </w:t>
      </w:r>
      <w:r>
        <w:t>as</w:t>
      </w:r>
      <w:r>
        <w:rPr>
          <w:spacing w:val="10"/>
        </w:rPr>
        <w:t xml:space="preserve"> </w:t>
      </w:r>
      <w:r>
        <w:t>a</w:t>
      </w:r>
      <w:r>
        <w:rPr>
          <w:spacing w:val="11"/>
        </w:rPr>
        <w:t xml:space="preserve"> </w:t>
      </w:r>
      <w:r>
        <w:t>Se</w:t>
      </w:r>
      <w:r>
        <w:rPr>
          <w:spacing w:val="1"/>
        </w:rPr>
        <w:t>rv</w:t>
      </w:r>
      <w:r>
        <w:t>ice</w:t>
      </w:r>
      <w:r>
        <w:rPr>
          <w:spacing w:val="6"/>
        </w:rPr>
        <w:t xml:space="preserve"> </w:t>
      </w:r>
      <w:r>
        <w:rPr>
          <w:spacing w:val="1"/>
        </w:rPr>
        <w:t>(I</w:t>
      </w:r>
      <w:r>
        <w:t>a</w:t>
      </w:r>
      <w:r>
        <w:rPr>
          <w:spacing w:val="1"/>
        </w:rPr>
        <w:t>a</w:t>
      </w:r>
      <w:r>
        <w:t>S)</w:t>
      </w:r>
      <w:r>
        <w:rPr>
          <w:spacing w:val="7"/>
        </w:rPr>
        <w:t xml:space="preserve"> </w:t>
      </w:r>
      <w:r>
        <w:t>e</w:t>
      </w:r>
      <w:r>
        <w:rPr>
          <w:spacing w:val="1"/>
        </w:rPr>
        <w:t>nv</w:t>
      </w:r>
      <w:r>
        <w:t>ir</w:t>
      </w:r>
      <w:r>
        <w:rPr>
          <w:spacing w:val="-1"/>
        </w:rPr>
        <w:t>o</w:t>
      </w:r>
      <w:r>
        <w:rPr>
          <w:spacing w:val="1"/>
        </w:rPr>
        <w:t>nm</w:t>
      </w:r>
      <w:r>
        <w:t>e</w:t>
      </w:r>
      <w:r>
        <w:rPr>
          <w:spacing w:val="1"/>
        </w:rPr>
        <w:t>n</w:t>
      </w:r>
      <w:r>
        <w:t>t</w:t>
      </w:r>
      <w:r>
        <w:rPr>
          <w:spacing w:val="-2"/>
        </w:rPr>
        <w:t>'</w:t>
      </w:r>
      <w:r>
        <w:t xml:space="preserve">s </w:t>
      </w:r>
      <w:r>
        <w:rPr>
          <w:spacing w:val="-1"/>
        </w:rPr>
        <w:t>s</w:t>
      </w:r>
      <w:r>
        <w:t>e</w:t>
      </w:r>
      <w:r>
        <w:rPr>
          <w:spacing w:val="1"/>
        </w:rPr>
        <w:t>cur</w:t>
      </w:r>
      <w:r>
        <w:t>ity i</w:t>
      </w:r>
      <w:r>
        <w:rPr>
          <w:spacing w:val="1"/>
        </w:rPr>
        <w:t>nfr</w:t>
      </w:r>
      <w:r>
        <w:t>astr</w:t>
      </w:r>
      <w:r>
        <w:rPr>
          <w:spacing w:val="1"/>
        </w:rPr>
        <w:t>u</w:t>
      </w:r>
      <w:r>
        <w:t>ct</w:t>
      </w:r>
      <w:r>
        <w:rPr>
          <w:spacing w:val="1"/>
        </w:rPr>
        <w:t>ur</w:t>
      </w:r>
      <w:r>
        <w:t xml:space="preserve">e </w:t>
      </w:r>
      <w:r>
        <w:rPr>
          <w:spacing w:val="1"/>
        </w:rPr>
        <w:t>[</w:t>
      </w:r>
      <w:r>
        <w:rPr>
          <w:spacing w:val="-1"/>
        </w:rPr>
        <w:t>1</w:t>
      </w:r>
      <w:r>
        <w:rPr>
          <w:spacing w:val="1"/>
        </w:rPr>
        <w:t>9</w:t>
      </w:r>
      <w:r>
        <w:t>]</w:t>
      </w:r>
      <w:r>
        <w:rPr>
          <w:spacing w:val="7"/>
        </w:rPr>
        <w:t xml:space="preserve"> </w:t>
      </w:r>
      <w:r>
        <w:rPr>
          <w:spacing w:val="1"/>
        </w:rPr>
        <w:t>b</w:t>
      </w:r>
      <w:r>
        <w:t>y</w:t>
      </w:r>
      <w:r>
        <w:rPr>
          <w:spacing w:val="10"/>
        </w:rPr>
        <w:t xml:space="preserve"> </w:t>
      </w:r>
      <w:r>
        <w:rPr>
          <w:spacing w:val="-2"/>
        </w:rPr>
        <w:t>f</w:t>
      </w:r>
      <w:r>
        <w:t>a</w:t>
      </w:r>
      <w:r>
        <w:rPr>
          <w:spacing w:val="1"/>
        </w:rPr>
        <w:t>c</w:t>
      </w:r>
      <w:r>
        <w:t>ili</w:t>
      </w:r>
      <w:r>
        <w:rPr>
          <w:spacing w:val="-1"/>
        </w:rPr>
        <w:t>t</w:t>
      </w:r>
      <w:r>
        <w:t>ati</w:t>
      </w:r>
      <w:r>
        <w:rPr>
          <w:spacing w:val="1"/>
        </w:rPr>
        <w:t>n</w:t>
      </w:r>
      <w:r>
        <w:t>g</w:t>
      </w:r>
      <w:r>
        <w:rPr>
          <w:spacing w:val="5"/>
        </w:rPr>
        <w:t xml:space="preserve"> </w:t>
      </w:r>
      <w:r>
        <w:t>e</w:t>
      </w:r>
      <w:r>
        <w:rPr>
          <w:spacing w:val="1"/>
        </w:rPr>
        <w:t>n</w:t>
      </w:r>
      <w:r>
        <w:t>c</w:t>
      </w:r>
      <w:r>
        <w:rPr>
          <w:spacing w:val="1"/>
        </w:rPr>
        <w:t>r</w:t>
      </w:r>
      <w:r>
        <w:rPr>
          <w:spacing w:val="-1"/>
        </w:rPr>
        <w:t>y</w:t>
      </w:r>
      <w:r>
        <w:rPr>
          <w:spacing w:val="1"/>
        </w:rPr>
        <w:t>p</w:t>
      </w:r>
      <w:r>
        <w:t>ti</w:t>
      </w:r>
      <w:r>
        <w:rPr>
          <w:spacing w:val="1"/>
        </w:rPr>
        <w:t>o</w:t>
      </w:r>
      <w:r>
        <w:t>n</w:t>
      </w:r>
      <w:r>
        <w:rPr>
          <w:spacing w:val="3"/>
        </w:rPr>
        <w:t xml:space="preserve"> </w:t>
      </w:r>
      <w:r>
        <w:t>a</w:t>
      </w:r>
      <w:r>
        <w:rPr>
          <w:spacing w:val="1"/>
        </w:rPr>
        <w:t>n</w:t>
      </w:r>
      <w:r>
        <w:t>d a</w:t>
      </w:r>
      <w:r>
        <w:rPr>
          <w:spacing w:val="1"/>
        </w:rPr>
        <w:t>u</w:t>
      </w:r>
      <w:r>
        <w:t>t</w:t>
      </w:r>
      <w:r>
        <w:rPr>
          <w:spacing w:val="1"/>
        </w:rPr>
        <w:t>h</w:t>
      </w:r>
      <w:r>
        <w:t>e</w:t>
      </w:r>
      <w:r>
        <w:rPr>
          <w:spacing w:val="1"/>
        </w:rPr>
        <w:t>n</w:t>
      </w:r>
      <w:r>
        <w:t>ticati</w:t>
      </w:r>
      <w:r>
        <w:rPr>
          <w:spacing w:val="1"/>
        </w:rPr>
        <w:t>o</w:t>
      </w:r>
      <w:r>
        <w:t xml:space="preserve">n </w:t>
      </w:r>
      <w:r>
        <w:rPr>
          <w:spacing w:val="1"/>
        </w:rPr>
        <w:t>pro</w:t>
      </w:r>
      <w:r>
        <w:t>c</w:t>
      </w:r>
      <w:r>
        <w:rPr>
          <w:spacing w:val="1"/>
        </w:rPr>
        <w:t>e</w:t>
      </w:r>
      <w:r>
        <w:rPr>
          <w:spacing w:val="-1"/>
        </w:rPr>
        <w:t>ss</w:t>
      </w:r>
      <w:r>
        <w:t>es.</w:t>
      </w:r>
      <w:r>
        <w:rPr>
          <w:spacing w:val="5"/>
        </w:rPr>
        <w:t xml:space="preserve"> </w:t>
      </w:r>
      <w:r>
        <w:t>Pri</w:t>
      </w:r>
      <w:r>
        <w:rPr>
          <w:spacing w:val="-1"/>
        </w:rPr>
        <w:t>o</w:t>
      </w:r>
      <w:r>
        <w:rPr>
          <w:spacing w:val="1"/>
        </w:rPr>
        <w:t>r</w:t>
      </w:r>
      <w:r>
        <w:t>ity</w:t>
      </w:r>
      <w:r>
        <w:rPr>
          <w:spacing w:val="7"/>
        </w:rPr>
        <w:t xml:space="preserve"> </w:t>
      </w:r>
      <w:r>
        <w:rPr>
          <w:spacing w:val="1"/>
        </w:rPr>
        <w:t>mu</w:t>
      </w:r>
      <w:r>
        <w:rPr>
          <w:spacing w:val="-1"/>
        </w:rPr>
        <w:t>s</w:t>
      </w:r>
      <w:r>
        <w:t>t</w:t>
      </w:r>
      <w:r>
        <w:rPr>
          <w:spacing w:val="8"/>
        </w:rPr>
        <w:t xml:space="preserve"> </w:t>
      </w:r>
      <w:r>
        <w:rPr>
          <w:spacing w:val="1"/>
        </w:rPr>
        <w:t>b</w:t>
      </w:r>
      <w:r>
        <w:t>e</w:t>
      </w:r>
      <w:r>
        <w:rPr>
          <w:spacing w:val="9"/>
        </w:rPr>
        <w:t xml:space="preserve"> </w:t>
      </w:r>
      <w:r>
        <w:rPr>
          <w:spacing w:val="1"/>
        </w:rPr>
        <w:t>g</w:t>
      </w:r>
      <w:r>
        <w:t>i</w:t>
      </w:r>
      <w:r>
        <w:rPr>
          <w:spacing w:val="1"/>
        </w:rPr>
        <w:t>v</w:t>
      </w:r>
      <w:r>
        <w:rPr>
          <w:spacing w:val="-2"/>
        </w:rPr>
        <w:t>e</w:t>
      </w:r>
      <w:r>
        <w:t>n</w:t>
      </w:r>
      <w:r>
        <w:rPr>
          <w:spacing w:val="10"/>
        </w:rPr>
        <w:t xml:space="preserve"> </w:t>
      </w:r>
      <w:r>
        <w:t>to</w:t>
      </w:r>
      <w:r>
        <w:rPr>
          <w:spacing w:val="10"/>
        </w:rPr>
        <w:t xml:space="preserve"> </w:t>
      </w:r>
      <w:r>
        <w:t>e</w:t>
      </w:r>
      <w:r>
        <w:rPr>
          <w:spacing w:val="1"/>
        </w:rPr>
        <w:t>n</w:t>
      </w:r>
      <w:r>
        <w:rPr>
          <w:spacing w:val="-1"/>
        </w:rPr>
        <w:t>s</w:t>
      </w:r>
      <w:r>
        <w:rPr>
          <w:spacing w:val="1"/>
        </w:rPr>
        <w:t>ur</w:t>
      </w:r>
      <w:r>
        <w:t>i</w:t>
      </w:r>
      <w:r>
        <w:rPr>
          <w:spacing w:val="-1"/>
        </w:rPr>
        <w:t>n</w:t>
      </w:r>
      <w:r>
        <w:t>g t</w:t>
      </w:r>
      <w:r>
        <w:rPr>
          <w:spacing w:val="1"/>
        </w:rPr>
        <w:t>h</w:t>
      </w:r>
      <w:r>
        <w:t>e</w:t>
      </w:r>
      <w:r>
        <w:rPr>
          <w:spacing w:val="-1"/>
        </w:rPr>
        <w:t xml:space="preserve"> s</w:t>
      </w:r>
      <w:r>
        <w:t>e</w:t>
      </w:r>
      <w:r>
        <w:rPr>
          <w:spacing w:val="1"/>
        </w:rPr>
        <w:t>cur</w:t>
      </w:r>
      <w:r>
        <w:t>ity</w:t>
      </w:r>
      <w:r>
        <w:rPr>
          <w:spacing w:val="-5"/>
        </w:rPr>
        <w:t xml:space="preserve"> </w:t>
      </w:r>
      <w:r>
        <w:t>a</w:t>
      </w:r>
      <w:r>
        <w:rPr>
          <w:spacing w:val="1"/>
        </w:rPr>
        <w:t>n</w:t>
      </w:r>
      <w:r>
        <w:t>d</w:t>
      </w:r>
      <w:r>
        <w:rPr>
          <w:spacing w:val="-2"/>
        </w:rPr>
        <w:t xml:space="preserve"> </w:t>
      </w:r>
      <w:r>
        <w:t>i</w:t>
      </w:r>
      <w:r>
        <w:rPr>
          <w:spacing w:val="1"/>
        </w:rPr>
        <w:t>n</w:t>
      </w:r>
      <w:r>
        <w:t>t</w:t>
      </w:r>
      <w:r>
        <w:rPr>
          <w:spacing w:val="-2"/>
        </w:rPr>
        <w:t>e</w:t>
      </w:r>
      <w:r>
        <w:rPr>
          <w:spacing w:val="1"/>
        </w:rPr>
        <w:t>gr</w:t>
      </w:r>
      <w:r>
        <w:t>ity</w:t>
      </w:r>
      <w:r>
        <w:rPr>
          <w:spacing w:val="-6"/>
        </w:rPr>
        <w:t xml:space="preserve"> </w:t>
      </w:r>
      <w:r>
        <w:rPr>
          <w:spacing w:val="-1"/>
        </w:rPr>
        <w:t>o</w:t>
      </w:r>
      <w:r>
        <w:t>f</w:t>
      </w:r>
      <w:r>
        <w:rPr>
          <w:spacing w:val="-1"/>
        </w:rPr>
        <w:t xml:space="preserve"> </w:t>
      </w:r>
      <w:r>
        <w:rPr>
          <w:spacing w:val="1"/>
        </w:rPr>
        <w:t>d</w:t>
      </w:r>
      <w:r>
        <w:rPr>
          <w:spacing w:val="-2"/>
        </w:rPr>
        <w:t>a</w:t>
      </w:r>
      <w:r>
        <w:t>ta</w:t>
      </w:r>
      <w:r>
        <w:rPr>
          <w:spacing w:val="-3"/>
        </w:rPr>
        <w:t xml:space="preserve"> </w:t>
      </w:r>
      <w:r>
        <w:t>tra</w:t>
      </w:r>
      <w:r>
        <w:rPr>
          <w:spacing w:val="1"/>
        </w:rPr>
        <w:t>n</w:t>
      </w:r>
      <w:r>
        <w:rPr>
          <w:spacing w:val="-1"/>
        </w:rPr>
        <w:t>s</w:t>
      </w:r>
      <w:r>
        <w:rPr>
          <w:spacing w:val="1"/>
        </w:rPr>
        <w:t>m</w:t>
      </w:r>
      <w:r>
        <w:t>i</w:t>
      </w:r>
      <w:r>
        <w:rPr>
          <w:spacing w:val="-1"/>
        </w:rPr>
        <w:t>ss</w:t>
      </w:r>
      <w:r>
        <w:t>i</w:t>
      </w:r>
      <w:r>
        <w:rPr>
          <w:spacing w:val="1"/>
        </w:rPr>
        <w:t>on</w:t>
      </w:r>
      <w:r>
        <w:t>s</w:t>
      </w:r>
      <w:r>
        <w:rPr>
          <w:spacing w:val="-11"/>
        </w:rPr>
        <w:t xml:space="preserve"> </w:t>
      </w:r>
      <w:r>
        <w:t>in</w:t>
      </w:r>
      <w:r>
        <w:rPr>
          <w:spacing w:val="-1"/>
        </w:rPr>
        <w:t xml:space="preserve"> </w:t>
      </w:r>
      <w:r>
        <w:t>t</w:t>
      </w:r>
      <w:r>
        <w:rPr>
          <w:spacing w:val="1"/>
        </w:rPr>
        <w:t>h</w:t>
      </w:r>
      <w:r>
        <w:t>e</w:t>
      </w:r>
      <w:r>
        <w:rPr>
          <w:spacing w:val="-1"/>
        </w:rPr>
        <w:t xml:space="preserve"> </w:t>
      </w:r>
      <w:r>
        <w:t>c</w:t>
      </w:r>
      <w:r>
        <w:rPr>
          <w:spacing w:val="1"/>
        </w:rPr>
        <w:t>on</w:t>
      </w:r>
      <w:r>
        <w:t>te</w:t>
      </w:r>
      <w:r>
        <w:rPr>
          <w:spacing w:val="1"/>
        </w:rPr>
        <w:t>x</w:t>
      </w:r>
      <w:r>
        <w:t xml:space="preserve">t </w:t>
      </w:r>
      <w:r>
        <w:rPr>
          <w:spacing w:val="1"/>
        </w:rPr>
        <w:t>o</w:t>
      </w:r>
      <w:r>
        <w:t>f</w:t>
      </w:r>
      <w:r>
        <w:rPr>
          <w:spacing w:val="9"/>
        </w:rPr>
        <w:t xml:space="preserve"> </w:t>
      </w:r>
      <w:r>
        <w:rPr>
          <w:spacing w:val="1"/>
        </w:rPr>
        <w:t>In</w:t>
      </w:r>
      <w:r>
        <w:rPr>
          <w:spacing w:val="-2"/>
        </w:rPr>
        <w:t>f</w:t>
      </w:r>
      <w:r>
        <w:rPr>
          <w:spacing w:val="1"/>
        </w:rPr>
        <w:t>r</w:t>
      </w:r>
      <w:r>
        <w:t>astr</w:t>
      </w:r>
      <w:r>
        <w:rPr>
          <w:spacing w:val="1"/>
        </w:rPr>
        <w:t>u</w:t>
      </w:r>
      <w:r>
        <w:t>ct</w:t>
      </w:r>
      <w:r>
        <w:rPr>
          <w:spacing w:val="1"/>
        </w:rPr>
        <w:t>ur</w:t>
      </w:r>
      <w:r>
        <w:t>e as</w:t>
      </w:r>
      <w:r>
        <w:rPr>
          <w:spacing w:val="8"/>
        </w:rPr>
        <w:t xml:space="preserve"> </w:t>
      </w:r>
      <w:r>
        <w:t>a</w:t>
      </w:r>
      <w:r>
        <w:rPr>
          <w:spacing w:val="10"/>
        </w:rPr>
        <w:t xml:space="preserve"> </w:t>
      </w:r>
      <w:r>
        <w:t>Se</w:t>
      </w:r>
      <w:r>
        <w:rPr>
          <w:spacing w:val="1"/>
        </w:rPr>
        <w:t>rv</w:t>
      </w:r>
      <w:r>
        <w:t>ice</w:t>
      </w:r>
      <w:r>
        <w:rPr>
          <w:spacing w:val="3"/>
        </w:rPr>
        <w:t xml:space="preserve"> </w:t>
      </w:r>
      <w:r>
        <w:rPr>
          <w:spacing w:val="1"/>
        </w:rPr>
        <w:t>(I</w:t>
      </w:r>
      <w:r>
        <w:t>a</w:t>
      </w:r>
      <w:r>
        <w:rPr>
          <w:spacing w:val="1"/>
        </w:rPr>
        <w:t>a</w:t>
      </w:r>
      <w:r>
        <w:t>S),</w:t>
      </w:r>
      <w:r>
        <w:rPr>
          <w:spacing w:val="5"/>
        </w:rPr>
        <w:t xml:space="preserve"> </w:t>
      </w:r>
      <w:r>
        <w:t>w</w:t>
      </w:r>
      <w:r>
        <w:rPr>
          <w:spacing w:val="1"/>
        </w:rPr>
        <w:t>h</w:t>
      </w:r>
      <w:r>
        <w:t>ich</w:t>
      </w:r>
      <w:r>
        <w:rPr>
          <w:spacing w:val="7"/>
        </w:rPr>
        <w:t xml:space="preserve"> </w:t>
      </w:r>
      <w:r>
        <w:rPr>
          <w:spacing w:val="-1"/>
        </w:rPr>
        <w:t>o</w:t>
      </w:r>
      <w:r>
        <w:rPr>
          <w:spacing w:val="1"/>
        </w:rPr>
        <w:t>p</w:t>
      </w:r>
      <w:r>
        <w:t>e</w:t>
      </w:r>
      <w:r>
        <w:rPr>
          <w:spacing w:val="1"/>
        </w:rPr>
        <w:t>r</w:t>
      </w:r>
      <w:r>
        <w:t>ates</w:t>
      </w:r>
      <w:r>
        <w:rPr>
          <w:spacing w:val="3"/>
        </w:rPr>
        <w:t xml:space="preserve"> </w:t>
      </w:r>
      <w:r>
        <w:rPr>
          <w:spacing w:val="1"/>
        </w:rPr>
        <w:t>o</w:t>
      </w:r>
      <w:r>
        <w:t>n</w:t>
      </w:r>
      <w:r>
        <w:rPr>
          <w:spacing w:val="9"/>
        </w:rPr>
        <w:t xml:space="preserve"> </w:t>
      </w:r>
      <w:r>
        <w:t>t</w:t>
      </w:r>
      <w:r>
        <w:rPr>
          <w:spacing w:val="-1"/>
        </w:rPr>
        <w:t>h</w:t>
      </w:r>
      <w:r>
        <w:t xml:space="preserve">e </w:t>
      </w:r>
      <w:r>
        <w:rPr>
          <w:spacing w:val="1"/>
        </w:rPr>
        <w:t>In</w:t>
      </w:r>
      <w:r>
        <w:t>te</w:t>
      </w:r>
      <w:r>
        <w:rPr>
          <w:spacing w:val="1"/>
        </w:rPr>
        <w:t>rn</w:t>
      </w:r>
      <w:r>
        <w:t>et</w:t>
      </w:r>
      <w:r>
        <w:rPr>
          <w:spacing w:val="2"/>
        </w:rPr>
        <w:t xml:space="preserve"> </w:t>
      </w:r>
      <w:r>
        <w:t>to</w:t>
      </w:r>
      <w:r>
        <w:rPr>
          <w:spacing w:val="7"/>
        </w:rPr>
        <w:t xml:space="preserve"> </w:t>
      </w:r>
      <w:r>
        <w:rPr>
          <w:spacing w:val="1"/>
        </w:rPr>
        <w:t>d</w:t>
      </w:r>
      <w:r>
        <w:t>eli</w:t>
      </w:r>
      <w:r>
        <w:rPr>
          <w:spacing w:val="1"/>
        </w:rPr>
        <w:t>v</w:t>
      </w:r>
      <w:r>
        <w:rPr>
          <w:spacing w:val="-2"/>
        </w:rPr>
        <w:t>e</w:t>
      </w:r>
      <w:r>
        <w:t>r</w:t>
      </w:r>
      <w:r>
        <w:rPr>
          <w:spacing w:val="3"/>
        </w:rPr>
        <w:t xml:space="preserve"> </w:t>
      </w:r>
      <w:r>
        <w:rPr>
          <w:spacing w:val="1"/>
        </w:rPr>
        <w:t>r</w:t>
      </w:r>
      <w:r>
        <w:t>es</w:t>
      </w:r>
      <w:r>
        <w:rPr>
          <w:spacing w:val="-2"/>
        </w:rPr>
        <w:t>o</w:t>
      </w:r>
      <w:r>
        <w:rPr>
          <w:spacing w:val="1"/>
        </w:rPr>
        <w:t>ur</w:t>
      </w:r>
      <w:r>
        <w:t>c</w:t>
      </w:r>
      <w:r>
        <w:rPr>
          <w:spacing w:val="1"/>
        </w:rPr>
        <w:t>e</w:t>
      </w:r>
      <w:r>
        <w:t>s a</w:t>
      </w:r>
      <w:r>
        <w:rPr>
          <w:spacing w:val="1"/>
        </w:rPr>
        <w:t>n</w:t>
      </w:r>
      <w:r>
        <w:t>d</w:t>
      </w:r>
      <w:r>
        <w:rPr>
          <w:spacing w:val="7"/>
        </w:rPr>
        <w:t xml:space="preserve"> </w:t>
      </w:r>
      <w:r>
        <w:rPr>
          <w:spacing w:val="-1"/>
        </w:rPr>
        <w:t>s</w:t>
      </w:r>
      <w:r>
        <w:t>e</w:t>
      </w:r>
      <w:r>
        <w:rPr>
          <w:spacing w:val="1"/>
        </w:rPr>
        <w:t>rv</w:t>
      </w:r>
      <w:r>
        <w:t>ices</w:t>
      </w:r>
      <w:r>
        <w:rPr>
          <w:spacing w:val="1"/>
        </w:rPr>
        <w:t xml:space="preserve"> [2</w:t>
      </w:r>
      <w:r>
        <w:rPr>
          <w:spacing w:val="-1"/>
        </w:rPr>
        <w:t>0</w:t>
      </w:r>
      <w:r>
        <w:rPr>
          <w:spacing w:val="-2"/>
        </w:rPr>
        <w:t>]</w:t>
      </w:r>
      <w:r>
        <w:t>. SS</w:t>
      </w:r>
      <w:r>
        <w:rPr>
          <w:spacing w:val="1"/>
        </w:rPr>
        <w:t>L</w:t>
      </w:r>
      <w:r>
        <w:t>—</w:t>
      </w:r>
      <w:r>
        <w:rPr>
          <w:spacing w:val="1"/>
        </w:rPr>
        <w:t>pr</w:t>
      </w:r>
      <w:r>
        <w:t>ese</w:t>
      </w:r>
      <w:r>
        <w:rPr>
          <w:spacing w:val="1"/>
        </w:rPr>
        <w:t>n</w:t>
      </w:r>
      <w:r>
        <w:t xml:space="preserve">tly </w:t>
      </w:r>
      <w:r>
        <w:rPr>
          <w:spacing w:val="1"/>
        </w:rPr>
        <w:t>r</w:t>
      </w:r>
      <w:r>
        <w:t>e</w:t>
      </w:r>
      <w:r>
        <w:rPr>
          <w:spacing w:val="1"/>
        </w:rPr>
        <w:t>f</w:t>
      </w:r>
      <w:r>
        <w:t>e</w:t>
      </w:r>
      <w:r>
        <w:rPr>
          <w:spacing w:val="1"/>
        </w:rPr>
        <w:t>rr</w:t>
      </w:r>
      <w:r>
        <w:t>ed</w:t>
      </w:r>
      <w:r>
        <w:rPr>
          <w:spacing w:val="4"/>
        </w:rPr>
        <w:t xml:space="preserve"> </w:t>
      </w:r>
      <w:r>
        <w:t>to</w:t>
      </w:r>
      <w:r>
        <w:rPr>
          <w:spacing w:val="9"/>
        </w:rPr>
        <w:t xml:space="preserve"> </w:t>
      </w:r>
      <w:r>
        <w:t>as</w:t>
      </w:r>
      <w:r>
        <w:rPr>
          <w:spacing w:val="10"/>
        </w:rPr>
        <w:t xml:space="preserve"> </w:t>
      </w:r>
      <w:r>
        <w:t>T</w:t>
      </w:r>
      <w:r>
        <w:rPr>
          <w:spacing w:val="1"/>
        </w:rPr>
        <w:t>r</w:t>
      </w:r>
      <w:r>
        <w:t>a</w:t>
      </w:r>
      <w:r>
        <w:rPr>
          <w:spacing w:val="1"/>
        </w:rPr>
        <w:t>n</w:t>
      </w:r>
      <w:r>
        <w:rPr>
          <w:spacing w:val="-1"/>
        </w:rPr>
        <w:t>s</w:t>
      </w:r>
      <w:r>
        <w:rPr>
          <w:spacing w:val="1"/>
        </w:rPr>
        <w:t>por</w:t>
      </w:r>
      <w:r>
        <w:t>t</w:t>
      </w:r>
      <w:r>
        <w:rPr>
          <w:spacing w:val="4"/>
        </w:rPr>
        <w:t xml:space="preserve"> </w:t>
      </w:r>
      <w:r>
        <w:t>L</w:t>
      </w:r>
      <w:r>
        <w:rPr>
          <w:spacing w:val="-2"/>
        </w:rPr>
        <w:t>a</w:t>
      </w:r>
      <w:r>
        <w:rPr>
          <w:spacing w:val="1"/>
        </w:rPr>
        <w:t>y</w:t>
      </w:r>
      <w:r>
        <w:t>er</w:t>
      </w:r>
      <w:r>
        <w:rPr>
          <w:spacing w:val="8"/>
        </w:rPr>
        <w:t xml:space="preserve"> </w:t>
      </w:r>
      <w:r>
        <w:t>Sec</w:t>
      </w:r>
      <w:r>
        <w:rPr>
          <w:spacing w:val="1"/>
        </w:rPr>
        <w:t>ur</w:t>
      </w:r>
      <w:r>
        <w:t xml:space="preserve">ity </w:t>
      </w:r>
      <w:r>
        <w:rPr>
          <w:spacing w:val="1"/>
        </w:rPr>
        <w:t>(</w:t>
      </w:r>
      <w:r>
        <w:t>TLS</w:t>
      </w:r>
      <w:r>
        <w:rPr>
          <w:spacing w:val="2"/>
        </w:rPr>
        <w:t>)</w:t>
      </w:r>
      <w:r>
        <w:t>—e</w:t>
      </w:r>
      <w:r>
        <w:rPr>
          <w:spacing w:val="1"/>
        </w:rPr>
        <w:t>n</w:t>
      </w:r>
      <w:r>
        <w:t>a</w:t>
      </w:r>
      <w:r>
        <w:rPr>
          <w:spacing w:val="1"/>
        </w:rPr>
        <w:t>b</w:t>
      </w:r>
      <w:r>
        <w:t>les</w:t>
      </w:r>
      <w:r>
        <w:rPr>
          <w:spacing w:val="-20"/>
        </w:rPr>
        <w:t xml:space="preserve"> </w:t>
      </w:r>
      <w:r>
        <w:t>t</w:t>
      </w:r>
      <w:r>
        <w:rPr>
          <w:spacing w:val="1"/>
        </w:rPr>
        <w:t>h</w:t>
      </w:r>
      <w:r>
        <w:t>e</w:t>
      </w:r>
      <w:r>
        <w:rPr>
          <w:spacing w:val="-8"/>
        </w:rPr>
        <w:t xml:space="preserve"> </w:t>
      </w:r>
      <w:r>
        <w:t>e</w:t>
      </w:r>
      <w:r>
        <w:rPr>
          <w:spacing w:val="1"/>
        </w:rPr>
        <w:t>n</w:t>
      </w:r>
      <w:r>
        <w:rPr>
          <w:spacing w:val="-2"/>
        </w:rPr>
        <w:t>c</w:t>
      </w:r>
      <w:r>
        <w:rPr>
          <w:spacing w:val="1"/>
        </w:rPr>
        <w:t>ryp</w:t>
      </w:r>
      <w:r>
        <w:t>ti</w:t>
      </w:r>
      <w:r>
        <w:rPr>
          <w:spacing w:val="-2"/>
        </w:rPr>
        <w:t>o</w:t>
      </w:r>
      <w:r>
        <w:t>n</w:t>
      </w:r>
      <w:r>
        <w:rPr>
          <w:spacing w:val="-15"/>
        </w:rPr>
        <w:t xml:space="preserve"> </w:t>
      </w:r>
      <w:r>
        <w:rPr>
          <w:spacing w:val="1"/>
        </w:rPr>
        <w:t>o</w:t>
      </w:r>
      <w:r>
        <w:t>f</w:t>
      </w:r>
      <w:r>
        <w:rPr>
          <w:spacing w:val="-10"/>
        </w:rPr>
        <w:t xml:space="preserve"> </w:t>
      </w:r>
      <w:r>
        <w:rPr>
          <w:spacing w:val="1"/>
        </w:rPr>
        <w:t>d</w:t>
      </w:r>
      <w:r>
        <w:t>ata</w:t>
      </w:r>
      <w:r>
        <w:rPr>
          <w:spacing w:val="-12"/>
        </w:rPr>
        <w:t xml:space="preserve"> </w:t>
      </w:r>
      <w:r>
        <w:rPr>
          <w:spacing w:val="1"/>
        </w:rPr>
        <w:t>dur</w:t>
      </w:r>
      <w:r>
        <w:t>i</w:t>
      </w:r>
      <w:r>
        <w:rPr>
          <w:spacing w:val="-1"/>
        </w:rPr>
        <w:t>n</w:t>
      </w:r>
      <w:r>
        <w:t>g</w:t>
      </w:r>
      <w:r>
        <w:rPr>
          <w:spacing w:val="-11"/>
        </w:rPr>
        <w:t xml:space="preserve"> </w:t>
      </w:r>
      <w:r>
        <w:t>tra</w:t>
      </w:r>
      <w:r>
        <w:rPr>
          <w:spacing w:val="1"/>
        </w:rPr>
        <w:t>n</w:t>
      </w:r>
      <w:r>
        <w:rPr>
          <w:spacing w:val="-1"/>
        </w:rPr>
        <w:t>s</w:t>
      </w:r>
      <w:r>
        <w:rPr>
          <w:spacing w:val="1"/>
        </w:rPr>
        <w:t>m</w:t>
      </w:r>
      <w:r>
        <w:t>i</w:t>
      </w:r>
      <w:r>
        <w:rPr>
          <w:spacing w:val="-1"/>
        </w:rPr>
        <w:t>ss</w:t>
      </w:r>
      <w:r>
        <w:t>i</w:t>
      </w:r>
      <w:r>
        <w:rPr>
          <w:spacing w:val="1"/>
        </w:rPr>
        <w:t>o</w:t>
      </w:r>
      <w:r>
        <w:t>n</w:t>
      </w:r>
      <w:r>
        <w:rPr>
          <w:spacing w:val="-16"/>
        </w:rPr>
        <w:t xml:space="preserve"> </w:t>
      </w:r>
      <w:r>
        <w:rPr>
          <w:spacing w:val="-3"/>
        </w:rPr>
        <w:t>t</w:t>
      </w:r>
      <w:r>
        <w:t>o e</w:t>
      </w:r>
      <w:r>
        <w:rPr>
          <w:spacing w:val="1"/>
        </w:rPr>
        <w:t>r</w:t>
      </w:r>
      <w:r>
        <w:t>e</w:t>
      </w:r>
      <w:r>
        <w:rPr>
          <w:spacing w:val="1"/>
        </w:rPr>
        <w:t>c</w:t>
      </w:r>
      <w:r>
        <w:t>t</w:t>
      </w:r>
      <w:r>
        <w:rPr>
          <w:spacing w:val="4"/>
        </w:rPr>
        <w:t xml:space="preserve"> </w:t>
      </w:r>
      <w:r>
        <w:t>a</w:t>
      </w:r>
      <w:r>
        <w:rPr>
          <w:spacing w:val="8"/>
        </w:rPr>
        <w:t xml:space="preserve"> </w:t>
      </w:r>
      <w:r>
        <w:rPr>
          <w:spacing w:val="-1"/>
        </w:rPr>
        <w:t>s</w:t>
      </w:r>
      <w:r>
        <w:t>e</w:t>
      </w:r>
      <w:r>
        <w:rPr>
          <w:spacing w:val="1"/>
        </w:rPr>
        <w:t>cur</w:t>
      </w:r>
      <w:r>
        <w:t>e</w:t>
      </w:r>
      <w:r>
        <w:rPr>
          <w:spacing w:val="4"/>
        </w:rPr>
        <w:t xml:space="preserve"> </w:t>
      </w:r>
      <w:r>
        <w:t>c</w:t>
      </w:r>
      <w:r>
        <w:rPr>
          <w:spacing w:val="1"/>
        </w:rPr>
        <w:t>onn</w:t>
      </w:r>
      <w:r>
        <w:t>e</w:t>
      </w:r>
      <w:r>
        <w:rPr>
          <w:spacing w:val="1"/>
        </w:rPr>
        <w:t>c</w:t>
      </w:r>
      <w:r>
        <w:t>ti</w:t>
      </w:r>
      <w:r>
        <w:rPr>
          <w:spacing w:val="1"/>
        </w:rPr>
        <w:t>o</w:t>
      </w:r>
      <w:r>
        <w:t xml:space="preserve">n </w:t>
      </w:r>
      <w:r>
        <w:rPr>
          <w:spacing w:val="1"/>
        </w:rPr>
        <w:t>b</w:t>
      </w:r>
      <w:r>
        <w:rPr>
          <w:spacing w:val="-2"/>
        </w:rPr>
        <w:t>e</w:t>
      </w:r>
      <w:r>
        <w:t>twe</w:t>
      </w:r>
      <w:r>
        <w:rPr>
          <w:spacing w:val="1"/>
        </w:rPr>
        <w:t>e</w:t>
      </w:r>
      <w:r>
        <w:t>n</w:t>
      </w:r>
      <w:r>
        <w:rPr>
          <w:spacing w:val="2"/>
        </w:rPr>
        <w:t xml:space="preserve"> </w:t>
      </w:r>
      <w:r>
        <w:t>a</w:t>
      </w:r>
      <w:r>
        <w:rPr>
          <w:spacing w:val="8"/>
        </w:rPr>
        <w:t xml:space="preserve"> </w:t>
      </w:r>
      <w:r>
        <w:t>clie</w:t>
      </w:r>
      <w:r>
        <w:rPr>
          <w:spacing w:val="1"/>
        </w:rPr>
        <w:t>n</w:t>
      </w:r>
      <w:r>
        <w:t>t</w:t>
      </w:r>
      <w:r>
        <w:rPr>
          <w:spacing w:val="3"/>
        </w:rPr>
        <w:t xml:space="preserve"> </w:t>
      </w:r>
      <w:r>
        <w:t>a</w:t>
      </w:r>
      <w:r>
        <w:rPr>
          <w:spacing w:val="1"/>
        </w:rPr>
        <w:t>n</w:t>
      </w:r>
      <w:r>
        <w:t>d</w:t>
      </w:r>
      <w:r>
        <w:rPr>
          <w:spacing w:val="6"/>
        </w:rPr>
        <w:t xml:space="preserve"> </w:t>
      </w:r>
      <w:r>
        <w:t>a</w:t>
      </w:r>
      <w:r>
        <w:rPr>
          <w:spacing w:val="8"/>
        </w:rPr>
        <w:t xml:space="preserve"> </w:t>
      </w:r>
      <w:r>
        <w:rPr>
          <w:spacing w:val="-1"/>
        </w:rPr>
        <w:t>s</w:t>
      </w:r>
      <w:r>
        <w:t>e</w:t>
      </w:r>
      <w:r>
        <w:rPr>
          <w:spacing w:val="1"/>
        </w:rPr>
        <w:t>rv</w:t>
      </w:r>
      <w:r>
        <w:t>e</w:t>
      </w:r>
      <w:r>
        <w:rPr>
          <w:spacing w:val="1"/>
        </w:rPr>
        <w:t>r</w:t>
      </w:r>
      <w:r>
        <w:t xml:space="preserve">. </w:t>
      </w:r>
      <w:proofErr w:type="gramStart"/>
      <w:r>
        <w:t>U</w:t>
      </w:r>
      <w:r>
        <w:rPr>
          <w:spacing w:val="1"/>
        </w:rPr>
        <w:t>n</w:t>
      </w:r>
      <w:r>
        <w:t>a</w:t>
      </w:r>
      <w:r>
        <w:rPr>
          <w:spacing w:val="1"/>
        </w:rPr>
        <w:t>u</w:t>
      </w:r>
      <w:r>
        <w:t>t</w:t>
      </w:r>
      <w:r>
        <w:rPr>
          <w:spacing w:val="1"/>
        </w:rPr>
        <w:t>hor</w:t>
      </w:r>
      <w:r>
        <w:t xml:space="preserve">ized  </w:t>
      </w:r>
      <w:r>
        <w:rPr>
          <w:spacing w:val="1"/>
        </w:rPr>
        <w:t>p</w:t>
      </w:r>
      <w:r>
        <w:rPr>
          <w:spacing w:val="-2"/>
        </w:rPr>
        <w:t>a</w:t>
      </w:r>
      <w:r>
        <w:rPr>
          <w:spacing w:val="1"/>
        </w:rPr>
        <w:t>r</w:t>
      </w:r>
      <w:r>
        <w:t>ties</w:t>
      </w:r>
      <w:proofErr w:type="gramEnd"/>
      <w:r>
        <w:t xml:space="preserve"> </w:t>
      </w:r>
      <w:r>
        <w:rPr>
          <w:spacing w:val="6"/>
        </w:rPr>
        <w:t xml:space="preserve"> </w:t>
      </w:r>
      <w:r>
        <w:t>a</w:t>
      </w:r>
      <w:r>
        <w:rPr>
          <w:spacing w:val="1"/>
        </w:rPr>
        <w:t>r</w:t>
      </w:r>
      <w:r>
        <w:t xml:space="preserve">e </w:t>
      </w:r>
      <w:r>
        <w:rPr>
          <w:spacing w:val="7"/>
        </w:rPr>
        <w:t xml:space="preserve"> </w:t>
      </w:r>
      <w:r>
        <w:rPr>
          <w:spacing w:val="1"/>
        </w:rPr>
        <w:t>u</w:t>
      </w:r>
      <w:r>
        <w:rPr>
          <w:spacing w:val="-1"/>
        </w:rPr>
        <w:t>n</w:t>
      </w:r>
      <w:r>
        <w:t>a</w:t>
      </w:r>
      <w:r>
        <w:rPr>
          <w:spacing w:val="1"/>
        </w:rPr>
        <w:t>b</w:t>
      </w:r>
      <w:r>
        <w:t xml:space="preserve">le </w:t>
      </w:r>
      <w:r>
        <w:rPr>
          <w:spacing w:val="7"/>
        </w:rPr>
        <w:t xml:space="preserve"> </w:t>
      </w:r>
      <w:r>
        <w:t xml:space="preserve">to </w:t>
      </w:r>
      <w:r>
        <w:rPr>
          <w:spacing w:val="8"/>
        </w:rPr>
        <w:t xml:space="preserve"> </w:t>
      </w:r>
      <w:r>
        <w:t>i</w:t>
      </w:r>
      <w:r>
        <w:rPr>
          <w:spacing w:val="1"/>
        </w:rPr>
        <w:t>n</w:t>
      </w:r>
      <w:r>
        <w:t>te</w:t>
      </w:r>
      <w:r>
        <w:rPr>
          <w:spacing w:val="1"/>
        </w:rPr>
        <w:t>r</w:t>
      </w:r>
      <w:r>
        <w:t>c</w:t>
      </w:r>
      <w:r>
        <w:rPr>
          <w:spacing w:val="1"/>
        </w:rPr>
        <w:t>ep</w:t>
      </w:r>
      <w:r>
        <w:t xml:space="preserve">t </w:t>
      </w:r>
      <w:r>
        <w:rPr>
          <w:spacing w:val="2"/>
        </w:rPr>
        <w:t xml:space="preserve"> </w:t>
      </w:r>
      <w:r>
        <w:t>a</w:t>
      </w:r>
      <w:r>
        <w:rPr>
          <w:spacing w:val="1"/>
        </w:rPr>
        <w:t>n</w:t>
      </w:r>
      <w:r>
        <w:t xml:space="preserve">d </w:t>
      </w:r>
      <w:r>
        <w:rPr>
          <w:spacing w:val="8"/>
        </w:rPr>
        <w:t xml:space="preserve"> </w:t>
      </w:r>
      <w:r>
        <w:rPr>
          <w:spacing w:val="1"/>
        </w:rPr>
        <w:t>ob</w:t>
      </w:r>
      <w:r>
        <w:t>tain a</w:t>
      </w:r>
      <w:r>
        <w:rPr>
          <w:spacing w:val="1"/>
        </w:rPr>
        <w:t>c</w:t>
      </w:r>
      <w:r>
        <w:t>c</w:t>
      </w:r>
      <w:r>
        <w:rPr>
          <w:spacing w:val="1"/>
        </w:rPr>
        <w:t>e</w:t>
      </w:r>
      <w:r>
        <w:rPr>
          <w:spacing w:val="-1"/>
        </w:rPr>
        <w:t>s</w:t>
      </w:r>
      <w:r>
        <w:t>s</w:t>
      </w:r>
      <w:r>
        <w:rPr>
          <w:spacing w:val="-5"/>
        </w:rPr>
        <w:t xml:space="preserve"> </w:t>
      </w:r>
      <w:r>
        <w:t>to</w:t>
      </w:r>
      <w:r>
        <w:rPr>
          <w:spacing w:val="-1"/>
        </w:rPr>
        <w:t xml:space="preserve"> s</w:t>
      </w:r>
      <w:r>
        <w:t>e</w:t>
      </w:r>
      <w:r>
        <w:rPr>
          <w:spacing w:val="1"/>
        </w:rPr>
        <w:t>n</w:t>
      </w:r>
      <w:r>
        <w:rPr>
          <w:spacing w:val="-1"/>
        </w:rPr>
        <w:t>s</w:t>
      </w:r>
      <w:r>
        <w:t>i</w:t>
      </w:r>
      <w:r>
        <w:rPr>
          <w:spacing w:val="2"/>
        </w:rPr>
        <w:t>t</w:t>
      </w:r>
      <w:r>
        <w:t>i</w:t>
      </w:r>
      <w:r>
        <w:rPr>
          <w:spacing w:val="1"/>
        </w:rPr>
        <w:t>v</w:t>
      </w:r>
      <w:r>
        <w:t>e</w:t>
      </w:r>
      <w:r>
        <w:rPr>
          <w:spacing w:val="-6"/>
        </w:rPr>
        <w:t xml:space="preserve"> </w:t>
      </w:r>
      <w:r>
        <w:rPr>
          <w:spacing w:val="1"/>
        </w:rPr>
        <w:t>d</w:t>
      </w:r>
      <w:r>
        <w:t>ata</w:t>
      </w:r>
      <w:r>
        <w:rPr>
          <w:spacing w:val="-2"/>
        </w:rPr>
        <w:t xml:space="preserve"> </w:t>
      </w:r>
      <w:r>
        <w:rPr>
          <w:spacing w:val="1"/>
        </w:rPr>
        <w:t>[21]</w:t>
      </w:r>
      <w:r>
        <w:t>;</w:t>
      </w:r>
      <w:r>
        <w:rPr>
          <w:spacing w:val="-4"/>
        </w:rPr>
        <w:t xml:space="preserve"> </w:t>
      </w:r>
      <w:r>
        <w:rPr>
          <w:spacing w:val="-2"/>
        </w:rPr>
        <w:t>t</w:t>
      </w:r>
      <w:r>
        <w:rPr>
          <w:spacing w:val="1"/>
        </w:rPr>
        <w:t>hu</w:t>
      </w:r>
      <w:r>
        <w:rPr>
          <w:spacing w:val="-1"/>
        </w:rPr>
        <w:t>s</w:t>
      </w:r>
      <w:r>
        <w:t>,</w:t>
      </w:r>
      <w:r>
        <w:rPr>
          <w:spacing w:val="-3"/>
        </w:rPr>
        <w:t xml:space="preserve"> </w:t>
      </w:r>
      <w:r>
        <w:t>t</w:t>
      </w:r>
      <w:r>
        <w:rPr>
          <w:spacing w:val="1"/>
        </w:rPr>
        <w:t>h</w:t>
      </w:r>
      <w:r>
        <w:t>is</w:t>
      </w:r>
      <w:r>
        <w:rPr>
          <w:spacing w:val="-4"/>
        </w:rPr>
        <w:t xml:space="preserve"> </w:t>
      </w:r>
      <w:r>
        <w:t>e</w:t>
      </w:r>
      <w:r>
        <w:rPr>
          <w:spacing w:val="1"/>
        </w:rPr>
        <w:t>n</w:t>
      </w:r>
      <w:r>
        <w:t>c</w:t>
      </w:r>
      <w:r>
        <w:rPr>
          <w:spacing w:val="1"/>
        </w:rPr>
        <w:t>ryp</w:t>
      </w:r>
      <w:r>
        <w:t>ti</w:t>
      </w:r>
      <w:r>
        <w:rPr>
          <w:spacing w:val="-2"/>
        </w:rPr>
        <w:t>o</w:t>
      </w:r>
      <w:r>
        <w:t>n</w:t>
      </w:r>
      <w:r>
        <w:rPr>
          <w:spacing w:val="-8"/>
        </w:rPr>
        <w:t xml:space="preserve"> </w:t>
      </w:r>
      <w:r>
        <w:rPr>
          <w:spacing w:val="-1"/>
        </w:rPr>
        <w:t>s</w:t>
      </w:r>
      <w:r>
        <w:t>a</w:t>
      </w:r>
      <w:r>
        <w:rPr>
          <w:spacing w:val="1"/>
        </w:rPr>
        <w:t>f</w:t>
      </w:r>
      <w:r>
        <w:t>e</w:t>
      </w:r>
      <w:r>
        <w:rPr>
          <w:spacing w:val="1"/>
        </w:rPr>
        <w:t>gu</w:t>
      </w:r>
      <w:r>
        <w:rPr>
          <w:spacing w:val="-2"/>
        </w:rPr>
        <w:t>a</w:t>
      </w:r>
      <w:r>
        <w:rPr>
          <w:spacing w:val="1"/>
        </w:rPr>
        <w:t>r</w:t>
      </w:r>
      <w:r>
        <w:rPr>
          <w:spacing w:val="-1"/>
        </w:rPr>
        <w:t>d</w:t>
      </w:r>
      <w:r>
        <w:t>s a</w:t>
      </w:r>
      <w:r>
        <w:rPr>
          <w:spacing w:val="1"/>
        </w:rPr>
        <w:t>g</w:t>
      </w:r>
      <w:r>
        <w:t>ai</w:t>
      </w:r>
      <w:r>
        <w:rPr>
          <w:spacing w:val="1"/>
        </w:rPr>
        <w:t>n</w:t>
      </w:r>
      <w:r>
        <w:rPr>
          <w:spacing w:val="-1"/>
        </w:rPr>
        <w:t>s</w:t>
      </w:r>
      <w:r>
        <w:t>t</w:t>
      </w:r>
      <w:r>
        <w:rPr>
          <w:spacing w:val="-4"/>
        </w:rPr>
        <w:t xml:space="preserve"> </w:t>
      </w:r>
      <w:r>
        <w:t>es</w:t>
      </w:r>
      <w:r>
        <w:rPr>
          <w:spacing w:val="1"/>
        </w:rPr>
        <w:t>p</w:t>
      </w:r>
      <w:r>
        <w:t>i</w:t>
      </w:r>
      <w:r>
        <w:rPr>
          <w:spacing w:val="1"/>
        </w:rPr>
        <w:t>on</w:t>
      </w:r>
      <w:r>
        <w:t>a</w:t>
      </w:r>
      <w:r>
        <w:rPr>
          <w:spacing w:val="1"/>
        </w:rPr>
        <w:t>g</w:t>
      </w:r>
      <w:r>
        <w:t>e.</w:t>
      </w:r>
      <w:r>
        <w:rPr>
          <w:spacing w:val="-5"/>
        </w:rPr>
        <w:t xml:space="preserve"> </w:t>
      </w:r>
      <w:r>
        <w:t>T</w:t>
      </w:r>
      <w:r>
        <w:rPr>
          <w:spacing w:val="1"/>
        </w:rPr>
        <w:t>h</w:t>
      </w:r>
      <w:r>
        <w:t>e i</w:t>
      </w:r>
      <w:r>
        <w:rPr>
          <w:spacing w:val="1"/>
        </w:rPr>
        <w:t>d</w:t>
      </w:r>
      <w:r>
        <w:t>e</w:t>
      </w:r>
      <w:r>
        <w:rPr>
          <w:spacing w:val="1"/>
        </w:rPr>
        <w:t>n</w:t>
      </w:r>
      <w:r>
        <w:t>tit</w:t>
      </w:r>
      <w:r>
        <w:rPr>
          <w:spacing w:val="-1"/>
        </w:rPr>
        <w:t>i</w:t>
      </w:r>
      <w:r>
        <w:t>es</w:t>
      </w:r>
      <w:r>
        <w:rPr>
          <w:spacing w:val="-5"/>
        </w:rPr>
        <w:t xml:space="preserve"> </w:t>
      </w:r>
      <w:r>
        <w:rPr>
          <w:spacing w:val="1"/>
        </w:rPr>
        <w:t>o</w:t>
      </w:r>
      <w:r>
        <w:t>f</w:t>
      </w:r>
      <w:r>
        <w:rPr>
          <w:spacing w:val="1"/>
        </w:rPr>
        <w:t xml:space="preserve"> </w:t>
      </w:r>
      <w:r>
        <w:t>t</w:t>
      </w:r>
      <w:r>
        <w:rPr>
          <w:spacing w:val="1"/>
        </w:rPr>
        <w:t>h</w:t>
      </w:r>
      <w:r>
        <w:t>e</w:t>
      </w:r>
      <w:r>
        <w:rPr>
          <w:spacing w:val="1"/>
        </w:rPr>
        <w:t xml:space="preserve"> </w:t>
      </w:r>
      <w:r>
        <w:t>clie</w:t>
      </w:r>
      <w:r>
        <w:rPr>
          <w:spacing w:val="1"/>
        </w:rPr>
        <w:t>n</w:t>
      </w:r>
      <w:r>
        <w:t>t,</w:t>
      </w:r>
      <w:r>
        <w:rPr>
          <w:spacing w:val="-2"/>
        </w:rPr>
        <w:t xml:space="preserve"> </w:t>
      </w:r>
      <w:r>
        <w:rPr>
          <w:spacing w:val="-1"/>
        </w:rPr>
        <w:t>s</w:t>
      </w:r>
      <w:r>
        <w:t>e</w:t>
      </w:r>
      <w:r>
        <w:rPr>
          <w:spacing w:val="1"/>
        </w:rPr>
        <w:t>rv</w:t>
      </w:r>
      <w:r>
        <w:t>e</w:t>
      </w:r>
      <w:r>
        <w:rPr>
          <w:spacing w:val="1"/>
        </w:rPr>
        <w:t>r</w:t>
      </w:r>
      <w:r>
        <w:t>,</w:t>
      </w:r>
      <w:r>
        <w:rPr>
          <w:spacing w:val="-2"/>
        </w:rPr>
        <w:t xml:space="preserve"> </w:t>
      </w:r>
      <w:r>
        <w:t>a</w:t>
      </w:r>
      <w:r>
        <w:rPr>
          <w:spacing w:val="1"/>
        </w:rPr>
        <w:t>n</w:t>
      </w:r>
      <w:r>
        <w:t>d</w:t>
      </w:r>
      <w:r>
        <w:rPr>
          <w:spacing w:val="1"/>
        </w:rPr>
        <w:t xml:space="preserve"> </w:t>
      </w:r>
      <w:r>
        <w:t xml:space="preserve">all </w:t>
      </w:r>
      <w:r>
        <w:rPr>
          <w:spacing w:val="1"/>
        </w:rPr>
        <w:t>o</w:t>
      </w:r>
      <w:r>
        <w:t>t</w:t>
      </w:r>
      <w:r>
        <w:rPr>
          <w:spacing w:val="1"/>
        </w:rPr>
        <w:t>h</w:t>
      </w:r>
      <w:r>
        <w:t>er</w:t>
      </w:r>
      <w:r>
        <w:rPr>
          <w:spacing w:val="8"/>
        </w:rPr>
        <w:t xml:space="preserve"> </w:t>
      </w:r>
      <w:r>
        <w:rPr>
          <w:spacing w:val="1"/>
        </w:rPr>
        <w:t>p</w:t>
      </w:r>
      <w:r>
        <w:t>a</w:t>
      </w:r>
      <w:r>
        <w:rPr>
          <w:spacing w:val="1"/>
        </w:rPr>
        <w:t>r</w:t>
      </w:r>
      <w:r>
        <w:t>tici</w:t>
      </w:r>
      <w:r>
        <w:rPr>
          <w:spacing w:val="1"/>
        </w:rPr>
        <w:t>p</w:t>
      </w:r>
      <w:r>
        <w:t>a</w:t>
      </w:r>
      <w:r>
        <w:rPr>
          <w:spacing w:val="1"/>
        </w:rPr>
        <w:t>n</w:t>
      </w:r>
      <w:r>
        <w:t>ts</w:t>
      </w:r>
      <w:r>
        <w:rPr>
          <w:spacing w:val="1"/>
        </w:rPr>
        <w:t xml:space="preserve"> </w:t>
      </w:r>
      <w:r>
        <w:t>in</w:t>
      </w:r>
      <w:r>
        <w:rPr>
          <w:spacing w:val="10"/>
        </w:rPr>
        <w:t xml:space="preserve"> </w:t>
      </w:r>
      <w:r>
        <w:t>t</w:t>
      </w:r>
      <w:r>
        <w:rPr>
          <w:spacing w:val="1"/>
        </w:rPr>
        <w:t>h</w:t>
      </w:r>
      <w:r>
        <w:t>e</w:t>
      </w:r>
      <w:r>
        <w:rPr>
          <w:spacing w:val="9"/>
        </w:rPr>
        <w:t xml:space="preserve"> </w:t>
      </w:r>
      <w:r>
        <w:t>c</w:t>
      </w:r>
      <w:r>
        <w:rPr>
          <w:spacing w:val="1"/>
        </w:rPr>
        <w:t>ommun</w:t>
      </w:r>
      <w:r>
        <w:t>icati</w:t>
      </w:r>
      <w:r>
        <w:rPr>
          <w:spacing w:val="-1"/>
        </w:rPr>
        <w:t>o</w:t>
      </w:r>
      <w:r>
        <w:t xml:space="preserve">n </w:t>
      </w:r>
      <w:r>
        <w:rPr>
          <w:spacing w:val="1"/>
        </w:rPr>
        <w:t>pro</w:t>
      </w:r>
      <w:r>
        <w:t>c</w:t>
      </w:r>
      <w:r>
        <w:rPr>
          <w:spacing w:val="1"/>
        </w:rPr>
        <w:t>e</w:t>
      </w:r>
      <w:r>
        <w:rPr>
          <w:spacing w:val="-1"/>
        </w:rPr>
        <w:t>s</w:t>
      </w:r>
      <w:r>
        <w:t>s</w:t>
      </w:r>
      <w:r>
        <w:rPr>
          <w:spacing w:val="4"/>
        </w:rPr>
        <w:t xml:space="preserve"> </w:t>
      </w:r>
      <w:r>
        <w:t>a</w:t>
      </w:r>
      <w:r>
        <w:rPr>
          <w:spacing w:val="1"/>
        </w:rPr>
        <w:t>r</w:t>
      </w:r>
      <w:r>
        <w:t xml:space="preserve">e </w:t>
      </w:r>
      <w:proofErr w:type="gramStart"/>
      <w:r>
        <w:t>a</w:t>
      </w:r>
      <w:r>
        <w:rPr>
          <w:spacing w:val="1"/>
        </w:rPr>
        <w:t>dd</w:t>
      </w:r>
      <w:r>
        <w:t>itio</w:t>
      </w:r>
      <w:r>
        <w:rPr>
          <w:spacing w:val="1"/>
        </w:rPr>
        <w:t>n</w:t>
      </w:r>
      <w:r>
        <w:t xml:space="preserve">ally  </w:t>
      </w:r>
      <w:r>
        <w:rPr>
          <w:spacing w:val="1"/>
        </w:rPr>
        <w:t>v</w:t>
      </w:r>
      <w:r>
        <w:t>ali</w:t>
      </w:r>
      <w:r>
        <w:rPr>
          <w:spacing w:val="1"/>
        </w:rPr>
        <w:t>d</w:t>
      </w:r>
      <w:r>
        <w:t>ated</w:t>
      </w:r>
      <w:proofErr w:type="gramEnd"/>
      <w:r>
        <w:t xml:space="preserve"> </w:t>
      </w:r>
      <w:r>
        <w:rPr>
          <w:spacing w:val="3"/>
        </w:rPr>
        <w:t xml:space="preserve"> </w:t>
      </w:r>
      <w:r>
        <w:rPr>
          <w:spacing w:val="1"/>
        </w:rPr>
        <w:t>v</w:t>
      </w:r>
      <w:r>
        <w:rPr>
          <w:spacing w:val="-3"/>
        </w:rPr>
        <w:t>i</w:t>
      </w:r>
      <w:r>
        <w:t xml:space="preserve">a </w:t>
      </w:r>
      <w:r>
        <w:rPr>
          <w:spacing w:val="8"/>
        </w:rPr>
        <w:t xml:space="preserve"> </w:t>
      </w:r>
      <w:r>
        <w:rPr>
          <w:spacing w:val="1"/>
        </w:rPr>
        <w:t>d</w:t>
      </w:r>
      <w:r>
        <w:t>i</w:t>
      </w:r>
      <w:r>
        <w:rPr>
          <w:spacing w:val="1"/>
        </w:rPr>
        <w:t>g</w:t>
      </w:r>
      <w:r>
        <w:t xml:space="preserve">ital </w:t>
      </w:r>
      <w:r>
        <w:rPr>
          <w:spacing w:val="5"/>
        </w:rPr>
        <w:t xml:space="preserve"> </w:t>
      </w:r>
      <w:r>
        <w:t>c</w:t>
      </w:r>
      <w:r>
        <w:rPr>
          <w:spacing w:val="1"/>
        </w:rPr>
        <w:t>er</w:t>
      </w:r>
      <w:r>
        <w:t>tificat</w:t>
      </w:r>
      <w:r>
        <w:rPr>
          <w:spacing w:val="5"/>
        </w:rPr>
        <w:t>e</w:t>
      </w:r>
      <w:r>
        <w:rPr>
          <w:spacing w:val="-2"/>
        </w:rPr>
        <w:t>-</w:t>
      </w:r>
      <w:r>
        <w:rPr>
          <w:spacing w:val="1"/>
        </w:rPr>
        <w:t>b</w:t>
      </w:r>
      <w:r>
        <w:t xml:space="preserve">ased </w:t>
      </w:r>
      <w:r>
        <w:rPr>
          <w:spacing w:val="1"/>
        </w:rPr>
        <w:t>v</w:t>
      </w:r>
      <w:r>
        <w:t>e</w:t>
      </w:r>
      <w:r>
        <w:rPr>
          <w:spacing w:val="1"/>
        </w:rPr>
        <w:t>r</w:t>
      </w:r>
      <w:r>
        <w:t>ificati</w:t>
      </w:r>
      <w:r>
        <w:rPr>
          <w:spacing w:val="1"/>
        </w:rPr>
        <w:t>o</w:t>
      </w:r>
      <w:r>
        <w:t>n e</w:t>
      </w:r>
      <w:r>
        <w:rPr>
          <w:spacing w:val="1"/>
        </w:rPr>
        <w:t>n</w:t>
      </w:r>
      <w:r>
        <w:t>a</w:t>
      </w:r>
      <w:r>
        <w:rPr>
          <w:spacing w:val="1"/>
        </w:rPr>
        <w:t>b</w:t>
      </w:r>
      <w:r>
        <w:t>l</w:t>
      </w:r>
      <w:r>
        <w:rPr>
          <w:spacing w:val="-2"/>
        </w:rPr>
        <w:t>e</w:t>
      </w:r>
      <w:r>
        <w:t>d</w:t>
      </w:r>
      <w:r>
        <w:rPr>
          <w:spacing w:val="3"/>
        </w:rPr>
        <w:t xml:space="preserve"> </w:t>
      </w:r>
      <w:r>
        <w:rPr>
          <w:spacing w:val="1"/>
        </w:rPr>
        <w:t>b</w:t>
      </w:r>
      <w:r>
        <w:t>y</w:t>
      </w:r>
      <w:r>
        <w:rPr>
          <w:spacing w:val="7"/>
        </w:rPr>
        <w:t xml:space="preserve"> </w:t>
      </w:r>
      <w:r>
        <w:t>S</w:t>
      </w:r>
      <w:r>
        <w:rPr>
          <w:spacing w:val="-1"/>
        </w:rPr>
        <w:t>S</w:t>
      </w:r>
      <w:r>
        <w:t>L</w:t>
      </w:r>
      <w:r>
        <w:rPr>
          <w:spacing w:val="6"/>
        </w:rPr>
        <w:t xml:space="preserve"> </w:t>
      </w:r>
      <w:r>
        <w:rPr>
          <w:spacing w:val="1"/>
        </w:rPr>
        <w:t>[212</w:t>
      </w:r>
      <w:r>
        <w:t>.</w:t>
      </w:r>
      <w:r>
        <w:rPr>
          <w:spacing w:val="5"/>
        </w:rPr>
        <w:t xml:space="preserve"> </w:t>
      </w:r>
      <w:r>
        <w:rPr>
          <w:spacing w:val="-2"/>
        </w:rPr>
        <w:t>T</w:t>
      </w:r>
      <w:r>
        <w:rPr>
          <w:spacing w:val="1"/>
        </w:rPr>
        <w:t>h</w:t>
      </w:r>
      <w:r>
        <w:t>is</w:t>
      </w:r>
      <w:r>
        <w:rPr>
          <w:spacing w:val="4"/>
        </w:rPr>
        <w:t xml:space="preserve"> </w:t>
      </w:r>
      <w:r>
        <w:t>a</w:t>
      </w:r>
      <w:r>
        <w:rPr>
          <w:spacing w:val="1"/>
        </w:rPr>
        <w:t>u</w:t>
      </w:r>
      <w:r>
        <w:t>t</w:t>
      </w:r>
      <w:r>
        <w:rPr>
          <w:spacing w:val="1"/>
        </w:rPr>
        <w:t>h</w:t>
      </w:r>
      <w:r>
        <w:t>e</w:t>
      </w:r>
      <w:r>
        <w:rPr>
          <w:spacing w:val="1"/>
        </w:rPr>
        <w:t>n</w:t>
      </w:r>
      <w:r>
        <w:t>ticati</w:t>
      </w:r>
      <w:r>
        <w:rPr>
          <w:spacing w:val="-1"/>
        </w:rPr>
        <w:t>o</w:t>
      </w:r>
      <w:r>
        <w:t xml:space="preserve">n </w:t>
      </w:r>
      <w:r>
        <w:rPr>
          <w:spacing w:val="-1"/>
        </w:rPr>
        <w:t>s</w:t>
      </w:r>
      <w:r>
        <w:t>a</w:t>
      </w:r>
      <w:r>
        <w:rPr>
          <w:spacing w:val="1"/>
        </w:rPr>
        <w:t>f</w:t>
      </w:r>
      <w:r>
        <w:t>e</w:t>
      </w:r>
      <w:r>
        <w:rPr>
          <w:spacing w:val="1"/>
        </w:rPr>
        <w:t>gu</w:t>
      </w:r>
      <w:r>
        <w:t>a</w:t>
      </w:r>
      <w:r>
        <w:rPr>
          <w:spacing w:val="1"/>
        </w:rPr>
        <w:t>rd</w:t>
      </w:r>
      <w:r>
        <w:t>s</w:t>
      </w:r>
      <w:r>
        <w:rPr>
          <w:spacing w:val="-7"/>
        </w:rPr>
        <w:t xml:space="preserve"> </w:t>
      </w:r>
      <w:r>
        <w:t>a</w:t>
      </w:r>
      <w:r>
        <w:rPr>
          <w:spacing w:val="-1"/>
        </w:rPr>
        <w:t>g</w:t>
      </w:r>
      <w:r>
        <w:t>ai</w:t>
      </w:r>
      <w:r>
        <w:rPr>
          <w:spacing w:val="1"/>
        </w:rPr>
        <w:t>n</w:t>
      </w:r>
      <w:r>
        <w:rPr>
          <w:spacing w:val="-1"/>
        </w:rPr>
        <w:t>s</w:t>
      </w:r>
      <w:r>
        <w:t>t</w:t>
      </w:r>
      <w:r>
        <w:rPr>
          <w:spacing w:val="-4"/>
        </w:rPr>
        <w:t xml:space="preserve"> </w:t>
      </w:r>
      <w:r>
        <w:rPr>
          <w:spacing w:val="1"/>
        </w:rPr>
        <w:t>m</w:t>
      </w:r>
      <w:r>
        <w:t>a</w:t>
      </w:r>
      <w:r>
        <w:rPr>
          <w:spacing w:val="4"/>
        </w:rPr>
        <w:t>n</w:t>
      </w:r>
      <w:r>
        <w:rPr>
          <w:spacing w:val="1"/>
        </w:rPr>
        <w:t>-</w:t>
      </w:r>
      <w:r>
        <w:rPr>
          <w:spacing w:val="-3"/>
        </w:rPr>
        <w:t>i</w:t>
      </w:r>
      <w:r>
        <w:rPr>
          <w:spacing w:val="1"/>
        </w:rPr>
        <w:t>n-</w:t>
      </w:r>
      <w:r>
        <w:t>t</w:t>
      </w:r>
      <w:r>
        <w:rPr>
          <w:spacing w:val="1"/>
        </w:rPr>
        <w:t>h</w:t>
      </w:r>
      <w:r>
        <w:rPr>
          <w:spacing w:val="-2"/>
        </w:rPr>
        <w:t>e</w:t>
      </w:r>
      <w:r>
        <w:rPr>
          <w:spacing w:val="1"/>
        </w:rPr>
        <w:t>-m</w:t>
      </w:r>
      <w:r>
        <w:t>i</w:t>
      </w:r>
      <w:r>
        <w:rPr>
          <w:spacing w:val="1"/>
        </w:rPr>
        <w:t>dd</w:t>
      </w:r>
      <w:r>
        <w:t>le</w:t>
      </w:r>
      <w:r>
        <w:rPr>
          <w:spacing w:val="-12"/>
        </w:rPr>
        <w:t xml:space="preserve"> </w:t>
      </w:r>
      <w:r>
        <w:t>atta</w:t>
      </w:r>
      <w:r>
        <w:rPr>
          <w:spacing w:val="1"/>
        </w:rPr>
        <w:t>ck</w:t>
      </w:r>
      <w:r>
        <w:rPr>
          <w:spacing w:val="-1"/>
        </w:rPr>
        <w:t>s</w:t>
      </w:r>
      <w:r>
        <w:t>,</w:t>
      </w:r>
      <w:r>
        <w:rPr>
          <w:spacing w:val="-5"/>
        </w:rPr>
        <w:t xml:space="preserve"> </w:t>
      </w:r>
      <w:r>
        <w:t>w</w:t>
      </w:r>
      <w:r>
        <w:rPr>
          <w:spacing w:val="1"/>
        </w:rPr>
        <w:t>h</w:t>
      </w:r>
      <w:r>
        <w:t>ich</w:t>
      </w:r>
      <w:r>
        <w:rPr>
          <w:spacing w:val="-1"/>
        </w:rPr>
        <w:t xml:space="preserve"> </w:t>
      </w:r>
      <w:r>
        <w:rPr>
          <w:spacing w:val="-3"/>
        </w:rPr>
        <w:t>i</w:t>
      </w:r>
      <w:r>
        <w:rPr>
          <w:spacing w:val="1"/>
        </w:rPr>
        <w:t>nvo</w:t>
      </w:r>
      <w:r>
        <w:t>l</w:t>
      </w:r>
      <w:r>
        <w:rPr>
          <w:spacing w:val="-1"/>
        </w:rPr>
        <w:t>v</w:t>
      </w:r>
      <w:r>
        <w:t>e t</w:t>
      </w:r>
      <w:r>
        <w:rPr>
          <w:spacing w:val="1"/>
        </w:rPr>
        <w:t>h</w:t>
      </w:r>
      <w:r>
        <w:t>e</w:t>
      </w:r>
      <w:r>
        <w:rPr>
          <w:spacing w:val="9"/>
        </w:rPr>
        <w:t xml:space="preserve"> </w:t>
      </w:r>
      <w:r>
        <w:rPr>
          <w:spacing w:val="1"/>
        </w:rPr>
        <w:t>un</w:t>
      </w:r>
      <w:r>
        <w:t>a</w:t>
      </w:r>
      <w:r>
        <w:rPr>
          <w:spacing w:val="1"/>
        </w:rPr>
        <w:t>u</w:t>
      </w:r>
      <w:r>
        <w:t>t</w:t>
      </w:r>
      <w:r>
        <w:rPr>
          <w:spacing w:val="-1"/>
        </w:rPr>
        <w:t>h</w:t>
      </w:r>
      <w:r>
        <w:rPr>
          <w:spacing w:val="1"/>
        </w:rPr>
        <w:t>or</w:t>
      </w:r>
      <w:r>
        <w:t>ized</w:t>
      </w:r>
      <w:r>
        <w:rPr>
          <w:spacing w:val="3"/>
        </w:rPr>
        <w:t xml:space="preserve"> </w:t>
      </w:r>
      <w:r>
        <w:t>i</w:t>
      </w:r>
      <w:r>
        <w:rPr>
          <w:spacing w:val="1"/>
        </w:rPr>
        <w:t>n</w:t>
      </w:r>
      <w:r>
        <w:t>te</w:t>
      </w:r>
      <w:r>
        <w:rPr>
          <w:spacing w:val="1"/>
        </w:rPr>
        <w:t>r</w:t>
      </w:r>
      <w:r>
        <w:t>c</w:t>
      </w:r>
      <w:r>
        <w:rPr>
          <w:spacing w:val="-2"/>
        </w:rPr>
        <w:t>e</w:t>
      </w:r>
      <w:r>
        <w:rPr>
          <w:spacing w:val="1"/>
        </w:rPr>
        <w:t>p</w:t>
      </w:r>
      <w:r>
        <w:rPr>
          <w:spacing w:val="-3"/>
        </w:rPr>
        <w:t>t</w:t>
      </w:r>
      <w:r>
        <w:t>i</w:t>
      </w:r>
      <w:r>
        <w:rPr>
          <w:spacing w:val="1"/>
        </w:rPr>
        <w:t>o</w:t>
      </w:r>
      <w:r>
        <w:t>n</w:t>
      </w:r>
      <w:r>
        <w:rPr>
          <w:spacing w:val="3"/>
        </w:rPr>
        <w:t xml:space="preserve"> </w:t>
      </w:r>
      <w:r>
        <w:t>a</w:t>
      </w:r>
      <w:r>
        <w:rPr>
          <w:spacing w:val="1"/>
        </w:rPr>
        <w:t>n</w:t>
      </w:r>
      <w:r>
        <w:t>d</w:t>
      </w:r>
      <w:r>
        <w:rPr>
          <w:spacing w:val="9"/>
        </w:rPr>
        <w:t xml:space="preserve"> </w:t>
      </w:r>
      <w:r>
        <w:rPr>
          <w:spacing w:val="-1"/>
        </w:rPr>
        <w:t>m</w:t>
      </w:r>
      <w:r>
        <w:rPr>
          <w:spacing w:val="1"/>
        </w:rPr>
        <w:t>od</w:t>
      </w:r>
      <w:r>
        <w:t>ificati</w:t>
      </w:r>
      <w:r>
        <w:rPr>
          <w:spacing w:val="1"/>
        </w:rPr>
        <w:t>o</w:t>
      </w:r>
      <w:r>
        <w:t xml:space="preserve">n </w:t>
      </w:r>
      <w:r>
        <w:rPr>
          <w:spacing w:val="1"/>
        </w:rPr>
        <w:t>o</w:t>
      </w:r>
      <w:r>
        <w:t>f c</w:t>
      </w:r>
      <w:r>
        <w:rPr>
          <w:spacing w:val="1"/>
        </w:rPr>
        <w:t>ommun</w:t>
      </w:r>
      <w:r>
        <w:t>icati</w:t>
      </w:r>
      <w:r>
        <w:rPr>
          <w:spacing w:val="-1"/>
        </w:rPr>
        <w:t>o</w:t>
      </w:r>
      <w:r>
        <w:t>n</w:t>
      </w:r>
      <w:r>
        <w:rPr>
          <w:spacing w:val="-13"/>
        </w:rPr>
        <w:t xml:space="preserve"> </w:t>
      </w:r>
      <w:r>
        <w:rPr>
          <w:spacing w:val="1"/>
        </w:rPr>
        <w:t>b</w:t>
      </w:r>
      <w:r>
        <w:t>etw</w:t>
      </w:r>
      <w:r>
        <w:rPr>
          <w:spacing w:val="1"/>
        </w:rPr>
        <w:t>e</w:t>
      </w:r>
      <w:r>
        <w:t>en</w:t>
      </w:r>
      <w:r>
        <w:rPr>
          <w:spacing w:val="-8"/>
        </w:rPr>
        <w:t xml:space="preserve"> </w:t>
      </w:r>
      <w:r>
        <w:t>two</w:t>
      </w:r>
      <w:r>
        <w:rPr>
          <w:spacing w:val="-6"/>
        </w:rPr>
        <w:t xml:space="preserve"> </w:t>
      </w:r>
      <w:r>
        <w:rPr>
          <w:spacing w:val="-1"/>
        </w:rPr>
        <w:t>p</w:t>
      </w:r>
      <w:r>
        <w:t>a</w:t>
      </w:r>
      <w:r>
        <w:rPr>
          <w:spacing w:val="1"/>
        </w:rPr>
        <w:t>r</w:t>
      </w:r>
      <w:r>
        <w:t>ties</w:t>
      </w:r>
      <w:r>
        <w:rPr>
          <w:spacing w:val="-8"/>
        </w:rPr>
        <w:t xml:space="preserve"> </w:t>
      </w:r>
      <w:r>
        <w:rPr>
          <w:spacing w:val="1"/>
        </w:rPr>
        <w:t>b</w:t>
      </w:r>
      <w:r>
        <w:t>y</w:t>
      </w:r>
      <w:r>
        <w:rPr>
          <w:spacing w:val="-3"/>
        </w:rPr>
        <w:t xml:space="preserve"> </w:t>
      </w:r>
      <w:r>
        <w:t>a</w:t>
      </w:r>
      <w:r>
        <w:rPr>
          <w:spacing w:val="-3"/>
        </w:rPr>
        <w:t xml:space="preserve"> </w:t>
      </w:r>
      <w:r>
        <w:rPr>
          <w:spacing w:val="1"/>
        </w:rPr>
        <w:t>m</w:t>
      </w:r>
      <w:r>
        <w:t>alici</w:t>
      </w:r>
      <w:r>
        <w:rPr>
          <w:spacing w:val="1"/>
        </w:rPr>
        <w:t>ou</w:t>
      </w:r>
      <w:r>
        <w:t>s</w:t>
      </w:r>
      <w:r>
        <w:rPr>
          <w:spacing w:val="-11"/>
        </w:rPr>
        <w:t xml:space="preserve"> </w:t>
      </w:r>
      <w:r>
        <w:t>a</w:t>
      </w:r>
      <w:r>
        <w:rPr>
          <w:spacing w:val="1"/>
        </w:rPr>
        <w:t>c</w:t>
      </w:r>
      <w:r>
        <w:t>t</w:t>
      </w:r>
      <w:r>
        <w:rPr>
          <w:spacing w:val="1"/>
        </w:rPr>
        <w:t>o</w:t>
      </w:r>
      <w:r>
        <w:rPr>
          <w:spacing w:val="-2"/>
        </w:rPr>
        <w:t>r</w:t>
      </w:r>
      <w:r>
        <w:t>.</w:t>
      </w:r>
      <w:r>
        <w:rPr>
          <w:spacing w:val="-6"/>
        </w:rPr>
        <w:t xml:space="preserve"> </w:t>
      </w:r>
      <w:r>
        <w:rPr>
          <w:spacing w:val="-1"/>
        </w:rPr>
        <w:t>B</w:t>
      </w:r>
      <w:r>
        <w:t xml:space="preserve">y </w:t>
      </w:r>
      <w:proofErr w:type="gramStart"/>
      <w:r>
        <w:t>e</w:t>
      </w:r>
      <w:r>
        <w:rPr>
          <w:spacing w:val="1"/>
        </w:rPr>
        <w:t>n</w:t>
      </w:r>
      <w:r>
        <w:t>c</w:t>
      </w:r>
      <w:r>
        <w:rPr>
          <w:spacing w:val="1"/>
        </w:rPr>
        <w:t>ryp</w:t>
      </w:r>
      <w:r>
        <w:t>ti</w:t>
      </w:r>
      <w:r>
        <w:rPr>
          <w:spacing w:val="-2"/>
        </w:rPr>
        <w:t>n</w:t>
      </w:r>
      <w:r>
        <w:t xml:space="preserve">g </w:t>
      </w:r>
      <w:r>
        <w:rPr>
          <w:spacing w:val="3"/>
        </w:rPr>
        <w:t xml:space="preserve"> </w:t>
      </w:r>
      <w:r>
        <w:t>a</w:t>
      </w:r>
      <w:r>
        <w:rPr>
          <w:spacing w:val="1"/>
        </w:rPr>
        <w:t>n</w:t>
      </w:r>
      <w:r>
        <w:t>d</w:t>
      </w:r>
      <w:proofErr w:type="gramEnd"/>
      <w:r>
        <w:t xml:space="preserve"> </w:t>
      </w:r>
      <w:r>
        <w:rPr>
          <w:spacing w:val="5"/>
        </w:rPr>
        <w:t xml:space="preserve"> </w:t>
      </w:r>
      <w:r>
        <w:t>a</w:t>
      </w:r>
      <w:r>
        <w:rPr>
          <w:spacing w:val="1"/>
        </w:rPr>
        <w:t>u</w:t>
      </w:r>
      <w:r>
        <w:t>t</w:t>
      </w:r>
      <w:r>
        <w:rPr>
          <w:spacing w:val="1"/>
        </w:rPr>
        <w:t>h</w:t>
      </w:r>
      <w:r>
        <w:t>e</w:t>
      </w:r>
      <w:r>
        <w:rPr>
          <w:spacing w:val="1"/>
        </w:rPr>
        <w:t>n</w:t>
      </w:r>
      <w:r>
        <w:t>ticat</w:t>
      </w:r>
      <w:r>
        <w:rPr>
          <w:spacing w:val="-2"/>
        </w:rPr>
        <w:t>i</w:t>
      </w:r>
      <w:r>
        <w:rPr>
          <w:spacing w:val="1"/>
        </w:rPr>
        <w:t>n</w:t>
      </w:r>
      <w:r>
        <w:t xml:space="preserve">g  </w:t>
      </w:r>
      <w:r>
        <w:rPr>
          <w:spacing w:val="1"/>
        </w:rPr>
        <w:t>d</w:t>
      </w:r>
      <w:r>
        <w:t xml:space="preserve">ata, </w:t>
      </w:r>
      <w:r>
        <w:rPr>
          <w:spacing w:val="7"/>
        </w:rPr>
        <w:t xml:space="preserve"> </w:t>
      </w:r>
      <w:r>
        <w:t>S</w:t>
      </w:r>
      <w:r>
        <w:rPr>
          <w:spacing w:val="-1"/>
        </w:rPr>
        <w:t>S</w:t>
      </w:r>
      <w:r>
        <w:t xml:space="preserve">L </w:t>
      </w:r>
      <w:r>
        <w:rPr>
          <w:spacing w:val="7"/>
        </w:rPr>
        <w:t xml:space="preserve"> </w:t>
      </w:r>
      <w:r>
        <w:t>e</w:t>
      </w:r>
      <w:r>
        <w:rPr>
          <w:spacing w:val="1"/>
        </w:rPr>
        <w:t>nh</w:t>
      </w:r>
      <w:r>
        <w:rPr>
          <w:spacing w:val="-2"/>
        </w:rPr>
        <w:t>a</w:t>
      </w:r>
      <w:r>
        <w:rPr>
          <w:spacing w:val="1"/>
        </w:rPr>
        <w:t>n</w:t>
      </w:r>
      <w:r>
        <w:t>c</w:t>
      </w:r>
      <w:r>
        <w:rPr>
          <w:spacing w:val="1"/>
        </w:rPr>
        <w:t>e</w:t>
      </w:r>
      <w:r>
        <w:t xml:space="preserve">s </w:t>
      </w:r>
      <w:r>
        <w:rPr>
          <w:spacing w:val="2"/>
        </w:rPr>
        <w:t xml:space="preserve"> </w:t>
      </w:r>
      <w:r>
        <w:t>t</w:t>
      </w:r>
      <w:r>
        <w:rPr>
          <w:spacing w:val="-1"/>
        </w:rPr>
        <w:t>h</w:t>
      </w:r>
      <w:r>
        <w:t xml:space="preserve">e </w:t>
      </w:r>
      <w:r>
        <w:rPr>
          <w:spacing w:val="-1"/>
        </w:rPr>
        <w:t>s</w:t>
      </w:r>
      <w:r>
        <w:t>e</w:t>
      </w:r>
      <w:r>
        <w:rPr>
          <w:spacing w:val="1"/>
        </w:rPr>
        <w:t>cur</w:t>
      </w:r>
      <w:r>
        <w:t>ity</w:t>
      </w:r>
      <w:r>
        <w:rPr>
          <w:spacing w:val="5"/>
        </w:rPr>
        <w:t xml:space="preserve"> </w:t>
      </w:r>
      <w:r>
        <w:rPr>
          <w:spacing w:val="-1"/>
        </w:rPr>
        <w:t>s</w:t>
      </w:r>
      <w:r>
        <w:t>ta</w:t>
      </w:r>
      <w:r>
        <w:rPr>
          <w:spacing w:val="1"/>
        </w:rPr>
        <w:t>n</w:t>
      </w:r>
      <w:r>
        <w:t>ce</w:t>
      </w:r>
      <w:r>
        <w:rPr>
          <w:spacing w:val="6"/>
        </w:rPr>
        <w:t xml:space="preserve"> </w:t>
      </w:r>
      <w:r>
        <w:rPr>
          <w:spacing w:val="1"/>
        </w:rPr>
        <w:t>o</w:t>
      </w:r>
      <w:r>
        <w:t>f</w:t>
      </w:r>
      <w:r>
        <w:rPr>
          <w:spacing w:val="10"/>
        </w:rPr>
        <w:t xml:space="preserve"> </w:t>
      </w:r>
      <w:r>
        <w:rPr>
          <w:spacing w:val="1"/>
        </w:rPr>
        <w:t>I</w:t>
      </w:r>
      <w:r>
        <w:t>a</w:t>
      </w:r>
      <w:r>
        <w:rPr>
          <w:spacing w:val="1"/>
        </w:rPr>
        <w:t>a</w:t>
      </w:r>
      <w:r>
        <w:t>S</w:t>
      </w:r>
      <w:r>
        <w:rPr>
          <w:spacing w:val="8"/>
        </w:rPr>
        <w:t xml:space="preserve"> </w:t>
      </w:r>
      <w:r>
        <w:t>e</w:t>
      </w:r>
      <w:r>
        <w:rPr>
          <w:spacing w:val="1"/>
        </w:rPr>
        <w:t>nv</w:t>
      </w:r>
      <w:r>
        <w:t>ir</w:t>
      </w:r>
      <w:r>
        <w:rPr>
          <w:spacing w:val="-1"/>
        </w:rPr>
        <w:t>o</w:t>
      </w:r>
      <w:r>
        <w:rPr>
          <w:spacing w:val="1"/>
        </w:rPr>
        <w:t>nm</w:t>
      </w:r>
      <w:r>
        <w:t>e</w:t>
      </w:r>
      <w:r>
        <w:rPr>
          <w:spacing w:val="1"/>
        </w:rPr>
        <w:t>n</w:t>
      </w:r>
      <w:r>
        <w:t>t</w:t>
      </w:r>
      <w:r>
        <w:rPr>
          <w:spacing w:val="-1"/>
        </w:rPr>
        <w:t>s</w:t>
      </w:r>
      <w:r>
        <w:t>. T</w:t>
      </w:r>
      <w:r>
        <w:rPr>
          <w:spacing w:val="1"/>
        </w:rPr>
        <w:t>h</w:t>
      </w:r>
      <w:r>
        <w:t>is</w:t>
      </w:r>
      <w:r>
        <w:rPr>
          <w:spacing w:val="7"/>
        </w:rPr>
        <w:t xml:space="preserve"> </w:t>
      </w:r>
      <w:r>
        <w:t>e</w:t>
      </w:r>
      <w:r>
        <w:rPr>
          <w:spacing w:val="1"/>
        </w:rPr>
        <w:t>n</w:t>
      </w:r>
      <w:r>
        <w:rPr>
          <w:spacing w:val="-1"/>
        </w:rPr>
        <w:t>s</w:t>
      </w:r>
      <w:r>
        <w:rPr>
          <w:spacing w:val="1"/>
        </w:rPr>
        <w:t>ur</w:t>
      </w:r>
      <w:r>
        <w:t>es</w:t>
      </w:r>
      <w:r>
        <w:rPr>
          <w:spacing w:val="5"/>
        </w:rPr>
        <w:t xml:space="preserve"> </w:t>
      </w:r>
      <w:r>
        <w:t>t</w:t>
      </w:r>
      <w:r>
        <w:rPr>
          <w:spacing w:val="1"/>
        </w:rPr>
        <w:t>h</w:t>
      </w:r>
      <w:r>
        <w:t>at</w:t>
      </w:r>
      <w:r>
        <w:rPr>
          <w:spacing w:val="8"/>
        </w:rPr>
        <w:t xml:space="preserve"> </w:t>
      </w:r>
      <w:r>
        <w:t>t</w:t>
      </w:r>
      <w:r>
        <w:rPr>
          <w:spacing w:val="1"/>
        </w:rPr>
        <w:t>h</w:t>
      </w:r>
      <w:r>
        <w:t>e c</w:t>
      </w:r>
      <w:r>
        <w:rPr>
          <w:spacing w:val="1"/>
        </w:rPr>
        <w:t>onf</w:t>
      </w:r>
      <w:r>
        <w:t>i</w:t>
      </w:r>
      <w:r>
        <w:rPr>
          <w:spacing w:val="1"/>
        </w:rPr>
        <w:t>d</w:t>
      </w:r>
      <w:r>
        <w:t>e</w:t>
      </w:r>
      <w:r>
        <w:rPr>
          <w:spacing w:val="1"/>
        </w:rPr>
        <w:t>n</w:t>
      </w:r>
      <w:r>
        <w:t>tiality a</w:t>
      </w:r>
      <w:r>
        <w:rPr>
          <w:spacing w:val="1"/>
        </w:rPr>
        <w:t>n</w:t>
      </w:r>
      <w:r>
        <w:t>d</w:t>
      </w:r>
      <w:r>
        <w:rPr>
          <w:spacing w:val="10"/>
        </w:rPr>
        <w:t xml:space="preserve"> </w:t>
      </w:r>
      <w:r>
        <w:rPr>
          <w:spacing w:val="-1"/>
        </w:rPr>
        <w:t>s</w:t>
      </w:r>
      <w:r>
        <w:t>e</w:t>
      </w:r>
      <w:r>
        <w:rPr>
          <w:spacing w:val="1"/>
        </w:rPr>
        <w:t>cur</w:t>
      </w:r>
      <w:r>
        <w:t>ity</w:t>
      </w:r>
      <w:r>
        <w:rPr>
          <w:spacing w:val="3"/>
        </w:rPr>
        <w:t xml:space="preserve"> </w:t>
      </w:r>
      <w:r>
        <w:rPr>
          <w:spacing w:val="1"/>
        </w:rPr>
        <w:t>o</w:t>
      </w:r>
      <w:r>
        <w:t>f</w:t>
      </w:r>
      <w:r>
        <w:rPr>
          <w:spacing w:val="11"/>
        </w:rPr>
        <w:t xml:space="preserve"> </w:t>
      </w:r>
      <w:r>
        <w:rPr>
          <w:spacing w:val="1"/>
        </w:rPr>
        <w:t>u</w:t>
      </w:r>
      <w:r>
        <w:rPr>
          <w:spacing w:val="-1"/>
        </w:rPr>
        <w:t>s</w:t>
      </w:r>
      <w:r>
        <w:t>e</w:t>
      </w:r>
      <w:r>
        <w:rPr>
          <w:spacing w:val="1"/>
        </w:rPr>
        <w:t>r</w:t>
      </w:r>
      <w:r>
        <w:rPr>
          <w:spacing w:val="-1"/>
        </w:rPr>
        <w:t>s</w:t>
      </w:r>
      <w:r>
        <w:t>'</w:t>
      </w:r>
      <w:r>
        <w:rPr>
          <w:spacing w:val="7"/>
        </w:rPr>
        <w:t xml:space="preserve"> </w:t>
      </w:r>
      <w:r>
        <w:t>i</w:t>
      </w:r>
      <w:r>
        <w:rPr>
          <w:spacing w:val="1"/>
        </w:rPr>
        <w:t>nform</w:t>
      </w:r>
      <w:r>
        <w:t>ati</w:t>
      </w:r>
      <w:r>
        <w:rPr>
          <w:spacing w:val="1"/>
        </w:rPr>
        <w:t>o</w:t>
      </w:r>
      <w:r>
        <w:t>n</w:t>
      </w:r>
      <w:r>
        <w:rPr>
          <w:spacing w:val="3"/>
        </w:rPr>
        <w:t xml:space="preserve"> </w:t>
      </w:r>
      <w:r>
        <w:t>a</w:t>
      </w:r>
      <w:r>
        <w:rPr>
          <w:spacing w:val="-1"/>
        </w:rPr>
        <w:t>r</w:t>
      </w:r>
      <w:r>
        <w:t xml:space="preserve">e </w:t>
      </w:r>
      <w:r>
        <w:rPr>
          <w:spacing w:val="1"/>
        </w:rPr>
        <w:t>m</w:t>
      </w:r>
      <w:r>
        <w:t>ai</w:t>
      </w:r>
      <w:r>
        <w:rPr>
          <w:spacing w:val="1"/>
        </w:rPr>
        <w:t>n</w:t>
      </w:r>
      <w:r>
        <w:t>tai</w:t>
      </w:r>
      <w:r>
        <w:rPr>
          <w:spacing w:val="1"/>
        </w:rPr>
        <w:t>n</w:t>
      </w:r>
      <w:r>
        <w:t>ed</w:t>
      </w:r>
      <w:r>
        <w:rPr>
          <w:spacing w:val="-10"/>
        </w:rPr>
        <w:t xml:space="preserve"> </w:t>
      </w:r>
      <w:r>
        <w:rPr>
          <w:spacing w:val="-3"/>
        </w:rPr>
        <w:t>t</w:t>
      </w:r>
      <w:r>
        <w:rPr>
          <w:spacing w:val="1"/>
        </w:rPr>
        <w:t>hro</w:t>
      </w:r>
      <w:r>
        <w:rPr>
          <w:spacing w:val="-1"/>
        </w:rPr>
        <w:t>u</w:t>
      </w:r>
      <w:r>
        <w:rPr>
          <w:spacing w:val="1"/>
        </w:rPr>
        <w:t>gh</w:t>
      </w:r>
      <w:r>
        <w:rPr>
          <w:spacing w:val="-1"/>
        </w:rPr>
        <w:t>o</w:t>
      </w:r>
      <w:r>
        <w:rPr>
          <w:spacing w:val="1"/>
        </w:rPr>
        <w:t>u</w:t>
      </w:r>
      <w:r>
        <w:t>t</w:t>
      </w:r>
      <w:r>
        <w:rPr>
          <w:spacing w:val="-11"/>
        </w:rPr>
        <w:t xml:space="preserve"> </w:t>
      </w:r>
      <w:r>
        <w:t>i</w:t>
      </w:r>
      <w:r>
        <w:rPr>
          <w:spacing w:val="1"/>
        </w:rPr>
        <w:t>n</w:t>
      </w:r>
      <w:r>
        <w:t>te</w:t>
      </w:r>
      <w:r>
        <w:rPr>
          <w:spacing w:val="-1"/>
        </w:rPr>
        <w:t>r</w:t>
      </w:r>
      <w:r>
        <w:rPr>
          <w:spacing w:val="1"/>
        </w:rPr>
        <w:t>n</w:t>
      </w:r>
      <w:r>
        <w:rPr>
          <w:spacing w:val="-2"/>
        </w:rPr>
        <w:t>e</w:t>
      </w:r>
      <w:r>
        <w:t>t</w:t>
      </w:r>
      <w:r>
        <w:rPr>
          <w:spacing w:val="-8"/>
        </w:rPr>
        <w:t xml:space="preserve"> </w:t>
      </w:r>
      <w:r>
        <w:t>tra</w:t>
      </w:r>
      <w:r>
        <w:rPr>
          <w:spacing w:val="1"/>
        </w:rPr>
        <w:t>n</w:t>
      </w:r>
      <w:r>
        <w:rPr>
          <w:spacing w:val="-1"/>
        </w:rPr>
        <w:t>s</w:t>
      </w:r>
      <w:r>
        <w:rPr>
          <w:spacing w:val="1"/>
        </w:rPr>
        <w:t>m</w:t>
      </w:r>
      <w:r>
        <w:t>i</w:t>
      </w:r>
      <w:r>
        <w:rPr>
          <w:spacing w:val="-1"/>
        </w:rPr>
        <w:t>ss</w:t>
      </w:r>
      <w:r>
        <w:t>i</w:t>
      </w:r>
      <w:r>
        <w:rPr>
          <w:spacing w:val="1"/>
        </w:rPr>
        <w:t>o</w:t>
      </w:r>
      <w:r>
        <w:t>n</w:t>
      </w:r>
      <w:r>
        <w:rPr>
          <w:spacing w:val="-11"/>
        </w:rPr>
        <w:t xml:space="preserve"> </w:t>
      </w:r>
      <w:r>
        <w:rPr>
          <w:spacing w:val="1"/>
        </w:rPr>
        <w:t>[</w:t>
      </w:r>
      <w:r>
        <w:rPr>
          <w:spacing w:val="-1"/>
        </w:rPr>
        <w:t>2</w:t>
      </w:r>
      <w:r>
        <w:rPr>
          <w:spacing w:val="1"/>
        </w:rPr>
        <w:t>3]</w:t>
      </w:r>
      <w:r>
        <w:t>.</w:t>
      </w:r>
      <w:r>
        <w:rPr>
          <w:spacing w:val="-8"/>
        </w:rPr>
        <w:t xml:space="preserve"> </w:t>
      </w:r>
      <w:r>
        <w:rPr>
          <w:spacing w:val="1"/>
        </w:rPr>
        <w:t>I</w:t>
      </w:r>
      <w:r>
        <w:t>n</w:t>
      </w:r>
      <w:r>
        <w:rPr>
          <w:spacing w:val="-5"/>
        </w:rPr>
        <w:t xml:space="preserve"> </w:t>
      </w:r>
      <w:r>
        <w:t>a</w:t>
      </w:r>
      <w:r>
        <w:rPr>
          <w:spacing w:val="1"/>
        </w:rPr>
        <w:t>dd</w:t>
      </w:r>
      <w:r>
        <w:t>iti</w:t>
      </w:r>
      <w:r>
        <w:rPr>
          <w:spacing w:val="-2"/>
        </w:rPr>
        <w:t>o</w:t>
      </w:r>
      <w:r>
        <w:rPr>
          <w:spacing w:val="1"/>
        </w:rPr>
        <w:t>n</w:t>
      </w:r>
      <w:r>
        <w:t xml:space="preserve">, </w:t>
      </w:r>
      <w:r>
        <w:rPr>
          <w:spacing w:val="1"/>
        </w:rPr>
        <w:t>fr</w:t>
      </w:r>
      <w:r>
        <w:t>e</w:t>
      </w:r>
      <w:r>
        <w:rPr>
          <w:spacing w:val="1"/>
        </w:rPr>
        <w:t>qu</w:t>
      </w:r>
      <w:r>
        <w:rPr>
          <w:spacing w:val="-2"/>
        </w:rPr>
        <w:t>e</w:t>
      </w:r>
      <w:r>
        <w:rPr>
          <w:spacing w:val="1"/>
        </w:rPr>
        <w:t>n</w:t>
      </w:r>
      <w:r>
        <w:t>t</w:t>
      </w:r>
      <w:r>
        <w:rPr>
          <w:spacing w:val="-7"/>
        </w:rPr>
        <w:t xml:space="preserve"> </w:t>
      </w:r>
      <w:r>
        <w:rPr>
          <w:spacing w:val="1"/>
        </w:rPr>
        <w:t>u</w:t>
      </w:r>
      <w:r>
        <w:rPr>
          <w:spacing w:val="-1"/>
        </w:rPr>
        <w:t>p</w:t>
      </w:r>
      <w:r>
        <w:rPr>
          <w:spacing w:val="1"/>
        </w:rPr>
        <w:t>gr</w:t>
      </w:r>
      <w:r>
        <w:t>a</w:t>
      </w:r>
      <w:r>
        <w:rPr>
          <w:spacing w:val="1"/>
        </w:rPr>
        <w:t>d</w:t>
      </w:r>
      <w:r>
        <w:t>es</w:t>
      </w:r>
      <w:r>
        <w:rPr>
          <w:spacing w:val="-7"/>
        </w:rPr>
        <w:t xml:space="preserve"> </w:t>
      </w:r>
      <w:r>
        <w:t>a</w:t>
      </w:r>
      <w:r>
        <w:rPr>
          <w:spacing w:val="1"/>
        </w:rPr>
        <w:t>r</w:t>
      </w:r>
      <w:r>
        <w:t>e</w:t>
      </w:r>
      <w:r>
        <w:rPr>
          <w:spacing w:val="-4"/>
        </w:rPr>
        <w:t xml:space="preserve"> </w:t>
      </w:r>
      <w:r>
        <w:rPr>
          <w:spacing w:val="1"/>
        </w:rPr>
        <w:t>m</w:t>
      </w:r>
      <w:r>
        <w:t>a</w:t>
      </w:r>
      <w:r>
        <w:rPr>
          <w:spacing w:val="1"/>
        </w:rPr>
        <w:t>d</w:t>
      </w:r>
      <w:r>
        <w:t>e</w:t>
      </w:r>
      <w:r>
        <w:rPr>
          <w:spacing w:val="-6"/>
        </w:rPr>
        <w:t xml:space="preserve"> </w:t>
      </w:r>
      <w:r>
        <w:t>to</w:t>
      </w:r>
      <w:r>
        <w:rPr>
          <w:spacing w:val="-3"/>
        </w:rPr>
        <w:t xml:space="preserve"> </w:t>
      </w:r>
      <w:r>
        <w:t>S</w:t>
      </w:r>
      <w:r>
        <w:rPr>
          <w:spacing w:val="-1"/>
        </w:rPr>
        <w:t>S</w:t>
      </w:r>
      <w:r>
        <w:t>L/T</w:t>
      </w:r>
      <w:r>
        <w:rPr>
          <w:spacing w:val="1"/>
        </w:rPr>
        <w:t>L</w:t>
      </w:r>
      <w:r>
        <w:t>S</w:t>
      </w:r>
      <w:r>
        <w:rPr>
          <w:spacing w:val="-8"/>
        </w:rPr>
        <w:t xml:space="preserve"> </w:t>
      </w:r>
      <w:r>
        <w:rPr>
          <w:spacing w:val="1"/>
        </w:rPr>
        <w:lastRenderedPageBreak/>
        <w:t>pro</w:t>
      </w:r>
      <w:r>
        <w:t>t</w:t>
      </w:r>
      <w:r>
        <w:rPr>
          <w:spacing w:val="1"/>
        </w:rPr>
        <w:t>o</w:t>
      </w:r>
      <w:r>
        <w:t>c</w:t>
      </w:r>
      <w:r>
        <w:rPr>
          <w:spacing w:val="1"/>
        </w:rPr>
        <w:t>o</w:t>
      </w:r>
      <w:r>
        <w:t>ls</w:t>
      </w:r>
      <w:r>
        <w:rPr>
          <w:spacing w:val="-8"/>
        </w:rPr>
        <w:t xml:space="preserve"> </w:t>
      </w:r>
      <w:r>
        <w:t>to</w:t>
      </w:r>
      <w:r>
        <w:rPr>
          <w:spacing w:val="-1"/>
        </w:rPr>
        <w:t xml:space="preserve"> </w:t>
      </w:r>
      <w:r>
        <w:rPr>
          <w:spacing w:val="-2"/>
        </w:rPr>
        <w:t>a</w:t>
      </w:r>
      <w:r>
        <w:rPr>
          <w:spacing w:val="1"/>
        </w:rPr>
        <w:t>ddr</w:t>
      </w:r>
      <w:r>
        <w:t>ess e</w:t>
      </w:r>
      <w:r>
        <w:rPr>
          <w:spacing w:val="1"/>
        </w:rPr>
        <w:t>m</w:t>
      </w:r>
      <w:r>
        <w:t>e</w:t>
      </w:r>
      <w:r>
        <w:rPr>
          <w:spacing w:val="1"/>
        </w:rPr>
        <w:t>rg</w:t>
      </w:r>
      <w:r>
        <w:t>i</w:t>
      </w:r>
      <w:r>
        <w:rPr>
          <w:spacing w:val="1"/>
        </w:rPr>
        <w:t>n</w:t>
      </w:r>
      <w:r>
        <w:t>g</w:t>
      </w:r>
      <w:r>
        <w:rPr>
          <w:spacing w:val="1"/>
        </w:rPr>
        <w:t xml:space="preserve"> </w:t>
      </w:r>
      <w:r>
        <w:rPr>
          <w:spacing w:val="-1"/>
        </w:rPr>
        <w:t>s</w:t>
      </w:r>
      <w:r>
        <w:t>e</w:t>
      </w:r>
      <w:r>
        <w:rPr>
          <w:spacing w:val="1"/>
        </w:rPr>
        <w:t>cur</w:t>
      </w:r>
      <w:r>
        <w:t>ity</w:t>
      </w:r>
      <w:r>
        <w:rPr>
          <w:spacing w:val="2"/>
        </w:rPr>
        <w:t xml:space="preserve"> </w:t>
      </w:r>
      <w:r>
        <w:t>c</w:t>
      </w:r>
      <w:r>
        <w:rPr>
          <w:spacing w:val="1"/>
        </w:rPr>
        <w:t>on</w:t>
      </w:r>
      <w:r>
        <w:t>c</w:t>
      </w:r>
      <w:r>
        <w:rPr>
          <w:spacing w:val="1"/>
        </w:rPr>
        <w:t>e</w:t>
      </w:r>
      <w:r>
        <w:rPr>
          <w:spacing w:val="-2"/>
        </w:rPr>
        <w:t>r</w:t>
      </w:r>
      <w:r>
        <w:rPr>
          <w:spacing w:val="1"/>
        </w:rPr>
        <w:t>n</w:t>
      </w:r>
      <w:r>
        <w:rPr>
          <w:spacing w:val="-1"/>
        </w:rPr>
        <w:t>s</w:t>
      </w:r>
      <w:r>
        <w:t>. T</w:t>
      </w:r>
      <w:r>
        <w:rPr>
          <w:spacing w:val="1"/>
        </w:rPr>
        <w:t>h</w:t>
      </w:r>
      <w:r>
        <w:t>is</w:t>
      </w:r>
      <w:r>
        <w:rPr>
          <w:spacing w:val="5"/>
        </w:rPr>
        <w:t xml:space="preserve"> </w:t>
      </w:r>
      <w:r>
        <w:rPr>
          <w:spacing w:val="1"/>
        </w:rPr>
        <w:t>m</w:t>
      </w:r>
      <w:r>
        <w:t>itigates</w:t>
      </w:r>
      <w:r>
        <w:rPr>
          <w:spacing w:val="2"/>
        </w:rPr>
        <w:t xml:space="preserve"> </w:t>
      </w:r>
      <w:r>
        <w:t>t</w:t>
      </w:r>
      <w:r>
        <w:rPr>
          <w:spacing w:val="1"/>
        </w:rPr>
        <w:t>h</w:t>
      </w:r>
      <w:r>
        <w:t>e</w:t>
      </w:r>
      <w:r>
        <w:rPr>
          <w:spacing w:val="8"/>
        </w:rPr>
        <w:t xml:space="preserve"> </w:t>
      </w:r>
      <w:r>
        <w:t>i</w:t>
      </w:r>
      <w:r>
        <w:rPr>
          <w:spacing w:val="1"/>
        </w:rPr>
        <w:t>mp</w:t>
      </w:r>
      <w:r>
        <w:t>a</w:t>
      </w:r>
      <w:r>
        <w:rPr>
          <w:spacing w:val="1"/>
        </w:rPr>
        <w:t>c</w:t>
      </w:r>
      <w:r>
        <w:t>t</w:t>
      </w:r>
      <w:r>
        <w:rPr>
          <w:spacing w:val="2"/>
        </w:rPr>
        <w:t xml:space="preserve"> </w:t>
      </w:r>
      <w:r>
        <w:rPr>
          <w:spacing w:val="1"/>
        </w:rPr>
        <w:t>o</w:t>
      </w:r>
      <w:r>
        <w:t>f e</w:t>
      </w:r>
      <w:r>
        <w:rPr>
          <w:spacing w:val="1"/>
        </w:rPr>
        <w:t>vo</w:t>
      </w:r>
      <w:r>
        <w:t>l</w:t>
      </w:r>
      <w:r>
        <w:rPr>
          <w:spacing w:val="1"/>
        </w:rPr>
        <w:t>v</w:t>
      </w:r>
      <w:r>
        <w:t>i</w:t>
      </w:r>
      <w:r>
        <w:rPr>
          <w:spacing w:val="1"/>
        </w:rPr>
        <w:t>n</w:t>
      </w:r>
      <w:r>
        <w:t>g</w:t>
      </w:r>
      <w:r>
        <w:rPr>
          <w:spacing w:val="2"/>
        </w:rPr>
        <w:t xml:space="preserve"> </w:t>
      </w:r>
      <w:r>
        <w:t>t</w:t>
      </w:r>
      <w:r>
        <w:rPr>
          <w:spacing w:val="1"/>
        </w:rPr>
        <w:t>hr</w:t>
      </w:r>
      <w:r>
        <w:t>e</w:t>
      </w:r>
      <w:r>
        <w:rPr>
          <w:spacing w:val="1"/>
        </w:rPr>
        <w:t>a</w:t>
      </w:r>
      <w:r>
        <w:t>ts</w:t>
      </w:r>
      <w:r>
        <w:rPr>
          <w:spacing w:val="4"/>
        </w:rPr>
        <w:t xml:space="preserve"> </w:t>
      </w:r>
      <w:r>
        <w:rPr>
          <w:spacing w:val="-2"/>
        </w:rPr>
        <w:t>a</w:t>
      </w:r>
      <w:r>
        <w:rPr>
          <w:spacing w:val="1"/>
        </w:rPr>
        <w:t>n</w:t>
      </w:r>
      <w:r>
        <w:t>d</w:t>
      </w:r>
      <w:r>
        <w:rPr>
          <w:spacing w:val="6"/>
        </w:rPr>
        <w:t xml:space="preserve"> </w:t>
      </w:r>
      <w:r>
        <w:rPr>
          <w:spacing w:val="1"/>
        </w:rPr>
        <w:t>vu</w:t>
      </w:r>
      <w:r>
        <w:t>l</w:t>
      </w:r>
      <w:r>
        <w:rPr>
          <w:spacing w:val="1"/>
        </w:rPr>
        <w:t>n</w:t>
      </w:r>
      <w:r>
        <w:rPr>
          <w:spacing w:val="-2"/>
        </w:rPr>
        <w:t>e</w:t>
      </w:r>
      <w:r>
        <w:rPr>
          <w:spacing w:val="1"/>
        </w:rPr>
        <w:t>r</w:t>
      </w:r>
      <w:r>
        <w:t>a</w:t>
      </w:r>
      <w:r>
        <w:rPr>
          <w:spacing w:val="1"/>
        </w:rPr>
        <w:t>b</w:t>
      </w:r>
      <w:r>
        <w:rPr>
          <w:spacing w:val="-3"/>
        </w:rPr>
        <w:t>i</w:t>
      </w:r>
      <w:r>
        <w:t>lit</w:t>
      </w:r>
      <w:r>
        <w:rPr>
          <w:spacing w:val="-1"/>
        </w:rPr>
        <w:t>i</w:t>
      </w:r>
      <w:r>
        <w:t>es</w:t>
      </w:r>
      <w:r>
        <w:rPr>
          <w:spacing w:val="-1"/>
        </w:rPr>
        <w:t xml:space="preserve"> </w:t>
      </w:r>
      <w:r>
        <w:rPr>
          <w:spacing w:val="1"/>
        </w:rPr>
        <w:t>b</w:t>
      </w:r>
      <w:r>
        <w:t>y</w:t>
      </w:r>
      <w:r>
        <w:rPr>
          <w:spacing w:val="9"/>
        </w:rPr>
        <w:t xml:space="preserve"> </w:t>
      </w:r>
      <w:r>
        <w:t>e</w:t>
      </w:r>
      <w:r>
        <w:rPr>
          <w:spacing w:val="1"/>
        </w:rPr>
        <w:t>n</w:t>
      </w:r>
      <w:r>
        <w:t>a</w:t>
      </w:r>
      <w:r>
        <w:rPr>
          <w:spacing w:val="1"/>
        </w:rPr>
        <w:t>b</w:t>
      </w:r>
      <w:r>
        <w:t>li</w:t>
      </w:r>
      <w:r>
        <w:rPr>
          <w:spacing w:val="-2"/>
        </w:rPr>
        <w:t>n</w:t>
      </w:r>
      <w:r>
        <w:t>g</w:t>
      </w:r>
      <w:r>
        <w:rPr>
          <w:spacing w:val="4"/>
        </w:rPr>
        <w:t xml:space="preserve"> </w:t>
      </w:r>
      <w:r>
        <w:t>cl</w:t>
      </w:r>
      <w:r>
        <w:rPr>
          <w:spacing w:val="-1"/>
        </w:rPr>
        <w:t>o</w:t>
      </w:r>
      <w:r>
        <w:rPr>
          <w:spacing w:val="1"/>
        </w:rPr>
        <w:t>u</w:t>
      </w:r>
      <w:r>
        <w:rPr>
          <w:spacing w:val="7"/>
        </w:rPr>
        <w:t>d</w:t>
      </w:r>
      <w:r>
        <w:rPr>
          <w:spacing w:val="-2"/>
        </w:rPr>
        <w:t>-</w:t>
      </w:r>
      <w:r>
        <w:rPr>
          <w:spacing w:val="1"/>
        </w:rPr>
        <w:t>b</w:t>
      </w:r>
      <w:r>
        <w:t xml:space="preserve">ased </w:t>
      </w:r>
      <w:r>
        <w:rPr>
          <w:spacing w:val="1"/>
        </w:rPr>
        <w:t>I</w:t>
      </w:r>
      <w:r>
        <w:t>a</w:t>
      </w:r>
      <w:r>
        <w:rPr>
          <w:spacing w:val="1"/>
        </w:rPr>
        <w:t>a</w:t>
      </w:r>
      <w:r>
        <w:t>S</w:t>
      </w:r>
      <w:r>
        <w:rPr>
          <w:spacing w:val="4"/>
        </w:rPr>
        <w:t xml:space="preserve"> </w:t>
      </w:r>
      <w:r>
        <w:rPr>
          <w:spacing w:val="1"/>
        </w:rPr>
        <w:t>prov</w:t>
      </w:r>
      <w:r>
        <w:t>i</w:t>
      </w:r>
      <w:r>
        <w:rPr>
          <w:spacing w:val="1"/>
        </w:rPr>
        <w:t>d</w:t>
      </w:r>
      <w:r>
        <w:t>e</w:t>
      </w:r>
      <w:r>
        <w:rPr>
          <w:spacing w:val="1"/>
        </w:rPr>
        <w:t>r</w:t>
      </w:r>
      <w:r>
        <w:t>s to</w:t>
      </w:r>
      <w:r>
        <w:rPr>
          <w:spacing w:val="7"/>
        </w:rPr>
        <w:t xml:space="preserve"> </w:t>
      </w:r>
      <w:r>
        <w:t>e</w:t>
      </w:r>
      <w:r>
        <w:rPr>
          <w:spacing w:val="1"/>
        </w:rPr>
        <w:t>mp</w:t>
      </w:r>
      <w:r>
        <w:t>l</w:t>
      </w:r>
      <w:r>
        <w:rPr>
          <w:spacing w:val="1"/>
        </w:rPr>
        <w:t>o</w:t>
      </w:r>
      <w:r>
        <w:t>y</w:t>
      </w:r>
      <w:r>
        <w:rPr>
          <w:spacing w:val="1"/>
        </w:rPr>
        <w:t xml:space="preserve"> </w:t>
      </w:r>
      <w:r>
        <w:t>t</w:t>
      </w:r>
      <w:r>
        <w:rPr>
          <w:spacing w:val="1"/>
        </w:rPr>
        <w:t>h</w:t>
      </w:r>
      <w:r>
        <w:t>e</w:t>
      </w:r>
      <w:r>
        <w:rPr>
          <w:spacing w:val="6"/>
        </w:rPr>
        <w:t xml:space="preserve"> </w:t>
      </w:r>
      <w:r>
        <w:rPr>
          <w:spacing w:val="1"/>
        </w:rPr>
        <w:t>mo</w:t>
      </w:r>
      <w:r>
        <w:rPr>
          <w:spacing w:val="-1"/>
        </w:rPr>
        <w:t>s</w:t>
      </w:r>
      <w:r>
        <w:t>t</w:t>
      </w:r>
      <w:r>
        <w:rPr>
          <w:spacing w:val="4"/>
        </w:rPr>
        <w:t xml:space="preserve"> </w:t>
      </w:r>
      <w:r>
        <w:rPr>
          <w:spacing w:val="1"/>
        </w:rPr>
        <w:t>r</w:t>
      </w:r>
      <w:r>
        <w:t>e</w:t>
      </w:r>
      <w:r>
        <w:rPr>
          <w:spacing w:val="1"/>
        </w:rPr>
        <w:t>c</w:t>
      </w:r>
      <w:r>
        <w:t>e</w:t>
      </w:r>
      <w:r>
        <w:rPr>
          <w:spacing w:val="1"/>
        </w:rPr>
        <w:t>n</w:t>
      </w:r>
      <w:r>
        <w:t>t</w:t>
      </w:r>
      <w:r>
        <w:rPr>
          <w:spacing w:val="3"/>
        </w:rPr>
        <w:t xml:space="preserve"> </w:t>
      </w:r>
      <w:r>
        <w:t>e</w:t>
      </w:r>
      <w:r>
        <w:rPr>
          <w:spacing w:val="1"/>
        </w:rPr>
        <w:t>n</w:t>
      </w:r>
      <w:r>
        <w:t>c</w:t>
      </w:r>
      <w:r>
        <w:rPr>
          <w:spacing w:val="1"/>
        </w:rPr>
        <w:t>ryp</w:t>
      </w:r>
      <w:r>
        <w:t>ti</w:t>
      </w:r>
      <w:r>
        <w:rPr>
          <w:spacing w:val="1"/>
        </w:rPr>
        <w:t>o</w:t>
      </w:r>
      <w:r>
        <w:t xml:space="preserve">n </w:t>
      </w:r>
      <w:r>
        <w:rPr>
          <w:spacing w:val="-1"/>
        </w:rPr>
        <w:t>s</w:t>
      </w:r>
      <w:r>
        <w:t>ta</w:t>
      </w:r>
      <w:r>
        <w:rPr>
          <w:spacing w:val="1"/>
        </w:rPr>
        <w:t>nd</w:t>
      </w:r>
      <w:r>
        <w:t>a</w:t>
      </w:r>
      <w:r>
        <w:rPr>
          <w:spacing w:val="1"/>
        </w:rPr>
        <w:t>rd</w:t>
      </w:r>
      <w:r>
        <w:t>s</w:t>
      </w:r>
      <w:r>
        <w:rPr>
          <w:spacing w:val="-18"/>
        </w:rPr>
        <w:t xml:space="preserve"> </w:t>
      </w:r>
      <w:r>
        <w:rPr>
          <w:spacing w:val="1"/>
        </w:rPr>
        <w:t>[2</w:t>
      </w:r>
      <w:r>
        <w:rPr>
          <w:spacing w:val="-1"/>
        </w:rPr>
        <w:t>4</w:t>
      </w:r>
      <w:r>
        <w:rPr>
          <w:spacing w:val="1"/>
        </w:rPr>
        <w:t>]</w:t>
      </w:r>
      <w:r>
        <w:t>.</w:t>
      </w:r>
      <w:r>
        <w:rPr>
          <w:spacing w:val="-13"/>
        </w:rPr>
        <w:t xml:space="preserve"> </w:t>
      </w:r>
      <w:r>
        <w:t>S</w:t>
      </w:r>
      <w:r>
        <w:rPr>
          <w:spacing w:val="-1"/>
        </w:rPr>
        <w:t>S</w:t>
      </w:r>
      <w:r>
        <w:t>L/T</w:t>
      </w:r>
      <w:r>
        <w:rPr>
          <w:spacing w:val="1"/>
        </w:rPr>
        <w:t>L</w:t>
      </w:r>
      <w:r>
        <w:t>S</w:t>
      </w:r>
      <w:r>
        <w:rPr>
          <w:spacing w:val="-18"/>
        </w:rPr>
        <w:t xml:space="preserve"> </w:t>
      </w:r>
      <w:r>
        <w:t>e</w:t>
      </w:r>
      <w:r>
        <w:rPr>
          <w:spacing w:val="1"/>
        </w:rPr>
        <w:t>nh</w:t>
      </w:r>
      <w:r>
        <w:rPr>
          <w:spacing w:val="-2"/>
        </w:rPr>
        <w:t>a</w:t>
      </w:r>
      <w:r>
        <w:rPr>
          <w:spacing w:val="1"/>
        </w:rPr>
        <w:t>n</w:t>
      </w:r>
      <w:r>
        <w:t>c</w:t>
      </w:r>
      <w:r>
        <w:rPr>
          <w:spacing w:val="1"/>
        </w:rPr>
        <w:t>e</w:t>
      </w:r>
      <w:r>
        <w:t>s</w:t>
      </w:r>
      <w:r>
        <w:rPr>
          <w:spacing w:val="-17"/>
        </w:rPr>
        <w:t xml:space="preserve"> </w:t>
      </w:r>
      <w:r>
        <w:t>c</w:t>
      </w:r>
      <w:r>
        <w:rPr>
          <w:spacing w:val="1"/>
        </w:rPr>
        <w:t>onf</w:t>
      </w:r>
      <w:r>
        <w:t>i</w:t>
      </w:r>
      <w:r>
        <w:rPr>
          <w:spacing w:val="1"/>
        </w:rPr>
        <w:t>d</w:t>
      </w:r>
      <w:r>
        <w:t>e</w:t>
      </w:r>
      <w:r>
        <w:rPr>
          <w:spacing w:val="1"/>
        </w:rPr>
        <w:t>n</w:t>
      </w:r>
      <w:r>
        <w:t>ce</w:t>
      </w:r>
      <w:r>
        <w:rPr>
          <w:spacing w:val="-20"/>
        </w:rPr>
        <w:t xml:space="preserve"> </w:t>
      </w:r>
      <w:r>
        <w:t>a</w:t>
      </w:r>
      <w:r>
        <w:rPr>
          <w:spacing w:val="1"/>
        </w:rPr>
        <w:t>n</w:t>
      </w:r>
      <w:r>
        <w:t>d</w:t>
      </w:r>
      <w:r>
        <w:rPr>
          <w:spacing w:val="-11"/>
        </w:rPr>
        <w:t xml:space="preserve"> </w:t>
      </w:r>
      <w:r>
        <w:t>t</w:t>
      </w:r>
      <w:r>
        <w:rPr>
          <w:spacing w:val="-2"/>
        </w:rPr>
        <w:t>r</w:t>
      </w:r>
      <w:r>
        <w:rPr>
          <w:spacing w:val="1"/>
        </w:rPr>
        <w:t>u</w:t>
      </w:r>
      <w:r>
        <w:rPr>
          <w:spacing w:val="-1"/>
        </w:rPr>
        <w:t>s</w:t>
      </w:r>
      <w:r>
        <w:t>t</w:t>
      </w:r>
      <w:r>
        <w:rPr>
          <w:spacing w:val="-13"/>
        </w:rPr>
        <w:t xml:space="preserve"> </w:t>
      </w:r>
      <w:r>
        <w:t>in</w:t>
      </w:r>
      <w:r>
        <w:rPr>
          <w:spacing w:val="-10"/>
        </w:rPr>
        <w:t xml:space="preserve"> </w:t>
      </w:r>
      <w:r>
        <w:t>t</w:t>
      </w:r>
      <w:r>
        <w:rPr>
          <w:spacing w:val="-1"/>
        </w:rPr>
        <w:t>h</w:t>
      </w:r>
      <w:r>
        <w:t>e cl</w:t>
      </w:r>
      <w:r>
        <w:rPr>
          <w:spacing w:val="1"/>
        </w:rPr>
        <w:t>ou</w:t>
      </w:r>
      <w:r>
        <w:t>d</w:t>
      </w:r>
      <w:r>
        <w:rPr>
          <w:spacing w:val="4"/>
        </w:rPr>
        <w:t xml:space="preserve"> </w:t>
      </w:r>
      <w:r>
        <w:rPr>
          <w:spacing w:val="-2"/>
        </w:rPr>
        <w:t>c</w:t>
      </w:r>
      <w:r>
        <w:rPr>
          <w:spacing w:val="1"/>
        </w:rPr>
        <w:t>om</w:t>
      </w:r>
      <w:r>
        <w:rPr>
          <w:spacing w:val="-1"/>
        </w:rPr>
        <w:t>p</w:t>
      </w:r>
      <w:r>
        <w:rPr>
          <w:spacing w:val="1"/>
        </w:rPr>
        <w:t>u</w:t>
      </w:r>
      <w:r>
        <w:t>ti</w:t>
      </w:r>
      <w:r>
        <w:rPr>
          <w:spacing w:val="1"/>
        </w:rPr>
        <w:t>n</w:t>
      </w:r>
      <w:r>
        <w:t xml:space="preserve">g </w:t>
      </w:r>
      <w:r>
        <w:rPr>
          <w:spacing w:val="-2"/>
        </w:rPr>
        <w:t>e</w:t>
      </w:r>
      <w:r>
        <w:t>c</w:t>
      </w:r>
      <w:r>
        <w:rPr>
          <w:spacing w:val="1"/>
        </w:rPr>
        <w:t>o</w:t>
      </w:r>
      <w:r>
        <w:rPr>
          <w:spacing w:val="-1"/>
        </w:rPr>
        <w:t>s</w:t>
      </w:r>
      <w:r>
        <w:rPr>
          <w:spacing w:val="1"/>
        </w:rPr>
        <w:t>y</w:t>
      </w:r>
      <w:r>
        <w:rPr>
          <w:spacing w:val="-1"/>
        </w:rPr>
        <w:t>s</w:t>
      </w:r>
      <w:r>
        <w:t xml:space="preserve">tem </w:t>
      </w:r>
      <w:r>
        <w:rPr>
          <w:spacing w:val="-1"/>
        </w:rPr>
        <w:t>b</w:t>
      </w:r>
      <w:r>
        <w:t>y</w:t>
      </w:r>
      <w:r>
        <w:rPr>
          <w:spacing w:val="7"/>
        </w:rPr>
        <w:t xml:space="preserve"> </w:t>
      </w:r>
      <w:r>
        <w:rPr>
          <w:spacing w:val="-1"/>
        </w:rPr>
        <w:t>s</w:t>
      </w:r>
      <w:r>
        <w:t>e</w:t>
      </w:r>
      <w:r>
        <w:rPr>
          <w:spacing w:val="1"/>
        </w:rPr>
        <w:t>rv</w:t>
      </w:r>
      <w:r>
        <w:t>i</w:t>
      </w:r>
      <w:r>
        <w:rPr>
          <w:spacing w:val="-1"/>
        </w:rPr>
        <w:t>n</w:t>
      </w:r>
      <w:r>
        <w:t>g</w:t>
      </w:r>
      <w:r>
        <w:rPr>
          <w:spacing w:val="3"/>
        </w:rPr>
        <w:t xml:space="preserve"> </w:t>
      </w:r>
      <w:r>
        <w:t>as</w:t>
      </w:r>
      <w:r>
        <w:rPr>
          <w:spacing w:val="5"/>
        </w:rPr>
        <w:t xml:space="preserve"> </w:t>
      </w:r>
      <w:r>
        <w:t>a</w:t>
      </w:r>
      <w:r>
        <w:rPr>
          <w:spacing w:val="5"/>
        </w:rPr>
        <w:t xml:space="preserve"> </w:t>
      </w:r>
      <w:r>
        <w:t>c</w:t>
      </w:r>
      <w:r>
        <w:rPr>
          <w:spacing w:val="1"/>
        </w:rPr>
        <w:t>r</w:t>
      </w:r>
      <w:r>
        <w:t>itical</w:t>
      </w:r>
      <w:r>
        <w:rPr>
          <w:spacing w:val="2"/>
        </w:rPr>
        <w:t xml:space="preserve"> </w:t>
      </w:r>
      <w:r>
        <w:rPr>
          <w:spacing w:val="-1"/>
        </w:rPr>
        <w:t>s</w:t>
      </w:r>
      <w:r>
        <w:t>e</w:t>
      </w:r>
      <w:r>
        <w:rPr>
          <w:spacing w:val="1"/>
        </w:rPr>
        <w:t>cur</w:t>
      </w:r>
      <w:r>
        <w:t xml:space="preserve">ity </w:t>
      </w:r>
      <w:r>
        <w:rPr>
          <w:spacing w:val="1"/>
        </w:rPr>
        <w:t>pro</w:t>
      </w:r>
      <w:r>
        <w:t>t</w:t>
      </w:r>
      <w:r>
        <w:rPr>
          <w:spacing w:val="1"/>
        </w:rPr>
        <w:t>o</w:t>
      </w:r>
      <w:r>
        <w:t>c</w:t>
      </w:r>
      <w:r>
        <w:rPr>
          <w:spacing w:val="1"/>
        </w:rPr>
        <w:t>o</w:t>
      </w:r>
      <w:r>
        <w:t>l</w:t>
      </w:r>
      <w:r>
        <w:rPr>
          <w:spacing w:val="-7"/>
        </w:rPr>
        <w:t xml:space="preserve"> </w:t>
      </w:r>
      <w:r>
        <w:rPr>
          <w:spacing w:val="-2"/>
        </w:rPr>
        <w:t>i</w:t>
      </w:r>
      <w:r>
        <w:t>n</w:t>
      </w:r>
      <w:r>
        <w:rPr>
          <w:spacing w:val="-1"/>
        </w:rPr>
        <w:t xml:space="preserve"> </w:t>
      </w:r>
      <w:r>
        <w:rPr>
          <w:spacing w:val="1"/>
        </w:rPr>
        <w:t>I</w:t>
      </w:r>
      <w:r>
        <w:rPr>
          <w:spacing w:val="-1"/>
        </w:rPr>
        <w:t>n</w:t>
      </w:r>
      <w:r>
        <w:rPr>
          <w:spacing w:val="1"/>
        </w:rPr>
        <w:t>fr</w:t>
      </w:r>
      <w:r>
        <w:t>astr</w:t>
      </w:r>
      <w:r>
        <w:rPr>
          <w:spacing w:val="1"/>
        </w:rPr>
        <w:t>u</w:t>
      </w:r>
      <w:r>
        <w:t>ct</w:t>
      </w:r>
      <w:r>
        <w:rPr>
          <w:spacing w:val="1"/>
        </w:rPr>
        <w:t>ur</w:t>
      </w:r>
      <w:r>
        <w:t>e</w:t>
      </w:r>
      <w:r>
        <w:rPr>
          <w:spacing w:val="-10"/>
        </w:rPr>
        <w:t xml:space="preserve"> </w:t>
      </w:r>
      <w:r>
        <w:t>as</w:t>
      </w:r>
      <w:r>
        <w:rPr>
          <w:spacing w:val="-2"/>
        </w:rPr>
        <w:t xml:space="preserve"> </w:t>
      </w:r>
      <w:r>
        <w:t>a</w:t>
      </w:r>
      <w:r>
        <w:rPr>
          <w:spacing w:val="-3"/>
        </w:rPr>
        <w:t xml:space="preserve"> </w:t>
      </w:r>
      <w:r>
        <w:t>Se</w:t>
      </w:r>
      <w:r>
        <w:rPr>
          <w:spacing w:val="1"/>
        </w:rPr>
        <w:t>rv</w:t>
      </w:r>
      <w:r>
        <w:t>ice</w:t>
      </w:r>
      <w:r>
        <w:rPr>
          <w:spacing w:val="-5"/>
        </w:rPr>
        <w:t xml:space="preserve"> </w:t>
      </w:r>
      <w:r>
        <w:rPr>
          <w:spacing w:val="1"/>
        </w:rPr>
        <w:t>(I</w:t>
      </w:r>
      <w:r>
        <w:t>a</w:t>
      </w:r>
      <w:r>
        <w:rPr>
          <w:spacing w:val="1"/>
        </w:rPr>
        <w:t>a</w:t>
      </w:r>
      <w:r>
        <w:t>S).</w:t>
      </w:r>
    </w:p>
    <w:p w14:paraId="5B59617D" w14:textId="3A2D059F" w:rsidR="00562792" w:rsidRDefault="00562792" w:rsidP="00562792">
      <w:pPr>
        <w:spacing w:before="82" w:line="252" w:lineRule="auto"/>
        <w:ind w:right="-34"/>
        <w:jc w:val="both"/>
      </w:pPr>
      <w:r>
        <w:t>T</w:t>
      </w:r>
      <w:r>
        <w:rPr>
          <w:spacing w:val="1"/>
        </w:rPr>
        <w:t>h</w:t>
      </w:r>
      <w:r>
        <w:t>e</w:t>
      </w:r>
      <w:r>
        <w:rPr>
          <w:spacing w:val="29"/>
        </w:rPr>
        <w:t xml:space="preserve"> </w:t>
      </w:r>
      <w:r>
        <w:rPr>
          <w:spacing w:val="1"/>
        </w:rPr>
        <w:t>r</w:t>
      </w:r>
      <w:r>
        <w:t>a</w:t>
      </w:r>
      <w:r>
        <w:rPr>
          <w:spacing w:val="1"/>
        </w:rPr>
        <w:t>p</w:t>
      </w:r>
      <w:r>
        <w:t>id</w:t>
      </w:r>
      <w:r>
        <w:rPr>
          <w:spacing w:val="28"/>
        </w:rPr>
        <w:t xml:space="preserve"> </w:t>
      </w:r>
      <w:r>
        <w:rPr>
          <w:spacing w:val="-1"/>
        </w:rPr>
        <w:t>g</w:t>
      </w:r>
      <w:r>
        <w:rPr>
          <w:spacing w:val="1"/>
        </w:rPr>
        <w:t>ro</w:t>
      </w:r>
      <w:r>
        <w:t>wth</w:t>
      </w:r>
      <w:r>
        <w:rPr>
          <w:spacing w:val="26"/>
        </w:rPr>
        <w:t xml:space="preserve"> </w:t>
      </w:r>
      <w:r>
        <w:rPr>
          <w:spacing w:val="1"/>
        </w:rPr>
        <w:t>o</w:t>
      </w:r>
      <w:r>
        <w:t>f</w:t>
      </w:r>
      <w:r>
        <w:rPr>
          <w:spacing w:val="30"/>
        </w:rPr>
        <w:t xml:space="preserve"> </w:t>
      </w:r>
      <w:r>
        <w:t>c</w:t>
      </w:r>
      <w:r>
        <w:rPr>
          <w:spacing w:val="-2"/>
        </w:rPr>
        <w:t>l</w:t>
      </w:r>
      <w:r>
        <w:rPr>
          <w:spacing w:val="1"/>
        </w:rPr>
        <w:t>ou</w:t>
      </w:r>
      <w:r>
        <w:t>d</w:t>
      </w:r>
      <w:r>
        <w:rPr>
          <w:spacing w:val="28"/>
        </w:rPr>
        <w:t xml:space="preserve"> </w:t>
      </w:r>
      <w:r>
        <w:rPr>
          <w:spacing w:val="-2"/>
        </w:rPr>
        <w:t>c</w:t>
      </w:r>
      <w:r>
        <w:rPr>
          <w:spacing w:val="1"/>
        </w:rPr>
        <w:t>ompu</w:t>
      </w:r>
      <w:r>
        <w:t>ti</w:t>
      </w:r>
      <w:r>
        <w:rPr>
          <w:spacing w:val="-2"/>
        </w:rPr>
        <w:t>n</w:t>
      </w:r>
      <w:r>
        <w:t>g</w:t>
      </w:r>
      <w:r>
        <w:rPr>
          <w:spacing w:val="23"/>
        </w:rPr>
        <w:t xml:space="preserve"> </w:t>
      </w:r>
      <w:r>
        <w:t>i</w:t>
      </w:r>
      <w:r>
        <w:rPr>
          <w:spacing w:val="1"/>
        </w:rPr>
        <w:t>nfr</w:t>
      </w:r>
      <w:r>
        <w:t>astr</w:t>
      </w:r>
      <w:r>
        <w:rPr>
          <w:spacing w:val="1"/>
        </w:rPr>
        <w:t>u</w:t>
      </w:r>
      <w:r>
        <w:t>ct</w:t>
      </w:r>
      <w:r>
        <w:rPr>
          <w:spacing w:val="-1"/>
        </w:rPr>
        <w:t>u</w:t>
      </w:r>
      <w:r>
        <w:rPr>
          <w:spacing w:val="1"/>
        </w:rPr>
        <w:t>r</w:t>
      </w:r>
      <w:r>
        <w:t>e</w:t>
      </w:r>
      <w:r>
        <w:rPr>
          <w:spacing w:val="21"/>
        </w:rPr>
        <w:t xml:space="preserve"> </w:t>
      </w:r>
      <w:r>
        <w:rPr>
          <w:spacing w:val="1"/>
        </w:rPr>
        <w:t>h</w:t>
      </w:r>
      <w:r>
        <w:t>as</w:t>
      </w:r>
    </w:p>
    <w:p w14:paraId="1A3F4455" w14:textId="77777777" w:rsidR="00562792" w:rsidRDefault="00562792" w:rsidP="00562792">
      <w:pPr>
        <w:spacing w:before="82" w:line="252" w:lineRule="auto"/>
        <w:ind w:right="-34"/>
        <w:jc w:val="both"/>
      </w:pPr>
      <w:r>
        <w:t xml:space="preserve">introduced new challenges, particularly in ensuring robust load balancing and security within the Infrastructure as a Service (IaaS) environment. Addressing these challenges is critical to optimizing resource utilization and safeguarding sensitive data. Despite existing load-balancing techniques and security measures, vulnerabilities persist, necessitating innovative solutions. This research aims to enhance load balancing efficiency and bolster cloud computing security in </w:t>
      </w:r>
      <w:proofErr w:type="gramStart"/>
      <w:r>
        <w:t>the  IaaS</w:t>
      </w:r>
      <w:proofErr w:type="gramEnd"/>
      <w:r>
        <w:t xml:space="preserve"> framework by  leveraging Secure Sockets Layer (SSL) encryption. By integrating SSL into the load balancing mechanism, we aim to mitigate potential threats and vulnerabilities while optimizing resource allocation, thus contributing to the advancement of secure and efficient cloud computing infrastructures.</w:t>
      </w:r>
    </w:p>
    <w:p w14:paraId="082D1E84" w14:textId="77777777" w:rsidR="00562792" w:rsidRDefault="00562792" w:rsidP="00562792">
      <w:pPr>
        <w:spacing w:before="82" w:line="252" w:lineRule="auto"/>
        <w:ind w:right="-34"/>
        <w:jc w:val="both"/>
      </w:pPr>
      <w:r>
        <w:t>The novel contribution of this study is followed as:</w:t>
      </w:r>
    </w:p>
    <w:p w14:paraId="45F852D1" w14:textId="77777777" w:rsidR="00562792" w:rsidRDefault="00562792" w:rsidP="00562792">
      <w:pPr>
        <w:spacing w:before="82" w:line="252" w:lineRule="auto"/>
        <w:ind w:right="-34"/>
        <w:jc w:val="both"/>
      </w:pPr>
      <w:r>
        <w:t>•  In this study, we propose a novel approach to enhance load balancing and bolster cloud computing security within the Infrastructure as a Service (IaaS) environment through the integration of the Secure Sockets Layer (SSL) protocol.</w:t>
      </w:r>
    </w:p>
    <w:p w14:paraId="628E03D9" w14:textId="77777777" w:rsidR="00562792" w:rsidRDefault="00562792" w:rsidP="00562792">
      <w:pPr>
        <w:spacing w:before="82" w:line="252" w:lineRule="auto"/>
        <w:ind w:right="-34"/>
        <w:jc w:val="both"/>
      </w:pPr>
      <w:r>
        <w:t>•  Traditional load-balancing techniques often overlook the critical aspect of securing data transmissions, leaving systems vulnerable to potential breaches. By leveraging SSL, we not only optimize resource allocation across servers to mitigate overloads and improve efficiency but also ensure end-to-end encryption of data traffic, safeguarding against unauthorized access and data tampering.</w:t>
      </w:r>
    </w:p>
    <w:p w14:paraId="7D36998F" w14:textId="77777777" w:rsidR="00562792" w:rsidRDefault="00562792" w:rsidP="00562792">
      <w:pPr>
        <w:spacing w:before="82" w:line="252" w:lineRule="auto"/>
        <w:ind w:right="-34"/>
        <w:jc w:val="both"/>
      </w:pPr>
      <w:r>
        <w:t>•  Our contribution lies in the seamless integration of SSL within the load-balancing framework, offering a robust solution that prioritizes both performance optimization and security reinforcement in cloud infrastructures.</w:t>
      </w:r>
    </w:p>
    <w:p w14:paraId="32ADFB36" w14:textId="77777777" w:rsidR="00562792" w:rsidRDefault="00562792" w:rsidP="00562792">
      <w:pPr>
        <w:spacing w:before="82" w:line="252" w:lineRule="auto"/>
        <w:ind w:right="-34"/>
        <w:jc w:val="both"/>
      </w:pPr>
      <w:r>
        <w:t xml:space="preserve">• Through empirical evaluations and comprehensive analysis, we demonstrate the efficacy of our approach </w:t>
      </w:r>
      <w:proofErr w:type="gramStart"/>
      <w:r>
        <w:t>in  enhancing</w:t>
      </w:r>
      <w:proofErr w:type="gramEnd"/>
      <w:r>
        <w:t xml:space="preserve"> the  resilience and  reliability of  IaaS environments, thereby paving the way for a  more secure and efficient cloud computing paradigm.</w:t>
      </w:r>
    </w:p>
    <w:p w14:paraId="6C3D741C" w14:textId="0A72B997" w:rsidR="00562792" w:rsidRDefault="00562792" w:rsidP="00562792">
      <w:pPr>
        <w:spacing w:before="82" w:line="252" w:lineRule="auto"/>
        <w:ind w:right="-34"/>
        <w:jc w:val="both"/>
      </w:pPr>
      <w:r>
        <w:t>The remaining structure of this paper is followed as: section 2 discusses the reviewed literature work; section 3 presents the methodology and section 4 represents the findings of our study; section 5 intends to conclusion and future work of our study.</w:t>
      </w:r>
    </w:p>
    <w:p w14:paraId="6E469EE8" w14:textId="264B2E4F" w:rsidR="00562792" w:rsidRDefault="00562792" w:rsidP="00562792">
      <w:pPr>
        <w:spacing w:before="82" w:line="252" w:lineRule="auto"/>
        <w:ind w:right="-34"/>
        <w:jc w:val="both"/>
      </w:pPr>
    </w:p>
    <w:p w14:paraId="7BC74C65" w14:textId="77777777" w:rsidR="00562792" w:rsidRDefault="00562792" w:rsidP="00562792">
      <w:pPr>
        <w:ind w:left="1273"/>
      </w:pPr>
      <w:r>
        <w:rPr>
          <w:b/>
          <w:spacing w:val="-1"/>
        </w:rPr>
        <w:t>II</w:t>
      </w:r>
      <w:r>
        <w:rPr>
          <w:b/>
        </w:rPr>
        <w:t xml:space="preserve">. </w:t>
      </w:r>
      <w:r>
        <w:rPr>
          <w:b/>
          <w:spacing w:val="45"/>
        </w:rPr>
        <w:t xml:space="preserve"> </w:t>
      </w:r>
      <w:r>
        <w:rPr>
          <w:b/>
          <w:spacing w:val="-1"/>
        </w:rPr>
        <w:t>L</w:t>
      </w:r>
      <w:r>
        <w:rPr>
          <w:b/>
          <w:spacing w:val="2"/>
        </w:rPr>
        <w:t>I</w:t>
      </w:r>
      <w:r>
        <w:rPr>
          <w:b/>
          <w:spacing w:val="-1"/>
        </w:rPr>
        <w:t>TE</w:t>
      </w:r>
      <w:r>
        <w:rPr>
          <w:b/>
          <w:spacing w:val="2"/>
        </w:rPr>
        <w:t>R</w:t>
      </w:r>
      <w:r>
        <w:rPr>
          <w:b/>
        </w:rPr>
        <w:t>A</w:t>
      </w:r>
      <w:r>
        <w:rPr>
          <w:b/>
          <w:spacing w:val="-1"/>
        </w:rPr>
        <w:t>T</w:t>
      </w:r>
      <w:r>
        <w:rPr>
          <w:b/>
          <w:spacing w:val="2"/>
        </w:rPr>
        <w:t>U</w:t>
      </w:r>
      <w:r>
        <w:rPr>
          <w:b/>
        </w:rPr>
        <w:t>RE</w:t>
      </w:r>
      <w:r>
        <w:rPr>
          <w:b/>
          <w:spacing w:val="-13"/>
        </w:rPr>
        <w:t xml:space="preserve"> </w:t>
      </w:r>
      <w:r>
        <w:rPr>
          <w:b/>
          <w:spacing w:val="2"/>
        </w:rPr>
        <w:t>R</w:t>
      </w:r>
      <w:r>
        <w:rPr>
          <w:b/>
          <w:spacing w:val="-1"/>
        </w:rPr>
        <w:t>E</w:t>
      </w:r>
      <w:r>
        <w:rPr>
          <w:b/>
        </w:rPr>
        <w:t>V</w:t>
      </w:r>
      <w:r>
        <w:rPr>
          <w:b/>
          <w:spacing w:val="2"/>
        </w:rPr>
        <w:t>I</w:t>
      </w:r>
      <w:r>
        <w:rPr>
          <w:b/>
          <w:spacing w:val="-1"/>
        </w:rPr>
        <w:t>E</w:t>
      </w:r>
      <w:r>
        <w:rPr>
          <w:b/>
        </w:rPr>
        <w:t>W</w:t>
      </w:r>
    </w:p>
    <w:p w14:paraId="2D3C4246" w14:textId="696BE670" w:rsidR="00562792" w:rsidRDefault="00562792" w:rsidP="00562792">
      <w:pPr>
        <w:spacing w:before="82" w:line="252" w:lineRule="auto"/>
        <w:ind w:right="-34"/>
        <w:jc w:val="both"/>
      </w:pPr>
      <w:r>
        <w:rPr>
          <w:i/>
        </w:rPr>
        <w:t>Al</w:t>
      </w:r>
      <w:r>
        <w:rPr>
          <w:i/>
          <w:spacing w:val="5"/>
        </w:rPr>
        <w:t xml:space="preserve"> </w:t>
      </w:r>
      <w:proofErr w:type="spellStart"/>
      <w:r>
        <w:rPr>
          <w:i/>
        </w:rPr>
        <w:t>Res</w:t>
      </w:r>
      <w:r>
        <w:rPr>
          <w:i/>
          <w:spacing w:val="1"/>
        </w:rPr>
        <w:t>ha</w:t>
      </w:r>
      <w:r>
        <w:rPr>
          <w:i/>
        </w:rPr>
        <w:t>n</w:t>
      </w:r>
      <w:proofErr w:type="spellEnd"/>
      <w:r>
        <w:rPr>
          <w:i/>
          <w:spacing w:val="2"/>
        </w:rPr>
        <w:t xml:space="preserve"> </w:t>
      </w:r>
      <w:r>
        <w:rPr>
          <w:i/>
        </w:rPr>
        <w:t>et</w:t>
      </w:r>
      <w:r>
        <w:rPr>
          <w:i/>
          <w:spacing w:val="1"/>
        </w:rPr>
        <w:t>.a</w:t>
      </w:r>
      <w:r>
        <w:rPr>
          <w:i/>
        </w:rPr>
        <w:t>l</w:t>
      </w:r>
      <w:r>
        <w:rPr>
          <w:i/>
          <w:spacing w:val="2"/>
        </w:rPr>
        <w:t xml:space="preserve"> </w:t>
      </w:r>
      <w:r>
        <w:rPr>
          <w:i/>
          <w:spacing w:val="1"/>
        </w:rPr>
        <w:t>(2</w:t>
      </w:r>
      <w:r>
        <w:rPr>
          <w:i/>
          <w:spacing w:val="-1"/>
        </w:rPr>
        <w:t>0</w:t>
      </w:r>
      <w:r>
        <w:rPr>
          <w:i/>
          <w:spacing w:val="1"/>
        </w:rPr>
        <w:t>23</w:t>
      </w:r>
      <w:r>
        <w:rPr>
          <w:i/>
        </w:rPr>
        <w:t>)</w:t>
      </w:r>
      <w:r>
        <w:rPr>
          <w:i/>
          <w:spacing w:val="5"/>
        </w:rPr>
        <w:t xml:space="preserve"> </w:t>
      </w:r>
      <w:r>
        <w:rPr>
          <w:spacing w:val="1"/>
        </w:rPr>
        <w:t>[</w:t>
      </w:r>
      <w:r>
        <w:rPr>
          <w:spacing w:val="-1"/>
        </w:rPr>
        <w:t>2</w:t>
      </w:r>
      <w:r>
        <w:rPr>
          <w:spacing w:val="1"/>
        </w:rPr>
        <w:t>5</w:t>
      </w:r>
      <w:r>
        <w:t>]</w:t>
      </w:r>
      <w:r>
        <w:rPr>
          <w:spacing w:val="5"/>
        </w:rPr>
        <w:t xml:space="preserve"> </w:t>
      </w:r>
      <w:r>
        <w:rPr>
          <w:spacing w:val="1"/>
        </w:rPr>
        <w:t>d</w:t>
      </w:r>
      <w:r>
        <w:rPr>
          <w:spacing w:val="-3"/>
        </w:rPr>
        <w:t>i</w:t>
      </w:r>
      <w:r>
        <w:rPr>
          <w:spacing w:val="-1"/>
        </w:rPr>
        <w:t>s</w:t>
      </w:r>
      <w:r>
        <w:t>c</w:t>
      </w:r>
      <w:r>
        <w:rPr>
          <w:spacing w:val="1"/>
        </w:rPr>
        <w:t>u</w:t>
      </w:r>
      <w:r>
        <w:rPr>
          <w:spacing w:val="-1"/>
        </w:rPr>
        <w:t>ss</w:t>
      </w:r>
      <w:r>
        <w:t>ed</w:t>
      </w:r>
      <w:r>
        <w:rPr>
          <w:spacing w:val="1"/>
        </w:rPr>
        <w:t xml:space="preserve"> </w:t>
      </w:r>
      <w:r>
        <w:t>cl</w:t>
      </w:r>
      <w:r>
        <w:rPr>
          <w:spacing w:val="1"/>
        </w:rPr>
        <w:t>ou</w:t>
      </w:r>
      <w:r>
        <w:t>d</w:t>
      </w:r>
      <w:r>
        <w:rPr>
          <w:spacing w:val="4"/>
        </w:rPr>
        <w:t xml:space="preserve"> </w:t>
      </w:r>
      <w:r>
        <w:t>c</w:t>
      </w:r>
      <w:r>
        <w:rPr>
          <w:spacing w:val="1"/>
        </w:rPr>
        <w:t>o</w:t>
      </w:r>
      <w:r>
        <w:rPr>
          <w:spacing w:val="-1"/>
        </w:rPr>
        <w:t>m</w:t>
      </w:r>
      <w:r>
        <w:rPr>
          <w:spacing w:val="1"/>
        </w:rPr>
        <w:t>pu</w:t>
      </w:r>
      <w:r>
        <w:t>ti</w:t>
      </w:r>
      <w:r>
        <w:rPr>
          <w:spacing w:val="1"/>
        </w:rPr>
        <w:t>n</w:t>
      </w:r>
      <w:r>
        <w:t>g</w:t>
      </w:r>
      <w:r>
        <w:rPr>
          <w:spacing w:val="-3"/>
        </w:rPr>
        <w:t xml:space="preserve"> </w:t>
      </w:r>
      <w:r>
        <w:t>as t</w:t>
      </w:r>
      <w:r>
        <w:rPr>
          <w:spacing w:val="1"/>
        </w:rPr>
        <w:t>h</w:t>
      </w:r>
      <w:r>
        <w:t>e</w:t>
      </w:r>
      <w:r>
        <w:rPr>
          <w:spacing w:val="7"/>
        </w:rPr>
        <w:t xml:space="preserve"> </w:t>
      </w:r>
      <w:r>
        <w:rPr>
          <w:spacing w:val="1"/>
        </w:rPr>
        <w:t>dyn</w:t>
      </w:r>
      <w:r>
        <w:t>a</w:t>
      </w:r>
      <w:r>
        <w:rPr>
          <w:spacing w:val="1"/>
        </w:rPr>
        <w:t>m</w:t>
      </w:r>
      <w:r>
        <w:t xml:space="preserve">ic </w:t>
      </w:r>
      <w:r>
        <w:rPr>
          <w:spacing w:val="1"/>
        </w:rPr>
        <w:t>pr</w:t>
      </w:r>
      <w:r>
        <w:rPr>
          <w:spacing w:val="-1"/>
        </w:rPr>
        <w:t>o</w:t>
      </w:r>
      <w:r>
        <w:rPr>
          <w:spacing w:val="1"/>
        </w:rPr>
        <w:t>v</w:t>
      </w:r>
      <w:r>
        <w:t>i</w:t>
      </w:r>
      <w:r>
        <w:rPr>
          <w:spacing w:val="-1"/>
        </w:rPr>
        <w:t>s</w:t>
      </w:r>
      <w:r>
        <w:t>i</w:t>
      </w:r>
      <w:r>
        <w:rPr>
          <w:spacing w:val="1"/>
        </w:rPr>
        <w:t>on</w:t>
      </w:r>
      <w:r>
        <w:t>i</w:t>
      </w:r>
      <w:r>
        <w:rPr>
          <w:spacing w:val="1"/>
        </w:rPr>
        <w:t>n</w:t>
      </w:r>
      <w:r>
        <w:t xml:space="preserve">g </w:t>
      </w:r>
      <w:r>
        <w:rPr>
          <w:spacing w:val="-1"/>
        </w:rPr>
        <w:t>o</w:t>
      </w:r>
      <w:r>
        <w:t>f</w:t>
      </w:r>
      <w:r>
        <w:rPr>
          <w:spacing w:val="5"/>
        </w:rPr>
        <w:t xml:space="preserve"> </w:t>
      </w:r>
      <w:r>
        <w:rPr>
          <w:spacing w:val="1"/>
        </w:rPr>
        <w:t>r</w:t>
      </w:r>
      <w:r>
        <w:t>es</w:t>
      </w:r>
      <w:r>
        <w:rPr>
          <w:spacing w:val="1"/>
        </w:rPr>
        <w:t>our</w:t>
      </w:r>
      <w:r>
        <w:t>c</w:t>
      </w:r>
      <w:r>
        <w:rPr>
          <w:spacing w:val="1"/>
        </w:rPr>
        <w:t>e</w:t>
      </w:r>
      <w:r>
        <w:t>s</w:t>
      </w:r>
      <w:r>
        <w:rPr>
          <w:spacing w:val="1"/>
        </w:rPr>
        <w:t xml:space="preserve"> fo</w:t>
      </w:r>
      <w:r>
        <w:t>r</w:t>
      </w:r>
      <w:r>
        <w:rPr>
          <w:spacing w:val="7"/>
        </w:rPr>
        <w:t xml:space="preserve"> </w:t>
      </w:r>
      <w:r>
        <w:rPr>
          <w:spacing w:val="-3"/>
        </w:rPr>
        <w:t>t</w:t>
      </w:r>
      <w:r>
        <w:rPr>
          <w:spacing w:val="1"/>
        </w:rPr>
        <w:t>h</w:t>
      </w:r>
      <w:r>
        <w:t>e</w:t>
      </w:r>
      <w:r>
        <w:rPr>
          <w:spacing w:val="7"/>
        </w:rPr>
        <w:t xml:space="preserve"> </w:t>
      </w:r>
      <w:r>
        <w:rPr>
          <w:spacing w:val="-1"/>
        </w:rPr>
        <w:t>s</w:t>
      </w:r>
      <w:r>
        <w:rPr>
          <w:spacing w:val="1"/>
        </w:rPr>
        <w:t>ugg</w:t>
      </w:r>
      <w:r>
        <w:t>ested</w:t>
      </w:r>
      <w:r>
        <w:rPr>
          <w:spacing w:val="2"/>
        </w:rPr>
        <w:t xml:space="preserve"> </w:t>
      </w:r>
      <w:r>
        <w:rPr>
          <w:spacing w:val="-1"/>
        </w:rPr>
        <w:t>o</w:t>
      </w:r>
      <w:r>
        <w:t xml:space="preserve">f </w:t>
      </w:r>
      <w:r>
        <w:rPr>
          <w:spacing w:val="1"/>
        </w:rPr>
        <w:t>d</w:t>
      </w:r>
      <w:r>
        <w:t>eli</w:t>
      </w:r>
      <w:r>
        <w:rPr>
          <w:spacing w:val="1"/>
        </w:rPr>
        <w:t>v</w:t>
      </w:r>
      <w:r>
        <w:t>e</w:t>
      </w:r>
      <w:r>
        <w:rPr>
          <w:spacing w:val="1"/>
        </w:rPr>
        <w:t>r</w:t>
      </w:r>
      <w:r>
        <w:t>i</w:t>
      </w:r>
      <w:r>
        <w:rPr>
          <w:spacing w:val="1"/>
        </w:rPr>
        <w:t>n</w:t>
      </w:r>
      <w:r>
        <w:t>g</w:t>
      </w:r>
      <w:r>
        <w:rPr>
          <w:spacing w:val="2"/>
        </w:rPr>
        <w:t xml:space="preserve"> </w:t>
      </w:r>
      <w:r>
        <w:rPr>
          <w:spacing w:val="-1"/>
        </w:rPr>
        <w:t>s</w:t>
      </w:r>
      <w:r>
        <w:t>e</w:t>
      </w:r>
      <w:r>
        <w:rPr>
          <w:spacing w:val="-1"/>
        </w:rPr>
        <w:t>r</w:t>
      </w:r>
      <w:r>
        <w:rPr>
          <w:spacing w:val="1"/>
        </w:rPr>
        <w:t>v</w:t>
      </w:r>
      <w:r>
        <w:t>ices</w:t>
      </w:r>
      <w:r>
        <w:rPr>
          <w:spacing w:val="3"/>
        </w:rPr>
        <w:t xml:space="preserve"> </w:t>
      </w:r>
      <w:r>
        <w:t>to</w:t>
      </w:r>
      <w:r>
        <w:rPr>
          <w:spacing w:val="9"/>
        </w:rPr>
        <w:t xml:space="preserve"> </w:t>
      </w:r>
      <w:r>
        <w:t>e</w:t>
      </w:r>
      <w:r>
        <w:rPr>
          <w:spacing w:val="-1"/>
        </w:rPr>
        <w:t>n</w:t>
      </w:r>
      <w:r>
        <w:t>d</w:t>
      </w:r>
      <w:r>
        <w:rPr>
          <w:spacing w:val="6"/>
        </w:rPr>
        <w:t xml:space="preserve"> </w:t>
      </w:r>
      <w:r>
        <w:t>c</w:t>
      </w:r>
      <w:r>
        <w:rPr>
          <w:spacing w:val="1"/>
        </w:rPr>
        <w:t>on</w:t>
      </w:r>
      <w:r>
        <w:rPr>
          <w:spacing w:val="-1"/>
        </w:rPr>
        <w:t>s</w:t>
      </w:r>
      <w:r>
        <w:rPr>
          <w:spacing w:val="1"/>
        </w:rPr>
        <w:t>um</w:t>
      </w:r>
      <w:r>
        <w:t>e</w:t>
      </w:r>
      <w:r>
        <w:rPr>
          <w:spacing w:val="1"/>
        </w:rPr>
        <w:t>r</w:t>
      </w:r>
      <w:r>
        <w:t xml:space="preserve">s </w:t>
      </w:r>
      <w:r>
        <w:rPr>
          <w:spacing w:val="1"/>
        </w:rPr>
        <w:t>v</w:t>
      </w:r>
      <w:r>
        <w:t>ia</w:t>
      </w:r>
      <w:r>
        <w:rPr>
          <w:spacing w:val="7"/>
        </w:rPr>
        <w:t xml:space="preserve"> </w:t>
      </w:r>
      <w:r>
        <w:rPr>
          <w:spacing w:val="-3"/>
        </w:rPr>
        <w:t>t</w:t>
      </w:r>
      <w:r>
        <w:rPr>
          <w:spacing w:val="1"/>
        </w:rPr>
        <w:t>h</w:t>
      </w:r>
      <w:r>
        <w:t>e</w:t>
      </w:r>
      <w:r>
        <w:rPr>
          <w:spacing w:val="7"/>
        </w:rPr>
        <w:t xml:space="preserve"> </w:t>
      </w:r>
      <w:r>
        <w:t>i</w:t>
      </w:r>
      <w:r>
        <w:rPr>
          <w:spacing w:val="1"/>
        </w:rPr>
        <w:t>n</w:t>
      </w:r>
      <w:r>
        <w:t>te</w:t>
      </w:r>
      <w:r>
        <w:rPr>
          <w:spacing w:val="-1"/>
        </w:rPr>
        <w:t>r</w:t>
      </w:r>
      <w:r>
        <w:rPr>
          <w:spacing w:val="1"/>
        </w:rPr>
        <w:t>n</w:t>
      </w:r>
      <w:r>
        <w:t>et. Pr</w:t>
      </w:r>
      <w:r>
        <w:rPr>
          <w:spacing w:val="1"/>
        </w:rPr>
        <w:t>er</w:t>
      </w:r>
      <w:r>
        <w:t>e</w:t>
      </w:r>
      <w:r>
        <w:rPr>
          <w:spacing w:val="1"/>
        </w:rPr>
        <w:t>qu</w:t>
      </w:r>
      <w:r>
        <w:t>i</w:t>
      </w:r>
      <w:r>
        <w:rPr>
          <w:spacing w:val="-1"/>
        </w:rPr>
        <w:t>s</w:t>
      </w:r>
      <w:r>
        <w:t>ites</w:t>
      </w:r>
      <w:r>
        <w:rPr>
          <w:spacing w:val="-6"/>
        </w:rPr>
        <w:t xml:space="preserve"> </w:t>
      </w:r>
      <w:r>
        <w:rPr>
          <w:spacing w:val="1"/>
        </w:rPr>
        <w:t>fo</w:t>
      </w:r>
      <w:r>
        <w:t>r</w:t>
      </w:r>
      <w:r>
        <w:rPr>
          <w:spacing w:val="4"/>
        </w:rPr>
        <w:t xml:space="preserve"> </w:t>
      </w:r>
      <w:r>
        <w:t>cl</w:t>
      </w:r>
      <w:r>
        <w:rPr>
          <w:spacing w:val="1"/>
        </w:rPr>
        <w:t>ou</w:t>
      </w:r>
      <w:r>
        <w:t>d c</w:t>
      </w:r>
      <w:r>
        <w:rPr>
          <w:spacing w:val="1"/>
        </w:rPr>
        <w:t>om</w:t>
      </w:r>
      <w:r>
        <w:rPr>
          <w:spacing w:val="-1"/>
        </w:rPr>
        <w:t>pu</w:t>
      </w:r>
      <w:r>
        <w:t>ti</w:t>
      </w:r>
      <w:r>
        <w:rPr>
          <w:spacing w:val="1"/>
        </w:rPr>
        <w:t>n</w:t>
      </w:r>
      <w:r>
        <w:t>g</w:t>
      </w:r>
      <w:r>
        <w:rPr>
          <w:spacing w:val="-3"/>
        </w:rPr>
        <w:t xml:space="preserve"> </w:t>
      </w:r>
      <w:r>
        <w:rPr>
          <w:spacing w:val="1"/>
        </w:rPr>
        <w:t>d</w:t>
      </w:r>
      <w:r>
        <w:t>e</w:t>
      </w:r>
      <w:r>
        <w:rPr>
          <w:spacing w:val="1"/>
        </w:rPr>
        <w:t>p</w:t>
      </w:r>
      <w:r>
        <w:t>l</w:t>
      </w:r>
      <w:r>
        <w:rPr>
          <w:spacing w:val="-1"/>
        </w:rPr>
        <w:t>o</w:t>
      </w:r>
      <w:r>
        <w:rPr>
          <w:spacing w:val="1"/>
        </w:rPr>
        <w:t>ym</w:t>
      </w:r>
      <w:r>
        <w:t>e</w:t>
      </w:r>
      <w:r>
        <w:rPr>
          <w:spacing w:val="1"/>
        </w:rPr>
        <w:t>n</w:t>
      </w:r>
      <w:r>
        <w:t>t</w:t>
      </w:r>
      <w:r>
        <w:rPr>
          <w:spacing w:val="-4"/>
        </w:rPr>
        <w:t xml:space="preserve"> </w:t>
      </w:r>
      <w:r>
        <w:t>i</w:t>
      </w:r>
      <w:r>
        <w:rPr>
          <w:spacing w:val="1"/>
        </w:rPr>
        <w:t>n</w:t>
      </w:r>
      <w:r>
        <w:t>cl</w:t>
      </w:r>
      <w:r>
        <w:rPr>
          <w:spacing w:val="-1"/>
        </w:rPr>
        <w:t>u</w:t>
      </w:r>
      <w:r>
        <w:rPr>
          <w:spacing w:val="1"/>
        </w:rPr>
        <w:t>d</w:t>
      </w:r>
      <w:r>
        <w:t>ed</w:t>
      </w:r>
      <w:r>
        <w:rPr>
          <w:spacing w:val="-1"/>
        </w:rPr>
        <w:t xml:space="preserve"> </w:t>
      </w:r>
      <w:r>
        <w:t>l</w:t>
      </w:r>
      <w:r>
        <w:rPr>
          <w:spacing w:val="1"/>
        </w:rPr>
        <w:t>o</w:t>
      </w:r>
      <w:r>
        <w:rPr>
          <w:spacing w:val="-2"/>
        </w:rPr>
        <w:t>a</w:t>
      </w:r>
      <w:r>
        <w:t xml:space="preserve">d </w:t>
      </w:r>
      <w:r>
        <w:rPr>
          <w:spacing w:val="1"/>
        </w:rPr>
        <w:lastRenderedPageBreak/>
        <w:t>b</w:t>
      </w:r>
      <w:r>
        <w:t>ala</w:t>
      </w:r>
      <w:r>
        <w:rPr>
          <w:spacing w:val="2"/>
        </w:rPr>
        <w:t>n</w:t>
      </w:r>
      <w:r>
        <w:t>ci</w:t>
      </w:r>
      <w:r>
        <w:rPr>
          <w:spacing w:val="1"/>
        </w:rPr>
        <w:t>ng</w:t>
      </w:r>
      <w:r>
        <w:t xml:space="preserve">, </w:t>
      </w:r>
      <w:r>
        <w:rPr>
          <w:spacing w:val="1"/>
        </w:rPr>
        <w:t>r</w:t>
      </w:r>
      <w:r>
        <w:t>es</w:t>
      </w:r>
      <w:r>
        <w:rPr>
          <w:spacing w:val="1"/>
        </w:rPr>
        <w:t>o</w:t>
      </w:r>
      <w:r>
        <w:rPr>
          <w:spacing w:val="-1"/>
        </w:rPr>
        <w:t>u</w:t>
      </w:r>
      <w:r>
        <w:rPr>
          <w:spacing w:val="1"/>
        </w:rPr>
        <w:t>r</w:t>
      </w:r>
      <w:r>
        <w:t>ce</w:t>
      </w:r>
      <w:r>
        <w:rPr>
          <w:spacing w:val="1"/>
        </w:rPr>
        <w:t xml:space="preserve"> d</w:t>
      </w:r>
      <w:r>
        <w:t>i</w:t>
      </w:r>
      <w:r>
        <w:rPr>
          <w:spacing w:val="-1"/>
        </w:rPr>
        <w:t>s</w:t>
      </w:r>
      <w:r>
        <w:t>c</w:t>
      </w:r>
      <w:r>
        <w:rPr>
          <w:spacing w:val="1"/>
        </w:rPr>
        <w:t>ov</w:t>
      </w:r>
      <w:r>
        <w:t>e</w:t>
      </w:r>
      <w:r>
        <w:rPr>
          <w:spacing w:val="-1"/>
        </w:rPr>
        <w:t>r</w:t>
      </w:r>
      <w:r>
        <w:rPr>
          <w:spacing w:val="1"/>
        </w:rPr>
        <w:t>y</w:t>
      </w:r>
      <w:r>
        <w:t>,</w:t>
      </w:r>
      <w:r>
        <w:rPr>
          <w:spacing w:val="2"/>
        </w:rPr>
        <w:t xml:space="preserve"> </w:t>
      </w:r>
      <w:r>
        <w:rPr>
          <w:spacing w:val="-1"/>
        </w:rPr>
        <w:t>s</w:t>
      </w:r>
      <w:r>
        <w:t>e</w:t>
      </w:r>
      <w:r>
        <w:rPr>
          <w:spacing w:val="1"/>
        </w:rPr>
        <w:t>cur</w:t>
      </w:r>
      <w:r>
        <w:t>it</w:t>
      </w:r>
      <w:r>
        <w:rPr>
          <w:spacing w:val="1"/>
        </w:rPr>
        <w:t>y</w:t>
      </w:r>
      <w:r>
        <w:t>,</w:t>
      </w:r>
      <w:r>
        <w:rPr>
          <w:spacing w:val="1"/>
        </w:rPr>
        <w:t xml:space="preserve"> </w:t>
      </w:r>
      <w:r>
        <w:t>a</w:t>
      </w:r>
      <w:r>
        <w:rPr>
          <w:spacing w:val="-1"/>
        </w:rPr>
        <w:t>n</w:t>
      </w:r>
      <w:r>
        <w:t>d</w:t>
      </w:r>
      <w:r>
        <w:rPr>
          <w:spacing w:val="8"/>
        </w:rPr>
        <w:t xml:space="preserve"> </w:t>
      </w:r>
      <w:r>
        <w:rPr>
          <w:spacing w:val="-1"/>
        </w:rPr>
        <w:t>s</w:t>
      </w:r>
      <w:r>
        <w:t>c</w:t>
      </w:r>
      <w:r>
        <w:rPr>
          <w:spacing w:val="1"/>
        </w:rPr>
        <w:t>h</w:t>
      </w:r>
      <w:r>
        <w:rPr>
          <w:spacing w:val="-2"/>
        </w:rPr>
        <w:t>e</w:t>
      </w:r>
      <w:r>
        <w:rPr>
          <w:spacing w:val="1"/>
        </w:rPr>
        <w:t>du</w:t>
      </w:r>
      <w:r>
        <w:t>li</w:t>
      </w:r>
      <w:r>
        <w:rPr>
          <w:spacing w:val="1"/>
        </w:rPr>
        <w:t>n</w:t>
      </w:r>
      <w:r>
        <w:rPr>
          <w:spacing w:val="-1"/>
        </w:rPr>
        <w:t>g</w:t>
      </w:r>
      <w:r>
        <w:t>, a</w:t>
      </w:r>
      <w:r>
        <w:rPr>
          <w:spacing w:val="1"/>
        </w:rPr>
        <w:t>mon</w:t>
      </w:r>
      <w:r>
        <w:t>g</w:t>
      </w:r>
      <w:r>
        <w:rPr>
          <w:spacing w:val="3"/>
        </w:rPr>
        <w:t xml:space="preserve"> </w:t>
      </w:r>
      <w:r>
        <w:rPr>
          <w:spacing w:val="1"/>
        </w:rPr>
        <w:t>o</w:t>
      </w:r>
      <w:r>
        <w:t>t</w:t>
      </w:r>
      <w:r>
        <w:rPr>
          <w:spacing w:val="1"/>
        </w:rPr>
        <w:t>h</w:t>
      </w:r>
      <w:r>
        <w:t>e</w:t>
      </w:r>
      <w:r>
        <w:rPr>
          <w:spacing w:val="1"/>
        </w:rPr>
        <w:t>r</w:t>
      </w:r>
      <w:r>
        <w:rPr>
          <w:spacing w:val="-1"/>
        </w:rPr>
        <w:t>s</w:t>
      </w:r>
      <w:r>
        <w:t>.</w:t>
      </w:r>
      <w:r>
        <w:rPr>
          <w:spacing w:val="3"/>
        </w:rPr>
        <w:t xml:space="preserve"> </w:t>
      </w:r>
      <w:r>
        <w:t>O</w:t>
      </w:r>
      <w:r>
        <w:rPr>
          <w:spacing w:val="1"/>
        </w:rPr>
        <w:t>n</w:t>
      </w:r>
      <w:r>
        <w:t>e</w:t>
      </w:r>
      <w:r>
        <w:rPr>
          <w:spacing w:val="4"/>
        </w:rPr>
        <w:t xml:space="preserve"> </w:t>
      </w:r>
      <w:r>
        <w:rPr>
          <w:spacing w:val="1"/>
        </w:rPr>
        <w:t>o</w:t>
      </w:r>
      <w:r>
        <w:t>f</w:t>
      </w:r>
      <w:r>
        <w:rPr>
          <w:spacing w:val="9"/>
        </w:rPr>
        <w:t xml:space="preserve"> </w:t>
      </w:r>
      <w:r>
        <w:rPr>
          <w:spacing w:val="-3"/>
        </w:rPr>
        <w:t>t</w:t>
      </w:r>
      <w:r>
        <w:rPr>
          <w:spacing w:val="1"/>
        </w:rPr>
        <w:t>h</w:t>
      </w:r>
      <w:r>
        <w:t>e</w:t>
      </w:r>
      <w:r>
        <w:rPr>
          <w:spacing w:val="5"/>
        </w:rPr>
        <w:t xml:space="preserve"> </w:t>
      </w:r>
      <w:r>
        <w:rPr>
          <w:spacing w:val="1"/>
        </w:rPr>
        <w:t>pr</w:t>
      </w:r>
      <w:r>
        <w:rPr>
          <w:spacing w:val="-3"/>
        </w:rPr>
        <w:t>i</w:t>
      </w:r>
      <w:r>
        <w:rPr>
          <w:spacing w:val="1"/>
        </w:rPr>
        <w:t>m</w:t>
      </w:r>
      <w:r>
        <w:t>a</w:t>
      </w:r>
      <w:r>
        <w:rPr>
          <w:spacing w:val="1"/>
        </w:rPr>
        <w:t>r</w:t>
      </w:r>
      <w:r>
        <w:t>y</w:t>
      </w:r>
      <w:r>
        <w:rPr>
          <w:spacing w:val="2"/>
        </w:rPr>
        <w:t xml:space="preserve"> </w:t>
      </w:r>
      <w:r>
        <w:rPr>
          <w:spacing w:val="1"/>
        </w:rPr>
        <w:t>ob</w:t>
      </w:r>
      <w:r>
        <w:rPr>
          <w:spacing w:val="-1"/>
        </w:rPr>
        <w:t>s</w:t>
      </w:r>
      <w:r>
        <w:t>tacl</w:t>
      </w:r>
      <w:r>
        <w:rPr>
          <w:spacing w:val="1"/>
        </w:rPr>
        <w:t>e</w:t>
      </w:r>
      <w:r>
        <w:t>s</w:t>
      </w:r>
      <w:r>
        <w:rPr>
          <w:spacing w:val="2"/>
        </w:rPr>
        <w:t xml:space="preserve"> </w:t>
      </w:r>
      <w:r>
        <w:t>e</w:t>
      </w:r>
      <w:r>
        <w:rPr>
          <w:spacing w:val="1"/>
        </w:rPr>
        <w:t>n</w:t>
      </w:r>
      <w:r>
        <w:t>c</w:t>
      </w:r>
      <w:r>
        <w:rPr>
          <w:spacing w:val="1"/>
        </w:rPr>
        <w:t>o</w:t>
      </w:r>
      <w:r>
        <w:rPr>
          <w:spacing w:val="-1"/>
        </w:rPr>
        <w:t>u</w:t>
      </w:r>
      <w:r>
        <w:rPr>
          <w:spacing w:val="1"/>
        </w:rPr>
        <w:t>n</w:t>
      </w:r>
      <w:r>
        <w:t>te</w:t>
      </w:r>
      <w:r>
        <w:rPr>
          <w:spacing w:val="1"/>
        </w:rPr>
        <w:t>r</w:t>
      </w:r>
      <w:r>
        <w:t>ed in a</w:t>
      </w:r>
      <w:r>
        <w:rPr>
          <w:spacing w:val="1"/>
        </w:rPr>
        <w:t>ddr</w:t>
      </w:r>
      <w:r>
        <w:t>es</w:t>
      </w:r>
      <w:r>
        <w:rPr>
          <w:spacing w:val="-1"/>
        </w:rPr>
        <w:t>s</w:t>
      </w:r>
      <w:r>
        <w:t>i</w:t>
      </w:r>
      <w:r>
        <w:rPr>
          <w:spacing w:val="1"/>
        </w:rPr>
        <w:t>n</w:t>
      </w:r>
      <w:r>
        <w:t>g</w:t>
      </w:r>
      <w:r>
        <w:rPr>
          <w:spacing w:val="5"/>
        </w:rPr>
        <w:t xml:space="preserve"> </w:t>
      </w:r>
      <w:r>
        <w:t>t</w:t>
      </w:r>
      <w:r>
        <w:rPr>
          <w:spacing w:val="1"/>
        </w:rPr>
        <w:t>h</w:t>
      </w:r>
      <w:r>
        <w:t>ese</w:t>
      </w:r>
      <w:r>
        <w:rPr>
          <w:spacing w:val="5"/>
        </w:rPr>
        <w:t xml:space="preserve"> </w:t>
      </w:r>
      <w:r>
        <w:t>i</w:t>
      </w:r>
      <w:r>
        <w:rPr>
          <w:spacing w:val="1"/>
        </w:rPr>
        <w:t>nv</w:t>
      </w:r>
      <w:r>
        <w:t>est</w:t>
      </w:r>
      <w:r>
        <w:rPr>
          <w:spacing w:val="-1"/>
        </w:rPr>
        <w:t>i</w:t>
      </w:r>
      <w:r>
        <w:rPr>
          <w:spacing w:val="1"/>
        </w:rPr>
        <w:t>g</w:t>
      </w:r>
      <w:r>
        <w:t>ati</w:t>
      </w:r>
      <w:r>
        <w:rPr>
          <w:spacing w:val="1"/>
        </w:rPr>
        <w:t>o</w:t>
      </w:r>
      <w:r>
        <w:t>n c</w:t>
      </w:r>
      <w:r>
        <w:rPr>
          <w:spacing w:val="1"/>
        </w:rPr>
        <w:t>on</w:t>
      </w:r>
      <w:r>
        <w:t>c</w:t>
      </w:r>
      <w:r>
        <w:rPr>
          <w:spacing w:val="-2"/>
        </w:rPr>
        <w:t>e</w:t>
      </w:r>
      <w:r>
        <w:rPr>
          <w:spacing w:val="1"/>
        </w:rPr>
        <w:t>rn</w:t>
      </w:r>
      <w:r>
        <w:t>s</w:t>
      </w:r>
      <w:r>
        <w:rPr>
          <w:spacing w:val="4"/>
        </w:rPr>
        <w:t xml:space="preserve"> </w:t>
      </w:r>
      <w:r>
        <w:t>was</w:t>
      </w:r>
      <w:r>
        <w:rPr>
          <w:spacing w:val="9"/>
        </w:rPr>
        <w:t xml:space="preserve"> </w:t>
      </w:r>
      <w:r>
        <w:t>l</w:t>
      </w:r>
      <w:r>
        <w:rPr>
          <w:spacing w:val="1"/>
        </w:rPr>
        <w:t>o</w:t>
      </w:r>
      <w:r>
        <w:rPr>
          <w:spacing w:val="-2"/>
        </w:rPr>
        <w:t>a</w:t>
      </w:r>
      <w:r>
        <w:t>d</w:t>
      </w:r>
      <w:r>
        <w:rPr>
          <w:spacing w:val="7"/>
        </w:rPr>
        <w:t xml:space="preserve"> </w:t>
      </w:r>
      <w:r>
        <w:rPr>
          <w:spacing w:val="1"/>
        </w:rPr>
        <w:t>b</w:t>
      </w:r>
      <w:r>
        <w:t>ala</w:t>
      </w:r>
      <w:r>
        <w:rPr>
          <w:spacing w:val="2"/>
        </w:rPr>
        <w:t>n</w:t>
      </w:r>
      <w:r>
        <w:t>ci</w:t>
      </w:r>
      <w:r>
        <w:rPr>
          <w:spacing w:val="1"/>
        </w:rPr>
        <w:t>ng</w:t>
      </w:r>
      <w:r>
        <w:t>. As</w:t>
      </w:r>
      <w:r>
        <w:rPr>
          <w:spacing w:val="7"/>
        </w:rPr>
        <w:t xml:space="preserve"> </w:t>
      </w:r>
      <w:r>
        <w:t>a</w:t>
      </w:r>
      <w:r>
        <w:rPr>
          <w:spacing w:val="10"/>
        </w:rPr>
        <w:t xml:space="preserve"> </w:t>
      </w:r>
      <w:r>
        <w:t>c</w:t>
      </w:r>
      <w:r>
        <w:rPr>
          <w:spacing w:val="1"/>
        </w:rPr>
        <w:t>on</w:t>
      </w:r>
      <w:r>
        <w:rPr>
          <w:spacing w:val="-1"/>
        </w:rPr>
        <w:t>s</w:t>
      </w:r>
      <w:r>
        <w:t>e</w:t>
      </w:r>
      <w:r>
        <w:rPr>
          <w:spacing w:val="1"/>
        </w:rPr>
        <w:t>qu</w:t>
      </w:r>
      <w:r>
        <w:t>e</w:t>
      </w:r>
      <w:r>
        <w:rPr>
          <w:spacing w:val="1"/>
        </w:rPr>
        <w:t>n</w:t>
      </w:r>
      <w:r>
        <w:t>c</w:t>
      </w:r>
      <w:r>
        <w:rPr>
          <w:spacing w:val="-2"/>
        </w:rPr>
        <w:t>e</w:t>
      </w:r>
      <w:r>
        <w:t>, t</w:t>
      </w:r>
      <w:r>
        <w:rPr>
          <w:spacing w:val="1"/>
        </w:rPr>
        <w:t>h</w:t>
      </w:r>
      <w:r>
        <w:t>e</w:t>
      </w:r>
      <w:r>
        <w:rPr>
          <w:spacing w:val="1"/>
        </w:rPr>
        <w:t>r</w:t>
      </w:r>
      <w:r>
        <w:t>e</w:t>
      </w:r>
      <w:r>
        <w:rPr>
          <w:spacing w:val="5"/>
        </w:rPr>
        <w:t xml:space="preserve"> </w:t>
      </w:r>
      <w:r>
        <w:rPr>
          <w:spacing w:val="1"/>
        </w:rPr>
        <w:t>h</w:t>
      </w:r>
      <w:r>
        <w:t>as</w:t>
      </w:r>
      <w:r>
        <w:rPr>
          <w:spacing w:val="5"/>
        </w:rPr>
        <w:t xml:space="preserve"> </w:t>
      </w:r>
      <w:r>
        <w:rPr>
          <w:spacing w:val="1"/>
        </w:rPr>
        <w:t>b</w:t>
      </w:r>
      <w:r>
        <w:t>e</w:t>
      </w:r>
      <w:r>
        <w:rPr>
          <w:spacing w:val="1"/>
        </w:rPr>
        <w:t>e</w:t>
      </w:r>
      <w:r>
        <w:t>n</w:t>
      </w:r>
      <w:r>
        <w:rPr>
          <w:spacing w:val="8"/>
        </w:rPr>
        <w:t xml:space="preserve"> </w:t>
      </w:r>
      <w:r>
        <w:t>a</w:t>
      </w:r>
      <w:r>
        <w:rPr>
          <w:spacing w:val="8"/>
        </w:rPr>
        <w:t xml:space="preserve"> </w:t>
      </w:r>
      <w:r>
        <w:rPr>
          <w:spacing w:val="1"/>
        </w:rPr>
        <w:t>g</w:t>
      </w:r>
      <w:r>
        <w:rPr>
          <w:spacing w:val="-2"/>
        </w:rPr>
        <w:t>r</w:t>
      </w:r>
      <w:r>
        <w:rPr>
          <w:spacing w:val="1"/>
        </w:rPr>
        <w:t>o</w:t>
      </w:r>
      <w:r>
        <w:t>wi</w:t>
      </w:r>
      <w:r>
        <w:rPr>
          <w:spacing w:val="1"/>
        </w:rPr>
        <w:t>n</w:t>
      </w:r>
      <w:r>
        <w:t>g</w:t>
      </w:r>
      <w:r>
        <w:rPr>
          <w:spacing w:val="5"/>
        </w:rPr>
        <w:t xml:space="preserve"> </w:t>
      </w:r>
      <w:r>
        <w:rPr>
          <w:spacing w:val="-2"/>
        </w:rPr>
        <w:t>e</w:t>
      </w:r>
      <w:r>
        <w:rPr>
          <w:spacing w:val="1"/>
        </w:rPr>
        <w:t>mph</w:t>
      </w:r>
      <w:r>
        <w:t>asis</w:t>
      </w:r>
      <w:r>
        <w:rPr>
          <w:spacing w:val="1"/>
        </w:rPr>
        <w:t xml:space="preserve"> </w:t>
      </w:r>
      <w:r>
        <w:t xml:space="preserve">in </w:t>
      </w:r>
      <w:proofErr w:type="gramStart"/>
      <w:r>
        <w:rPr>
          <w:spacing w:val="1"/>
        </w:rPr>
        <w:t>r</w:t>
      </w:r>
      <w:r>
        <w:t>e</w:t>
      </w:r>
      <w:r>
        <w:rPr>
          <w:spacing w:val="1"/>
        </w:rPr>
        <w:t>c</w:t>
      </w:r>
      <w:r>
        <w:t>e</w:t>
      </w:r>
      <w:r>
        <w:rPr>
          <w:spacing w:val="1"/>
        </w:rPr>
        <w:t>n</w:t>
      </w:r>
      <w:r>
        <w:t xml:space="preserve">t  </w:t>
      </w:r>
      <w:r>
        <w:rPr>
          <w:spacing w:val="1"/>
        </w:rPr>
        <w:t>y</w:t>
      </w:r>
      <w:r>
        <w:t>e</w:t>
      </w:r>
      <w:r>
        <w:rPr>
          <w:spacing w:val="1"/>
        </w:rPr>
        <w:t>ar</w:t>
      </w:r>
      <w:r>
        <w:t>s</w:t>
      </w:r>
      <w:proofErr w:type="gramEnd"/>
      <w:r>
        <w:t xml:space="preserve"> </w:t>
      </w:r>
      <w:r>
        <w:rPr>
          <w:spacing w:val="1"/>
        </w:rPr>
        <w:t xml:space="preserve"> o</w:t>
      </w:r>
      <w:r>
        <w:t xml:space="preserve">n </w:t>
      </w:r>
      <w:r>
        <w:rPr>
          <w:spacing w:val="4"/>
        </w:rPr>
        <w:t xml:space="preserve"> </w:t>
      </w:r>
      <w:r>
        <w:t>i</w:t>
      </w:r>
      <w:r>
        <w:rPr>
          <w:spacing w:val="1"/>
        </w:rPr>
        <w:t>nv</w:t>
      </w:r>
      <w:r>
        <w:t>est</w:t>
      </w:r>
      <w:r>
        <w:rPr>
          <w:spacing w:val="-1"/>
        </w:rPr>
        <w:t>i</w:t>
      </w:r>
      <w:r>
        <w:rPr>
          <w:spacing w:val="1"/>
        </w:rPr>
        <w:t>g</w:t>
      </w:r>
      <w:r>
        <w:t>ati</w:t>
      </w:r>
      <w:r>
        <w:rPr>
          <w:spacing w:val="-1"/>
        </w:rPr>
        <w:t>n</w:t>
      </w:r>
      <w:r>
        <w:t>g</w:t>
      </w:r>
      <w:r>
        <w:rPr>
          <w:spacing w:val="46"/>
        </w:rPr>
        <w:t xml:space="preserve"> </w:t>
      </w:r>
      <w:r>
        <w:rPr>
          <w:spacing w:val="1"/>
        </w:rPr>
        <w:t>v</w:t>
      </w:r>
      <w:r>
        <w:t>a</w:t>
      </w:r>
      <w:r>
        <w:rPr>
          <w:spacing w:val="1"/>
        </w:rPr>
        <w:t>r</w:t>
      </w:r>
      <w:r>
        <w:t>i</w:t>
      </w:r>
      <w:r>
        <w:rPr>
          <w:spacing w:val="1"/>
        </w:rPr>
        <w:t>ou</w:t>
      </w:r>
      <w:r>
        <w:t>s</w:t>
      </w:r>
      <w:r>
        <w:rPr>
          <w:spacing w:val="49"/>
        </w:rPr>
        <w:t xml:space="preserve"> </w:t>
      </w:r>
      <w:r>
        <w:rPr>
          <w:spacing w:val="-1"/>
        </w:rPr>
        <w:t>s</w:t>
      </w:r>
      <w:r>
        <w:t xml:space="preserve">tatic </w:t>
      </w:r>
      <w:r>
        <w:rPr>
          <w:spacing w:val="2"/>
        </w:rPr>
        <w:t xml:space="preserve"> </w:t>
      </w:r>
      <w:r>
        <w:t>a</w:t>
      </w:r>
      <w:r>
        <w:rPr>
          <w:spacing w:val="1"/>
        </w:rPr>
        <w:t>n</w:t>
      </w:r>
      <w:r>
        <w:t xml:space="preserve">d </w:t>
      </w:r>
      <w:r>
        <w:rPr>
          <w:spacing w:val="3"/>
        </w:rPr>
        <w:t xml:space="preserve"> </w:t>
      </w:r>
      <w:r>
        <w:rPr>
          <w:spacing w:val="1"/>
        </w:rPr>
        <w:t>dyn</w:t>
      </w:r>
      <w:r>
        <w:rPr>
          <w:spacing w:val="-2"/>
        </w:rPr>
        <w:t>a</w:t>
      </w:r>
      <w:r>
        <w:rPr>
          <w:spacing w:val="1"/>
        </w:rPr>
        <w:t>m</w:t>
      </w:r>
      <w:r>
        <w:t>ic al</w:t>
      </w:r>
      <w:r>
        <w:rPr>
          <w:spacing w:val="1"/>
        </w:rPr>
        <w:t>gor</w:t>
      </w:r>
      <w:r>
        <w:t>it</w:t>
      </w:r>
      <w:r>
        <w:rPr>
          <w:spacing w:val="1"/>
        </w:rPr>
        <w:t>hm</w:t>
      </w:r>
      <w:r>
        <w:t xml:space="preserve">s </w:t>
      </w:r>
      <w:r>
        <w:rPr>
          <w:spacing w:val="15"/>
        </w:rPr>
        <w:t xml:space="preserve"> </w:t>
      </w:r>
      <w:r>
        <w:t>t</w:t>
      </w:r>
      <w:r>
        <w:rPr>
          <w:spacing w:val="1"/>
        </w:rPr>
        <w:t>h</w:t>
      </w:r>
      <w:r>
        <w:t xml:space="preserve">at </w:t>
      </w:r>
      <w:r>
        <w:rPr>
          <w:spacing w:val="22"/>
        </w:rPr>
        <w:t xml:space="preserve"> </w:t>
      </w:r>
      <w:r>
        <w:t xml:space="preserve">aim </w:t>
      </w:r>
      <w:r>
        <w:rPr>
          <w:spacing w:val="21"/>
        </w:rPr>
        <w:t xml:space="preserve"> </w:t>
      </w:r>
      <w:r>
        <w:t xml:space="preserve">to </w:t>
      </w:r>
      <w:r>
        <w:rPr>
          <w:spacing w:val="23"/>
        </w:rPr>
        <w:t xml:space="preserve"> </w:t>
      </w:r>
      <w:r>
        <w:t>a</w:t>
      </w:r>
      <w:r>
        <w:rPr>
          <w:spacing w:val="1"/>
        </w:rPr>
        <w:t>ch</w:t>
      </w:r>
      <w:r>
        <w:rPr>
          <w:spacing w:val="-3"/>
        </w:rPr>
        <w:t>i</w:t>
      </w:r>
      <w:r>
        <w:t>e</w:t>
      </w:r>
      <w:r>
        <w:rPr>
          <w:spacing w:val="1"/>
        </w:rPr>
        <w:t>v</w:t>
      </w:r>
      <w:r>
        <w:t xml:space="preserve">e </w:t>
      </w:r>
      <w:r>
        <w:rPr>
          <w:spacing w:val="19"/>
        </w:rPr>
        <w:t xml:space="preserve"> </w:t>
      </w:r>
      <w:r>
        <w:rPr>
          <w:spacing w:val="1"/>
        </w:rPr>
        <w:t>op</w:t>
      </w:r>
      <w:r>
        <w:t xml:space="preserve">timal </w:t>
      </w:r>
      <w:r>
        <w:rPr>
          <w:spacing w:val="16"/>
        </w:rPr>
        <w:t xml:space="preserve"> </w:t>
      </w:r>
      <w:r>
        <w:rPr>
          <w:spacing w:val="1"/>
        </w:rPr>
        <w:t>ou</w:t>
      </w:r>
      <w:r>
        <w:t>tc</w:t>
      </w:r>
      <w:r>
        <w:rPr>
          <w:spacing w:val="1"/>
        </w:rPr>
        <w:t>om</w:t>
      </w:r>
      <w:r>
        <w:t xml:space="preserve">es. </w:t>
      </w:r>
      <w:r>
        <w:rPr>
          <w:spacing w:val="15"/>
        </w:rPr>
        <w:t xml:space="preserve"> </w:t>
      </w:r>
      <w:r>
        <w:t>T</w:t>
      </w:r>
      <w:r>
        <w:rPr>
          <w:spacing w:val="1"/>
        </w:rPr>
        <w:t>h</w:t>
      </w:r>
      <w:r>
        <w:t xml:space="preserve">is     </w:t>
      </w:r>
    </w:p>
    <w:p w14:paraId="64C3EDB6" w14:textId="77777777" w:rsidR="00562792" w:rsidRDefault="00562792" w:rsidP="00562792">
      <w:pPr>
        <w:spacing w:before="33" w:line="252" w:lineRule="auto"/>
        <w:ind w:right="124"/>
        <w:jc w:val="both"/>
      </w:pPr>
      <w:r>
        <w:rPr>
          <w:spacing w:val="-1"/>
        </w:rPr>
        <w:t>s</w:t>
      </w:r>
      <w:r>
        <w:rPr>
          <w:spacing w:val="1"/>
        </w:rPr>
        <w:t>ugg</w:t>
      </w:r>
      <w:r>
        <w:t xml:space="preserve">ested   </w:t>
      </w:r>
      <w:r>
        <w:rPr>
          <w:spacing w:val="2"/>
        </w:rPr>
        <w:t xml:space="preserve"> </w:t>
      </w:r>
      <w:r>
        <w:t>Swa</w:t>
      </w:r>
      <w:r>
        <w:rPr>
          <w:spacing w:val="1"/>
        </w:rPr>
        <w:t>r</w:t>
      </w:r>
      <w:r>
        <w:t xml:space="preserve">m   </w:t>
      </w:r>
      <w:r>
        <w:rPr>
          <w:spacing w:val="4"/>
        </w:rPr>
        <w:t xml:space="preserve"> </w:t>
      </w:r>
      <w:r>
        <w:rPr>
          <w:spacing w:val="1"/>
        </w:rPr>
        <w:t>In</w:t>
      </w:r>
      <w:r>
        <w:t>telli</w:t>
      </w:r>
      <w:r>
        <w:rPr>
          <w:spacing w:val="-2"/>
        </w:rPr>
        <w:t>g</w:t>
      </w:r>
      <w:r>
        <w:t>e</w:t>
      </w:r>
      <w:r>
        <w:rPr>
          <w:spacing w:val="1"/>
        </w:rPr>
        <w:t>n</w:t>
      </w:r>
      <w:r>
        <w:t xml:space="preserve">ce </w:t>
      </w:r>
      <w:proofErr w:type="gramStart"/>
      <w:r>
        <w:t xml:space="preserve">   </w:t>
      </w:r>
      <w:r>
        <w:rPr>
          <w:spacing w:val="1"/>
        </w:rPr>
        <w:t>(</w:t>
      </w:r>
      <w:proofErr w:type="gramEnd"/>
      <w:r>
        <w:t xml:space="preserve">SI)   </w:t>
      </w:r>
      <w:r>
        <w:rPr>
          <w:spacing w:val="6"/>
        </w:rPr>
        <w:t xml:space="preserve"> </w:t>
      </w:r>
      <w:r>
        <w:t xml:space="preserve">as   </w:t>
      </w:r>
      <w:r>
        <w:rPr>
          <w:spacing w:val="7"/>
        </w:rPr>
        <w:t xml:space="preserve"> </w:t>
      </w:r>
      <w:r>
        <w:t xml:space="preserve">a   </w:t>
      </w:r>
      <w:r>
        <w:rPr>
          <w:spacing w:val="9"/>
        </w:rPr>
        <w:t xml:space="preserve"> </w:t>
      </w:r>
      <w:r>
        <w:rPr>
          <w:spacing w:val="-1"/>
        </w:rPr>
        <w:t>p</w:t>
      </w:r>
      <w:r>
        <w:rPr>
          <w:spacing w:val="1"/>
        </w:rPr>
        <w:t>o</w:t>
      </w:r>
      <w:r>
        <w:t>te</w:t>
      </w:r>
      <w:r>
        <w:rPr>
          <w:spacing w:val="1"/>
        </w:rPr>
        <w:t>n</w:t>
      </w:r>
      <w:r>
        <w:t>ti</w:t>
      </w:r>
      <w:r>
        <w:rPr>
          <w:spacing w:val="-2"/>
        </w:rPr>
        <w:t>a</w:t>
      </w:r>
      <w:r>
        <w:t>l l</w:t>
      </w:r>
      <w:r>
        <w:rPr>
          <w:spacing w:val="1"/>
        </w:rPr>
        <w:t>o</w:t>
      </w:r>
      <w:r>
        <w:t>a</w:t>
      </w:r>
      <w:r>
        <w:rPr>
          <w:spacing w:val="2"/>
        </w:rPr>
        <w:t>d</w:t>
      </w:r>
      <w:r>
        <w:rPr>
          <w:spacing w:val="1"/>
        </w:rPr>
        <w:t>-b</w:t>
      </w:r>
      <w:r>
        <w:t>ala</w:t>
      </w:r>
      <w:r>
        <w:rPr>
          <w:spacing w:val="2"/>
        </w:rPr>
        <w:t>n</w:t>
      </w:r>
      <w:r>
        <w:t>ci</w:t>
      </w:r>
      <w:r>
        <w:rPr>
          <w:spacing w:val="-1"/>
        </w:rPr>
        <w:t>n</w:t>
      </w:r>
      <w:r>
        <w:t>g tec</w:t>
      </w:r>
      <w:r>
        <w:rPr>
          <w:spacing w:val="-1"/>
        </w:rPr>
        <w:t>h</w:t>
      </w:r>
      <w:r>
        <w:rPr>
          <w:spacing w:val="1"/>
        </w:rPr>
        <w:t>no</w:t>
      </w:r>
      <w:r>
        <w:t>l</w:t>
      </w:r>
      <w:r>
        <w:rPr>
          <w:spacing w:val="-1"/>
        </w:rPr>
        <w:t>o</w:t>
      </w:r>
      <w:r>
        <w:rPr>
          <w:spacing w:val="1"/>
        </w:rPr>
        <w:t>g</w:t>
      </w:r>
      <w:r>
        <w:t>y</w:t>
      </w:r>
      <w:r>
        <w:rPr>
          <w:spacing w:val="3"/>
        </w:rPr>
        <w:t xml:space="preserve"> </w:t>
      </w:r>
      <w:r>
        <w:rPr>
          <w:spacing w:val="-2"/>
        </w:rPr>
        <w:t>f</w:t>
      </w:r>
      <w:r>
        <w:rPr>
          <w:spacing w:val="-1"/>
        </w:rPr>
        <w:t>o</w:t>
      </w:r>
      <w:r>
        <w:t>r</w:t>
      </w:r>
      <w:r>
        <w:rPr>
          <w:spacing w:val="9"/>
        </w:rPr>
        <w:t xml:space="preserve"> </w:t>
      </w:r>
      <w:r>
        <w:t>cl</w:t>
      </w:r>
      <w:r>
        <w:rPr>
          <w:spacing w:val="1"/>
        </w:rPr>
        <w:t>ou</w:t>
      </w:r>
      <w:r>
        <w:t>d</w:t>
      </w:r>
      <w:r>
        <w:rPr>
          <w:spacing w:val="5"/>
        </w:rPr>
        <w:t xml:space="preserve"> </w:t>
      </w:r>
      <w:r>
        <w:t>c</w:t>
      </w:r>
      <w:r>
        <w:rPr>
          <w:spacing w:val="1"/>
        </w:rPr>
        <w:t>o</w:t>
      </w:r>
      <w:r>
        <w:rPr>
          <w:spacing w:val="-1"/>
        </w:rPr>
        <w:t>m</w:t>
      </w:r>
      <w:r>
        <w:rPr>
          <w:spacing w:val="1"/>
        </w:rPr>
        <w:t>pu</w:t>
      </w:r>
      <w:r>
        <w:t>ti</w:t>
      </w:r>
      <w:r>
        <w:rPr>
          <w:spacing w:val="1"/>
        </w:rPr>
        <w:t>ng</w:t>
      </w:r>
      <w:r>
        <w:t>. N</w:t>
      </w:r>
      <w:r>
        <w:rPr>
          <w:spacing w:val="1"/>
        </w:rPr>
        <w:t>um</w:t>
      </w:r>
      <w:r>
        <w:t>e</w:t>
      </w:r>
      <w:r>
        <w:rPr>
          <w:spacing w:val="-1"/>
        </w:rPr>
        <w:t>r</w:t>
      </w:r>
      <w:r>
        <w:rPr>
          <w:spacing w:val="1"/>
        </w:rPr>
        <w:t>o</w:t>
      </w:r>
      <w:r>
        <w:rPr>
          <w:spacing w:val="-1"/>
        </w:rPr>
        <w:t>u</w:t>
      </w:r>
      <w:r>
        <w:t>s alte</w:t>
      </w:r>
      <w:r>
        <w:rPr>
          <w:spacing w:val="1"/>
        </w:rPr>
        <w:t>rn</w:t>
      </w:r>
      <w:r>
        <w:t>ati</w:t>
      </w:r>
      <w:r>
        <w:rPr>
          <w:spacing w:val="1"/>
        </w:rPr>
        <w:t>v</w:t>
      </w:r>
      <w:r>
        <w:t xml:space="preserve">es </w:t>
      </w:r>
      <w:r>
        <w:rPr>
          <w:spacing w:val="1"/>
        </w:rPr>
        <w:t>(</w:t>
      </w:r>
      <w:r>
        <w:t>i</w:t>
      </w:r>
      <w:r>
        <w:rPr>
          <w:spacing w:val="1"/>
        </w:rPr>
        <w:t>n</w:t>
      </w:r>
      <w:r>
        <w:t>cl</w:t>
      </w:r>
      <w:r>
        <w:rPr>
          <w:spacing w:val="1"/>
        </w:rPr>
        <w:t>ud</w:t>
      </w:r>
      <w:r>
        <w:t>i</w:t>
      </w:r>
      <w:r>
        <w:rPr>
          <w:spacing w:val="-1"/>
        </w:rPr>
        <w:t>n</w:t>
      </w:r>
      <w:r>
        <w:t>g</w:t>
      </w:r>
      <w:r>
        <w:rPr>
          <w:spacing w:val="3"/>
        </w:rPr>
        <w:t xml:space="preserve"> </w:t>
      </w:r>
      <w:r>
        <w:rPr>
          <w:spacing w:val="1"/>
        </w:rPr>
        <w:t>g</w:t>
      </w:r>
      <w:r>
        <w:rPr>
          <w:spacing w:val="-2"/>
        </w:rPr>
        <w:t>e</w:t>
      </w:r>
      <w:r>
        <w:rPr>
          <w:spacing w:val="1"/>
        </w:rPr>
        <w:t>n</w:t>
      </w:r>
      <w:r>
        <w:t>etic</w:t>
      </w:r>
      <w:r>
        <w:rPr>
          <w:spacing w:val="5"/>
        </w:rPr>
        <w:t xml:space="preserve"> </w:t>
      </w:r>
      <w:r>
        <w:t>al</w:t>
      </w:r>
      <w:r>
        <w:rPr>
          <w:spacing w:val="1"/>
        </w:rPr>
        <w:t>gor</w:t>
      </w:r>
      <w:r>
        <w:t>it</w:t>
      </w:r>
      <w:r>
        <w:rPr>
          <w:spacing w:val="1"/>
        </w:rPr>
        <w:t>hm</w:t>
      </w:r>
      <w:r>
        <w:t>, A</w:t>
      </w:r>
      <w:r>
        <w:rPr>
          <w:spacing w:val="-1"/>
        </w:rPr>
        <w:t>C</w:t>
      </w:r>
      <w:r>
        <w:t>O,</w:t>
      </w:r>
      <w:r>
        <w:rPr>
          <w:spacing w:val="6"/>
        </w:rPr>
        <w:t xml:space="preserve"> </w:t>
      </w:r>
      <w:r>
        <w:t>P</w:t>
      </w:r>
      <w:r>
        <w:rPr>
          <w:spacing w:val="-1"/>
        </w:rPr>
        <w:t>S</w:t>
      </w:r>
      <w:r>
        <w:t>O,</w:t>
      </w:r>
      <w:r>
        <w:rPr>
          <w:spacing w:val="6"/>
        </w:rPr>
        <w:t xml:space="preserve"> </w:t>
      </w:r>
      <w:r>
        <w:rPr>
          <w:spacing w:val="-1"/>
        </w:rPr>
        <w:t>B</w:t>
      </w:r>
      <w:r>
        <w:t>A</w:t>
      </w:r>
      <w:r>
        <w:rPr>
          <w:spacing w:val="1"/>
        </w:rPr>
        <w:t>T</w:t>
      </w:r>
      <w:r>
        <w:t>, G</w:t>
      </w:r>
      <w:r>
        <w:rPr>
          <w:spacing w:val="-1"/>
        </w:rPr>
        <w:t>W</w:t>
      </w:r>
      <w:r>
        <w:t>O,</w:t>
      </w:r>
      <w:r>
        <w:rPr>
          <w:spacing w:val="1"/>
        </w:rPr>
        <w:t xml:space="preserve"> </w:t>
      </w:r>
      <w:r>
        <w:t>a</w:t>
      </w:r>
      <w:r>
        <w:rPr>
          <w:spacing w:val="1"/>
        </w:rPr>
        <w:t>n</w:t>
      </w:r>
      <w:r>
        <w:t>d</w:t>
      </w:r>
      <w:r>
        <w:rPr>
          <w:spacing w:val="5"/>
        </w:rPr>
        <w:t xml:space="preserve"> </w:t>
      </w:r>
      <w:r>
        <w:rPr>
          <w:spacing w:val="1"/>
        </w:rPr>
        <w:t>m</w:t>
      </w:r>
      <w:r>
        <w:t>a</w:t>
      </w:r>
      <w:r>
        <w:rPr>
          <w:spacing w:val="1"/>
        </w:rPr>
        <w:t>n</w:t>
      </w:r>
      <w:r>
        <w:t>y</w:t>
      </w:r>
      <w:r>
        <w:rPr>
          <w:spacing w:val="3"/>
        </w:rPr>
        <w:t xml:space="preserve"> </w:t>
      </w:r>
      <w:r>
        <w:rPr>
          <w:spacing w:val="1"/>
        </w:rPr>
        <w:t>o</w:t>
      </w:r>
      <w:r>
        <w:t>t</w:t>
      </w:r>
      <w:r>
        <w:rPr>
          <w:spacing w:val="1"/>
        </w:rPr>
        <w:t>h</w:t>
      </w:r>
      <w:r>
        <w:t>e</w:t>
      </w:r>
      <w:r>
        <w:rPr>
          <w:spacing w:val="1"/>
        </w:rPr>
        <w:t>r</w:t>
      </w:r>
      <w:r>
        <w:rPr>
          <w:spacing w:val="-1"/>
        </w:rPr>
        <w:t>s</w:t>
      </w:r>
      <w:r>
        <w:t>)</w:t>
      </w:r>
      <w:r>
        <w:rPr>
          <w:spacing w:val="1"/>
        </w:rPr>
        <w:t xml:space="preserve"> </w:t>
      </w:r>
      <w:r>
        <w:t>we</w:t>
      </w:r>
      <w:r>
        <w:rPr>
          <w:spacing w:val="1"/>
        </w:rPr>
        <w:t>r</w:t>
      </w:r>
      <w:r>
        <w:t>e</w:t>
      </w:r>
      <w:r>
        <w:rPr>
          <w:spacing w:val="3"/>
        </w:rPr>
        <w:t xml:space="preserve"> </w:t>
      </w:r>
      <w:r>
        <w:t>e</w:t>
      </w:r>
      <w:r>
        <w:rPr>
          <w:spacing w:val="1"/>
        </w:rPr>
        <w:t>x</w:t>
      </w:r>
      <w:r>
        <w:t>a</w:t>
      </w:r>
      <w:r>
        <w:rPr>
          <w:spacing w:val="1"/>
        </w:rPr>
        <w:t>m</w:t>
      </w:r>
      <w:r>
        <w:t>i</w:t>
      </w:r>
      <w:r>
        <w:rPr>
          <w:spacing w:val="1"/>
        </w:rPr>
        <w:t>n</w:t>
      </w:r>
      <w:r>
        <w:t>ed in</w:t>
      </w:r>
      <w:r>
        <w:rPr>
          <w:spacing w:val="5"/>
        </w:rPr>
        <w:t xml:space="preserve"> </w:t>
      </w:r>
      <w:r>
        <w:t>t</w:t>
      </w:r>
      <w:r>
        <w:rPr>
          <w:spacing w:val="1"/>
        </w:rPr>
        <w:t>h</w:t>
      </w:r>
      <w:r>
        <w:t>e</w:t>
      </w:r>
      <w:r>
        <w:rPr>
          <w:spacing w:val="4"/>
        </w:rPr>
        <w:t xml:space="preserve"> </w:t>
      </w:r>
      <w:r>
        <w:t>literat</w:t>
      </w:r>
      <w:r>
        <w:rPr>
          <w:spacing w:val="1"/>
        </w:rPr>
        <w:t>ur</w:t>
      </w:r>
      <w:r>
        <w:rPr>
          <w:spacing w:val="-2"/>
        </w:rPr>
        <w:t>e</w:t>
      </w:r>
      <w:r>
        <w:t xml:space="preserve">; </w:t>
      </w:r>
      <w:r>
        <w:rPr>
          <w:spacing w:val="1"/>
        </w:rPr>
        <w:t>ho</w:t>
      </w:r>
      <w:r>
        <w:t>we</w:t>
      </w:r>
      <w:r>
        <w:rPr>
          <w:spacing w:val="2"/>
        </w:rPr>
        <w:t>v</w:t>
      </w:r>
      <w:r>
        <w:t>e</w:t>
      </w:r>
      <w:r>
        <w:rPr>
          <w:spacing w:val="1"/>
        </w:rPr>
        <w:t>r</w:t>
      </w:r>
      <w:r>
        <w:t>,</w:t>
      </w:r>
      <w:r>
        <w:rPr>
          <w:spacing w:val="3"/>
        </w:rPr>
        <w:t xml:space="preserve"> </w:t>
      </w:r>
      <w:r>
        <w:rPr>
          <w:spacing w:val="-1"/>
        </w:rPr>
        <w:t>n</w:t>
      </w:r>
      <w:r>
        <w:rPr>
          <w:spacing w:val="1"/>
        </w:rPr>
        <w:t>on</w:t>
      </w:r>
      <w:r>
        <w:t>e</w:t>
      </w:r>
      <w:r>
        <w:rPr>
          <w:spacing w:val="6"/>
        </w:rPr>
        <w:t xml:space="preserve"> </w:t>
      </w:r>
      <w:r>
        <w:rPr>
          <w:spacing w:val="1"/>
        </w:rPr>
        <w:t>o</w:t>
      </w:r>
      <w:r>
        <w:t>f</w:t>
      </w:r>
      <w:r>
        <w:rPr>
          <w:spacing w:val="8"/>
        </w:rPr>
        <w:t xml:space="preserve"> </w:t>
      </w:r>
      <w:r>
        <w:t>t</w:t>
      </w:r>
      <w:r>
        <w:rPr>
          <w:spacing w:val="1"/>
        </w:rPr>
        <w:t>h</w:t>
      </w:r>
      <w:r>
        <w:t>em</w:t>
      </w:r>
      <w:r>
        <w:rPr>
          <w:spacing w:val="7"/>
        </w:rPr>
        <w:t xml:space="preserve"> </w:t>
      </w:r>
      <w:r>
        <w:t>a</w:t>
      </w:r>
      <w:r>
        <w:rPr>
          <w:spacing w:val="1"/>
        </w:rPr>
        <w:t>c</w:t>
      </w:r>
      <w:r>
        <w:t>c</w:t>
      </w:r>
      <w:r>
        <w:rPr>
          <w:spacing w:val="1"/>
        </w:rPr>
        <w:t>o</w:t>
      </w:r>
      <w:r>
        <w:rPr>
          <w:spacing w:val="-1"/>
        </w:rPr>
        <w:t>u</w:t>
      </w:r>
      <w:r>
        <w:rPr>
          <w:spacing w:val="1"/>
        </w:rPr>
        <w:t>n</w:t>
      </w:r>
      <w:r>
        <w:t>ted</w:t>
      </w:r>
      <w:r>
        <w:rPr>
          <w:spacing w:val="5"/>
        </w:rPr>
        <w:t xml:space="preserve"> </w:t>
      </w:r>
      <w:r>
        <w:rPr>
          <w:spacing w:val="-2"/>
        </w:rPr>
        <w:t>f</w:t>
      </w:r>
      <w:r>
        <w:rPr>
          <w:spacing w:val="1"/>
        </w:rPr>
        <w:t>o</w:t>
      </w:r>
      <w:r>
        <w:t>r</w:t>
      </w:r>
      <w:r>
        <w:rPr>
          <w:spacing w:val="8"/>
        </w:rPr>
        <w:t xml:space="preserve"> </w:t>
      </w:r>
      <w:r>
        <w:t>t</w:t>
      </w:r>
      <w:r>
        <w:rPr>
          <w:spacing w:val="1"/>
        </w:rPr>
        <w:t>h</w:t>
      </w:r>
      <w:r>
        <w:t>e</w:t>
      </w:r>
      <w:r>
        <w:rPr>
          <w:spacing w:val="10"/>
        </w:rPr>
        <w:t xml:space="preserve"> </w:t>
      </w:r>
      <w:r>
        <w:rPr>
          <w:spacing w:val="-2"/>
        </w:rPr>
        <w:t>c</w:t>
      </w:r>
      <w:r>
        <w:rPr>
          <w:spacing w:val="1"/>
        </w:rPr>
        <w:t>onv</w:t>
      </w:r>
      <w:r>
        <w:rPr>
          <w:spacing w:val="-2"/>
        </w:rPr>
        <w:t>e</w:t>
      </w:r>
      <w:r>
        <w:rPr>
          <w:spacing w:val="1"/>
        </w:rPr>
        <w:t>rg</w:t>
      </w:r>
      <w:r>
        <w:t>e</w:t>
      </w:r>
      <w:r>
        <w:rPr>
          <w:spacing w:val="1"/>
        </w:rPr>
        <w:t>n</w:t>
      </w:r>
      <w:r>
        <w:t xml:space="preserve">ce time </w:t>
      </w:r>
      <w:r>
        <w:rPr>
          <w:spacing w:val="1"/>
        </w:rPr>
        <w:t>o</w:t>
      </w:r>
      <w:r>
        <w:t>f</w:t>
      </w:r>
      <w:r>
        <w:rPr>
          <w:spacing w:val="9"/>
        </w:rPr>
        <w:t xml:space="preserve"> </w:t>
      </w:r>
      <w:r>
        <w:t>l</w:t>
      </w:r>
      <w:r>
        <w:rPr>
          <w:spacing w:val="1"/>
        </w:rPr>
        <w:t>o</w:t>
      </w:r>
      <w:r>
        <w:t>ad</w:t>
      </w:r>
      <w:r>
        <w:rPr>
          <w:spacing w:val="6"/>
        </w:rPr>
        <w:t xml:space="preserve"> </w:t>
      </w:r>
      <w:r>
        <w:rPr>
          <w:spacing w:val="1"/>
        </w:rPr>
        <w:t>b</w:t>
      </w:r>
      <w:r>
        <w:t>ala</w:t>
      </w:r>
      <w:r>
        <w:rPr>
          <w:spacing w:val="2"/>
        </w:rPr>
        <w:t>n</w:t>
      </w:r>
      <w:r>
        <w:t>ci</w:t>
      </w:r>
      <w:r>
        <w:rPr>
          <w:spacing w:val="1"/>
        </w:rPr>
        <w:t>n</w:t>
      </w:r>
      <w:r>
        <w:t>g</w:t>
      </w:r>
      <w:r>
        <w:rPr>
          <w:spacing w:val="1"/>
        </w:rPr>
        <w:t xml:space="preserve"> </w:t>
      </w:r>
      <w:r>
        <w:t>with</w:t>
      </w:r>
      <w:r>
        <w:rPr>
          <w:spacing w:val="7"/>
        </w:rPr>
        <w:t xml:space="preserve"> </w:t>
      </w:r>
      <w:r>
        <w:rPr>
          <w:spacing w:val="1"/>
        </w:rPr>
        <w:t>g</w:t>
      </w:r>
      <w:r>
        <w:rPr>
          <w:spacing w:val="-3"/>
        </w:rPr>
        <w:t>l</w:t>
      </w:r>
      <w:r>
        <w:rPr>
          <w:spacing w:val="1"/>
        </w:rPr>
        <w:t>ob</w:t>
      </w:r>
      <w:r>
        <w:t>al</w:t>
      </w:r>
      <w:r>
        <w:rPr>
          <w:spacing w:val="6"/>
        </w:rPr>
        <w:t xml:space="preserve"> </w:t>
      </w:r>
      <w:r>
        <w:rPr>
          <w:spacing w:val="1"/>
        </w:rPr>
        <w:t>op</w:t>
      </w:r>
      <w:r>
        <w:t>timizati</w:t>
      </w:r>
      <w:r>
        <w:rPr>
          <w:spacing w:val="1"/>
        </w:rPr>
        <w:t>o</w:t>
      </w:r>
      <w:r>
        <w:rPr>
          <w:spacing w:val="-1"/>
        </w:rPr>
        <w:t>n</w:t>
      </w:r>
      <w:r>
        <w:t>. Pa</w:t>
      </w:r>
      <w:r>
        <w:rPr>
          <w:spacing w:val="1"/>
        </w:rPr>
        <w:t>r</w:t>
      </w:r>
      <w:r>
        <w:t>tic</w:t>
      </w:r>
      <w:r>
        <w:rPr>
          <w:spacing w:val="1"/>
        </w:rPr>
        <w:t>u</w:t>
      </w:r>
      <w:r>
        <w:t>lar e</w:t>
      </w:r>
      <w:r>
        <w:rPr>
          <w:spacing w:val="1"/>
        </w:rPr>
        <w:t>mph</w:t>
      </w:r>
      <w:r>
        <w:t>asis</w:t>
      </w:r>
      <w:r>
        <w:rPr>
          <w:spacing w:val="-10"/>
        </w:rPr>
        <w:t xml:space="preserve"> </w:t>
      </w:r>
      <w:r>
        <w:t>was</w:t>
      </w:r>
      <w:r>
        <w:rPr>
          <w:spacing w:val="-5"/>
        </w:rPr>
        <w:t xml:space="preserve"> </w:t>
      </w:r>
      <w:r>
        <w:rPr>
          <w:spacing w:val="1"/>
        </w:rPr>
        <w:t>p</w:t>
      </w:r>
      <w:r>
        <w:t>lac</w:t>
      </w:r>
      <w:r>
        <w:rPr>
          <w:spacing w:val="1"/>
        </w:rPr>
        <w:t>e</w:t>
      </w:r>
      <w:r>
        <w:t>d</w:t>
      </w:r>
      <w:r>
        <w:rPr>
          <w:spacing w:val="-6"/>
        </w:rPr>
        <w:t xml:space="preserve"> </w:t>
      </w:r>
      <w:r>
        <w:rPr>
          <w:spacing w:val="1"/>
        </w:rPr>
        <w:t>o</w:t>
      </w:r>
      <w:r>
        <w:t>n</w:t>
      </w:r>
      <w:r>
        <w:rPr>
          <w:spacing w:val="-3"/>
        </w:rPr>
        <w:t xml:space="preserve"> </w:t>
      </w:r>
      <w:r>
        <w:t>t</w:t>
      </w:r>
      <w:r>
        <w:rPr>
          <w:spacing w:val="1"/>
        </w:rPr>
        <w:t>h</w:t>
      </w:r>
      <w:r>
        <w:t>e</w:t>
      </w:r>
      <w:r>
        <w:rPr>
          <w:spacing w:val="-4"/>
        </w:rPr>
        <w:t xml:space="preserve"> </w:t>
      </w:r>
      <w:r>
        <w:t>G</w:t>
      </w:r>
      <w:r>
        <w:rPr>
          <w:spacing w:val="1"/>
        </w:rPr>
        <w:t>r</w:t>
      </w:r>
      <w:r>
        <w:t>ey</w:t>
      </w:r>
      <w:r>
        <w:rPr>
          <w:spacing w:val="-5"/>
        </w:rPr>
        <w:t xml:space="preserve"> </w:t>
      </w:r>
      <w:r>
        <w:rPr>
          <w:spacing w:val="-1"/>
        </w:rPr>
        <w:t>W</w:t>
      </w:r>
      <w:r>
        <w:rPr>
          <w:spacing w:val="1"/>
        </w:rPr>
        <w:t>o</w:t>
      </w:r>
      <w:r>
        <w:t>lf</w:t>
      </w:r>
      <w:r>
        <w:rPr>
          <w:spacing w:val="-6"/>
        </w:rPr>
        <w:t xml:space="preserve"> </w:t>
      </w:r>
      <w:proofErr w:type="spellStart"/>
      <w:r>
        <w:t>O</w:t>
      </w:r>
      <w:r>
        <w:rPr>
          <w:spacing w:val="1"/>
        </w:rPr>
        <w:t>p</w:t>
      </w:r>
      <w:r>
        <w:t>timi</w:t>
      </w:r>
      <w:r>
        <w:rPr>
          <w:spacing w:val="-1"/>
        </w:rPr>
        <w:t>s</w:t>
      </w:r>
      <w:r>
        <w:t>ati</w:t>
      </w:r>
      <w:r>
        <w:rPr>
          <w:spacing w:val="1"/>
        </w:rPr>
        <w:t>o</w:t>
      </w:r>
      <w:r>
        <w:t>n</w:t>
      </w:r>
      <w:proofErr w:type="spellEnd"/>
      <w:r>
        <w:rPr>
          <w:spacing w:val="-11"/>
        </w:rPr>
        <w:t xml:space="preserve"> </w:t>
      </w:r>
      <w:r>
        <w:rPr>
          <w:spacing w:val="1"/>
        </w:rPr>
        <w:t>(</w:t>
      </w:r>
      <w:r>
        <w:t>G</w:t>
      </w:r>
      <w:r>
        <w:rPr>
          <w:spacing w:val="-1"/>
        </w:rPr>
        <w:t>W</w:t>
      </w:r>
      <w:r>
        <w:rPr>
          <w:spacing w:val="2"/>
        </w:rPr>
        <w:t>O</w:t>
      </w:r>
      <w:r>
        <w:t xml:space="preserve">) </w:t>
      </w:r>
      <w:proofErr w:type="gramStart"/>
      <w:r>
        <w:t>a</w:t>
      </w:r>
      <w:r>
        <w:rPr>
          <w:spacing w:val="1"/>
        </w:rPr>
        <w:t>n</w:t>
      </w:r>
      <w:r>
        <w:t xml:space="preserve">d </w:t>
      </w:r>
      <w:r>
        <w:rPr>
          <w:spacing w:val="8"/>
        </w:rPr>
        <w:t xml:space="preserve"> </w:t>
      </w:r>
      <w:r>
        <w:t>Pa</w:t>
      </w:r>
      <w:r>
        <w:rPr>
          <w:spacing w:val="1"/>
        </w:rPr>
        <w:t>r</w:t>
      </w:r>
      <w:r>
        <w:t>ticle</w:t>
      </w:r>
      <w:proofErr w:type="gramEnd"/>
      <w:r>
        <w:t xml:space="preserve"> </w:t>
      </w:r>
      <w:r>
        <w:rPr>
          <w:spacing w:val="3"/>
        </w:rPr>
        <w:t xml:space="preserve"> </w:t>
      </w:r>
      <w:r>
        <w:t>Swa</w:t>
      </w:r>
      <w:r>
        <w:rPr>
          <w:spacing w:val="1"/>
        </w:rPr>
        <w:t>r</w:t>
      </w:r>
      <w:r>
        <w:t xml:space="preserve">m </w:t>
      </w:r>
      <w:r>
        <w:rPr>
          <w:spacing w:val="2"/>
        </w:rPr>
        <w:t xml:space="preserve"> </w:t>
      </w:r>
      <w:proofErr w:type="spellStart"/>
      <w:r>
        <w:t>O</w:t>
      </w:r>
      <w:r>
        <w:rPr>
          <w:spacing w:val="1"/>
        </w:rPr>
        <w:t>p</w:t>
      </w:r>
      <w:r>
        <w:t>tim</w:t>
      </w:r>
      <w:r>
        <w:rPr>
          <w:spacing w:val="-3"/>
        </w:rPr>
        <w:t>i</w:t>
      </w:r>
      <w:r>
        <w:rPr>
          <w:spacing w:val="-1"/>
        </w:rPr>
        <w:t>s</w:t>
      </w:r>
      <w:r>
        <w:t>ati</w:t>
      </w:r>
      <w:r>
        <w:rPr>
          <w:spacing w:val="1"/>
        </w:rPr>
        <w:t>o</w:t>
      </w:r>
      <w:r>
        <w:t>n</w:t>
      </w:r>
      <w:proofErr w:type="spellEnd"/>
      <w:r>
        <w:t xml:space="preserve">  </w:t>
      </w:r>
      <w:r>
        <w:rPr>
          <w:spacing w:val="1"/>
        </w:rPr>
        <w:t>(</w:t>
      </w:r>
      <w:r>
        <w:t>P</w:t>
      </w:r>
      <w:r>
        <w:rPr>
          <w:spacing w:val="-1"/>
        </w:rPr>
        <w:t>S</w:t>
      </w:r>
      <w:r>
        <w:t xml:space="preserve">O) </w:t>
      </w:r>
      <w:r>
        <w:rPr>
          <w:spacing w:val="4"/>
        </w:rPr>
        <w:t xml:space="preserve"> </w:t>
      </w:r>
      <w:r>
        <w:t>al</w:t>
      </w:r>
      <w:r>
        <w:rPr>
          <w:spacing w:val="1"/>
        </w:rPr>
        <w:t>gor</w:t>
      </w:r>
      <w:r>
        <w:t>it</w:t>
      </w:r>
      <w:r>
        <w:rPr>
          <w:spacing w:val="-2"/>
        </w:rPr>
        <w:t>h</w:t>
      </w:r>
      <w:r>
        <w:rPr>
          <w:spacing w:val="1"/>
        </w:rPr>
        <w:t>m</w:t>
      </w:r>
      <w:r>
        <w:rPr>
          <w:spacing w:val="-1"/>
        </w:rPr>
        <w:t>s</w:t>
      </w:r>
      <w:r>
        <w:t>.  A G</w:t>
      </w:r>
      <w:r>
        <w:rPr>
          <w:spacing w:val="-1"/>
        </w:rPr>
        <w:t>W</w:t>
      </w:r>
      <w:r>
        <w:rPr>
          <w:spacing w:val="1"/>
        </w:rPr>
        <w:t>O-</w:t>
      </w:r>
      <w:r>
        <w:t>P</w:t>
      </w:r>
      <w:r>
        <w:rPr>
          <w:spacing w:val="1"/>
        </w:rPr>
        <w:t>S</w:t>
      </w:r>
      <w:r>
        <w:t>O c</w:t>
      </w:r>
      <w:r>
        <w:rPr>
          <w:spacing w:val="1"/>
        </w:rPr>
        <w:t>omb</w:t>
      </w:r>
      <w:r>
        <w:t>i</w:t>
      </w:r>
      <w:r>
        <w:rPr>
          <w:spacing w:val="1"/>
        </w:rPr>
        <w:t>n</w:t>
      </w:r>
      <w:r>
        <w:t>ed</w:t>
      </w:r>
      <w:r>
        <w:rPr>
          <w:spacing w:val="2"/>
        </w:rPr>
        <w:t xml:space="preserve"> </w:t>
      </w:r>
      <w:r>
        <w:t>tec</w:t>
      </w:r>
      <w:r>
        <w:rPr>
          <w:spacing w:val="-1"/>
        </w:rPr>
        <w:t>h</w:t>
      </w:r>
      <w:r>
        <w:rPr>
          <w:spacing w:val="1"/>
        </w:rPr>
        <w:t>n</w:t>
      </w:r>
      <w:r>
        <w:t>i</w:t>
      </w:r>
      <w:r>
        <w:rPr>
          <w:spacing w:val="1"/>
        </w:rPr>
        <w:t>qu</w:t>
      </w:r>
      <w:r>
        <w:t>e</w:t>
      </w:r>
      <w:r>
        <w:rPr>
          <w:spacing w:val="1"/>
        </w:rPr>
        <w:t xml:space="preserve"> </w:t>
      </w:r>
      <w:r>
        <w:t>t</w:t>
      </w:r>
      <w:r>
        <w:rPr>
          <w:spacing w:val="1"/>
        </w:rPr>
        <w:t>h</w:t>
      </w:r>
      <w:r>
        <w:t>at</w:t>
      </w:r>
      <w:r>
        <w:rPr>
          <w:spacing w:val="6"/>
        </w:rPr>
        <w:t xml:space="preserve"> </w:t>
      </w:r>
      <w:r>
        <w:t>le</w:t>
      </w:r>
      <w:r>
        <w:rPr>
          <w:spacing w:val="1"/>
        </w:rPr>
        <w:t>v</w:t>
      </w:r>
      <w:r>
        <w:t>e</w:t>
      </w:r>
      <w:r>
        <w:rPr>
          <w:spacing w:val="1"/>
        </w:rPr>
        <w:t>r</w:t>
      </w:r>
      <w:r>
        <w:rPr>
          <w:spacing w:val="-2"/>
        </w:rPr>
        <w:t>a</w:t>
      </w:r>
      <w:r>
        <w:rPr>
          <w:spacing w:val="1"/>
        </w:rPr>
        <w:t>g</w:t>
      </w:r>
      <w:r>
        <w:t>es</w:t>
      </w:r>
      <w:r>
        <w:rPr>
          <w:spacing w:val="2"/>
        </w:rPr>
        <w:t xml:space="preserve"> </w:t>
      </w:r>
      <w:r>
        <w:rPr>
          <w:spacing w:val="1"/>
        </w:rPr>
        <w:t>g</w:t>
      </w:r>
      <w:r>
        <w:t>l</w:t>
      </w:r>
      <w:r>
        <w:rPr>
          <w:spacing w:val="1"/>
        </w:rPr>
        <w:t>ob</w:t>
      </w:r>
      <w:r>
        <w:rPr>
          <w:spacing w:val="-2"/>
        </w:rPr>
        <w:t>a</w:t>
      </w:r>
      <w:r>
        <w:t xml:space="preserve">l </w:t>
      </w:r>
      <w:r>
        <w:rPr>
          <w:spacing w:val="1"/>
        </w:rPr>
        <w:t>op</w:t>
      </w:r>
      <w:r>
        <w:t>timizati</w:t>
      </w:r>
      <w:r>
        <w:rPr>
          <w:spacing w:val="1"/>
        </w:rPr>
        <w:t>o</w:t>
      </w:r>
      <w:r>
        <w:t>n</w:t>
      </w:r>
      <w:r>
        <w:rPr>
          <w:spacing w:val="-9"/>
        </w:rPr>
        <w:t xml:space="preserve"> </w:t>
      </w:r>
      <w:r>
        <w:t>a</w:t>
      </w:r>
      <w:r>
        <w:rPr>
          <w:spacing w:val="-1"/>
        </w:rPr>
        <w:t>n</w:t>
      </w:r>
      <w:r>
        <w:t>d</w:t>
      </w:r>
      <w:r>
        <w:rPr>
          <w:spacing w:val="-2"/>
        </w:rPr>
        <w:t xml:space="preserve"> </w:t>
      </w:r>
      <w:r>
        <w:rPr>
          <w:spacing w:val="1"/>
        </w:rPr>
        <w:t>r</w:t>
      </w:r>
      <w:r>
        <w:rPr>
          <w:spacing w:val="-2"/>
        </w:rPr>
        <w:t>a</w:t>
      </w:r>
      <w:r>
        <w:rPr>
          <w:spacing w:val="1"/>
        </w:rPr>
        <w:t>p</w:t>
      </w:r>
      <w:r>
        <w:t>id</w:t>
      </w:r>
      <w:r>
        <w:rPr>
          <w:spacing w:val="-3"/>
        </w:rPr>
        <w:t xml:space="preserve"> </w:t>
      </w:r>
      <w:r>
        <w:rPr>
          <w:spacing w:val="-2"/>
        </w:rPr>
        <w:t>c</w:t>
      </w:r>
      <w:r>
        <w:rPr>
          <w:spacing w:val="1"/>
        </w:rPr>
        <w:t>onv</w:t>
      </w:r>
      <w:r>
        <w:t>e</w:t>
      </w:r>
      <w:r>
        <w:rPr>
          <w:spacing w:val="-1"/>
        </w:rPr>
        <w:t>r</w:t>
      </w:r>
      <w:r>
        <w:rPr>
          <w:spacing w:val="1"/>
        </w:rPr>
        <w:t>g</w:t>
      </w:r>
      <w:r>
        <w:t>e</w:t>
      </w:r>
      <w:r>
        <w:rPr>
          <w:spacing w:val="1"/>
        </w:rPr>
        <w:t>n</w:t>
      </w:r>
      <w:r>
        <w:t>c</w:t>
      </w:r>
      <w:r>
        <w:rPr>
          <w:spacing w:val="1"/>
        </w:rPr>
        <w:t>e</w:t>
      </w:r>
      <w:r>
        <w:t>.</w:t>
      </w:r>
      <w:r>
        <w:rPr>
          <w:spacing w:val="-10"/>
        </w:rPr>
        <w:t xml:space="preserve"> </w:t>
      </w:r>
      <w:r>
        <w:rPr>
          <w:spacing w:val="-2"/>
        </w:rPr>
        <w:t>T</w:t>
      </w:r>
      <w:r>
        <w:rPr>
          <w:spacing w:val="1"/>
        </w:rPr>
        <w:t>h</w:t>
      </w:r>
      <w:r>
        <w:t>e</w:t>
      </w:r>
      <w:r>
        <w:rPr>
          <w:spacing w:val="-2"/>
        </w:rPr>
        <w:t xml:space="preserve"> </w:t>
      </w:r>
      <w:r>
        <w:t>i</w:t>
      </w:r>
      <w:r>
        <w:rPr>
          <w:spacing w:val="1"/>
        </w:rPr>
        <w:t>n</w:t>
      </w:r>
      <w:r>
        <w:t>te</w:t>
      </w:r>
      <w:r>
        <w:rPr>
          <w:spacing w:val="-1"/>
        </w:rPr>
        <w:t>g</w:t>
      </w:r>
      <w:r>
        <w:rPr>
          <w:spacing w:val="1"/>
        </w:rPr>
        <w:t>r</w:t>
      </w:r>
      <w:r>
        <w:t>ati</w:t>
      </w:r>
      <w:r>
        <w:rPr>
          <w:spacing w:val="1"/>
        </w:rPr>
        <w:t>o</w:t>
      </w:r>
      <w:r>
        <w:t>n</w:t>
      </w:r>
      <w:r>
        <w:rPr>
          <w:spacing w:val="-10"/>
        </w:rPr>
        <w:t xml:space="preserve"> </w:t>
      </w:r>
      <w:r>
        <w:rPr>
          <w:spacing w:val="1"/>
        </w:rPr>
        <w:t>o</w:t>
      </w:r>
      <w:r>
        <w:t>f</w:t>
      </w:r>
      <w:r>
        <w:rPr>
          <w:spacing w:val="-1"/>
        </w:rPr>
        <w:t xml:space="preserve"> </w:t>
      </w:r>
      <w:r>
        <w:t>t</w:t>
      </w:r>
      <w:r>
        <w:rPr>
          <w:spacing w:val="1"/>
        </w:rPr>
        <w:t>h</w:t>
      </w:r>
      <w:r>
        <w:t>e</w:t>
      </w:r>
      <w:r>
        <w:rPr>
          <w:spacing w:val="-3"/>
        </w:rPr>
        <w:t>s</w:t>
      </w:r>
      <w:r>
        <w:t>e two</w:t>
      </w:r>
      <w:r>
        <w:rPr>
          <w:spacing w:val="8"/>
        </w:rPr>
        <w:t xml:space="preserve"> </w:t>
      </w:r>
      <w:r>
        <w:t>tec</w:t>
      </w:r>
      <w:r>
        <w:rPr>
          <w:spacing w:val="2"/>
        </w:rPr>
        <w:t>h</w:t>
      </w:r>
      <w:r>
        <w:rPr>
          <w:spacing w:val="1"/>
        </w:rPr>
        <w:t>n</w:t>
      </w:r>
      <w:r>
        <w:t>i</w:t>
      </w:r>
      <w:r>
        <w:rPr>
          <w:spacing w:val="1"/>
        </w:rPr>
        <w:t>qu</w:t>
      </w:r>
      <w:r>
        <w:t xml:space="preserve">es </w:t>
      </w:r>
      <w:r>
        <w:rPr>
          <w:spacing w:val="1"/>
        </w:rPr>
        <w:t>g</w:t>
      </w:r>
      <w:r>
        <w:rPr>
          <w:spacing w:val="-2"/>
        </w:rPr>
        <w:t>e</w:t>
      </w:r>
      <w:r>
        <w:rPr>
          <w:spacing w:val="1"/>
        </w:rPr>
        <w:t>n</w:t>
      </w:r>
      <w:r>
        <w:t>e</w:t>
      </w:r>
      <w:r>
        <w:rPr>
          <w:spacing w:val="1"/>
        </w:rPr>
        <w:t>r</w:t>
      </w:r>
      <w:r>
        <w:t>ated</w:t>
      </w:r>
      <w:r>
        <w:rPr>
          <w:spacing w:val="3"/>
        </w:rPr>
        <w:t xml:space="preserve"> </w:t>
      </w:r>
      <w:r>
        <w:t>i</w:t>
      </w:r>
      <w:r>
        <w:rPr>
          <w:spacing w:val="-2"/>
        </w:rPr>
        <w:t>m</w:t>
      </w:r>
      <w:r>
        <w:rPr>
          <w:spacing w:val="1"/>
        </w:rPr>
        <w:t>prov</w:t>
      </w:r>
      <w:r>
        <w:rPr>
          <w:spacing w:val="-2"/>
        </w:rPr>
        <w:t>e</w:t>
      </w:r>
      <w:r>
        <w:t>d</w:t>
      </w:r>
      <w:r>
        <w:rPr>
          <w:spacing w:val="3"/>
        </w:rPr>
        <w:t xml:space="preserve"> </w:t>
      </w:r>
      <w:r>
        <w:rPr>
          <w:spacing w:val="-1"/>
        </w:rPr>
        <w:t>s</w:t>
      </w:r>
      <w:r>
        <w:rPr>
          <w:spacing w:val="1"/>
        </w:rPr>
        <w:t>y</w:t>
      </w:r>
      <w:r>
        <w:rPr>
          <w:spacing w:val="-1"/>
        </w:rPr>
        <w:t>s</w:t>
      </w:r>
      <w:r>
        <w:t>tem</w:t>
      </w:r>
      <w:r>
        <w:rPr>
          <w:spacing w:val="5"/>
        </w:rPr>
        <w:t xml:space="preserve"> </w:t>
      </w:r>
      <w:r>
        <w:t>e</w:t>
      </w:r>
      <w:r>
        <w:rPr>
          <w:spacing w:val="1"/>
        </w:rPr>
        <w:t>ff</w:t>
      </w:r>
      <w:r>
        <w:t>icie</w:t>
      </w:r>
      <w:r>
        <w:rPr>
          <w:spacing w:val="1"/>
        </w:rPr>
        <w:t>n</w:t>
      </w:r>
      <w:r>
        <w:t>cy</w:t>
      </w:r>
      <w:r>
        <w:rPr>
          <w:spacing w:val="3"/>
        </w:rPr>
        <w:t xml:space="preserve"> </w:t>
      </w:r>
      <w:r>
        <w:rPr>
          <w:spacing w:val="-2"/>
        </w:rPr>
        <w:t>a</w:t>
      </w:r>
      <w:r>
        <w:rPr>
          <w:spacing w:val="-1"/>
        </w:rPr>
        <w:t>n</w:t>
      </w:r>
      <w:r>
        <w:t xml:space="preserve">d </w:t>
      </w:r>
      <w:proofErr w:type="gramStart"/>
      <w:r>
        <w:rPr>
          <w:spacing w:val="1"/>
        </w:rPr>
        <w:t>r</w:t>
      </w:r>
      <w:r>
        <w:t>es</w:t>
      </w:r>
      <w:r>
        <w:rPr>
          <w:spacing w:val="1"/>
        </w:rPr>
        <w:t>our</w:t>
      </w:r>
      <w:r>
        <w:t xml:space="preserve">ce </w:t>
      </w:r>
      <w:r>
        <w:rPr>
          <w:spacing w:val="48"/>
        </w:rPr>
        <w:t xml:space="preserve"> </w:t>
      </w:r>
      <w:r>
        <w:rPr>
          <w:spacing w:val="1"/>
        </w:rPr>
        <w:t>d</w:t>
      </w:r>
      <w:r>
        <w:t>i</w:t>
      </w:r>
      <w:r>
        <w:rPr>
          <w:spacing w:val="-1"/>
        </w:rPr>
        <w:t>s</w:t>
      </w:r>
      <w:r>
        <w:t>tri</w:t>
      </w:r>
      <w:r>
        <w:rPr>
          <w:spacing w:val="1"/>
        </w:rPr>
        <w:t>bu</w:t>
      </w:r>
      <w:r>
        <w:t>ti</w:t>
      </w:r>
      <w:r>
        <w:rPr>
          <w:spacing w:val="1"/>
        </w:rPr>
        <w:t>o</w:t>
      </w:r>
      <w:r>
        <w:rPr>
          <w:spacing w:val="-1"/>
        </w:rPr>
        <w:t>n</w:t>
      </w:r>
      <w:proofErr w:type="gramEnd"/>
      <w:r>
        <w:t xml:space="preserve">, </w:t>
      </w:r>
      <w:r>
        <w:rPr>
          <w:spacing w:val="45"/>
        </w:rPr>
        <w:t xml:space="preserve"> </w:t>
      </w:r>
      <w:r>
        <w:t>t</w:t>
      </w:r>
      <w:r>
        <w:rPr>
          <w:spacing w:val="1"/>
        </w:rPr>
        <w:t>h</w:t>
      </w:r>
      <w:r>
        <w:t>e</w:t>
      </w:r>
      <w:r>
        <w:rPr>
          <w:spacing w:val="1"/>
        </w:rPr>
        <w:t>r</w:t>
      </w:r>
      <w:r>
        <w:rPr>
          <w:spacing w:val="-2"/>
        </w:rPr>
        <w:t>e</w:t>
      </w:r>
      <w:r>
        <w:rPr>
          <w:spacing w:val="1"/>
        </w:rPr>
        <w:t>b</w:t>
      </w:r>
      <w:r>
        <w:t>y   e</w:t>
      </w:r>
      <w:r>
        <w:rPr>
          <w:spacing w:val="1"/>
        </w:rPr>
        <w:t>ff</w:t>
      </w:r>
      <w:r>
        <w:t>e</w:t>
      </w:r>
      <w:r>
        <w:rPr>
          <w:spacing w:val="1"/>
        </w:rPr>
        <w:t>c</w:t>
      </w:r>
      <w:r>
        <w:t>ti</w:t>
      </w:r>
      <w:r>
        <w:rPr>
          <w:spacing w:val="1"/>
        </w:rPr>
        <w:t>v</w:t>
      </w:r>
      <w:r>
        <w:t xml:space="preserve">ely </w:t>
      </w:r>
      <w:r>
        <w:rPr>
          <w:spacing w:val="45"/>
        </w:rPr>
        <w:t xml:space="preserve"> </w:t>
      </w:r>
      <w:r>
        <w:rPr>
          <w:spacing w:val="1"/>
        </w:rPr>
        <w:t>r</w:t>
      </w:r>
      <w:r>
        <w:t>es</w:t>
      </w:r>
      <w:r>
        <w:rPr>
          <w:spacing w:val="1"/>
        </w:rPr>
        <w:t>o</w:t>
      </w:r>
      <w:r>
        <w:t>l</w:t>
      </w:r>
      <w:r>
        <w:rPr>
          <w:spacing w:val="1"/>
        </w:rPr>
        <w:t>v</w:t>
      </w:r>
      <w:r>
        <w:t>i</w:t>
      </w:r>
      <w:r>
        <w:rPr>
          <w:spacing w:val="1"/>
        </w:rPr>
        <w:t>n</w:t>
      </w:r>
      <w:r>
        <w:t xml:space="preserve">g </w:t>
      </w:r>
      <w:r>
        <w:rPr>
          <w:spacing w:val="49"/>
        </w:rPr>
        <w:t xml:space="preserve"> </w:t>
      </w:r>
      <w:r>
        <w:t>t</w:t>
      </w:r>
      <w:r>
        <w:rPr>
          <w:spacing w:val="-1"/>
        </w:rPr>
        <w:t>h</w:t>
      </w:r>
      <w:r>
        <w:t>e l</w:t>
      </w:r>
      <w:r>
        <w:rPr>
          <w:spacing w:val="1"/>
        </w:rPr>
        <w:t>o</w:t>
      </w:r>
      <w:r>
        <w:t>a</w:t>
      </w:r>
      <w:r>
        <w:rPr>
          <w:spacing w:val="2"/>
        </w:rPr>
        <w:t>d</w:t>
      </w:r>
      <w:r>
        <w:rPr>
          <w:spacing w:val="1"/>
        </w:rPr>
        <w:t>-b</w:t>
      </w:r>
      <w:r>
        <w:t>ala</w:t>
      </w:r>
      <w:r>
        <w:rPr>
          <w:spacing w:val="2"/>
        </w:rPr>
        <w:t>n</w:t>
      </w:r>
      <w:r>
        <w:t>ci</w:t>
      </w:r>
      <w:r>
        <w:rPr>
          <w:spacing w:val="-1"/>
        </w:rPr>
        <w:t>n</w:t>
      </w:r>
      <w:r>
        <w:t>g i</w:t>
      </w:r>
      <w:r>
        <w:rPr>
          <w:spacing w:val="-1"/>
        </w:rPr>
        <w:t>ss</w:t>
      </w:r>
      <w:r>
        <w:rPr>
          <w:spacing w:val="1"/>
        </w:rPr>
        <w:t>u</w:t>
      </w:r>
      <w:r>
        <w:t>e.</w:t>
      </w:r>
      <w:r>
        <w:rPr>
          <w:spacing w:val="7"/>
        </w:rPr>
        <w:t xml:space="preserve"> </w:t>
      </w:r>
      <w:r>
        <w:rPr>
          <w:spacing w:val="1"/>
        </w:rPr>
        <w:t>I</w:t>
      </w:r>
      <w:r>
        <w:t>n</w:t>
      </w:r>
      <w:r>
        <w:rPr>
          <w:spacing w:val="8"/>
        </w:rPr>
        <w:t xml:space="preserve"> </w:t>
      </w:r>
      <w:r>
        <w:t>c</w:t>
      </w:r>
      <w:r>
        <w:rPr>
          <w:spacing w:val="1"/>
        </w:rPr>
        <w:t>on</w:t>
      </w:r>
      <w:r>
        <w:t>trast</w:t>
      </w:r>
      <w:r>
        <w:rPr>
          <w:spacing w:val="5"/>
        </w:rPr>
        <w:t xml:space="preserve"> </w:t>
      </w:r>
      <w:r>
        <w:t>to</w:t>
      </w:r>
      <w:r>
        <w:rPr>
          <w:spacing w:val="10"/>
        </w:rPr>
        <w:t xml:space="preserve"> </w:t>
      </w:r>
      <w:r>
        <w:t>c</w:t>
      </w:r>
      <w:r>
        <w:rPr>
          <w:spacing w:val="1"/>
        </w:rPr>
        <w:t>o</w:t>
      </w:r>
      <w:r>
        <w:rPr>
          <w:spacing w:val="-1"/>
        </w:rPr>
        <w:t>n</w:t>
      </w:r>
      <w:r>
        <w:rPr>
          <w:spacing w:val="1"/>
        </w:rPr>
        <w:t>v</w:t>
      </w:r>
      <w:r>
        <w:t>e</w:t>
      </w:r>
      <w:r>
        <w:rPr>
          <w:spacing w:val="1"/>
        </w:rPr>
        <w:t>n</w:t>
      </w:r>
      <w:r>
        <w:t>ti</w:t>
      </w:r>
      <w:r>
        <w:rPr>
          <w:spacing w:val="1"/>
        </w:rPr>
        <w:t>o</w:t>
      </w:r>
      <w:r>
        <w:rPr>
          <w:spacing w:val="-1"/>
        </w:rPr>
        <w:t>n</w:t>
      </w:r>
      <w:r>
        <w:t xml:space="preserve">al </w:t>
      </w:r>
      <w:r>
        <w:rPr>
          <w:spacing w:val="1"/>
        </w:rPr>
        <w:t>m</w:t>
      </w:r>
      <w:r>
        <w:t>et</w:t>
      </w:r>
      <w:r>
        <w:rPr>
          <w:spacing w:val="1"/>
        </w:rPr>
        <w:t>hodo</w:t>
      </w:r>
      <w:r>
        <w:rPr>
          <w:spacing w:val="-3"/>
        </w:rPr>
        <w:t>l</w:t>
      </w:r>
      <w:r>
        <w:rPr>
          <w:spacing w:val="1"/>
        </w:rPr>
        <w:t>og</w:t>
      </w:r>
      <w:r>
        <w:t>ies, t</w:t>
      </w:r>
      <w:r>
        <w:rPr>
          <w:spacing w:val="1"/>
        </w:rPr>
        <w:t>h</w:t>
      </w:r>
      <w:r>
        <w:t>e</w:t>
      </w:r>
      <w:r>
        <w:rPr>
          <w:spacing w:val="10"/>
        </w:rPr>
        <w:t xml:space="preserve"> </w:t>
      </w:r>
      <w:r>
        <w:rPr>
          <w:spacing w:val="-1"/>
        </w:rPr>
        <w:t>o</w:t>
      </w:r>
      <w:r>
        <w:rPr>
          <w:spacing w:val="1"/>
        </w:rPr>
        <w:t>u</w:t>
      </w:r>
      <w:r>
        <w:t>tc</w:t>
      </w:r>
      <w:r>
        <w:rPr>
          <w:spacing w:val="1"/>
        </w:rPr>
        <w:t>om</w:t>
      </w:r>
      <w:r>
        <w:t>es</w:t>
      </w:r>
      <w:r>
        <w:rPr>
          <w:spacing w:val="2"/>
        </w:rPr>
        <w:t xml:space="preserve"> </w:t>
      </w:r>
      <w:r>
        <w:rPr>
          <w:spacing w:val="1"/>
        </w:rPr>
        <w:t>o</w:t>
      </w:r>
      <w:r>
        <w:t>f</w:t>
      </w:r>
      <w:r>
        <w:rPr>
          <w:spacing w:val="12"/>
        </w:rPr>
        <w:t xml:space="preserve"> </w:t>
      </w:r>
      <w:r>
        <w:t>t</w:t>
      </w:r>
      <w:r>
        <w:rPr>
          <w:spacing w:val="1"/>
        </w:rPr>
        <w:t>h</w:t>
      </w:r>
      <w:r>
        <w:t>is</w:t>
      </w:r>
      <w:r>
        <w:rPr>
          <w:spacing w:val="8"/>
        </w:rPr>
        <w:t xml:space="preserve"> </w:t>
      </w:r>
      <w:r>
        <w:t>i</w:t>
      </w:r>
      <w:r>
        <w:rPr>
          <w:spacing w:val="1"/>
        </w:rPr>
        <w:t>nv</w:t>
      </w:r>
      <w:r>
        <w:t>est</w:t>
      </w:r>
      <w:r>
        <w:rPr>
          <w:spacing w:val="-1"/>
        </w:rPr>
        <w:t>i</w:t>
      </w:r>
      <w:r>
        <w:rPr>
          <w:spacing w:val="1"/>
        </w:rPr>
        <w:t>g</w:t>
      </w:r>
      <w:r>
        <w:t>ati</w:t>
      </w:r>
      <w:r>
        <w:rPr>
          <w:spacing w:val="1"/>
        </w:rPr>
        <w:t>o</w:t>
      </w:r>
      <w:r>
        <w:t>n</w:t>
      </w:r>
      <w:r>
        <w:rPr>
          <w:spacing w:val="3"/>
        </w:rPr>
        <w:t xml:space="preserve"> </w:t>
      </w:r>
      <w:r>
        <w:t>e</w:t>
      </w:r>
      <w:r>
        <w:rPr>
          <w:spacing w:val="-1"/>
        </w:rPr>
        <w:t>x</w:t>
      </w:r>
      <w:r>
        <w:rPr>
          <w:spacing w:val="1"/>
        </w:rPr>
        <w:t>h</w:t>
      </w:r>
      <w:r>
        <w:t>i</w:t>
      </w:r>
      <w:r>
        <w:rPr>
          <w:spacing w:val="1"/>
        </w:rPr>
        <w:t>b</w:t>
      </w:r>
      <w:r>
        <w:t>ited c</w:t>
      </w:r>
      <w:r>
        <w:rPr>
          <w:spacing w:val="1"/>
        </w:rPr>
        <w:t>on</w:t>
      </w:r>
      <w:r>
        <w:rPr>
          <w:spacing w:val="-1"/>
        </w:rPr>
        <w:t>s</w:t>
      </w:r>
      <w:r>
        <w:t>i</w:t>
      </w:r>
      <w:r>
        <w:rPr>
          <w:spacing w:val="1"/>
        </w:rPr>
        <w:t>d</w:t>
      </w:r>
      <w:r>
        <w:t>e</w:t>
      </w:r>
      <w:r>
        <w:rPr>
          <w:spacing w:val="1"/>
        </w:rPr>
        <w:t>r</w:t>
      </w:r>
      <w:r>
        <w:t>a</w:t>
      </w:r>
      <w:r>
        <w:rPr>
          <w:spacing w:val="1"/>
        </w:rPr>
        <w:t>b</w:t>
      </w:r>
      <w:r>
        <w:t xml:space="preserve">le </w:t>
      </w:r>
      <w:r>
        <w:rPr>
          <w:spacing w:val="1"/>
        </w:rPr>
        <w:t>pr</w:t>
      </w:r>
      <w:r>
        <w:rPr>
          <w:spacing w:val="-1"/>
        </w:rPr>
        <w:t>o</w:t>
      </w:r>
      <w:r>
        <w:rPr>
          <w:spacing w:val="1"/>
        </w:rPr>
        <w:t>m</w:t>
      </w:r>
      <w:r>
        <w:t>i</w:t>
      </w:r>
      <w:r>
        <w:rPr>
          <w:spacing w:val="-1"/>
        </w:rPr>
        <w:t>s</w:t>
      </w:r>
      <w:r>
        <w:t>e</w:t>
      </w:r>
      <w:r>
        <w:rPr>
          <w:spacing w:val="7"/>
        </w:rPr>
        <w:t xml:space="preserve"> </w:t>
      </w:r>
      <w:r>
        <w:rPr>
          <w:spacing w:val="1"/>
        </w:rPr>
        <w:t>du</w:t>
      </w:r>
      <w:r>
        <w:t>e</w:t>
      </w:r>
      <w:r>
        <w:rPr>
          <w:spacing w:val="7"/>
        </w:rPr>
        <w:t xml:space="preserve"> </w:t>
      </w:r>
      <w:r>
        <w:t>to</w:t>
      </w:r>
      <w:r>
        <w:rPr>
          <w:spacing w:val="8"/>
        </w:rPr>
        <w:t xml:space="preserve"> </w:t>
      </w:r>
      <w:r>
        <w:t>t</w:t>
      </w:r>
      <w:r>
        <w:rPr>
          <w:spacing w:val="1"/>
        </w:rPr>
        <w:t>h</w:t>
      </w:r>
      <w:r>
        <w:t>eir</w:t>
      </w:r>
      <w:r>
        <w:rPr>
          <w:spacing w:val="9"/>
        </w:rPr>
        <w:t xml:space="preserve"> </w:t>
      </w:r>
      <w:r>
        <w:t>a</w:t>
      </w:r>
      <w:r>
        <w:rPr>
          <w:spacing w:val="1"/>
        </w:rPr>
        <w:t>b</w:t>
      </w:r>
      <w:r>
        <w:t>ili</w:t>
      </w:r>
      <w:r>
        <w:rPr>
          <w:spacing w:val="-1"/>
        </w:rPr>
        <w:t>t</w:t>
      </w:r>
      <w:r>
        <w:t>y</w:t>
      </w:r>
      <w:r>
        <w:rPr>
          <w:spacing w:val="6"/>
        </w:rPr>
        <w:t xml:space="preserve"> </w:t>
      </w:r>
      <w:r>
        <w:t>to</w:t>
      </w:r>
      <w:r>
        <w:rPr>
          <w:spacing w:val="12"/>
        </w:rPr>
        <w:t xml:space="preserve"> </w:t>
      </w:r>
      <w:r>
        <w:t>attain</w:t>
      </w:r>
      <w:r>
        <w:rPr>
          <w:spacing w:val="7"/>
        </w:rPr>
        <w:t xml:space="preserve"> </w:t>
      </w:r>
      <w:r>
        <w:rPr>
          <w:spacing w:val="1"/>
        </w:rPr>
        <w:t>g</w:t>
      </w:r>
      <w:r>
        <w:t>l</w:t>
      </w:r>
      <w:r>
        <w:rPr>
          <w:spacing w:val="-1"/>
        </w:rPr>
        <w:t>o</w:t>
      </w:r>
      <w:r>
        <w:rPr>
          <w:spacing w:val="1"/>
        </w:rPr>
        <w:t>b</w:t>
      </w:r>
      <w:r>
        <w:t xml:space="preserve">ally </w:t>
      </w:r>
      <w:r>
        <w:rPr>
          <w:spacing w:val="1"/>
        </w:rPr>
        <w:t>op</w:t>
      </w:r>
      <w:r>
        <w:t>timized</w:t>
      </w:r>
      <w:r>
        <w:rPr>
          <w:spacing w:val="44"/>
        </w:rPr>
        <w:t xml:space="preserve"> </w:t>
      </w:r>
      <w:r>
        <w:rPr>
          <w:spacing w:val="1"/>
        </w:rPr>
        <w:t>r</w:t>
      </w:r>
      <w:r>
        <w:t>a</w:t>
      </w:r>
      <w:r>
        <w:rPr>
          <w:spacing w:val="1"/>
        </w:rPr>
        <w:t>p</w:t>
      </w:r>
      <w:r>
        <w:t>id</w:t>
      </w:r>
      <w:r>
        <w:rPr>
          <w:spacing w:val="47"/>
        </w:rPr>
        <w:t xml:space="preserve"> </w:t>
      </w:r>
      <w:r>
        <w:rPr>
          <w:spacing w:val="-2"/>
        </w:rPr>
        <w:t>c</w:t>
      </w:r>
      <w:r>
        <w:rPr>
          <w:spacing w:val="1"/>
        </w:rPr>
        <w:t>onv</w:t>
      </w:r>
      <w:r>
        <w:t>e</w:t>
      </w:r>
      <w:r>
        <w:rPr>
          <w:spacing w:val="-1"/>
        </w:rPr>
        <w:t>r</w:t>
      </w:r>
      <w:r>
        <w:rPr>
          <w:spacing w:val="1"/>
        </w:rPr>
        <w:t>g</w:t>
      </w:r>
      <w:r>
        <w:t>e</w:t>
      </w:r>
      <w:r>
        <w:rPr>
          <w:spacing w:val="1"/>
        </w:rPr>
        <w:t>n</w:t>
      </w:r>
      <w:r>
        <w:t>ce</w:t>
      </w:r>
      <w:r>
        <w:rPr>
          <w:spacing w:val="39"/>
        </w:rPr>
        <w:t xml:space="preserve"> </w:t>
      </w:r>
      <w:r>
        <w:t>a</w:t>
      </w:r>
      <w:r>
        <w:rPr>
          <w:spacing w:val="1"/>
        </w:rPr>
        <w:t>n</w:t>
      </w:r>
      <w:r>
        <w:t>d</w:t>
      </w:r>
      <w:r>
        <w:rPr>
          <w:spacing w:val="49"/>
        </w:rPr>
        <w:t xml:space="preserve"> </w:t>
      </w:r>
      <w:proofErr w:type="gramStart"/>
      <w:r>
        <w:t xml:space="preserve">an  </w:t>
      </w:r>
      <w:r>
        <w:rPr>
          <w:spacing w:val="1"/>
        </w:rPr>
        <w:t>ov</w:t>
      </w:r>
      <w:r>
        <w:t>e</w:t>
      </w:r>
      <w:r>
        <w:rPr>
          <w:spacing w:val="1"/>
        </w:rPr>
        <w:t>r</w:t>
      </w:r>
      <w:r>
        <w:t>all</w:t>
      </w:r>
      <w:proofErr w:type="gramEnd"/>
      <w:r>
        <w:rPr>
          <w:spacing w:val="45"/>
        </w:rPr>
        <w:t xml:space="preserve"> </w:t>
      </w:r>
      <w:r>
        <w:rPr>
          <w:spacing w:val="1"/>
        </w:rPr>
        <w:t>r</w:t>
      </w:r>
      <w:r>
        <w:rPr>
          <w:spacing w:val="-2"/>
        </w:rPr>
        <w:t>e</w:t>
      </w:r>
      <w:r>
        <w:rPr>
          <w:spacing w:val="1"/>
        </w:rPr>
        <w:t>du</w:t>
      </w:r>
      <w:r>
        <w:t>cti</w:t>
      </w:r>
      <w:r>
        <w:rPr>
          <w:spacing w:val="1"/>
        </w:rPr>
        <w:t>o</w:t>
      </w:r>
      <w:r>
        <w:t>n</w:t>
      </w:r>
      <w:r>
        <w:rPr>
          <w:spacing w:val="44"/>
        </w:rPr>
        <w:t xml:space="preserve"> </w:t>
      </w:r>
      <w:r>
        <w:t xml:space="preserve">in </w:t>
      </w:r>
      <w:r>
        <w:rPr>
          <w:spacing w:val="1"/>
        </w:rPr>
        <w:t>r</w:t>
      </w:r>
      <w:r>
        <w:t>es</w:t>
      </w:r>
      <w:r>
        <w:rPr>
          <w:spacing w:val="1"/>
        </w:rPr>
        <w:t>pon</w:t>
      </w:r>
      <w:r>
        <w:rPr>
          <w:spacing w:val="-1"/>
        </w:rPr>
        <w:t>s</w:t>
      </w:r>
      <w:r>
        <w:t>e</w:t>
      </w:r>
      <w:r>
        <w:rPr>
          <w:spacing w:val="-6"/>
        </w:rPr>
        <w:t xml:space="preserve"> </w:t>
      </w:r>
      <w:r>
        <w:t>time.</w:t>
      </w:r>
    </w:p>
    <w:p w14:paraId="4B834D56" w14:textId="77777777" w:rsidR="00562792" w:rsidRDefault="00562792" w:rsidP="00562792">
      <w:pPr>
        <w:spacing w:before="1" w:line="252" w:lineRule="auto"/>
        <w:ind w:right="75" w:firstLine="202"/>
        <w:jc w:val="both"/>
      </w:pPr>
      <w:r>
        <w:rPr>
          <w:i/>
        </w:rPr>
        <w:t>Z</w:t>
      </w:r>
      <w:r>
        <w:rPr>
          <w:i/>
          <w:spacing w:val="1"/>
        </w:rPr>
        <w:t>ho</w:t>
      </w:r>
      <w:r>
        <w:rPr>
          <w:i/>
        </w:rPr>
        <w:t>u</w:t>
      </w:r>
      <w:r>
        <w:rPr>
          <w:i/>
          <w:spacing w:val="9"/>
        </w:rPr>
        <w:t xml:space="preserve"> </w:t>
      </w:r>
      <w:r>
        <w:rPr>
          <w:i/>
        </w:rPr>
        <w:t>et</w:t>
      </w:r>
      <w:r>
        <w:rPr>
          <w:i/>
          <w:spacing w:val="1"/>
        </w:rPr>
        <w:t>.a</w:t>
      </w:r>
      <w:r>
        <w:rPr>
          <w:i/>
        </w:rPr>
        <w:t>l</w:t>
      </w:r>
      <w:r>
        <w:rPr>
          <w:i/>
          <w:spacing w:val="5"/>
        </w:rPr>
        <w:t xml:space="preserve"> </w:t>
      </w:r>
      <w:r>
        <w:rPr>
          <w:i/>
          <w:spacing w:val="1"/>
        </w:rPr>
        <w:t>(2</w:t>
      </w:r>
      <w:r>
        <w:rPr>
          <w:i/>
          <w:spacing w:val="-1"/>
        </w:rPr>
        <w:t>0</w:t>
      </w:r>
      <w:r>
        <w:rPr>
          <w:i/>
          <w:spacing w:val="1"/>
        </w:rPr>
        <w:t>23</w:t>
      </w:r>
      <w:r>
        <w:rPr>
          <w:i/>
        </w:rPr>
        <w:t>)</w:t>
      </w:r>
      <w:r>
        <w:rPr>
          <w:i/>
          <w:spacing w:val="7"/>
        </w:rPr>
        <w:t xml:space="preserve"> </w:t>
      </w:r>
      <w:r>
        <w:rPr>
          <w:spacing w:val="1"/>
        </w:rPr>
        <w:t>[2</w:t>
      </w:r>
      <w:r>
        <w:rPr>
          <w:spacing w:val="-1"/>
        </w:rPr>
        <w:t>6</w:t>
      </w:r>
      <w:r>
        <w:t>]</w:t>
      </w:r>
      <w:r>
        <w:rPr>
          <w:spacing w:val="9"/>
        </w:rPr>
        <w:t xml:space="preserve"> </w:t>
      </w:r>
      <w:r>
        <w:rPr>
          <w:spacing w:val="-1"/>
        </w:rPr>
        <w:t>p</w:t>
      </w:r>
      <w:r>
        <w:rPr>
          <w:spacing w:val="1"/>
        </w:rPr>
        <w:t>ro</w:t>
      </w:r>
      <w:r>
        <w:rPr>
          <w:spacing w:val="-1"/>
        </w:rPr>
        <w:t>pos</w:t>
      </w:r>
      <w:r>
        <w:t>ed</w:t>
      </w:r>
      <w:r>
        <w:rPr>
          <w:spacing w:val="5"/>
        </w:rPr>
        <w:t xml:space="preserve"> </w:t>
      </w:r>
      <w:r>
        <w:t>t</w:t>
      </w:r>
      <w:r>
        <w:rPr>
          <w:spacing w:val="1"/>
        </w:rPr>
        <w:t>h</w:t>
      </w:r>
      <w:r>
        <w:t>at</w:t>
      </w:r>
      <w:r>
        <w:rPr>
          <w:spacing w:val="9"/>
        </w:rPr>
        <w:t xml:space="preserve"> </w:t>
      </w:r>
      <w:r>
        <w:rPr>
          <w:spacing w:val="1"/>
        </w:rPr>
        <w:t>o</w:t>
      </w:r>
      <w:r>
        <w:rPr>
          <w:spacing w:val="-2"/>
        </w:rPr>
        <w:t>r</w:t>
      </w:r>
      <w:r>
        <w:rPr>
          <w:spacing w:val="1"/>
        </w:rPr>
        <w:t>g</w:t>
      </w:r>
      <w:r>
        <w:t>a</w:t>
      </w:r>
      <w:r>
        <w:rPr>
          <w:spacing w:val="1"/>
        </w:rPr>
        <w:t>n</w:t>
      </w:r>
      <w:r>
        <w:t>izati</w:t>
      </w:r>
      <w:r>
        <w:rPr>
          <w:spacing w:val="1"/>
        </w:rPr>
        <w:t>on</w:t>
      </w:r>
      <w:r>
        <w:t>s t</w:t>
      </w:r>
      <w:r>
        <w:rPr>
          <w:spacing w:val="1"/>
        </w:rPr>
        <w:t>h</w:t>
      </w:r>
      <w:r>
        <w:t xml:space="preserve">at </w:t>
      </w:r>
      <w:r>
        <w:rPr>
          <w:spacing w:val="1"/>
        </w:rPr>
        <w:t>d</w:t>
      </w:r>
      <w:r>
        <w:t>e</w:t>
      </w:r>
      <w:r>
        <w:rPr>
          <w:spacing w:val="1"/>
        </w:rPr>
        <w:t>p</w:t>
      </w:r>
      <w:r>
        <w:t>e</w:t>
      </w:r>
      <w:r>
        <w:rPr>
          <w:spacing w:val="1"/>
        </w:rPr>
        <w:t>nd</w:t>
      </w:r>
      <w:r>
        <w:rPr>
          <w:spacing w:val="-2"/>
        </w:rPr>
        <w:t>e</w:t>
      </w:r>
      <w:r>
        <w:t>d</w:t>
      </w:r>
      <w:r>
        <w:rPr>
          <w:spacing w:val="2"/>
        </w:rPr>
        <w:t xml:space="preserve"> </w:t>
      </w:r>
      <w:r>
        <w:rPr>
          <w:spacing w:val="1"/>
        </w:rPr>
        <w:t>o</w:t>
      </w:r>
      <w:r>
        <w:t>n</w:t>
      </w:r>
      <w:r>
        <w:rPr>
          <w:spacing w:val="8"/>
        </w:rPr>
        <w:t xml:space="preserve"> </w:t>
      </w:r>
      <w:r>
        <w:t>c</w:t>
      </w:r>
      <w:r>
        <w:rPr>
          <w:spacing w:val="-2"/>
        </w:rPr>
        <w:t>l</w:t>
      </w:r>
      <w:r>
        <w:rPr>
          <w:spacing w:val="1"/>
        </w:rPr>
        <w:t>ou</w:t>
      </w:r>
      <w:r>
        <w:t>d</w:t>
      </w:r>
      <w:r>
        <w:rPr>
          <w:spacing w:val="5"/>
        </w:rPr>
        <w:t xml:space="preserve"> </w:t>
      </w:r>
      <w:r>
        <w:rPr>
          <w:spacing w:val="-1"/>
        </w:rPr>
        <w:t>s</w:t>
      </w:r>
      <w:r>
        <w:t>e</w:t>
      </w:r>
      <w:r>
        <w:rPr>
          <w:spacing w:val="1"/>
        </w:rPr>
        <w:t>rv</w:t>
      </w:r>
      <w:r>
        <w:t>ice</w:t>
      </w:r>
      <w:r>
        <w:rPr>
          <w:spacing w:val="4"/>
        </w:rPr>
        <w:t xml:space="preserve"> </w:t>
      </w:r>
      <w:r>
        <w:rPr>
          <w:spacing w:val="-1"/>
        </w:rPr>
        <w:t>p</w:t>
      </w:r>
      <w:r>
        <w:rPr>
          <w:spacing w:val="1"/>
        </w:rPr>
        <w:t>rov</w:t>
      </w:r>
      <w:r>
        <w:t>i</w:t>
      </w:r>
      <w:r>
        <w:rPr>
          <w:spacing w:val="1"/>
        </w:rPr>
        <w:t>d</w:t>
      </w:r>
      <w:r>
        <w:t>e</w:t>
      </w:r>
      <w:r>
        <w:rPr>
          <w:spacing w:val="1"/>
        </w:rPr>
        <w:t>r</w:t>
      </w:r>
      <w:r>
        <w:t xml:space="preserve">s </w:t>
      </w:r>
      <w:r>
        <w:rPr>
          <w:spacing w:val="1"/>
        </w:rPr>
        <w:t>(</w:t>
      </w:r>
      <w:r>
        <w:rPr>
          <w:spacing w:val="-1"/>
        </w:rPr>
        <w:t>C</w:t>
      </w:r>
      <w:r>
        <w:t>S</w:t>
      </w:r>
      <w:r>
        <w:rPr>
          <w:spacing w:val="-1"/>
        </w:rPr>
        <w:t>P</w:t>
      </w:r>
      <w:r>
        <w:t>)</w:t>
      </w:r>
      <w:r>
        <w:rPr>
          <w:spacing w:val="5"/>
        </w:rPr>
        <w:t xml:space="preserve"> </w:t>
      </w:r>
      <w:r>
        <w:t>to</w:t>
      </w:r>
      <w:r>
        <w:rPr>
          <w:spacing w:val="8"/>
        </w:rPr>
        <w:t xml:space="preserve"> </w:t>
      </w:r>
      <w:r>
        <w:t>e</w:t>
      </w:r>
      <w:r>
        <w:rPr>
          <w:spacing w:val="1"/>
        </w:rPr>
        <w:t>n</w:t>
      </w:r>
      <w:r>
        <w:rPr>
          <w:spacing w:val="-1"/>
        </w:rPr>
        <w:t>s</w:t>
      </w:r>
      <w:r>
        <w:rPr>
          <w:spacing w:val="1"/>
        </w:rPr>
        <w:t>ur</w:t>
      </w:r>
      <w:r>
        <w:t>e</w:t>
      </w:r>
      <w:r>
        <w:rPr>
          <w:spacing w:val="3"/>
        </w:rPr>
        <w:t xml:space="preserve"> </w:t>
      </w:r>
      <w:r>
        <w:t>t</w:t>
      </w:r>
      <w:r>
        <w:rPr>
          <w:spacing w:val="1"/>
        </w:rPr>
        <w:t>h</w:t>
      </w:r>
      <w:r>
        <w:t>e e</w:t>
      </w:r>
      <w:r>
        <w:rPr>
          <w:spacing w:val="1"/>
        </w:rPr>
        <w:t>ff</w:t>
      </w:r>
      <w:r>
        <w:t>icie</w:t>
      </w:r>
      <w:r>
        <w:rPr>
          <w:spacing w:val="1"/>
        </w:rPr>
        <w:t>n</w:t>
      </w:r>
      <w:r>
        <w:t>t</w:t>
      </w:r>
      <w:r>
        <w:rPr>
          <w:spacing w:val="3"/>
        </w:rPr>
        <w:t xml:space="preserve"> </w:t>
      </w:r>
      <w:r>
        <w:rPr>
          <w:spacing w:val="1"/>
        </w:rPr>
        <w:t>op</w:t>
      </w:r>
      <w:r>
        <w:rPr>
          <w:spacing w:val="-2"/>
        </w:rPr>
        <w:t>e</w:t>
      </w:r>
      <w:r>
        <w:rPr>
          <w:spacing w:val="1"/>
        </w:rPr>
        <w:t>r</w:t>
      </w:r>
      <w:r>
        <w:t>ati</w:t>
      </w:r>
      <w:r>
        <w:rPr>
          <w:spacing w:val="1"/>
        </w:rPr>
        <w:t>o</w:t>
      </w:r>
      <w:r>
        <w:t>n</w:t>
      </w:r>
      <w:r>
        <w:rPr>
          <w:spacing w:val="4"/>
        </w:rPr>
        <w:t xml:space="preserve"> </w:t>
      </w:r>
      <w:r>
        <w:rPr>
          <w:spacing w:val="-1"/>
        </w:rPr>
        <w:t>o</w:t>
      </w:r>
      <w:r>
        <w:t>f</w:t>
      </w:r>
      <w:r>
        <w:rPr>
          <w:spacing w:val="9"/>
        </w:rPr>
        <w:t xml:space="preserve"> </w:t>
      </w:r>
      <w:r>
        <w:rPr>
          <w:spacing w:val="-1"/>
        </w:rPr>
        <w:t>s</w:t>
      </w:r>
      <w:r>
        <w:t>e</w:t>
      </w:r>
      <w:r>
        <w:rPr>
          <w:spacing w:val="1"/>
        </w:rPr>
        <w:t>rv</w:t>
      </w:r>
      <w:r>
        <w:t>ice</w:t>
      </w:r>
      <w:r>
        <w:rPr>
          <w:spacing w:val="-3"/>
        </w:rPr>
        <w:t>s</w:t>
      </w:r>
      <w:r>
        <w:t>,</w:t>
      </w:r>
      <w:r>
        <w:rPr>
          <w:spacing w:val="3"/>
        </w:rPr>
        <w:t xml:space="preserve"> </w:t>
      </w:r>
      <w:r>
        <w:t>as</w:t>
      </w:r>
      <w:r>
        <w:rPr>
          <w:spacing w:val="8"/>
        </w:rPr>
        <w:t xml:space="preserve"> </w:t>
      </w:r>
      <w:r>
        <w:t>well</w:t>
      </w:r>
      <w:r>
        <w:rPr>
          <w:spacing w:val="7"/>
        </w:rPr>
        <w:t xml:space="preserve"> </w:t>
      </w:r>
      <w:r>
        <w:t>as</w:t>
      </w:r>
      <w:r>
        <w:rPr>
          <w:spacing w:val="8"/>
        </w:rPr>
        <w:t xml:space="preserve"> </w:t>
      </w:r>
      <w:r>
        <w:t>c</w:t>
      </w:r>
      <w:r>
        <w:rPr>
          <w:spacing w:val="1"/>
        </w:rPr>
        <w:t>onform</w:t>
      </w:r>
      <w:r>
        <w:rPr>
          <w:spacing w:val="-2"/>
        </w:rPr>
        <w:t>a</w:t>
      </w:r>
      <w:r>
        <w:rPr>
          <w:spacing w:val="1"/>
        </w:rPr>
        <w:t>n</w:t>
      </w:r>
      <w:r>
        <w:t>ce with t</w:t>
      </w:r>
      <w:r>
        <w:rPr>
          <w:spacing w:val="1"/>
        </w:rPr>
        <w:t>h</w:t>
      </w:r>
      <w:r>
        <w:t>e</w:t>
      </w:r>
      <w:r>
        <w:rPr>
          <w:spacing w:val="6"/>
        </w:rPr>
        <w:t xml:space="preserve"> </w:t>
      </w:r>
      <w:r>
        <w:rPr>
          <w:spacing w:val="-1"/>
        </w:rPr>
        <w:t>s</w:t>
      </w:r>
      <w:r>
        <w:t>e</w:t>
      </w:r>
      <w:r>
        <w:rPr>
          <w:spacing w:val="1"/>
        </w:rPr>
        <w:t>rv</w:t>
      </w:r>
      <w:r>
        <w:t>ice</w:t>
      </w:r>
      <w:r>
        <w:rPr>
          <w:spacing w:val="3"/>
        </w:rPr>
        <w:t xml:space="preserve"> </w:t>
      </w:r>
      <w:r>
        <w:t>a</w:t>
      </w:r>
      <w:r>
        <w:rPr>
          <w:spacing w:val="1"/>
        </w:rPr>
        <w:t>gr</w:t>
      </w:r>
      <w:r>
        <w:t>e</w:t>
      </w:r>
      <w:r>
        <w:rPr>
          <w:spacing w:val="1"/>
        </w:rPr>
        <w:t>em</w:t>
      </w:r>
      <w:r>
        <w:t>e</w:t>
      </w:r>
      <w:r>
        <w:rPr>
          <w:spacing w:val="1"/>
        </w:rPr>
        <w:t>n</w:t>
      </w:r>
      <w:r>
        <w:t xml:space="preserve">t, </w:t>
      </w:r>
      <w:r>
        <w:rPr>
          <w:spacing w:val="1"/>
        </w:rPr>
        <w:t>qu</w:t>
      </w:r>
      <w:r>
        <w:t>ali</w:t>
      </w:r>
      <w:r>
        <w:rPr>
          <w:spacing w:val="-3"/>
        </w:rPr>
        <w:t>t</w:t>
      </w:r>
      <w:r>
        <w:t>y</w:t>
      </w:r>
      <w:r>
        <w:rPr>
          <w:spacing w:val="4"/>
        </w:rPr>
        <w:t xml:space="preserve"> </w:t>
      </w:r>
      <w:r>
        <w:rPr>
          <w:spacing w:val="1"/>
        </w:rPr>
        <w:t>o</w:t>
      </w:r>
      <w:r>
        <w:t>f</w:t>
      </w:r>
      <w:r>
        <w:rPr>
          <w:spacing w:val="7"/>
        </w:rPr>
        <w:t xml:space="preserve"> </w:t>
      </w:r>
      <w:r>
        <w:rPr>
          <w:spacing w:val="-1"/>
        </w:rPr>
        <w:t>s</w:t>
      </w:r>
      <w:r>
        <w:t>e</w:t>
      </w:r>
      <w:r>
        <w:rPr>
          <w:spacing w:val="1"/>
        </w:rPr>
        <w:t>rv</w:t>
      </w:r>
      <w:r>
        <w:t>ice,</w:t>
      </w:r>
      <w:r>
        <w:rPr>
          <w:spacing w:val="4"/>
        </w:rPr>
        <w:t xml:space="preserve"> </w:t>
      </w:r>
      <w:r>
        <w:t>a</w:t>
      </w:r>
      <w:r>
        <w:rPr>
          <w:spacing w:val="1"/>
        </w:rPr>
        <w:t>n</w:t>
      </w:r>
      <w:r>
        <w:t>d</w:t>
      </w:r>
      <w:r>
        <w:rPr>
          <w:spacing w:val="7"/>
        </w:rPr>
        <w:t xml:space="preserve"> </w:t>
      </w:r>
      <w:r>
        <w:rPr>
          <w:spacing w:val="1"/>
        </w:rPr>
        <w:t>p</w:t>
      </w:r>
      <w:r>
        <w:t>e</w:t>
      </w:r>
      <w:r>
        <w:rPr>
          <w:spacing w:val="-1"/>
        </w:rPr>
        <w:t>r</w:t>
      </w:r>
      <w:r>
        <w:rPr>
          <w:spacing w:val="1"/>
        </w:rPr>
        <w:t>form</w:t>
      </w:r>
      <w:r>
        <w:rPr>
          <w:spacing w:val="-2"/>
        </w:rPr>
        <w:t>a</w:t>
      </w:r>
      <w:r>
        <w:rPr>
          <w:spacing w:val="1"/>
        </w:rPr>
        <w:t>n</w:t>
      </w:r>
      <w:r>
        <w:rPr>
          <w:spacing w:val="-2"/>
        </w:rPr>
        <w:t>c</w:t>
      </w:r>
      <w:r>
        <w:t>e e</w:t>
      </w:r>
      <w:r>
        <w:rPr>
          <w:spacing w:val="1"/>
        </w:rPr>
        <w:t>v</w:t>
      </w:r>
      <w:r>
        <w:t>al</w:t>
      </w:r>
      <w:r>
        <w:rPr>
          <w:spacing w:val="1"/>
        </w:rPr>
        <w:t>u</w:t>
      </w:r>
      <w:r>
        <w:t>ati</w:t>
      </w:r>
      <w:r>
        <w:rPr>
          <w:spacing w:val="1"/>
        </w:rPr>
        <w:t>on</w:t>
      </w:r>
      <w:r>
        <w:t>,</w:t>
      </w:r>
      <w:r>
        <w:rPr>
          <w:spacing w:val="1"/>
        </w:rPr>
        <w:t xml:space="preserve"> </w:t>
      </w:r>
      <w:r>
        <w:rPr>
          <w:spacing w:val="-2"/>
        </w:rPr>
        <w:t>e</w:t>
      </w:r>
      <w:r>
        <w:rPr>
          <w:spacing w:val="1"/>
        </w:rPr>
        <w:t>n</w:t>
      </w:r>
      <w:r>
        <w:t>c</w:t>
      </w:r>
      <w:r>
        <w:rPr>
          <w:spacing w:val="1"/>
        </w:rPr>
        <w:t>o</w:t>
      </w:r>
      <w:r>
        <w:rPr>
          <w:spacing w:val="-1"/>
        </w:rPr>
        <w:t>u</w:t>
      </w:r>
      <w:r>
        <w:rPr>
          <w:spacing w:val="1"/>
        </w:rPr>
        <w:t>n</w:t>
      </w:r>
      <w:r>
        <w:t>te</w:t>
      </w:r>
      <w:r>
        <w:rPr>
          <w:spacing w:val="1"/>
        </w:rPr>
        <w:t>r</w:t>
      </w:r>
      <w:r>
        <w:t>ed</w:t>
      </w:r>
      <w:r>
        <w:rPr>
          <w:spacing w:val="-1"/>
        </w:rPr>
        <w:t xml:space="preserve"> </w:t>
      </w:r>
      <w:r>
        <w:t>a</w:t>
      </w:r>
      <w:r>
        <w:rPr>
          <w:spacing w:val="9"/>
        </w:rPr>
        <w:t xml:space="preserve"> </w:t>
      </w:r>
      <w:r>
        <w:rPr>
          <w:spacing w:val="-1"/>
        </w:rPr>
        <w:t>s</w:t>
      </w:r>
      <w:r>
        <w:rPr>
          <w:spacing w:val="1"/>
        </w:rPr>
        <w:t>u</w:t>
      </w:r>
      <w:r>
        <w:rPr>
          <w:spacing w:val="-1"/>
        </w:rPr>
        <w:t>bs</w:t>
      </w:r>
      <w:r>
        <w:t>ta</w:t>
      </w:r>
      <w:r>
        <w:rPr>
          <w:spacing w:val="1"/>
        </w:rPr>
        <w:t>n</w:t>
      </w:r>
      <w:r>
        <w:t>tial</w:t>
      </w:r>
      <w:r>
        <w:rPr>
          <w:spacing w:val="1"/>
        </w:rPr>
        <w:t xml:space="preserve"> ob</w:t>
      </w:r>
      <w:r>
        <w:rPr>
          <w:spacing w:val="-1"/>
        </w:rPr>
        <w:t>s</w:t>
      </w:r>
      <w:r>
        <w:t>tacle</w:t>
      </w:r>
      <w:r>
        <w:rPr>
          <w:spacing w:val="3"/>
        </w:rPr>
        <w:t xml:space="preserve"> </w:t>
      </w:r>
      <w:r>
        <w:t>in</w:t>
      </w:r>
      <w:r>
        <w:rPr>
          <w:spacing w:val="9"/>
        </w:rPr>
        <w:t xml:space="preserve"> </w:t>
      </w:r>
      <w:r>
        <w:t>t</w:t>
      </w:r>
      <w:r>
        <w:rPr>
          <w:spacing w:val="1"/>
        </w:rPr>
        <w:t>h</w:t>
      </w:r>
      <w:r>
        <w:t>e</w:t>
      </w:r>
      <w:r>
        <w:rPr>
          <w:spacing w:val="8"/>
        </w:rPr>
        <w:t xml:space="preserve"> </w:t>
      </w:r>
      <w:r>
        <w:rPr>
          <w:spacing w:val="-1"/>
        </w:rPr>
        <w:t>d</w:t>
      </w:r>
      <w:r>
        <w:rPr>
          <w:spacing w:val="1"/>
        </w:rPr>
        <w:t>om</w:t>
      </w:r>
      <w:r>
        <w:t>a</w:t>
      </w:r>
      <w:r>
        <w:rPr>
          <w:spacing w:val="-2"/>
        </w:rPr>
        <w:t>i</w:t>
      </w:r>
      <w:r>
        <w:t xml:space="preserve">n </w:t>
      </w:r>
      <w:r>
        <w:rPr>
          <w:spacing w:val="1"/>
        </w:rPr>
        <w:t>o</w:t>
      </w:r>
      <w:r>
        <w:t>f</w:t>
      </w:r>
      <w:r>
        <w:rPr>
          <w:spacing w:val="7"/>
        </w:rPr>
        <w:t xml:space="preserve"> </w:t>
      </w:r>
      <w:r>
        <w:t>cl</w:t>
      </w:r>
      <w:r>
        <w:rPr>
          <w:spacing w:val="1"/>
        </w:rPr>
        <w:t>ou</w:t>
      </w:r>
      <w:r>
        <w:t>d</w:t>
      </w:r>
      <w:r>
        <w:rPr>
          <w:spacing w:val="4"/>
        </w:rPr>
        <w:t xml:space="preserve"> </w:t>
      </w:r>
      <w:r>
        <w:rPr>
          <w:spacing w:val="-2"/>
        </w:rPr>
        <w:t>c</w:t>
      </w:r>
      <w:r>
        <w:rPr>
          <w:spacing w:val="1"/>
        </w:rPr>
        <w:t>om</w:t>
      </w:r>
      <w:r>
        <w:rPr>
          <w:spacing w:val="-1"/>
        </w:rPr>
        <w:t>p</w:t>
      </w:r>
      <w:r>
        <w:rPr>
          <w:spacing w:val="1"/>
        </w:rPr>
        <w:t>u</w:t>
      </w:r>
      <w:r>
        <w:t>ti</w:t>
      </w:r>
      <w:r>
        <w:rPr>
          <w:spacing w:val="1"/>
        </w:rPr>
        <w:t>n</w:t>
      </w:r>
      <w:r>
        <w:t>g a</w:t>
      </w:r>
      <w:r>
        <w:rPr>
          <w:spacing w:val="-1"/>
        </w:rPr>
        <w:t>b</w:t>
      </w:r>
      <w:r>
        <w:rPr>
          <w:spacing w:val="1"/>
        </w:rPr>
        <w:t>ou</w:t>
      </w:r>
      <w:r>
        <w:t>t</w:t>
      </w:r>
      <w:r>
        <w:rPr>
          <w:spacing w:val="1"/>
        </w:rPr>
        <w:t xml:space="preserve"> </w:t>
      </w:r>
      <w:r>
        <w:t>l</w:t>
      </w:r>
      <w:r>
        <w:rPr>
          <w:spacing w:val="1"/>
        </w:rPr>
        <w:t>o</w:t>
      </w:r>
      <w:r>
        <w:t>ad</w:t>
      </w:r>
      <w:r>
        <w:rPr>
          <w:spacing w:val="6"/>
        </w:rPr>
        <w:t xml:space="preserve"> </w:t>
      </w:r>
      <w:r>
        <w:rPr>
          <w:spacing w:val="1"/>
        </w:rPr>
        <w:t>b</w:t>
      </w:r>
      <w:r>
        <w:t>ala</w:t>
      </w:r>
      <w:r>
        <w:rPr>
          <w:spacing w:val="2"/>
        </w:rPr>
        <w:t>n</w:t>
      </w:r>
      <w:r>
        <w:t>ci</w:t>
      </w:r>
      <w:r>
        <w:rPr>
          <w:spacing w:val="-1"/>
        </w:rPr>
        <w:t>n</w:t>
      </w:r>
      <w:r>
        <w:rPr>
          <w:spacing w:val="1"/>
        </w:rPr>
        <w:t>g</w:t>
      </w:r>
      <w:r>
        <w:t>. T</w:t>
      </w:r>
      <w:r>
        <w:rPr>
          <w:spacing w:val="1"/>
        </w:rPr>
        <w:t>h</w:t>
      </w:r>
      <w:r>
        <w:rPr>
          <w:spacing w:val="-2"/>
        </w:rPr>
        <w:t>r</w:t>
      </w:r>
      <w:r>
        <w:rPr>
          <w:spacing w:val="1"/>
        </w:rPr>
        <w:t>ou</w:t>
      </w:r>
      <w:r>
        <w:rPr>
          <w:spacing w:val="-1"/>
        </w:rPr>
        <w:t>g</w:t>
      </w:r>
      <w:r>
        <w:t>h</w:t>
      </w:r>
      <w:r>
        <w:rPr>
          <w:spacing w:val="2"/>
        </w:rPr>
        <w:t xml:space="preserve"> </w:t>
      </w:r>
      <w:r>
        <w:t>t</w:t>
      </w:r>
      <w:r>
        <w:rPr>
          <w:spacing w:val="-1"/>
        </w:rPr>
        <w:t>h</w:t>
      </w:r>
      <w:r>
        <w:t xml:space="preserve">e </w:t>
      </w:r>
      <w:r>
        <w:rPr>
          <w:spacing w:val="1"/>
        </w:rPr>
        <w:t>d</w:t>
      </w:r>
      <w:r>
        <w:t>i</w:t>
      </w:r>
      <w:r>
        <w:rPr>
          <w:spacing w:val="-1"/>
        </w:rPr>
        <w:t>s</w:t>
      </w:r>
      <w:r>
        <w:t>tri</w:t>
      </w:r>
      <w:r>
        <w:rPr>
          <w:spacing w:val="1"/>
        </w:rPr>
        <w:t>bu</w:t>
      </w:r>
      <w:r>
        <w:t>ti</w:t>
      </w:r>
      <w:r>
        <w:rPr>
          <w:spacing w:val="1"/>
        </w:rPr>
        <w:t>o</w:t>
      </w:r>
      <w:r>
        <w:t xml:space="preserve">n </w:t>
      </w:r>
      <w:r>
        <w:rPr>
          <w:spacing w:val="1"/>
        </w:rPr>
        <w:t>o</w:t>
      </w:r>
      <w:r>
        <w:t>f</w:t>
      </w:r>
      <w:r>
        <w:rPr>
          <w:spacing w:val="7"/>
        </w:rPr>
        <w:t xml:space="preserve"> </w:t>
      </w:r>
      <w:r>
        <w:rPr>
          <w:spacing w:val="1"/>
        </w:rPr>
        <w:t>p</w:t>
      </w:r>
      <w:r>
        <w:rPr>
          <w:spacing w:val="-2"/>
        </w:rPr>
        <w:t>r</w:t>
      </w:r>
      <w:r>
        <w:rPr>
          <w:spacing w:val="1"/>
        </w:rPr>
        <w:t>o</w:t>
      </w:r>
      <w:r>
        <w:t>c</w:t>
      </w:r>
      <w:r>
        <w:rPr>
          <w:spacing w:val="1"/>
        </w:rPr>
        <w:t>e</w:t>
      </w:r>
      <w:r>
        <w:rPr>
          <w:spacing w:val="-1"/>
        </w:rPr>
        <w:t>ss</w:t>
      </w:r>
      <w:r>
        <w:t>i</w:t>
      </w:r>
      <w:r>
        <w:rPr>
          <w:spacing w:val="1"/>
        </w:rPr>
        <w:t>n</w:t>
      </w:r>
      <w:r>
        <w:t>g</w:t>
      </w:r>
      <w:r>
        <w:rPr>
          <w:spacing w:val="1"/>
        </w:rPr>
        <w:t xml:space="preserve"> </w:t>
      </w:r>
      <w:r>
        <w:t>c</w:t>
      </w:r>
      <w:r>
        <w:rPr>
          <w:spacing w:val="1"/>
        </w:rPr>
        <w:t>ap</w:t>
      </w:r>
      <w:r>
        <w:t>a</w:t>
      </w:r>
      <w:r>
        <w:rPr>
          <w:spacing w:val="1"/>
        </w:rPr>
        <w:t>c</w:t>
      </w:r>
      <w:r>
        <w:t>ity</w:t>
      </w:r>
      <w:r>
        <w:rPr>
          <w:spacing w:val="2"/>
        </w:rPr>
        <w:t xml:space="preserve"> </w:t>
      </w:r>
      <w:r>
        <w:t>a</w:t>
      </w:r>
      <w:r>
        <w:rPr>
          <w:spacing w:val="1"/>
        </w:rPr>
        <w:t>cro</w:t>
      </w:r>
      <w:r>
        <w:rPr>
          <w:spacing w:val="-1"/>
        </w:rPr>
        <w:t>s</w:t>
      </w:r>
      <w:r>
        <w:t>s</w:t>
      </w:r>
      <w:r>
        <w:rPr>
          <w:spacing w:val="2"/>
        </w:rPr>
        <w:t xml:space="preserve"> </w:t>
      </w:r>
      <w:r>
        <w:t>task</w:t>
      </w:r>
      <w:r>
        <w:rPr>
          <w:spacing w:val="-1"/>
        </w:rPr>
        <w:t>s</w:t>
      </w:r>
      <w:r>
        <w:t>,</w:t>
      </w:r>
      <w:r>
        <w:rPr>
          <w:spacing w:val="4"/>
        </w:rPr>
        <w:t xml:space="preserve"> </w:t>
      </w:r>
      <w:r>
        <w:t>l</w:t>
      </w:r>
      <w:r>
        <w:rPr>
          <w:spacing w:val="1"/>
        </w:rPr>
        <w:t>o</w:t>
      </w:r>
      <w:r>
        <w:t xml:space="preserve">ad </w:t>
      </w:r>
      <w:r>
        <w:rPr>
          <w:spacing w:val="1"/>
        </w:rPr>
        <w:t>b</w:t>
      </w:r>
      <w:r>
        <w:t>ala</w:t>
      </w:r>
      <w:r>
        <w:rPr>
          <w:spacing w:val="2"/>
        </w:rPr>
        <w:t>n</w:t>
      </w:r>
      <w:r>
        <w:t>ci</w:t>
      </w:r>
      <w:r>
        <w:rPr>
          <w:spacing w:val="1"/>
        </w:rPr>
        <w:t>n</w:t>
      </w:r>
      <w:r>
        <w:t>g ai</w:t>
      </w:r>
      <w:r>
        <w:rPr>
          <w:spacing w:val="1"/>
        </w:rPr>
        <w:t>m</w:t>
      </w:r>
      <w:r>
        <w:t>ed</w:t>
      </w:r>
      <w:r>
        <w:rPr>
          <w:spacing w:val="5"/>
        </w:rPr>
        <w:t xml:space="preserve"> </w:t>
      </w:r>
      <w:r>
        <w:rPr>
          <w:spacing w:val="-3"/>
        </w:rPr>
        <w:t>t</w:t>
      </w:r>
      <w:r>
        <w:t>o</w:t>
      </w:r>
      <w:r>
        <w:rPr>
          <w:spacing w:val="9"/>
        </w:rPr>
        <w:t xml:space="preserve"> </w:t>
      </w:r>
      <w:r>
        <w:rPr>
          <w:spacing w:val="-1"/>
        </w:rPr>
        <w:t>s</w:t>
      </w:r>
      <w:r>
        <w:rPr>
          <w:spacing w:val="1"/>
        </w:rPr>
        <w:t>u</w:t>
      </w:r>
      <w:r>
        <w:rPr>
          <w:spacing w:val="-1"/>
        </w:rPr>
        <w:t>bs</w:t>
      </w:r>
      <w:r>
        <w:t>ta</w:t>
      </w:r>
      <w:r>
        <w:rPr>
          <w:spacing w:val="1"/>
        </w:rPr>
        <w:t>n</w:t>
      </w:r>
      <w:r>
        <w:t>tially e</w:t>
      </w:r>
      <w:r>
        <w:rPr>
          <w:spacing w:val="1"/>
        </w:rPr>
        <w:t>nh</w:t>
      </w:r>
      <w:r>
        <w:t>a</w:t>
      </w:r>
      <w:r>
        <w:rPr>
          <w:spacing w:val="1"/>
        </w:rPr>
        <w:t>n</w:t>
      </w:r>
      <w:r>
        <w:t>ce</w:t>
      </w:r>
      <w:r>
        <w:rPr>
          <w:spacing w:val="1"/>
        </w:rPr>
        <w:t xml:space="preserve"> </w:t>
      </w:r>
      <w:r>
        <w:rPr>
          <w:spacing w:val="-1"/>
        </w:rPr>
        <w:t>s</w:t>
      </w:r>
      <w:r>
        <w:rPr>
          <w:spacing w:val="1"/>
        </w:rPr>
        <w:t>y</w:t>
      </w:r>
      <w:r>
        <w:rPr>
          <w:spacing w:val="-1"/>
        </w:rPr>
        <w:t>s</w:t>
      </w:r>
      <w:r>
        <w:t xml:space="preserve">tem </w:t>
      </w:r>
      <w:r>
        <w:rPr>
          <w:spacing w:val="1"/>
        </w:rPr>
        <w:t>p</w:t>
      </w:r>
      <w:r>
        <w:t>e</w:t>
      </w:r>
      <w:r>
        <w:rPr>
          <w:spacing w:val="1"/>
        </w:rPr>
        <w:t>rfo</w:t>
      </w:r>
      <w:r>
        <w:rPr>
          <w:spacing w:val="-2"/>
        </w:rPr>
        <w:t>r</w:t>
      </w:r>
      <w:r>
        <w:rPr>
          <w:spacing w:val="1"/>
        </w:rPr>
        <w:t>m</w:t>
      </w:r>
      <w:r>
        <w:t>a</w:t>
      </w:r>
      <w:r>
        <w:rPr>
          <w:spacing w:val="1"/>
        </w:rPr>
        <w:t>n</w:t>
      </w:r>
      <w:r>
        <w:t>c</w:t>
      </w:r>
      <w:r>
        <w:rPr>
          <w:spacing w:val="1"/>
        </w:rPr>
        <w:t>e</w:t>
      </w:r>
      <w:r>
        <w:t>.</w:t>
      </w:r>
      <w:r>
        <w:rPr>
          <w:spacing w:val="2"/>
        </w:rPr>
        <w:t xml:space="preserve"> </w:t>
      </w:r>
      <w:r>
        <w:t>D</w:t>
      </w:r>
      <w:r>
        <w:rPr>
          <w:spacing w:val="1"/>
        </w:rPr>
        <w:t>u</w:t>
      </w:r>
      <w:r>
        <w:t>e</w:t>
      </w:r>
      <w:r>
        <w:rPr>
          <w:spacing w:val="7"/>
        </w:rPr>
        <w:t xml:space="preserve"> </w:t>
      </w:r>
      <w:r>
        <w:t>to</w:t>
      </w:r>
      <w:r>
        <w:rPr>
          <w:spacing w:val="11"/>
        </w:rPr>
        <w:t xml:space="preserve"> </w:t>
      </w:r>
      <w:r>
        <w:t>t</w:t>
      </w:r>
      <w:r>
        <w:rPr>
          <w:spacing w:val="1"/>
        </w:rPr>
        <w:t>h</w:t>
      </w:r>
      <w:r>
        <w:t>e</w:t>
      </w:r>
      <w:r>
        <w:rPr>
          <w:spacing w:val="11"/>
        </w:rPr>
        <w:t xml:space="preserve"> </w:t>
      </w:r>
      <w:r>
        <w:rPr>
          <w:spacing w:val="1"/>
        </w:rPr>
        <w:t>v</w:t>
      </w:r>
      <w:r>
        <w:t>ast</w:t>
      </w:r>
      <w:r>
        <w:rPr>
          <w:spacing w:val="6"/>
        </w:rPr>
        <w:t xml:space="preserve"> </w:t>
      </w:r>
      <w:r>
        <w:rPr>
          <w:spacing w:val="-1"/>
        </w:rPr>
        <w:t>s</w:t>
      </w:r>
      <w:r>
        <w:rPr>
          <w:spacing w:val="1"/>
        </w:rPr>
        <w:t>o</w:t>
      </w:r>
      <w:r>
        <w:t>l</w:t>
      </w:r>
      <w:r>
        <w:rPr>
          <w:spacing w:val="1"/>
        </w:rPr>
        <w:t>u</w:t>
      </w:r>
      <w:r>
        <w:t>ti</w:t>
      </w:r>
      <w:r>
        <w:rPr>
          <w:spacing w:val="1"/>
        </w:rPr>
        <w:t>o</w:t>
      </w:r>
      <w:r>
        <w:t>n</w:t>
      </w:r>
      <w:r>
        <w:rPr>
          <w:spacing w:val="7"/>
        </w:rPr>
        <w:t xml:space="preserve"> </w:t>
      </w:r>
      <w:r>
        <w:rPr>
          <w:spacing w:val="-1"/>
        </w:rPr>
        <w:t>s</w:t>
      </w:r>
      <w:r>
        <w:rPr>
          <w:spacing w:val="1"/>
        </w:rPr>
        <w:t>p</w:t>
      </w:r>
      <w:r>
        <w:t>a</w:t>
      </w:r>
      <w:r>
        <w:rPr>
          <w:spacing w:val="1"/>
        </w:rPr>
        <w:t>c</w:t>
      </w:r>
      <w:r>
        <w:t>e,</w:t>
      </w:r>
      <w:r>
        <w:rPr>
          <w:spacing w:val="8"/>
        </w:rPr>
        <w:t xml:space="preserve"> </w:t>
      </w:r>
      <w:r>
        <w:t>l</w:t>
      </w:r>
      <w:r>
        <w:rPr>
          <w:spacing w:val="1"/>
        </w:rPr>
        <w:t>o</w:t>
      </w:r>
      <w:r>
        <w:t>ad</w:t>
      </w:r>
      <w:r>
        <w:rPr>
          <w:spacing w:val="8"/>
        </w:rPr>
        <w:t xml:space="preserve"> </w:t>
      </w:r>
      <w:r>
        <w:rPr>
          <w:spacing w:val="1"/>
        </w:rPr>
        <w:t>b</w:t>
      </w:r>
      <w:r>
        <w:t>ala</w:t>
      </w:r>
      <w:r>
        <w:rPr>
          <w:spacing w:val="2"/>
        </w:rPr>
        <w:t>n</w:t>
      </w:r>
      <w:r>
        <w:t>ci</w:t>
      </w:r>
      <w:r>
        <w:rPr>
          <w:spacing w:val="1"/>
        </w:rPr>
        <w:t>n</w:t>
      </w:r>
      <w:r>
        <w:t>g in</w:t>
      </w:r>
      <w:r>
        <w:rPr>
          <w:spacing w:val="-8"/>
        </w:rPr>
        <w:t xml:space="preserve"> </w:t>
      </w:r>
      <w:r>
        <w:t>cl</w:t>
      </w:r>
      <w:r>
        <w:rPr>
          <w:spacing w:val="1"/>
        </w:rPr>
        <w:t>ou</w:t>
      </w:r>
      <w:r>
        <w:t>d</w:t>
      </w:r>
      <w:r>
        <w:rPr>
          <w:spacing w:val="-12"/>
        </w:rPr>
        <w:t xml:space="preserve"> </w:t>
      </w:r>
      <w:r>
        <w:t>c</w:t>
      </w:r>
      <w:r>
        <w:rPr>
          <w:spacing w:val="1"/>
        </w:rPr>
        <w:t>o</w:t>
      </w:r>
      <w:r>
        <w:rPr>
          <w:spacing w:val="-1"/>
        </w:rPr>
        <w:t>m</w:t>
      </w:r>
      <w:r>
        <w:rPr>
          <w:spacing w:val="1"/>
        </w:rPr>
        <w:t>pu</w:t>
      </w:r>
      <w:r>
        <w:t>ti</w:t>
      </w:r>
      <w:r>
        <w:rPr>
          <w:spacing w:val="1"/>
        </w:rPr>
        <w:t>n</w:t>
      </w:r>
      <w:r>
        <w:t>g</w:t>
      </w:r>
      <w:r>
        <w:rPr>
          <w:spacing w:val="-17"/>
        </w:rPr>
        <w:t xml:space="preserve"> </w:t>
      </w:r>
      <w:r>
        <w:t>was</w:t>
      </w:r>
      <w:r>
        <w:rPr>
          <w:spacing w:val="-10"/>
        </w:rPr>
        <w:t xml:space="preserve"> </w:t>
      </w:r>
      <w:r>
        <w:t>clas</w:t>
      </w:r>
      <w:r>
        <w:rPr>
          <w:spacing w:val="-1"/>
        </w:rPr>
        <w:t>s</w:t>
      </w:r>
      <w:r>
        <w:t>i</w:t>
      </w:r>
      <w:r>
        <w:rPr>
          <w:spacing w:val="3"/>
        </w:rPr>
        <w:t>f</w:t>
      </w:r>
      <w:r>
        <w:t>ied</w:t>
      </w:r>
      <w:r>
        <w:rPr>
          <w:spacing w:val="-14"/>
        </w:rPr>
        <w:t xml:space="preserve"> </w:t>
      </w:r>
      <w:r>
        <w:t>as</w:t>
      </w:r>
      <w:r>
        <w:rPr>
          <w:spacing w:val="-9"/>
        </w:rPr>
        <w:t xml:space="preserve"> </w:t>
      </w:r>
      <w:r>
        <w:t>an</w:t>
      </w:r>
      <w:r>
        <w:rPr>
          <w:spacing w:val="-7"/>
        </w:rPr>
        <w:t xml:space="preserve"> </w:t>
      </w:r>
      <w:r>
        <w:t>"N</w:t>
      </w:r>
      <w:r>
        <w:rPr>
          <w:spacing w:val="3"/>
        </w:rPr>
        <w:t>P</w:t>
      </w:r>
      <w:r>
        <w:rPr>
          <w:spacing w:val="1"/>
        </w:rPr>
        <w:t>-h</w:t>
      </w:r>
      <w:r>
        <w:t>a</w:t>
      </w:r>
      <w:r>
        <w:rPr>
          <w:spacing w:val="-1"/>
        </w:rPr>
        <w:t>r</w:t>
      </w:r>
      <w:r>
        <w:rPr>
          <w:spacing w:val="1"/>
        </w:rPr>
        <w:t>d</w:t>
      </w:r>
      <w:r>
        <w:t>"</w:t>
      </w:r>
      <w:r>
        <w:rPr>
          <w:spacing w:val="-14"/>
        </w:rPr>
        <w:t xml:space="preserve"> </w:t>
      </w:r>
      <w:r>
        <w:t>c</w:t>
      </w:r>
      <w:r>
        <w:rPr>
          <w:spacing w:val="1"/>
        </w:rPr>
        <w:t>h</w:t>
      </w:r>
      <w:r>
        <w:t>alle</w:t>
      </w:r>
      <w:r>
        <w:rPr>
          <w:spacing w:val="-1"/>
        </w:rPr>
        <w:t>n</w:t>
      </w:r>
      <w:r>
        <w:rPr>
          <w:spacing w:val="1"/>
        </w:rPr>
        <w:t>g</w:t>
      </w:r>
      <w:r>
        <w:t>e. As an</w:t>
      </w:r>
      <w:r>
        <w:rPr>
          <w:spacing w:val="2"/>
        </w:rPr>
        <w:t xml:space="preserve"> </w:t>
      </w:r>
      <w:r>
        <w:rPr>
          <w:spacing w:val="1"/>
        </w:rPr>
        <w:t>ou</w:t>
      </w:r>
      <w:r>
        <w:t>tc</w:t>
      </w:r>
      <w:r>
        <w:rPr>
          <w:spacing w:val="1"/>
        </w:rPr>
        <w:t>om</w:t>
      </w:r>
      <w:r>
        <w:t>e,</w:t>
      </w:r>
      <w:r>
        <w:rPr>
          <w:spacing w:val="-4"/>
        </w:rPr>
        <w:t xml:space="preserve"> </w:t>
      </w:r>
      <w:r>
        <w:t>a</w:t>
      </w:r>
      <w:r>
        <w:rPr>
          <w:spacing w:val="1"/>
        </w:rPr>
        <w:t>dd</w:t>
      </w:r>
      <w:r>
        <w:t>itio</w:t>
      </w:r>
      <w:r>
        <w:rPr>
          <w:spacing w:val="1"/>
        </w:rPr>
        <w:t>n</w:t>
      </w:r>
      <w:r>
        <w:t>al</w:t>
      </w:r>
      <w:r>
        <w:rPr>
          <w:spacing w:val="-5"/>
        </w:rPr>
        <w:t xml:space="preserve"> </w:t>
      </w:r>
      <w:r>
        <w:t>ti</w:t>
      </w:r>
      <w:r>
        <w:rPr>
          <w:spacing w:val="-2"/>
        </w:rPr>
        <w:t>m</w:t>
      </w:r>
      <w:r>
        <w:t>e</w:t>
      </w:r>
      <w:r>
        <w:rPr>
          <w:spacing w:val="-1"/>
        </w:rPr>
        <w:t xml:space="preserve"> </w:t>
      </w:r>
      <w:r>
        <w:t>was</w:t>
      </w:r>
      <w:r>
        <w:rPr>
          <w:spacing w:val="-1"/>
        </w:rPr>
        <w:t xml:space="preserve"> </w:t>
      </w:r>
      <w:r>
        <w:rPr>
          <w:spacing w:val="1"/>
        </w:rPr>
        <w:t>r</w:t>
      </w:r>
      <w:r>
        <w:t>e</w:t>
      </w:r>
      <w:r>
        <w:rPr>
          <w:spacing w:val="1"/>
        </w:rPr>
        <w:t>qu</w:t>
      </w:r>
      <w:r>
        <w:t>ired</w:t>
      </w:r>
      <w:r>
        <w:rPr>
          <w:spacing w:val="-3"/>
        </w:rPr>
        <w:t xml:space="preserve"> </w:t>
      </w:r>
      <w:r>
        <w:t>to</w:t>
      </w:r>
      <w:r>
        <w:rPr>
          <w:spacing w:val="1"/>
        </w:rPr>
        <w:t xml:space="preserve"> </w:t>
      </w:r>
      <w:r>
        <w:t>asce</w:t>
      </w:r>
      <w:r>
        <w:rPr>
          <w:spacing w:val="1"/>
        </w:rPr>
        <w:t>r</w:t>
      </w:r>
      <w:r>
        <w:t>tain</w:t>
      </w:r>
      <w:r>
        <w:rPr>
          <w:spacing w:val="-3"/>
        </w:rPr>
        <w:t xml:space="preserve"> </w:t>
      </w:r>
      <w:r>
        <w:t>t</w:t>
      </w:r>
      <w:r>
        <w:rPr>
          <w:spacing w:val="1"/>
        </w:rPr>
        <w:t>h</w:t>
      </w:r>
      <w:r>
        <w:t xml:space="preserve">e </w:t>
      </w:r>
      <w:r>
        <w:rPr>
          <w:spacing w:val="1"/>
        </w:rPr>
        <w:t>op</w:t>
      </w:r>
      <w:r>
        <w:t>timal</w:t>
      </w:r>
      <w:r>
        <w:rPr>
          <w:spacing w:val="-15"/>
        </w:rPr>
        <w:t xml:space="preserve"> </w:t>
      </w:r>
      <w:r>
        <w:t>c</w:t>
      </w:r>
      <w:r>
        <w:rPr>
          <w:spacing w:val="1"/>
        </w:rPr>
        <w:t>our</w:t>
      </w:r>
      <w:r>
        <w:rPr>
          <w:spacing w:val="-1"/>
        </w:rPr>
        <w:t>s</w:t>
      </w:r>
      <w:r>
        <w:t>e</w:t>
      </w:r>
      <w:r>
        <w:rPr>
          <w:spacing w:val="-14"/>
        </w:rPr>
        <w:t xml:space="preserve"> </w:t>
      </w:r>
      <w:r>
        <w:rPr>
          <w:spacing w:val="1"/>
        </w:rPr>
        <w:t>o</w:t>
      </w:r>
      <w:r>
        <w:t>f</w:t>
      </w:r>
      <w:r>
        <w:rPr>
          <w:spacing w:val="-11"/>
        </w:rPr>
        <w:t xml:space="preserve"> </w:t>
      </w:r>
      <w:r>
        <w:t>a</w:t>
      </w:r>
      <w:r>
        <w:rPr>
          <w:spacing w:val="1"/>
        </w:rPr>
        <w:t>c</w:t>
      </w:r>
      <w:r>
        <w:t>ti</w:t>
      </w:r>
      <w:r>
        <w:rPr>
          <w:spacing w:val="1"/>
        </w:rPr>
        <w:t>on</w:t>
      </w:r>
      <w:r>
        <w:t>.</w:t>
      </w:r>
      <w:r>
        <w:rPr>
          <w:spacing w:val="-14"/>
        </w:rPr>
        <w:t xml:space="preserve"> </w:t>
      </w:r>
      <w:r>
        <w:t>F</w:t>
      </w:r>
      <w:r>
        <w:rPr>
          <w:spacing w:val="1"/>
        </w:rPr>
        <w:t>o</w:t>
      </w:r>
      <w:r>
        <w:t>r</w:t>
      </w:r>
      <w:r>
        <w:rPr>
          <w:spacing w:val="-12"/>
        </w:rPr>
        <w:t xml:space="preserve"> </w:t>
      </w:r>
      <w:r>
        <w:rPr>
          <w:spacing w:val="-3"/>
        </w:rPr>
        <w:t>t</w:t>
      </w:r>
      <w:r>
        <w:rPr>
          <w:spacing w:val="1"/>
        </w:rPr>
        <w:t>h</w:t>
      </w:r>
      <w:r>
        <w:t>ese</w:t>
      </w:r>
      <w:r>
        <w:rPr>
          <w:spacing w:val="-13"/>
        </w:rPr>
        <w:t xml:space="preserve"> </w:t>
      </w:r>
      <w:r>
        <w:t>i</w:t>
      </w:r>
      <w:r>
        <w:rPr>
          <w:spacing w:val="-1"/>
        </w:rPr>
        <w:t>ss</w:t>
      </w:r>
      <w:r>
        <w:rPr>
          <w:spacing w:val="1"/>
        </w:rPr>
        <w:t>u</w:t>
      </w:r>
      <w:r>
        <w:rPr>
          <w:spacing w:val="3"/>
        </w:rPr>
        <w:t>e</w:t>
      </w:r>
      <w:r>
        <w:rPr>
          <w:spacing w:val="-1"/>
        </w:rPr>
        <w:t>s</w:t>
      </w:r>
      <w:r>
        <w:t>,</w:t>
      </w:r>
      <w:r>
        <w:rPr>
          <w:spacing w:val="-14"/>
        </w:rPr>
        <w:t xml:space="preserve"> </w:t>
      </w:r>
      <w:r>
        <w:rPr>
          <w:spacing w:val="1"/>
        </w:rPr>
        <w:t>f</w:t>
      </w:r>
      <w:r>
        <w:t>ew</w:t>
      </w:r>
      <w:r>
        <w:rPr>
          <w:spacing w:val="-12"/>
        </w:rPr>
        <w:t xml:space="preserve"> </w:t>
      </w:r>
      <w:r>
        <w:rPr>
          <w:spacing w:val="1"/>
        </w:rPr>
        <w:t>m</w:t>
      </w:r>
      <w:r>
        <w:t>et</w:t>
      </w:r>
      <w:r>
        <w:rPr>
          <w:spacing w:val="1"/>
        </w:rPr>
        <w:t>hod</w:t>
      </w:r>
      <w:r>
        <w:t>s</w:t>
      </w:r>
      <w:r>
        <w:rPr>
          <w:spacing w:val="-17"/>
        </w:rPr>
        <w:t xml:space="preserve"> </w:t>
      </w:r>
      <w:r>
        <w:rPr>
          <w:spacing w:val="1"/>
        </w:rPr>
        <w:t>m</w:t>
      </w:r>
      <w:r>
        <w:t>i</w:t>
      </w:r>
      <w:r>
        <w:rPr>
          <w:spacing w:val="1"/>
        </w:rPr>
        <w:t>gh</w:t>
      </w:r>
      <w:r>
        <w:t xml:space="preserve">t </w:t>
      </w:r>
      <w:r>
        <w:rPr>
          <w:spacing w:val="1"/>
        </w:rPr>
        <w:t>b</w:t>
      </w:r>
      <w:r>
        <w:t>e</w:t>
      </w:r>
      <w:r>
        <w:rPr>
          <w:spacing w:val="1"/>
        </w:rPr>
        <w:t xml:space="preserve"> </w:t>
      </w:r>
      <w:r>
        <w:t>c</w:t>
      </w:r>
      <w:r>
        <w:rPr>
          <w:spacing w:val="1"/>
        </w:rPr>
        <w:t>ap</w:t>
      </w:r>
      <w:r>
        <w:rPr>
          <w:spacing w:val="-2"/>
        </w:rPr>
        <w:t>a</w:t>
      </w:r>
      <w:r>
        <w:rPr>
          <w:spacing w:val="1"/>
        </w:rPr>
        <w:t>b</w:t>
      </w:r>
      <w:r>
        <w:t>le</w:t>
      </w:r>
      <w:r>
        <w:rPr>
          <w:spacing w:val="-3"/>
        </w:rPr>
        <w:t xml:space="preserve"> </w:t>
      </w:r>
      <w:r>
        <w:rPr>
          <w:spacing w:val="-1"/>
        </w:rPr>
        <w:t>o</w:t>
      </w:r>
      <w:r>
        <w:t>f</w:t>
      </w:r>
      <w:r>
        <w:rPr>
          <w:spacing w:val="1"/>
        </w:rPr>
        <w:t xml:space="preserve"> g</w:t>
      </w:r>
      <w:r>
        <w:rPr>
          <w:spacing w:val="-2"/>
        </w:rPr>
        <w:t>e</w:t>
      </w:r>
      <w:r>
        <w:rPr>
          <w:spacing w:val="1"/>
        </w:rPr>
        <w:t>n</w:t>
      </w:r>
      <w:r>
        <w:t>e</w:t>
      </w:r>
      <w:r>
        <w:rPr>
          <w:spacing w:val="1"/>
        </w:rPr>
        <w:t>r</w:t>
      </w:r>
      <w:r>
        <w:t>ati</w:t>
      </w:r>
      <w:r>
        <w:rPr>
          <w:spacing w:val="1"/>
        </w:rPr>
        <w:t>n</w:t>
      </w:r>
      <w:r>
        <w:t>g</w:t>
      </w:r>
      <w:r>
        <w:rPr>
          <w:spacing w:val="-7"/>
        </w:rPr>
        <w:t xml:space="preserve"> </w:t>
      </w:r>
      <w:r>
        <w:t xml:space="preserve">an </w:t>
      </w:r>
      <w:r>
        <w:rPr>
          <w:spacing w:val="-1"/>
        </w:rPr>
        <w:t>op</w:t>
      </w:r>
      <w:r>
        <w:t>timal</w:t>
      </w:r>
      <w:r>
        <w:rPr>
          <w:spacing w:val="-3"/>
        </w:rPr>
        <w:t xml:space="preserve"> </w:t>
      </w:r>
      <w:r>
        <w:rPr>
          <w:spacing w:val="-1"/>
        </w:rPr>
        <w:t>s</w:t>
      </w:r>
      <w:r>
        <w:rPr>
          <w:spacing w:val="1"/>
        </w:rPr>
        <w:t>o</w:t>
      </w:r>
      <w:r>
        <w:t>l</w:t>
      </w:r>
      <w:r>
        <w:rPr>
          <w:spacing w:val="1"/>
        </w:rPr>
        <w:t>u</w:t>
      </w:r>
      <w:r>
        <w:t>ti</w:t>
      </w:r>
      <w:r>
        <w:rPr>
          <w:spacing w:val="1"/>
        </w:rPr>
        <w:t>o</w:t>
      </w:r>
      <w:r>
        <w:t>n</w:t>
      </w:r>
      <w:r>
        <w:rPr>
          <w:spacing w:val="-2"/>
        </w:rPr>
        <w:t xml:space="preserve"> </w:t>
      </w:r>
      <w:r>
        <w:t>in</w:t>
      </w:r>
      <w:r>
        <w:rPr>
          <w:spacing w:val="-1"/>
        </w:rPr>
        <w:t xml:space="preserve"> </w:t>
      </w:r>
      <w:r>
        <w:t xml:space="preserve">a </w:t>
      </w:r>
      <w:r>
        <w:rPr>
          <w:spacing w:val="1"/>
        </w:rPr>
        <w:t>po</w:t>
      </w:r>
      <w:r>
        <w:t>l</w:t>
      </w:r>
      <w:r>
        <w:rPr>
          <w:spacing w:val="-1"/>
        </w:rPr>
        <w:t>y</w:t>
      </w:r>
      <w:r>
        <w:rPr>
          <w:spacing w:val="1"/>
        </w:rPr>
        <w:t>nom</w:t>
      </w:r>
      <w:r>
        <w:t>ial time.</w:t>
      </w:r>
      <w:r>
        <w:rPr>
          <w:spacing w:val="9"/>
        </w:rPr>
        <w:t xml:space="preserve"> </w:t>
      </w:r>
      <w:r>
        <w:t>T</w:t>
      </w:r>
      <w:r>
        <w:rPr>
          <w:spacing w:val="1"/>
        </w:rPr>
        <w:t>h</w:t>
      </w:r>
      <w:r>
        <w:t>e</w:t>
      </w:r>
      <w:r>
        <w:rPr>
          <w:spacing w:val="9"/>
        </w:rPr>
        <w:t xml:space="preserve"> </w:t>
      </w:r>
      <w:r>
        <w:t>i</w:t>
      </w:r>
      <w:r>
        <w:rPr>
          <w:spacing w:val="1"/>
        </w:rPr>
        <w:t>nv</w:t>
      </w:r>
      <w:r>
        <w:t>est</w:t>
      </w:r>
      <w:r>
        <w:rPr>
          <w:spacing w:val="-1"/>
        </w:rPr>
        <w:t>i</w:t>
      </w:r>
      <w:r>
        <w:rPr>
          <w:spacing w:val="1"/>
        </w:rPr>
        <w:t>g</w:t>
      </w:r>
      <w:r>
        <w:t>ati</w:t>
      </w:r>
      <w:r>
        <w:rPr>
          <w:spacing w:val="1"/>
        </w:rPr>
        <w:t>on</w:t>
      </w:r>
      <w:r>
        <w:t xml:space="preserve">s </w:t>
      </w:r>
      <w:r>
        <w:rPr>
          <w:spacing w:val="1"/>
        </w:rPr>
        <w:t>h</w:t>
      </w:r>
      <w:r>
        <w:t>a</w:t>
      </w:r>
      <w:r>
        <w:rPr>
          <w:spacing w:val="1"/>
        </w:rPr>
        <w:t>v</w:t>
      </w:r>
      <w:r>
        <w:t>e</w:t>
      </w:r>
      <w:r>
        <w:rPr>
          <w:spacing w:val="8"/>
        </w:rPr>
        <w:t xml:space="preserve"> </w:t>
      </w:r>
      <w:r>
        <w:rPr>
          <w:spacing w:val="1"/>
        </w:rPr>
        <w:t>d</w:t>
      </w:r>
      <w:r>
        <w:t>e</w:t>
      </w:r>
      <w:r>
        <w:rPr>
          <w:spacing w:val="1"/>
        </w:rPr>
        <w:t>mon</w:t>
      </w:r>
      <w:r>
        <w:rPr>
          <w:spacing w:val="-1"/>
        </w:rPr>
        <w:t>s</w:t>
      </w:r>
      <w:r>
        <w:t>trated</w:t>
      </w:r>
      <w:r>
        <w:rPr>
          <w:spacing w:val="2"/>
        </w:rPr>
        <w:t xml:space="preserve"> </w:t>
      </w:r>
      <w:r>
        <w:t>t</w:t>
      </w:r>
      <w:r>
        <w:rPr>
          <w:spacing w:val="1"/>
        </w:rPr>
        <w:t>h</w:t>
      </w:r>
      <w:r>
        <w:t>at</w:t>
      </w:r>
      <w:r>
        <w:rPr>
          <w:spacing w:val="9"/>
        </w:rPr>
        <w:t xml:space="preserve"> </w:t>
      </w:r>
      <w:r>
        <w:t>tec</w:t>
      </w:r>
      <w:r>
        <w:rPr>
          <w:spacing w:val="2"/>
        </w:rPr>
        <w:t>h</w:t>
      </w:r>
      <w:r>
        <w:rPr>
          <w:spacing w:val="1"/>
        </w:rPr>
        <w:t>n</w:t>
      </w:r>
      <w:r>
        <w:t>i</w:t>
      </w:r>
      <w:r>
        <w:rPr>
          <w:spacing w:val="1"/>
        </w:rPr>
        <w:t>qu</w:t>
      </w:r>
      <w:r>
        <w:t xml:space="preserve">es </w:t>
      </w:r>
      <w:r>
        <w:rPr>
          <w:spacing w:val="1"/>
        </w:rPr>
        <w:t>b</w:t>
      </w:r>
      <w:r>
        <w:t>ased</w:t>
      </w:r>
      <w:r>
        <w:rPr>
          <w:spacing w:val="8"/>
        </w:rPr>
        <w:t xml:space="preserve"> </w:t>
      </w:r>
      <w:r>
        <w:rPr>
          <w:spacing w:val="1"/>
        </w:rPr>
        <w:t>o</w:t>
      </w:r>
      <w:r>
        <w:t>n</w:t>
      </w:r>
      <w:r>
        <w:rPr>
          <w:spacing w:val="11"/>
        </w:rPr>
        <w:t xml:space="preserve"> </w:t>
      </w:r>
      <w:r>
        <w:rPr>
          <w:spacing w:val="1"/>
        </w:rPr>
        <w:t>m</w:t>
      </w:r>
      <w:r>
        <w:t>eta</w:t>
      </w:r>
      <w:r>
        <w:rPr>
          <w:spacing w:val="2"/>
        </w:rPr>
        <w:t>h</w:t>
      </w:r>
      <w:r>
        <w:t>e</w:t>
      </w:r>
      <w:r>
        <w:rPr>
          <w:spacing w:val="-1"/>
        </w:rPr>
        <w:t>u</w:t>
      </w:r>
      <w:r>
        <w:rPr>
          <w:spacing w:val="1"/>
        </w:rPr>
        <w:t>r</w:t>
      </w:r>
      <w:r>
        <w:t>i</w:t>
      </w:r>
      <w:r>
        <w:rPr>
          <w:spacing w:val="-1"/>
        </w:rPr>
        <w:t>s</w:t>
      </w:r>
      <w:r>
        <w:t>tics c</w:t>
      </w:r>
      <w:r>
        <w:rPr>
          <w:spacing w:val="1"/>
        </w:rPr>
        <w:t>a</w:t>
      </w:r>
      <w:r>
        <w:t>n</w:t>
      </w:r>
      <w:r>
        <w:rPr>
          <w:spacing w:val="13"/>
        </w:rPr>
        <w:t xml:space="preserve"> </w:t>
      </w:r>
      <w:r>
        <w:t>e</w:t>
      </w:r>
      <w:r>
        <w:rPr>
          <w:spacing w:val="1"/>
        </w:rPr>
        <w:t>ff</w:t>
      </w:r>
      <w:r>
        <w:t>e</w:t>
      </w:r>
      <w:r>
        <w:rPr>
          <w:spacing w:val="1"/>
        </w:rPr>
        <w:t>c</w:t>
      </w:r>
      <w:r>
        <w:t>ti</w:t>
      </w:r>
      <w:r>
        <w:rPr>
          <w:spacing w:val="1"/>
        </w:rPr>
        <w:t>v</w:t>
      </w:r>
      <w:r>
        <w:t>ely</w:t>
      </w:r>
      <w:r>
        <w:rPr>
          <w:spacing w:val="5"/>
        </w:rPr>
        <w:t xml:space="preserve"> </w:t>
      </w:r>
      <w:r>
        <w:t>a</w:t>
      </w:r>
      <w:r>
        <w:rPr>
          <w:spacing w:val="1"/>
        </w:rPr>
        <w:t>n</w:t>
      </w:r>
      <w:r>
        <w:t>d</w:t>
      </w:r>
      <w:r>
        <w:rPr>
          <w:spacing w:val="10"/>
        </w:rPr>
        <w:t xml:space="preserve"> </w:t>
      </w:r>
      <w:r>
        <w:t>e</w:t>
      </w:r>
      <w:r>
        <w:rPr>
          <w:spacing w:val="-1"/>
        </w:rPr>
        <w:t>x</w:t>
      </w:r>
      <w:r>
        <w:rPr>
          <w:spacing w:val="1"/>
        </w:rPr>
        <w:t>p</w:t>
      </w:r>
      <w:r>
        <w:t>e</w:t>
      </w:r>
      <w:r>
        <w:rPr>
          <w:spacing w:val="1"/>
        </w:rPr>
        <w:t>d</w:t>
      </w:r>
      <w:r>
        <w:t>itio</w:t>
      </w:r>
      <w:r>
        <w:rPr>
          <w:spacing w:val="1"/>
        </w:rPr>
        <w:t>u</w:t>
      </w:r>
      <w:r>
        <w:rPr>
          <w:spacing w:val="-1"/>
        </w:rPr>
        <w:t>s</w:t>
      </w:r>
      <w:r>
        <w:rPr>
          <w:spacing w:val="-3"/>
        </w:rPr>
        <w:t>l</w:t>
      </w:r>
      <w:r>
        <w:t xml:space="preserve">y </w:t>
      </w:r>
      <w:r>
        <w:rPr>
          <w:spacing w:val="1"/>
        </w:rPr>
        <w:t>r</w:t>
      </w:r>
      <w:r>
        <w:t>es</w:t>
      </w:r>
      <w:r>
        <w:rPr>
          <w:spacing w:val="1"/>
        </w:rPr>
        <w:t>o</w:t>
      </w:r>
      <w:r>
        <w:t>l</w:t>
      </w:r>
      <w:r>
        <w:rPr>
          <w:spacing w:val="1"/>
        </w:rPr>
        <w:t>v</w:t>
      </w:r>
      <w:r>
        <w:t xml:space="preserve">e  </w:t>
      </w:r>
      <w:r>
        <w:rPr>
          <w:spacing w:val="4"/>
        </w:rPr>
        <w:t xml:space="preserve"> </w:t>
      </w:r>
      <w:r>
        <w:t>c</w:t>
      </w:r>
      <w:r>
        <w:rPr>
          <w:spacing w:val="1"/>
        </w:rPr>
        <w:t>omp</w:t>
      </w:r>
      <w:r>
        <w:t>a</w:t>
      </w:r>
      <w:r>
        <w:rPr>
          <w:spacing w:val="1"/>
        </w:rPr>
        <w:t>r</w:t>
      </w:r>
      <w:r>
        <w:rPr>
          <w:spacing w:val="-2"/>
        </w:rPr>
        <w:t>a</w:t>
      </w:r>
      <w:r>
        <w:rPr>
          <w:spacing w:val="1"/>
        </w:rPr>
        <w:t>b</w:t>
      </w:r>
      <w:r>
        <w:t xml:space="preserve">le   </w:t>
      </w:r>
      <w:r>
        <w:rPr>
          <w:spacing w:val="1"/>
        </w:rPr>
        <w:t>p</w:t>
      </w:r>
      <w:r>
        <w:rPr>
          <w:spacing w:val="-2"/>
        </w:rPr>
        <w:t>r</w:t>
      </w:r>
      <w:r>
        <w:rPr>
          <w:spacing w:val="1"/>
        </w:rPr>
        <w:t>ob</w:t>
      </w:r>
      <w:r>
        <w:t>l</w:t>
      </w:r>
      <w:r>
        <w:rPr>
          <w:spacing w:val="-2"/>
        </w:rPr>
        <w:t>e</w:t>
      </w:r>
      <w:r>
        <w:rPr>
          <w:spacing w:val="1"/>
        </w:rPr>
        <w:t>m</w:t>
      </w:r>
      <w:r>
        <w:rPr>
          <w:spacing w:val="-1"/>
        </w:rPr>
        <w:t>s</w:t>
      </w:r>
      <w:r>
        <w:t xml:space="preserve">.  </w:t>
      </w:r>
      <w:r>
        <w:rPr>
          <w:spacing w:val="1"/>
        </w:rPr>
        <w:t xml:space="preserve"> </w:t>
      </w:r>
      <w:r>
        <w:t>Di</w:t>
      </w:r>
      <w:r>
        <w:rPr>
          <w:spacing w:val="1"/>
        </w:rPr>
        <w:t>ff</w:t>
      </w:r>
      <w:r>
        <w:t>e</w:t>
      </w:r>
      <w:r>
        <w:rPr>
          <w:spacing w:val="1"/>
        </w:rPr>
        <w:t>r</w:t>
      </w:r>
      <w:r>
        <w:t>e</w:t>
      </w:r>
      <w:r>
        <w:rPr>
          <w:spacing w:val="1"/>
        </w:rPr>
        <w:t>n</w:t>
      </w:r>
      <w:r>
        <w:t xml:space="preserve">t  </w:t>
      </w:r>
      <w:r>
        <w:rPr>
          <w:spacing w:val="1"/>
        </w:rPr>
        <w:t xml:space="preserve"> m</w:t>
      </w:r>
      <w:r>
        <w:t>eta</w:t>
      </w:r>
      <w:r>
        <w:rPr>
          <w:spacing w:val="2"/>
        </w:rPr>
        <w:t>h</w:t>
      </w:r>
      <w:r>
        <w:t>e</w:t>
      </w:r>
      <w:r>
        <w:rPr>
          <w:spacing w:val="-1"/>
        </w:rPr>
        <w:t>u</w:t>
      </w:r>
      <w:r>
        <w:rPr>
          <w:spacing w:val="1"/>
        </w:rPr>
        <w:t>r</w:t>
      </w:r>
      <w:r>
        <w:t>i</w:t>
      </w:r>
      <w:r>
        <w:rPr>
          <w:spacing w:val="-1"/>
        </w:rPr>
        <w:t>s</w:t>
      </w:r>
      <w:r>
        <w:t>tic l</w:t>
      </w:r>
      <w:r>
        <w:rPr>
          <w:spacing w:val="1"/>
        </w:rPr>
        <w:t>o</w:t>
      </w:r>
      <w:r>
        <w:t>a</w:t>
      </w:r>
      <w:r>
        <w:rPr>
          <w:spacing w:val="2"/>
        </w:rPr>
        <w:t>d</w:t>
      </w:r>
      <w:r>
        <w:rPr>
          <w:spacing w:val="1"/>
        </w:rPr>
        <w:t>-b</w:t>
      </w:r>
      <w:r>
        <w:t>ala</w:t>
      </w:r>
      <w:r>
        <w:rPr>
          <w:spacing w:val="2"/>
        </w:rPr>
        <w:t>n</w:t>
      </w:r>
      <w:r>
        <w:t>ci</w:t>
      </w:r>
      <w:r>
        <w:rPr>
          <w:spacing w:val="-1"/>
        </w:rPr>
        <w:t>n</w:t>
      </w:r>
      <w:r>
        <w:t>g</w:t>
      </w:r>
      <w:r>
        <w:rPr>
          <w:spacing w:val="-18"/>
        </w:rPr>
        <w:t xml:space="preserve"> </w:t>
      </w:r>
      <w:r>
        <w:t>tec</w:t>
      </w:r>
      <w:r>
        <w:rPr>
          <w:spacing w:val="2"/>
        </w:rPr>
        <w:t>h</w:t>
      </w:r>
      <w:r>
        <w:rPr>
          <w:spacing w:val="1"/>
        </w:rPr>
        <w:t>n</w:t>
      </w:r>
      <w:r>
        <w:t>i</w:t>
      </w:r>
      <w:r>
        <w:rPr>
          <w:spacing w:val="-1"/>
        </w:rPr>
        <w:t>q</w:t>
      </w:r>
      <w:r>
        <w:rPr>
          <w:spacing w:val="1"/>
        </w:rPr>
        <w:t>u</w:t>
      </w:r>
      <w:r>
        <w:t>es</w:t>
      </w:r>
      <w:r>
        <w:rPr>
          <w:spacing w:val="-16"/>
        </w:rPr>
        <w:t xml:space="preserve"> </w:t>
      </w:r>
      <w:r>
        <w:rPr>
          <w:spacing w:val="1"/>
        </w:rPr>
        <w:t>fo</w:t>
      </w:r>
      <w:r>
        <w:t>r</w:t>
      </w:r>
      <w:r>
        <w:rPr>
          <w:spacing w:val="-8"/>
        </w:rPr>
        <w:t xml:space="preserve"> </w:t>
      </w:r>
      <w:r>
        <w:t>cl</w:t>
      </w:r>
      <w:r>
        <w:rPr>
          <w:spacing w:val="1"/>
        </w:rPr>
        <w:t>ou</w:t>
      </w:r>
      <w:r>
        <w:t>d</w:t>
      </w:r>
      <w:r>
        <w:rPr>
          <w:spacing w:val="-10"/>
        </w:rPr>
        <w:t xml:space="preserve"> </w:t>
      </w:r>
      <w:r>
        <w:t>c</w:t>
      </w:r>
      <w:r>
        <w:rPr>
          <w:spacing w:val="1"/>
        </w:rPr>
        <w:t>om</w:t>
      </w:r>
      <w:r>
        <w:rPr>
          <w:spacing w:val="-1"/>
        </w:rPr>
        <w:t>p</w:t>
      </w:r>
      <w:r>
        <w:rPr>
          <w:spacing w:val="1"/>
        </w:rPr>
        <w:t>u</w:t>
      </w:r>
      <w:r>
        <w:t>ti</w:t>
      </w:r>
      <w:r>
        <w:rPr>
          <w:spacing w:val="1"/>
        </w:rPr>
        <w:t>n</w:t>
      </w:r>
      <w:r>
        <w:t>g</w:t>
      </w:r>
      <w:r>
        <w:rPr>
          <w:spacing w:val="-15"/>
        </w:rPr>
        <w:t xml:space="preserve"> </w:t>
      </w:r>
      <w:r>
        <w:t>a</w:t>
      </w:r>
      <w:r>
        <w:rPr>
          <w:spacing w:val="1"/>
        </w:rPr>
        <w:t>r</w:t>
      </w:r>
      <w:r>
        <w:t>e</w:t>
      </w:r>
      <w:r>
        <w:rPr>
          <w:spacing w:val="-8"/>
        </w:rPr>
        <w:t xml:space="preserve"> </w:t>
      </w:r>
      <w:r>
        <w:t>c</w:t>
      </w:r>
      <w:r>
        <w:rPr>
          <w:spacing w:val="1"/>
        </w:rPr>
        <w:t>o</w:t>
      </w:r>
      <w:r>
        <w:rPr>
          <w:spacing w:val="-1"/>
        </w:rPr>
        <w:t>m</w:t>
      </w:r>
      <w:r>
        <w:rPr>
          <w:spacing w:val="1"/>
        </w:rPr>
        <w:t>p</w:t>
      </w:r>
      <w:r>
        <w:t>a</w:t>
      </w:r>
      <w:r>
        <w:rPr>
          <w:spacing w:val="1"/>
        </w:rPr>
        <w:t>r</w:t>
      </w:r>
      <w:r>
        <w:rPr>
          <w:spacing w:val="-2"/>
        </w:rPr>
        <w:t>e</w:t>
      </w:r>
      <w:r>
        <w:rPr>
          <w:spacing w:val="1"/>
        </w:rPr>
        <w:t>d</w:t>
      </w:r>
      <w:r>
        <w:t>. E</w:t>
      </w:r>
      <w:r>
        <w:rPr>
          <w:spacing w:val="1"/>
        </w:rPr>
        <w:t>v</w:t>
      </w:r>
      <w:r>
        <w:t>al</w:t>
      </w:r>
      <w:r>
        <w:rPr>
          <w:spacing w:val="1"/>
        </w:rPr>
        <w:t>u</w:t>
      </w:r>
      <w:r>
        <w:t>ati</w:t>
      </w:r>
      <w:r>
        <w:rPr>
          <w:spacing w:val="1"/>
        </w:rPr>
        <w:t>o</w:t>
      </w:r>
      <w:r>
        <w:t>n c</w:t>
      </w:r>
      <w:r>
        <w:rPr>
          <w:spacing w:val="1"/>
        </w:rPr>
        <w:t>r</w:t>
      </w:r>
      <w:r>
        <w:t>ite</w:t>
      </w:r>
      <w:r>
        <w:rPr>
          <w:spacing w:val="1"/>
        </w:rPr>
        <w:t>r</w:t>
      </w:r>
      <w:r>
        <w:t>ia</w:t>
      </w:r>
      <w:r>
        <w:rPr>
          <w:spacing w:val="3"/>
        </w:rPr>
        <w:t xml:space="preserve"> </w:t>
      </w:r>
      <w:r>
        <w:rPr>
          <w:spacing w:val="-3"/>
        </w:rPr>
        <w:t>i</w:t>
      </w:r>
      <w:r>
        <w:rPr>
          <w:spacing w:val="1"/>
        </w:rPr>
        <w:t>n</w:t>
      </w:r>
      <w:r>
        <w:t>cl</w:t>
      </w:r>
      <w:r>
        <w:rPr>
          <w:spacing w:val="1"/>
        </w:rPr>
        <w:t>ud</w:t>
      </w:r>
      <w:r>
        <w:t>ed</w:t>
      </w:r>
      <w:r>
        <w:rPr>
          <w:spacing w:val="1"/>
        </w:rPr>
        <w:t xml:space="preserve"> </w:t>
      </w:r>
      <w:proofErr w:type="spellStart"/>
      <w:r>
        <w:rPr>
          <w:spacing w:val="1"/>
        </w:rPr>
        <w:t>m</w:t>
      </w:r>
      <w:r>
        <w:t>a</w:t>
      </w:r>
      <w:r>
        <w:rPr>
          <w:spacing w:val="1"/>
        </w:rPr>
        <w:t>k</w:t>
      </w:r>
      <w:r>
        <w:t>es</w:t>
      </w:r>
      <w:r>
        <w:rPr>
          <w:spacing w:val="1"/>
        </w:rPr>
        <w:t>p</w:t>
      </w:r>
      <w:r>
        <w:t>an</w:t>
      </w:r>
      <w:proofErr w:type="spellEnd"/>
      <w:r>
        <w:rPr>
          <w:spacing w:val="2"/>
        </w:rPr>
        <w:t xml:space="preserve"> </w:t>
      </w:r>
      <w:r>
        <w:t>time,</w:t>
      </w:r>
      <w:r>
        <w:rPr>
          <w:spacing w:val="3"/>
        </w:rPr>
        <w:t xml:space="preserve"> </w:t>
      </w:r>
      <w:r>
        <w:rPr>
          <w:spacing w:val="1"/>
        </w:rPr>
        <w:t>d</w:t>
      </w:r>
      <w:r>
        <w:t>e</w:t>
      </w:r>
      <w:r>
        <w:rPr>
          <w:spacing w:val="1"/>
        </w:rPr>
        <w:t>gr</w:t>
      </w:r>
      <w:r>
        <w:t>ee</w:t>
      </w:r>
      <w:r>
        <w:rPr>
          <w:spacing w:val="1"/>
        </w:rPr>
        <w:t xml:space="preserve"> </w:t>
      </w:r>
      <w:r>
        <w:rPr>
          <w:spacing w:val="-1"/>
        </w:rPr>
        <w:t>o</w:t>
      </w:r>
      <w:r>
        <w:t>f i</w:t>
      </w:r>
      <w:r>
        <w:rPr>
          <w:spacing w:val="1"/>
        </w:rPr>
        <w:t>mb</w:t>
      </w:r>
      <w:r>
        <w:t>ala</w:t>
      </w:r>
      <w:r>
        <w:rPr>
          <w:spacing w:val="2"/>
        </w:rPr>
        <w:t>n</w:t>
      </w:r>
      <w:r>
        <w:t>c</w:t>
      </w:r>
      <w:r>
        <w:rPr>
          <w:spacing w:val="1"/>
        </w:rPr>
        <w:t>e</w:t>
      </w:r>
      <w:r>
        <w:t>,</w:t>
      </w:r>
      <w:r>
        <w:rPr>
          <w:spacing w:val="-6"/>
        </w:rPr>
        <w:t xml:space="preserve"> </w:t>
      </w:r>
      <w:r>
        <w:rPr>
          <w:spacing w:val="1"/>
        </w:rPr>
        <w:t>r</w:t>
      </w:r>
      <w:r>
        <w:t>es</w:t>
      </w:r>
      <w:r>
        <w:rPr>
          <w:spacing w:val="1"/>
        </w:rPr>
        <w:t>pon</w:t>
      </w:r>
      <w:r>
        <w:rPr>
          <w:spacing w:val="-1"/>
        </w:rPr>
        <w:t>s</w:t>
      </w:r>
      <w:r>
        <w:t>e</w:t>
      </w:r>
      <w:r>
        <w:rPr>
          <w:spacing w:val="-4"/>
        </w:rPr>
        <w:t xml:space="preserve"> </w:t>
      </w:r>
      <w:r>
        <w:t>time,</w:t>
      </w:r>
      <w:r>
        <w:rPr>
          <w:spacing w:val="-1"/>
        </w:rPr>
        <w:t xml:space="preserve"> </w:t>
      </w:r>
      <w:r>
        <w:rPr>
          <w:spacing w:val="1"/>
        </w:rPr>
        <w:t>p</w:t>
      </w:r>
      <w:r>
        <w:rPr>
          <w:spacing w:val="-2"/>
        </w:rPr>
        <w:t>r</w:t>
      </w:r>
      <w:r>
        <w:rPr>
          <w:spacing w:val="-1"/>
        </w:rPr>
        <w:t>o</w:t>
      </w:r>
      <w:r>
        <w:t>c</w:t>
      </w:r>
      <w:r>
        <w:rPr>
          <w:spacing w:val="1"/>
        </w:rPr>
        <w:t>e</w:t>
      </w:r>
      <w:r>
        <w:rPr>
          <w:spacing w:val="-1"/>
        </w:rPr>
        <w:t>ss</w:t>
      </w:r>
      <w:r>
        <w:t>i</w:t>
      </w:r>
      <w:r>
        <w:rPr>
          <w:spacing w:val="1"/>
        </w:rPr>
        <w:t>n</w:t>
      </w:r>
      <w:r>
        <w:t>g</w:t>
      </w:r>
      <w:r>
        <w:rPr>
          <w:spacing w:val="-5"/>
        </w:rPr>
        <w:t xml:space="preserve"> </w:t>
      </w:r>
      <w:r>
        <w:t>time</w:t>
      </w:r>
      <w:r>
        <w:rPr>
          <w:spacing w:val="-1"/>
        </w:rPr>
        <w:t xml:space="preserve"> </w:t>
      </w:r>
      <w:r>
        <w:t>at</w:t>
      </w:r>
      <w:r>
        <w:rPr>
          <w:spacing w:val="2"/>
        </w:rPr>
        <w:t xml:space="preserve"> </w:t>
      </w:r>
      <w:r>
        <w:t>t</w:t>
      </w:r>
      <w:r>
        <w:rPr>
          <w:spacing w:val="1"/>
        </w:rPr>
        <w:t>h</w:t>
      </w:r>
      <w:r>
        <w:t>e</w:t>
      </w:r>
      <w:r>
        <w:rPr>
          <w:spacing w:val="1"/>
        </w:rPr>
        <w:t xml:space="preserve"> d</w:t>
      </w:r>
      <w:r>
        <w:t>ata c</w:t>
      </w:r>
      <w:r>
        <w:rPr>
          <w:spacing w:val="1"/>
        </w:rPr>
        <w:t>en</w:t>
      </w:r>
      <w:r>
        <w:t>te</w:t>
      </w:r>
      <w:r>
        <w:rPr>
          <w:spacing w:val="1"/>
        </w:rPr>
        <w:t>r</w:t>
      </w:r>
      <w:r>
        <w:t>, tra</w:t>
      </w:r>
      <w:r>
        <w:rPr>
          <w:spacing w:val="1"/>
        </w:rPr>
        <w:t>n</w:t>
      </w:r>
      <w:r>
        <w:rPr>
          <w:spacing w:val="-1"/>
        </w:rPr>
        <w:t>s</w:t>
      </w:r>
      <w:r>
        <w:t>it</w:t>
      </w:r>
      <w:r>
        <w:rPr>
          <w:spacing w:val="-3"/>
        </w:rPr>
        <w:t xml:space="preserve"> </w:t>
      </w:r>
      <w:r>
        <w:t>time,</w:t>
      </w:r>
      <w:r>
        <w:rPr>
          <w:spacing w:val="-1"/>
        </w:rPr>
        <w:t xml:space="preserve"> </w:t>
      </w:r>
      <w:r>
        <w:t>a</w:t>
      </w:r>
      <w:r>
        <w:rPr>
          <w:spacing w:val="-1"/>
        </w:rPr>
        <w:t>n</w:t>
      </w:r>
      <w:r>
        <w:t>d</w:t>
      </w:r>
      <w:r>
        <w:rPr>
          <w:spacing w:val="-2"/>
        </w:rPr>
        <w:t xml:space="preserve"> </w:t>
      </w:r>
      <w:r>
        <w:rPr>
          <w:spacing w:val="1"/>
        </w:rPr>
        <w:t>r</w:t>
      </w:r>
      <w:r>
        <w:t>es</w:t>
      </w:r>
      <w:r>
        <w:rPr>
          <w:spacing w:val="1"/>
        </w:rPr>
        <w:t>our</w:t>
      </w:r>
      <w:r>
        <w:t>ce</w:t>
      </w:r>
      <w:r>
        <w:rPr>
          <w:spacing w:val="-6"/>
        </w:rPr>
        <w:t xml:space="preserve"> </w:t>
      </w:r>
      <w:r>
        <w:rPr>
          <w:spacing w:val="1"/>
        </w:rPr>
        <w:t>u</w:t>
      </w:r>
      <w:r>
        <w:t>til</w:t>
      </w:r>
      <w:r>
        <w:rPr>
          <w:spacing w:val="-1"/>
        </w:rPr>
        <w:t>i</w:t>
      </w:r>
      <w:r>
        <w:t>z</w:t>
      </w:r>
      <w:r>
        <w:rPr>
          <w:spacing w:val="1"/>
        </w:rPr>
        <w:t>a</w:t>
      </w:r>
      <w:r>
        <w:t>ti</w:t>
      </w:r>
      <w:r>
        <w:rPr>
          <w:spacing w:val="1"/>
        </w:rPr>
        <w:t>on</w:t>
      </w:r>
      <w:r>
        <w:t>.</w:t>
      </w:r>
      <w:r>
        <w:rPr>
          <w:spacing w:val="-6"/>
        </w:rPr>
        <w:t xml:space="preserve"> </w:t>
      </w:r>
      <w:r>
        <w:t>F</w:t>
      </w:r>
      <w:r>
        <w:rPr>
          <w:spacing w:val="1"/>
        </w:rPr>
        <w:t>o</w:t>
      </w:r>
      <w:r>
        <w:t>ll</w:t>
      </w:r>
      <w:r>
        <w:rPr>
          <w:spacing w:val="1"/>
        </w:rPr>
        <w:t>o</w:t>
      </w:r>
      <w:r>
        <w:t>wi</w:t>
      </w:r>
      <w:r>
        <w:rPr>
          <w:spacing w:val="1"/>
        </w:rPr>
        <w:t>n</w:t>
      </w:r>
      <w:r>
        <w:t>g</w:t>
      </w:r>
      <w:r>
        <w:rPr>
          <w:spacing w:val="-7"/>
        </w:rPr>
        <w:t xml:space="preserve"> </w:t>
      </w:r>
      <w:r>
        <w:rPr>
          <w:spacing w:val="1"/>
        </w:rPr>
        <w:t>p</w:t>
      </w:r>
      <w:r>
        <w:rPr>
          <w:spacing w:val="-2"/>
        </w:rPr>
        <w:t>e</w:t>
      </w:r>
      <w:r>
        <w:rPr>
          <w:spacing w:val="1"/>
        </w:rPr>
        <w:t>rf</w:t>
      </w:r>
      <w:r>
        <w:rPr>
          <w:spacing w:val="-1"/>
        </w:rPr>
        <w:t>o</w:t>
      </w:r>
      <w:r>
        <w:rPr>
          <w:spacing w:val="1"/>
        </w:rPr>
        <w:t>rm</w:t>
      </w:r>
      <w:r>
        <w:t>a</w:t>
      </w:r>
      <w:r>
        <w:rPr>
          <w:spacing w:val="1"/>
        </w:rPr>
        <w:t>n</w:t>
      </w:r>
      <w:r>
        <w:rPr>
          <w:spacing w:val="-2"/>
        </w:rPr>
        <w:t>c</w:t>
      </w:r>
      <w:r>
        <w:t xml:space="preserve">e </w:t>
      </w:r>
      <w:r>
        <w:rPr>
          <w:spacing w:val="1"/>
        </w:rPr>
        <w:t>m</w:t>
      </w:r>
      <w:r>
        <w:t>et</w:t>
      </w:r>
      <w:r>
        <w:rPr>
          <w:spacing w:val="1"/>
        </w:rPr>
        <w:t>r</w:t>
      </w:r>
      <w:r>
        <w:t>ics,</w:t>
      </w:r>
      <w:r>
        <w:rPr>
          <w:spacing w:val="3"/>
        </w:rPr>
        <w:t xml:space="preserve"> </w:t>
      </w:r>
      <w:r>
        <w:t>t</w:t>
      </w:r>
      <w:r>
        <w:rPr>
          <w:spacing w:val="1"/>
        </w:rPr>
        <w:t>h</w:t>
      </w:r>
      <w:r>
        <w:t>e</w:t>
      </w:r>
      <w:r>
        <w:rPr>
          <w:spacing w:val="7"/>
        </w:rPr>
        <w:t xml:space="preserve"> </w:t>
      </w:r>
      <w:r>
        <w:rPr>
          <w:spacing w:val="-1"/>
        </w:rPr>
        <w:t>s</w:t>
      </w:r>
      <w:r>
        <w:t>i</w:t>
      </w:r>
      <w:r>
        <w:rPr>
          <w:spacing w:val="1"/>
        </w:rPr>
        <w:t>mu</w:t>
      </w:r>
      <w:r>
        <w:t>lati</w:t>
      </w:r>
      <w:r>
        <w:rPr>
          <w:spacing w:val="1"/>
        </w:rPr>
        <w:t>o</w:t>
      </w:r>
      <w:r>
        <w:t>n</w:t>
      </w:r>
      <w:r>
        <w:rPr>
          <w:spacing w:val="2"/>
        </w:rPr>
        <w:t xml:space="preserve"> </w:t>
      </w:r>
      <w:r>
        <w:rPr>
          <w:spacing w:val="1"/>
        </w:rPr>
        <w:t>ou</w:t>
      </w:r>
      <w:r>
        <w:t>tc</w:t>
      </w:r>
      <w:r>
        <w:rPr>
          <w:spacing w:val="1"/>
        </w:rPr>
        <w:t>om</w:t>
      </w:r>
      <w:r>
        <w:t>es</w:t>
      </w:r>
      <w:r>
        <w:rPr>
          <w:spacing w:val="2"/>
        </w:rPr>
        <w:t xml:space="preserve"> </w:t>
      </w:r>
      <w:r>
        <w:rPr>
          <w:spacing w:val="1"/>
        </w:rPr>
        <w:t>d</w:t>
      </w:r>
      <w:r>
        <w:t>e</w:t>
      </w:r>
      <w:r>
        <w:rPr>
          <w:spacing w:val="1"/>
        </w:rPr>
        <w:t>mon</w:t>
      </w:r>
      <w:r>
        <w:rPr>
          <w:spacing w:val="-1"/>
        </w:rPr>
        <w:t>s</w:t>
      </w:r>
      <w:r>
        <w:t>trated t</w:t>
      </w:r>
      <w:r>
        <w:rPr>
          <w:spacing w:val="1"/>
        </w:rPr>
        <w:t>h</w:t>
      </w:r>
      <w:r>
        <w:t>at</w:t>
      </w:r>
      <w:r>
        <w:rPr>
          <w:spacing w:val="7"/>
        </w:rPr>
        <w:t xml:space="preserve"> </w:t>
      </w:r>
      <w:r>
        <w:rPr>
          <w:spacing w:val="-1"/>
        </w:rPr>
        <w:t>s</w:t>
      </w:r>
      <w:r>
        <w:t>e</w:t>
      </w:r>
      <w:r>
        <w:rPr>
          <w:spacing w:val="1"/>
        </w:rPr>
        <w:t>v</w:t>
      </w:r>
      <w:r>
        <w:t>e</w:t>
      </w:r>
      <w:r>
        <w:rPr>
          <w:spacing w:val="1"/>
        </w:rPr>
        <w:t>r</w:t>
      </w:r>
      <w:r>
        <w:t xml:space="preserve">al </w:t>
      </w:r>
      <w:r>
        <w:rPr>
          <w:spacing w:val="1"/>
        </w:rPr>
        <w:t>m</w:t>
      </w:r>
      <w:r>
        <w:t>et</w:t>
      </w:r>
      <w:r>
        <w:rPr>
          <w:spacing w:val="1"/>
        </w:rPr>
        <w:t>a-h</w:t>
      </w:r>
      <w:r>
        <w:t>e</w:t>
      </w:r>
      <w:r>
        <w:rPr>
          <w:spacing w:val="1"/>
        </w:rPr>
        <w:t>ur</w:t>
      </w:r>
      <w:r>
        <w:t>i</w:t>
      </w:r>
      <w:r>
        <w:rPr>
          <w:spacing w:val="-1"/>
        </w:rPr>
        <w:t>s</w:t>
      </w:r>
      <w:r>
        <w:t>tic l</w:t>
      </w:r>
      <w:r>
        <w:rPr>
          <w:spacing w:val="1"/>
        </w:rPr>
        <w:t>o</w:t>
      </w:r>
      <w:r>
        <w:t>ad</w:t>
      </w:r>
      <w:r>
        <w:rPr>
          <w:spacing w:val="1"/>
        </w:rPr>
        <w:t>-b</w:t>
      </w:r>
      <w:r>
        <w:t>ala</w:t>
      </w:r>
      <w:r>
        <w:rPr>
          <w:spacing w:val="2"/>
        </w:rPr>
        <w:t>n</w:t>
      </w:r>
      <w:r>
        <w:t>ci</w:t>
      </w:r>
      <w:r>
        <w:rPr>
          <w:spacing w:val="-1"/>
        </w:rPr>
        <w:t>n</w:t>
      </w:r>
      <w:r>
        <w:t>g</w:t>
      </w:r>
      <w:r>
        <w:rPr>
          <w:spacing w:val="1"/>
        </w:rPr>
        <w:t xml:space="preserve"> </w:t>
      </w:r>
      <w:r>
        <w:rPr>
          <w:spacing w:val="-1"/>
        </w:rPr>
        <w:t>s</w:t>
      </w:r>
      <w:r>
        <w:t>trate</w:t>
      </w:r>
      <w:r>
        <w:rPr>
          <w:spacing w:val="2"/>
        </w:rPr>
        <w:t>g</w:t>
      </w:r>
      <w:r>
        <w:t>ies</w:t>
      </w:r>
      <w:r>
        <w:rPr>
          <w:spacing w:val="4"/>
        </w:rPr>
        <w:t xml:space="preserve"> </w:t>
      </w:r>
      <w:r>
        <w:t>we</w:t>
      </w:r>
      <w:r>
        <w:rPr>
          <w:spacing w:val="1"/>
        </w:rPr>
        <w:t>r</w:t>
      </w:r>
      <w:r>
        <w:t>e</w:t>
      </w:r>
      <w:r>
        <w:rPr>
          <w:spacing w:val="8"/>
        </w:rPr>
        <w:t xml:space="preserve"> </w:t>
      </w:r>
      <w:r>
        <w:rPr>
          <w:spacing w:val="-2"/>
        </w:rPr>
        <w:t>e</w:t>
      </w:r>
      <w:r>
        <w:rPr>
          <w:spacing w:val="1"/>
        </w:rPr>
        <w:t>ff</w:t>
      </w:r>
      <w:r>
        <w:t>e</w:t>
      </w:r>
      <w:r>
        <w:rPr>
          <w:spacing w:val="1"/>
        </w:rPr>
        <w:t>c</w:t>
      </w:r>
      <w:r>
        <w:t>ti</w:t>
      </w:r>
      <w:r>
        <w:rPr>
          <w:spacing w:val="1"/>
        </w:rPr>
        <w:t>v</w:t>
      </w:r>
      <w:r>
        <w:rPr>
          <w:spacing w:val="-2"/>
        </w:rPr>
        <w:t>e</w:t>
      </w:r>
      <w:r>
        <w:t>. T</w:t>
      </w:r>
      <w:r>
        <w:rPr>
          <w:spacing w:val="1"/>
        </w:rPr>
        <w:t>hro</w:t>
      </w:r>
      <w:r>
        <w:rPr>
          <w:spacing w:val="-1"/>
        </w:rPr>
        <w:t>u</w:t>
      </w:r>
      <w:r>
        <w:rPr>
          <w:spacing w:val="1"/>
        </w:rPr>
        <w:t>g</w:t>
      </w:r>
      <w:r>
        <w:t>h</w:t>
      </w:r>
      <w:r>
        <w:rPr>
          <w:spacing w:val="3"/>
        </w:rPr>
        <w:t xml:space="preserve"> </w:t>
      </w:r>
      <w:r>
        <w:rPr>
          <w:spacing w:val="1"/>
        </w:rPr>
        <w:t>p</w:t>
      </w:r>
      <w:r>
        <w:t>a</w:t>
      </w:r>
      <w:r>
        <w:rPr>
          <w:spacing w:val="1"/>
        </w:rPr>
        <w:t>r</w:t>
      </w:r>
      <w:r>
        <w:t>ticle</w:t>
      </w:r>
      <w:r>
        <w:rPr>
          <w:spacing w:val="4"/>
        </w:rPr>
        <w:t xml:space="preserve"> </w:t>
      </w:r>
      <w:r>
        <w:rPr>
          <w:spacing w:val="-1"/>
        </w:rPr>
        <w:t>s</w:t>
      </w:r>
      <w:r>
        <w:t>wa</w:t>
      </w:r>
      <w:r>
        <w:rPr>
          <w:spacing w:val="1"/>
        </w:rPr>
        <w:t>r</w:t>
      </w:r>
      <w:r>
        <w:t>m</w:t>
      </w:r>
      <w:r>
        <w:rPr>
          <w:spacing w:val="6"/>
        </w:rPr>
        <w:t xml:space="preserve"> </w:t>
      </w:r>
      <w:r>
        <w:rPr>
          <w:spacing w:val="-1"/>
        </w:rPr>
        <w:t>o</w:t>
      </w:r>
      <w:r>
        <w:rPr>
          <w:spacing w:val="1"/>
        </w:rPr>
        <w:t>p</w:t>
      </w:r>
      <w:r>
        <w:t>timizati</w:t>
      </w:r>
      <w:r>
        <w:rPr>
          <w:spacing w:val="1"/>
        </w:rPr>
        <w:t>on</w:t>
      </w:r>
      <w:r>
        <w:t>,</w:t>
      </w:r>
      <w:r>
        <w:rPr>
          <w:spacing w:val="1"/>
        </w:rPr>
        <w:t xml:space="preserve"> </w:t>
      </w:r>
      <w:proofErr w:type="spellStart"/>
      <w:r>
        <w:rPr>
          <w:spacing w:val="1"/>
        </w:rPr>
        <w:t>m</w:t>
      </w:r>
      <w:r>
        <w:t>a</w:t>
      </w:r>
      <w:r>
        <w:rPr>
          <w:spacing w:val="1"/>
        </w:rPr>
        <w:t>k</w:t>
      </w:r>
      <w:r>
        <w:t>es</w:t>
      </w:r>
      <w:r>
        <w:rPr>
          <w:spacing w:val="1"/>
        </w:rPr>
        <w:t>p</w:t>
      </w:r>
      <w:r>
        <w:rPr>
          <w:spacing w:val="-2"/>
        </w:rPr>
        <w:t>a</w:t>
      </w:r>
      <w:r>
        <w:rPr>
          <w:spacing w:val="1"/>
        </w:rPr>
        <w:t>n</w:t>
      </w:r>
      <w:proofErr w:type="spellEnd"/>
      <w:r>
        <w:t xml:space="preserve">, </w:t>
      </w:r>
      <w:r>
        <w:rPr>
          <w:spacing w:val="1"/>
        </w:rPr>
        <w:t>f</w:t>
      </w:r>
      <w:r>
        <w:t>l</w:t>
      </w:r>
      <w:r>
        <w:rPr>
          <w:spacing w:val="1"/>
        </w:rPr>
        <w:t>o</w:t>
      </w:r>
      <w:r>
        <w:t>w</w:t>
      </w:r>
      <w:r>
        <w:rPr>
          <w:spacing w:val="7"/>
        </w:rPr>
        <w:t xml:space="preserve"> </w:t>
      </w:r>
      <w:r>
        <w:t>ti</w:t>
      </w:r>
      <w:r>
        <w:rPr>
          <w:spacing w:val="-2"/>
        </w:rPr>
        <w:t>m</w:t>
      </w:r>
      <w:r>
        <w:t>e, t</w:t>
      </w:r>
      <w:r>
        <w:rPr>
          <w:spacing w:val="1"/>
        </w:rPr>
        <w:t>hrou</w:t>
      </w:r>
      <w:r>
        <w:rPr>
          <w:spacing w:val="-1"/>
        </w:rPr>
        <w:t>g</w:t>
      </w:r>
      <w:r>
        <w:rPr>
          <w:spacing w:val="1"/>
        </w:rPr>
        <w:t>hpu</w:t>
      </w:r>
      <w:r>
        <w:t>t</w:t>
      </w:r>
      <w:r>
        <w:rPr>
          <w:spacing w:val="-16"/>
        </w:rPr>
        <w:t xml:space="preserve"> </w:t>
      </w:r>
      <w:r>
        <w:t>time,</w:t>
      </w:r>
      <w:r>
        <w:rPr>
          <w:spacing w:val="-12"/>
        </w:rPr>
        <w:t xml:space="preserve"> </w:t>
      </w:r>
      <w:r>
        <w:rPr>
          <w:spacing w:val="1"/>
        </w:rPr>
        <w:t>r</w:t>
      </w:r>
      <w:r>
        <w:t>e</w:t>
      </w:r>
      <w:r>
        <w:rPr>
          <w:spacing w:val="1"/>
        </w:rPr>
        <w:t>a</w:t>
      </w:r>
      <w:r>
        <w:t>cti</w:t>
      </w:r>
      <w:r>
        <w:rPr>
          <w:spacing w:val="1"/>
        </w:rPr>
        <w:t>o</w:t>
      </w:r>
      <w:r>
        <w:t>n</w:t>
      </w:r>
      <w:r>
        <w:rPr>
          <w:spacing w:val="-14"/>
        </w:rPr>
        <w:t xml:space="preserve"> </w:t>
      </w:r>
      <w:r>
        <w:t>time,</w:t>
      </w:r>
      <w:r>
        <w:rPr>
          <w:spacing w:val="-10"/>
        </w:rPr>
        <w:t xml:space="preserve"> </w:t>
      </w:r>
      <w:r>
        <w:t>a</w:t>
      </w:r>
      <w:r>
        <w:rPr>
          <w:spacing w:val="1"/>
        </w:rPr>
        <w:t>n</w:t>
      </w:r>
      <w:r>
        <w:t>d</w:t>
      </w:r>
      <w:r>
        <w:rPr>
          <w:spacing w:val="-11"/>
        </w:rPr>
        <w:t xml:space="preserve"> </w:t>
      </w:r>
      <w:r>
        <w:rPr>
          <w:spacing w:val="1"/>
        </w:rPr>
        <w:t>d</w:t>
      </w:r>
      <w:r>
        <w:t>e</w:t>
      </w:r>
      <w:r>
        <w:rPr>
          <w:spacing w:val="1"/>
        </w:rPr>
        <w:t>gr</w:t>
      </w:r>
      <w:r>
        <w:t>ee</w:t>
      </w:r>
      <w:r>
        <w:rPr>
          <w:spacing w:val="-14"/>
        </w:rPr>
        <w:t xml:space="preserve"> </w:t>
      </w:r>
      <w:r>
        <w:rPr>
          <w:spacing w:val="1"/>
        </w:rPr>
        <w:t>o</w:t>
      </w:r>
      <w:r>
        <w:t>f</w:t>
      </w:r>
      <w:r>
        <w:rPr>
          <w:spacing w:val="-8"/>
        </w:rPr>
        <w:t xml:space="preserve"> </w:t>
      </w:r>
      <w:r>
        <w:t>i</w:t>
      </w:r>
      <w:r>
        <w:rPr>
          <w:spacing w:val="-2"/>
        </w:rPr>
        <w:t>m</w:t>
      </w:r>
      <w:r>
        <w:rPr>
          <w:spacing w:val="1"/>
        </w:rPr>
        <w:t>b</w:t>
      </w:r>
      <w:r>
        <w:t>ala</w:t>
      </w:r>
      <w:r>
        <w:rPr>
          <w:spacing w:val="2"/>
        </w:rPr>
        <w:t>n</w:t>
      </w:r>
      <w:r>
        <w:t>ce</w:t>
      </w:r>
      <w:r>
        <w:rPr>
          <w:spacing w:val="-14"/>
        </w:rPr>
        <w:t xml:space="preserve"> </w:t>
      </w:r>
      <w:r>
        <w:t>we</w:t>
      </w:r>
      <w:r>
        <w:rPr>
          <w:spacing w:val="-1"/>
        </w:rPr>
        <w:t>r</w:t>
      </w:r>
      <w:r>
        <w:t>e all</w:t>
      </w:r>
      <w:r>
        <w:rPr>
          <w:spacing w:val="-2"/>
        </w:rPr>
        <w:t xml:space="preserve"> </w:t>
      </w:r>
      <w:r>
        <w:t>i</w:t>
      </w:r>
      <w:r>
        <w:rPr>
          <w:spacing w:val="1"/>
        </w:rPr>
        <w:t>mprov</w:t>
      </w:r>
      <w:r>
        <w:t>ed</w:t>
      </w:r>
      <w:r>
        <w:rPr>
          <w:spacing w:val="-9"/>
        </w:rPr>
        <w:t xml:space="preserve"> </w:t>
      </w:r>
      <w:r>
        <w:t>with</w:t>
      </w:r>
      <w:r>
        <w:rPr>
          <w:spacing w:val="-3"/>
        </w:rPr>
        <w:t xml:space="preserve"> </w:t>
      </w:r>
      <w:r>
        <w:rPr>
          <w:spacing w:val="1"/>
        </w:rPr>
        <w:t>gr</w:t>
      </w:r>
      <w:r>
        <w:t>e</w:t>
      </w:r>
      <w:r>
        <w:rPr>
          <w:spacing w:val="1"/>
        </w:rPr>
        <w:t>a</w:t>
      </w:r>
      <w:r>
        <w:t>ter</w:t>
      </w:r>
      <w:r>
        <w:rPr>
          <w:spacing w:val="-5"/>
        </w:rPr>
        <w:t xml:space="preserve"> </w:t>
      </w:r>
      <w:r>
        <w:rPr>
          <w:spacing w:val="-1"/>
        </w:rPr>
        <w:t>s</w:t>
      </w:r>
      <w:r>
        <w:rPr>
          <w:spacing w:val="1"/>
        </w:rPr>
        <w:t>u</w:t>
      </w:r>
      <w:r>
        <w:t>c</w:t>
      </w:r>
      <w:r>
        <w:rPr>
          <w:spacing w:val="-2"/>
        </w:rPr>
        <w:t>c</w:t>
      </w:r>
      <w:r>
        <w:t>es</w:t>
      </w:r>
      <w:r>
        <w:rPr>
          <w:spacing w:val="-1"/>
        </w:rPr>
        <w:t>s</w:t>
      </w:r>
      <w:r>
        <w:t>.</w:t>
      </w:r>
    </w:p>
    <w:p w14:paraId="073ABD81" w14:textId="77777777" w:rsidR="00562792" w:rsidRDefault="00562792" w:rsidP="00562792">
      <w:pPr>
        <w:spacing w:line="220" w:lineRule="exact"/>
      </w:pPr>
      <w:proofErr w:type="spellStart"/>
      <w:r>
        <w:rPr>
          <w:i/>
          <w:spacing w:val="1"/>
        </w:rPr>
        <w:t>Sha</w:t>
      </w:r>
      <w:r>
        <w:rPr>
          <w:i/>
        </w:rPr>
        <w:t>fiq</w:t>
      </w:r>
      <w:proofErr w:type="spellEnd"/>
      <w:r>
        <w:rPr>
          <w:i/>
          <w:spacing w:val="10"/>
        </w:rPr>
        <w:t xml:space="preserve"> </w:t>
      </w:r>
      <w:r>
        <w:rPr>
          <w:i/>
        </w:rPr>
        <w:t>et</w:t>
      </w:r>
      <w:r>
        <w:rPr>
          <w:i/>
          <w:spacing w:val="-2"/>
        </w:rPr>
        <w:t>.</w:t>
      </w:r>
      <w:r>
        <w:rPr>
          <w:i/>
          <w:spacing w:val="1"/>
        </w:rPr>
        <w:t>a</w:t>
      </w:r>
      <w:r>
        <w:rPr>
          <w:i/>
        </w:rPr>
        <w:t>l</w:t>
      </w:r>
      <w:r>
        <w:rPr>
          <w:i/>
          <w:spacing w:val="10"/>
        </w:rPr>
        <w:t xml:space="preserve"> </w:t>
      </w:r>
      <w:r>
        <w:rPr>
          <w:i/>
          <w:spacing w:val="1"/>
        </w:rPr>
        <w:t>(</w:t>
      </w:r>
      <w:r>
        <w:rPr>
          <w:i/>
          <w:spacing w:val="-1"/>
        </w:rPr>
        <w:t>2</w:t>
      </w:r>
      <w:r>
        <w:rPr>
          <w:i/>
          <w:spacing w:val="1"/>
        </w:rPr>
        <w:t>02</w:t>
      </w:r>
      <w:r>
        <w:rPr>
          <w:i/>
          <w:spacing w:val="-1"/>
        </w:rPr>
        <w:t>2</w:t>
      </w:r>
      <w:r>
        <w:rPr>
          <w:i/>
        </w:rPr>
        <w:t>)</w:t>
      </w:r>
      <w:r>
        <w:rPr>
          <w:i/>
          <w:spacing w:val="13"/>
        </w:rPr>
        <w:t xml:space="preserve"> </w:t>
      </w:r>
      <w:r>
        <w:rPr>
          <w:spacing w:val="-2"/>
        </w:rPr>
        <w:t>[</w:t>
      </w:r>
      <w:r>
        <w:rPr>
          <w:spacing w:val="1"/>
        </w:rPr>
        <w:t>27</w:t>
      </w:r>
      <w:r>
        <w:t>]</w:t>
      </w:r>
      <w:r>
        <w:rPr>
          <w:spacing w:val="10"/>
        </w:rPr>
        <w:t xml:space="preserve"> </w:t>
      </w:r>
      <w:r>
        <w:rPr>
          <w:spacing w:val="1"/>
        </w:rPr>
        <w:t>d</w:t>
      </w:r>
      <w:r>
        <w:t>ete</w:t>
      </w:r>
      <w:r>
        <w:rPr>
          <w:spacing w:val="-1"/>
        </w:rPr>
        <w:t>r</w:t>
      </w:r>
      <w:r>
        <w:rPr>
          <w:spacing w:val="1"/>
        </w:rPr>
        <w:t>m</w:t>
      </w:r>
      <w:r>
        <w:t>i</w:t>
      </w:r>
      <w:r>
        <w:rPr>
          <w:spacing w:val="1"/>
        </w:rPr>
        <w:t>n</w:t>
      </w:r>
      <w:r>
        <w:t>ed</w:t>
      </w:r>
      <w:r>
        <w:rPr>
          <w:spacing w:val="7"/>
        </w:rPr>
        <w:t xml:space="preserve"> </w:t>
      </w:r>
      <w:r>
        <w:t>t</w:t>
      </w:r>
      <w:r>
        <w:rPr>
          <w:spacing w:val="1"/>
        </w:rPr>
        <w:t>h</w:t>
      </w:r>
      <w:r>
        <w:t>e</w:t>
      </w:r>
      <w:r>
        <w:rPr>
          <w:spacing w:val="11"/>
        </w:rPr>
        <w:t xml:space="preserve"> </w:t>
      </w:r>
      <w:r>
        <w:rPr>
          <w:spacing w:val="1"/>
        </w:rPr>
        <w:t>r</w:t>
      </w:r>
      <w:r>
        <w:rPr>
          <w:spacing w:val="-1"/>
        </w:rPr>
        <w:t>o</w:t>
      </w:r>
      <w:r>
        <w:rPr>
          <w:spacing w:val="1"/>
        </w:rPr>
        <w:t>bu</w:t>
      </w:r>
      <w:r>
        <w:rPr>
          <w:spacing w:val="-1"/>
        </w:rPr>
        <w:t>s</w:t>
      </w:r>
      <w:r>
        <w:t>t</w:t>
      </w:r>
      <w:r>
        <w:rPr>
          <w:spacing w:val="9"/>
        </w:rPr>
        <w:t xml:space="preserve"> </w:t>
      </w:r>
      <w:r>
        <w:t>c</w:t>
      </w:r>
      <w:r>
        <w:rPr>
          <w:spacing w:val="1"/>
        </w:rPr>
        <w:t>on</w:t>
      </w:r>
      <w:r>
        <w:t>c</w:t>
      </w:r>
      <w:r>
        <w:rPr>
          <w:spacing w:val="-2"/>
        </w:rPr>
        <w:t>e</w:t>
      </w:r>
      <w:r>
        <w:rPr>
          <w:spacing w:val="1"/>
        </w:rPr>
        <w:t>p</w:t>
      </w:r>
      <w:r>
        <w:t>t</w:t>
      </w:r>
      <w:r>
        <w:rPr>
          <w:spacing w:val="8"/>
        </w:rPr>
        <w:t xml:space="preserve"> </w:t>
      </w:r>
      <w:r>
        <w:rPr>
          <w:spacing w:val="-1"/>
        </w:rPr>
        <w:t>o</w:t>
      </w:r>
      <w:r>
        <w:t>f</w:t>
      </w:r>
    </w:p>
    <w:p w14:paraId="307ABC69" w14:textId="77777777" w:rsidR="00562792" w:rsidRDefault="00562792" w:rsidP="00562792">
      <w:pPr>
        <w:spacing w:before="33" w:line="252" w:lineRule="auto"/>
        <w:ind w:right="-34"/>
        <w:jc w:val="both"/>
      </w:pPr>
      <w:r>
        <w:t>cl</w:t>
      </w:r>
      <w:r>
        <w:rPr>
          <w:spacing w:val="1"/>
        </w:rPr>
        <w:t>ou</w:t>
      </w:r>
      <w:r>
        <w:t>d</w:t>
      </w:r>
      <w:r>
        <w:rPr>
          <w:spacing w:val="5"/>
        </w:rPr>
        <w:t xml:space="preserve"> </w:t>
      </w:r>
      <w:r>
        <w:t>c</w:t>
      </w:r>
      <w:r>
        <w:rPr>
          <w:spacing w:val="1"/>
        </w:rPr>
        <w:t>o</w:t>
      </w:r>
      <w:r>
        <w:rPr>
          <w:spacing w:val="-1"/>
        </w:rPr>
        <w:t>m</w:t>
      </w:r>
      <w:r>
        <w:rPr>
          <w:spacing w:val="1"/>
        </w:rPr>
        <w:t>pu</w:t>
      </w:r>
      <w:r>
        <w:t>ti</w:t>
      </w:r>
      <w:r>
        <w:rPr>
          <w:spacing w:val="1"/>
        </w:rPr>
        <w:t>n</w:t>
      </w:r>
      <w:r>
        <w:t>g</w:t>
      </w:r>
      <w:r>
        <w:rPr>
          <w:spacing w:val="1"/>
        </w:rPr>
        <w:t xml:space="preserve"> </w:t>
      </w:r>
      <w:r>
        <w:t>e</w:t>
      </w:r>
      <w:r>
        <w:rPr>
          <w:spacing w:val="1"/>
        </w:rPr>
        <w:t>n</w:t>
      </w:r>
      <w:r>
        <w:rPr>
          <w:spacing w:val="-2"/>
        </w:rPr>
        <w:t>a</w:t>
      </w:r>
      <w:r>
        <w:rPr>
          <w:spacing w:val="1"/>
        </w:rPr>
        <w:t>b</w:t>
      </w:r>
      <w:r>
        <w:t>led</w:t>
      </w:r>
      <w:r>
        <w:rPr>
          <w:spacing w:val="4"/>
        </w:rPr>
        <w:t xml:space="preserve"> </w:t>
      </w:r>
      <w:r>
        <w:rPr>
          <w:spacing w:val="-2"/>
        </w:rPr>
        <w:t>c</w:t>
      </w:r>
      <w:r>
        <w:rPr>
          <w:spacing w:val="1"/>
        </w:rPr>
        <w:t>u</w:t>
      </w:r>
      <w:r>
        <w:rPr>
          <w:spacing w:val="-1"/>
        </w:rPr>
        <w:t>s</w:t>
      </w:r>
      <w:r>
        <w:t>t</w:t>
      </w:r>
      <w:r>
        <w:rPr>
          <w:spacing w:val="1"/>
        </w:rPr>
        <w:t>om</w:t>
      </w:r>
      <w:r>
        <w:t>e</w:t>
      </w:r>
      <w:r>
        <w:rPr>
          <w:spacing w:val="1"/>
        </w:rPr>
        <w:t>r</w:t>
      </w:r>
      <w:r>
        <w:t>s a</w:t>
      </w:r>
      <w:r>
        <w:rPr>
          <w:spacing w:val="1"/>
        </w:rPr>
        <w:t>n</w:t>
      </w:r>
      <w:r>
        <w:t>d</w:t>
      </w:r>
      <w:r>
        <w:rPr>
          <w:spacing w:val="7"/>
        </w:rPr>
        <w:t xml:space="preserve"> </w:t>
      </w:r>
      <w:r>
        <w:rPr>
          <w:spacing w:val="1"/>
        </w:rPr>
        <w:t>bu</w:t>
      </w:r>
      <w:r>
        <w:rPr>
          <w:spacing w:val="-1"/>
        </w:rPr>
        <w:t>s</w:t>
      </w:r>
      <w:r>
        <w:t>i</w:t>
      </w:r>
      <w:r>
        <w:rPr>
          <w:spacing w:val="1"/>
        </w:rPr>
        <w:t>n</w:t>
      </w:r>
      <w:r>
        <w:t>es</w:t>
      </w:r>
      <w:r>
        <w:rPr>
          <w:spacing w:val="-1"/>
        </w:rPr>
        <w:t>s</w:t>
      </w:r>
      <w:r>
        <w:t>es to a</w:t>
      </w:r>
      <w:r>
        <w:rPr>
          <w:spacing w:val="1"/>
        </w:rPr>
        <w:t>cqu</w:t>
      </w:r>
      <w:r>
        <w:t>ire</w:t>
      </w:r>
      <w:r>
        <w:rPr>
          <w:spacing w:val="5"/>
        </w:rPr>
        <w:t xml:space="preserve"> </w:t>
      </w:r>
      <w:r>
        <w:rPr>
          <w:spacing w:val="-1"/>
        </w:rPr>
        <w:t>s</w:t>
      </w:r>
      <w:r>
        <w:t>e</w:t>
      </w:r>
      <w:r>
        <w:rPr>
          <w:spacing w:val="1"/>
        </w:rPr>
        <w:t>rv</w:t>
      </w:r>
      <w:r>
        <w:t>ices</w:t>
      </w:r>
      <w:r>
        <w:rPr>
          <w:spacing w:val="4"/>
        </w:rPr>
        <w:t xml:space="preserve"> </w:t>
      </w:r>
      <w:r>
        <w:rPr>
          <w:spacing w:val="-2"/>
        </w:rPr>
        <w:t>f</w:t>
      </w:r>
      <w:r>
        <w:rPr>
          <w:spacing w:val="1"/>
        </w:rPr>
        <w:t>o</w:t>
      </w:r>
      <w:r>
        <w:t>ll</w:t>
      </w:r>
      <w:r>
        <w:rPr>
          <w:spacing w:val="1"/>
        </w:rPr>
        <w:t>o</w:t>
      </w:r>
      <w:r>
        <w:t>wi</w:t>
      </w:r>
      <w:r>
        <w:rPr>
          <w:spacing w:val="1"/>
        </w:rPr>
        <w:t>n</w:t>
      </w:r>
      <w:r>
        <w:t>g</w:t>
      </w:r>
      <w:r>
        <w:rPr>
          <w:spacing w:val="2"/>
        </w:rPr>
        <w:t xml:space="preserve"> </w:t>
      </w:r>
      <w:r>
        <w:t>t</w:t>
      </w:r>
      <w:r>
        <w:rPr>
          <w:spacing w:val="-1"/>
        </w:rPr>
        <w:t>h</w:t>
      </w:r>
      <w:r>
        <w:t>eir</w:t>
      </w:r>
      <w:r>
        <w:rPr>
          <w:spacing w:val="8"/>
        </w:rPr>
        <w:t xml:space="preserve"> </w:t>
      </w:r>
      <w:r>
        <w:rPr>
          <w:spacing w:val="-1"/>
        </w:rPr>
        <w:t>s</w:t>
      </w:r>
      <w:r>
        <w:rPr>
          <w:spacing w:val="1"/>
        </w:rPr>
        <w:t>p</w:t>
      </w:r>
      <w:r>
        <w:t>e</w:t>
      </w:r>
      <w:r>
        <w:rPr>
          <w:spacing w:val="1"/>
        </w:rPr>
        <w:t>c</w:t>
      </w:r>
      <w:r>
        <w:t>ific</w:t>
      </w:r>
      <w:r>
        <w:rPr>
          <w:spacing w:val="5"/>
        </w:rPr>
        <w:t xml:space="preserve"> </w:t>
      </w:r>
      <w:r>
        <w:rPr>
          <w:spacing w:val="1"/>
        </w:rPr>
        <w:t>r</w:t>
      </w:r>
      <w:r>
        <w:t>e</w:t>
      </w:r>
      <w:r>
        <w:rPr>
          <w:spacing w:val="-1"/>
        </w:rPr>
        <w:t>q</w:t>
      </w:r>
      <w:r>
        <w:rPr>
          <w:spacing w:val="1"/>
        </w:rPr>
        <w:t>u</w:t>
      </w:r>
      <w:r>
        <w:t>ire</w:t>
      </w:r>
      <w:r>
        <w:rPr>
          <w:spacing w:val="1"/>
        </w:rPr>
        <w:t>m</w:t>
      </w:r>
      <w:r>
        <w:t>e</w:t>
      </w:r>
      <w:r>
        <w:rPr>
          <w:spacing w:val="1"/>
        </w:rPr>
        <w:t>n</w:t>
      </w:r>
      <w:r>
        <w:t>t</w:t>
      </w:r>
      <w:r>
        <w:rPr>
          <w:spacing w:val="-1"/>
        </w:rPr>
        <w:t>s</w:t>
      </w:r>
      <w:r>
        <w:t xml:space="preserve">. </w:t>
      </w:r>
      <w:r>
        <w:rPr>
          <w:spacing w:val="-2"/>
        </w:rPr>
        <w:t>T</w:t>
      </w:r>
      <w:r>
        <w:rPr>
          <w:spacing w:val="-1"/>
        </w:rPr>
        <w:t>h</w:t>
      </w:r>
      <w:r>
        <w:t xml:space="preserve">e </w:t>
      </w:r>
      <w:r>
        <w:rPr>
          <w:spacing w:val="1"/>
        </w:rPr>
        <w:t>mod</w:t>
      </w:r>
      <w:r>
        <w:t xml:space="preserve">el </w:t>
      </w:r>
      <w:r>
        <w:rPr>
          <w:spacing w:val="-1"/>
        </w:rPr>
        <w:t>p</w:t>
      </w:r>
      <w:r>
        <w:rPr>
          <w:spacing w:val="1"/>
        </w:rPr>
        <w:t>rov</w:t>
      </w:r>
      <w:r>
        <w:t>i</w:t>
      </w:r>
      <w:r>
        <w:rPr>
          <w:spacing w:val="1"/>
        </w:rPr>
        <w:t>d</w:t>
      </w:r>
      <w:r>
        <w:rPr>
          <w:spacing w:val="-2"/>
        </w:rPr>
        <w:t>e</w:t>
      </w:r>
      <w:r>
        <w:t>d</w:t>
      </w:r>
      <w:r>
        <w:rPr>
          <w:spacing w:val="-1"/>
        </w:rPr>
        <w:t xml:space="preserve"> </w:t>
      </w:r>
      <w:r>
        <w:t>an</w:t>
      </w:r>
      <w:r>
        <w:rPr>
          <w:spacing w:val="2"/>
        </w:rPr>
        <w:t xml:space="preserve"> </w:t>
      </w:r>
      <w:r>
        <w:t>e</w:t>
      </w:r>
      <w:r>
        <w:rPr>
          <w:spacing w:val="1"/>
        </w:rPr>
        <w:t>x</w:t>
      </w:r>
      <w:r>
        <w:t>te</w:t>
      </w:r>
      <w:r>
        <w:rPr>
          <w:spacing w:val="1"/>
        </w:rPr>
        <w:t>n</w:t>
      </w:r>
      <w:r>
        <w:rPr>
          <w:spacing w:val="-1"/>
        </w:rPr>
        <w:t>s</w:t>
      </w:r>
      <w:r>
        <w:t>i</w:t>
      </w:r>
      <w:r>
        <w:rPr>
          <w:spacing w:val="1"/>
        </w:rPr>
        <w:t>v</w:t>
      </w:r>
      <w:r>
        <w:t>e</w:t>
      </w:r>
      <w:r>
        <w:rPr>
          <w:spacing w:val="-5"/>
        </w:rPr>
        <w:t xml:space="preserve"> </w:t>
      </w:r>
      <w:r>
        <w:t>a</w:t>
      </w:r>
      <w:r>
        <w:rPr>
          <w:spacing w:val="1"/>
        </w:rPr>
        <w:t>rr</w:t>
      </w:r>
      <w:r>
        <w:t>ay</w:t>
      </w:r>
      <w:r>
        <w:rPr>
          <w:spacing w:val="2"/>
        </w:rPr>
        <w:t xml:space="preserve"> </w:t>
      </w:r>
      <w:r>
        <w:rPr>
          <w:spacing w:val="-1"/>
        </w:rPr>
        <w:t>o</w:t>
      </w:r>
      <w:r>
        <w:t>f</w:t>
      </w:r>
      <w:r>
        <w:rPr>
          <w:spacing w:val="4"/>
        </w:rPr>
        <w:t xml:space="preserve"> </w:t>
      </w:r>
      <w:r>
        <w:rPr>
          <w:spacing w:val="-1"/>
        </w:rPr>
        <w:t>s</w:t>
      </w:r>
      <w:r>
        <w:t>e</w:t>
      </w:r>
      <w:r>
        <w:rPr>
          <w:spacing w:val="1"/>
        </w:rPr>
        <w:t>rv</w:t>
      </w:r>
      <w:r>
        <w:t>ices,</w:t>
      </w:r>
      <w:r>
        <w:rPr>
          <w:spacing w:val="-2"/>
        </w:rPr>
        <w:t xml:space="preserve"> </w:t>
      </w:r>
      <w:r>
        <w:t>i</w:t>
      </w:r>
      <w:r>
        <w:rPr>
          <w:spacing w:val="1"/>
        </w:rPr>
        <w:t>n</w:t>
      </w:r>
      <w:r>
        <w:t>cl</w:t>
      </w:r>
      <w:r>
        <w:rPr>
          <w:spacing w:val="-1"/>
        </w:rPr>
        <w:t>u</w:t>
      </w:r>
      <w:r>
        <w:rPr>
          <w:spacing w:val="1"/>
        </w:rPr>
        <w:t>d</w:t>
      </w:r>
      <w:r>
        <w:t>i</w:t>
      </w:r>
      <w:r>
        <w:rPr>
          <w:spacing w:val="1"/>
        </w:rPr>
        <w:t>n</w:t>
      </w:r>
      <w:r>
        <w:t>g</w:t>
      </w:r>
      <w:r>
        <w:rPr>
          <w:spacing w:val="-4"/>
        </w:rPr>
        <w:t xml:space="preserve"> </w:t>
      </w:r>
      <w:r>
        <w:rPr>
          <w:spacing w:val="1"/>
        </w:rPr>
        <w:t>b</w:t>
      </w:r>
      <w:r>
        <w:rPr>
          <w:spacing w:val="-1"/>
        </w:rPr>
        <w:t>u</w:t>
      </w:r>
      <w:r>
        <w:t xml:space="preserve">t </w:t>
      </w:r>
      <w:r>
        <w:rPr>
          <w:spacing w:val="1"/>
        </w:rPr>
        <w:t>no</w:t>
      </w:r>
      <w:r>
        <w:t>t</w:t>
      </w:r>
      <w:r>
        <w:rPr>
          <w:spacing w:val="8"/>
        </w:rPr>
        <w:t xml:space="preserve"> </w:t>
      </w:r>
      <w:r>
        <w:t>limited</w:t>
      </w:r>
      <w:r>
        <w:rPr>
          <w:spacing w:val="6"/>
        </w:rPr>
        <w:t xml:space="preserve"> </w:t>
      </w:r>
      <w:r>
        <w:t>to</w:t>
      </w:r>
      <w:r>
        <w:rPr>
          <w:spacing w:val="7"/>
        </w:rPr>
        <w:t xml:space="preserve"> </w:t>
      </w:r>
      <w:r>
        <w:rPr>
          <w:spacing w:val="-1"/>
        </w:rPr>
        <w:t>s</w:t>
      </w:r>
      <w:r>
        <w:t>t</w:t>
      </w:r>
      <w:r>
        <w:rPr>
          <w:spacing w:val="1"/>
        </w:rPr>
        <w:t>or</w:t>
      </w:r>
      <w:r>
        <w:t>a</w:t>
      </w:r>
      <w:r>
        <w:rPr>
          <w:spacing w:val="1"/>
        </w:rPr>
        <w:t>g</w:t>
      </w:r>
      <w:r>
        <w:t xml:space="preserve">e, </w:t>
      </w:r>
      <w:r>
        <w:rPr>
          <w:spacing w:val="1"/>
        </w:rPr>
        <w:t>d</w:t>
      </w:r>
      <w:r>
        <w:t>e</w:t>
      </w:r>
      <w:r>
        <w:rPr>
          <w:spacing w:val="1"/>
        </w:rPr>
        <w:t>p</w:t>
      </w:r>
      <w:r>
        <w:t>l</w:t>
      </w:r>
      <w:r>
        <w:rPr>
          <w:spacing w:val="1"/>
        </w:rPr>
        <w:t>oym</w:t>
      </w:r>
      <w:r>
        <w:rPr>
          <w:spacing w:val="-2"/>
        </w:rPr>
        <w:t>e</w:t>
      </w:r>
      <w:r>
        <w:rPr>
          <w:spacing w:val="1"/>
        </w:rPr>
        <w:t>n</w:t>
      </w:r>
      <w:r>
        <w:t>t</w:t>
      </w:r>
      <w:r>
        <w:rPr>
          <w:spacing w:val="1"/>
        </w:rPr>
        <w:t xml:space="preserve"> p</w:t>
      </w:r>
      <w:r>
        <w:t>lat</w:t>
      </w:r>
      <w:r>
        <w:rPr>
          <w:spacing w:val="-2"/>
        </w:rPr>
        <w:t>f</w:t>
      </w:r>
      <w:r>
        <w:rPr>
          <w:spacing w:val="1"/>
        </w:rPr>
        <w:t>orm</w:t>
      </w:r>
      <w:r>
        <w:rPr>
          <w:spacing w:val="-1"/>
        </w:rPr>
        <w:t>s</w:t>
      </w:r>
      <w:r>
        <w:t>,</w:t>
      </w:r>
      <w:r>
        <w:rPr>
          <w:spacing w:val="2"/>
        </w:rPr>
        <w:t xml:space="preserve"> </w:t>
      </w:r>
      <w:r>
        <w:t>a</w:t>
      </w:r>
      <w:r>
        <w:rPr>
          <w:spacing w:val="-1"/>
        </w:rPr>
        <w:t>n</w:t>
      </w:r>
      <w:r>
        <w:t xml:space="preserve">d </w:t>
      </w:r>
      <w:r>
        <w:rPr>
          <w:spacing w:val="-1"/>
        </w:rPr>
        <w:t>s</w:t>
      </w:r>
      <w:r>
        <w:t>trai</w:t>
      </w:r>
      <w:r>
        <w:rPr>
          <w:spacing w:val="1"/>
        </w:rPr>
        <w:t>gh</w:t>
      </w:r>
      <w:r>
        <w:t>tf</w:t>
      </w:r>
      <w:r>
        <w:rPr>
          <w:spacing w:val="1"/>
        </w:rPr>
        <w:t>or</w:t>
      </w:r>
      <w:r>
        <w:t>wa</w:t>
      </w:r>
      <w:r>
        <w:rPr>
          <w:spacing w:val="1"/>
        </w:rPr>
        <w:t>r</w:t>
      </w:r>
      <w:r>
        <w:t>d a</w:t>
      </w:r>
      <w:r>
        <w:rPr>
          <w:spacing w:val="1"/>
        </w:rPr>
        <w:t>c</w:t>
      </w:r>
      <w:r>
        <w:t>c</w:t>
      </w:r>
      <w:r>
        <w:rPr>
          <w:spacing w:val="1"/>
        </w:rPr>
        <w:t>e</w:t>
      </w:r>
      <w:r>
        <w:rPr>
          <w:spacing w:val="-1"/>
        </w:rPr>
        <w:t>s</w:t>
      </w:r>
      <w:r>
        <w:t>s</w:t>
      </w:r>
      <w:r>
        <w:rPr>
          <w:spacing w:val="6"/>
        </w:rPr>
        <w:t xml:space="preserve"> </w:t>
      </w:r>
      <w:r>
        <w:t>to</w:t>
      </w:r>
      <w:r>
        <w:rPr>
          <w:spacing w:val="11"/>
        </w:rPr>
        <w:t xml:space="preserve"> </w:t>
      </w:r>
      <w:r>
        <w:t>web</w:t>
      </w:r>
      <w:r>
        <w:rPr>
          <w:spacing w:val="10"/>
        </w:rPr>
        <w:t xml:space="preserve"> </w:t>
      </w:r>
      <w:r>
        <w:rPr>
          <w:spacing w:val="-1"/>
        </w:rPr>
        <w:t>s</w:t>
      </w:r>
      <w:r>
        <w:t>e</w:t>
      </w:r>
      <w:r>
        <w:rPr>
          <w:spacing w:val="1"/>
        </w:rPr>
        <w:t>rv</w:t>
      </w:r>
      <w:r>
        <w:t>ices.</w:t>
      </w:r>
      <w:r>
        <w:rPr>
          <w:spacing w:val="5"/>
        </w:rPr>
        <w:t xml:space="preserve"> </w:t>
      </w:r>
      <w:r>
        <w:rPr>
          <w:spacing w:val="-1"/>
        </w:rPr>
        <w:t>B</w:t>
      </w:r>
      <w:r>
        <w:rPr>
          <w:spacing w:val="1"/>
        </w:rPr>
        <w:t>u</w:t>
      </w:r>
      <w:r>
        <w:rPr>
          <w:spacing w:val="-1"/>
        </w:rPr>
        <w:t>s</w:t>
      </w:r>
      <w:r>
        <w:t>i</w:t>
      </w:r>
      <w:r>
        <w:rPr>
          <w:spacing w:val="1"/>
        </w:rPr>
        <w:t>n</w:t>
      </w:r>
      <w:r>
        <w:t>e</w:t>
      </w:r>
      <w:r>
        <w:rPr>
          <w:spacing w:val="2"/>
        </w:rPr>
        <w:t>ss</w:t>
      </w:r>
      <w:r>
        <w:t>es e</w:t>
      </w:r>
      <w:r>
        <w:rPr>
          <w:spacing w:val="1"/>
        </w:rPr>
        <w:t>n</w:t>
      </w:r>
      <w:r>
        <w:t>c</w:t>
      </w:r>
      <w:r>
        <w:rPr>
          <w:spacing w:val="1"/>
        </w:rPr>
        <w:t>oun</w:t>
      </w:r>
      <w:r>
        <w:t>te</w:t>
      </w:r>
      <w:r>
        <w:rPr>
          <w:spacing w:val="1"/>
        </w:rPr>
        <w:t>r</w:t>
      </w:r>
      <w:r>
        <w:rPr>
          <w:spacing w:val="-2"/>
        </w:rPr>
        <w:t>e</w:t>
      </w:r>
      <w:r>
        <w:t>d</w:t>
      </w:r>
      <w:r>
        <w:rPr>
          <w:spacing w:val="1"/>
        </w:rPr>
        <w:t xml:space="preserve"> </w:t>
      </w:r>
      <w:r>
        <w:t>c</w:t>
      </w:r>
      <w:r>
        <w:rPr>
          <w:spacing w:val="1"/>
        </w:rPr>
        <w:t>h</w:t>
      </w:r>
      <w:r>
        <w:t>alle</w:t>
      </w:r>
      <w:r>
        <w:rPr>
          <w:spacing w:val="-1"/>
        </w:rPr>
        <w:t>n</w:t>
      </w:r>
      <w:r>
        <w:rPr>
          <w:spacing w:val="1"/>
        </w:rPr>
        <w:t>g</w:t>
      </w:r>
      <w:r>
        <w:t>es</w:t>
      </w:r>
      <w:r>
        <w:rPr>
          <w:spacing w:val="1"/>
        </w:rPr>
        <w:t xml:space="preserve"> </w:t>
      </w:r>
      <w:r>
        <w:t>in</w:t>
      </w:r>
      <w:r>
        <w:rPr>
          <w:spacing w:val="9"/>
        </w:rPr>
        <w:t xml:space="preserve"> </w:t>
      </w:r>
      <w:r>
        <w:t>e</w:t>
      </w:r>
      <w:r>
        <w:rPr>
          <w:spacing w:val="1"/>
        </w:rPr>
        <w:t>n</w:t>
      </w:r>
      <w:r>
        <w:rPr>
          <w:spacing w:val="-3"/>
        </w:rPr>
        <w:t>s</w:t>
      </w:r>
      <w:r>
        <w:rPr>
          <w:spacing w:val="1"/>
        </w:rPr>
        <w:t>ur</w:t>
      </w:r>
      <w:r>
        <w:t>i</w:t>
      </w:r>
      <w:r>
        <w:rPr>
          <w:spacing w:val="1"/>
        </w:rPr>
        <w:t>n</w:t>
      </w:r>
      <w:r>
        <w:t>g</w:t>
      </w:r>
      <w:r>
        <w:rPr>
          <w:spacing w:val="4"/>
        </w:rPr>
        <w:t xml:space="preserve"> </w:t>
      </w:r>
      <w:r>
        <w:rPr>
          <w:spacing w:val="-2"/>
        </w:rPr>
        <w:t>a</w:t>
      </w:r>
      <w:r>
        <w:rPr>
          <w:spacing w:val="1"/>
        </w:rPr>
        <w:t>pp</w:t>
      </w:r>
      <w:r>
        <w:t>licati</w:t>
      </w:r>
      <w:r>
        <w:rPr>
          <w:spacing w:val="1"/>
        </w:rPr>
        <w:t>o</w:t>
      </w:r>
      <w:r>
        <w:t xml:space="preserve">n </w:t>
      </w:r>
      <w:r>
        <w:rPr>
          <w:spacing w:val="1"/>
        </w:rPr>
        <w:t>p</w:t>
      </w:r>
      <w:r>
        <w:t>e</w:t>
      </w:r>
      <w:r>
        <w:rPr>
          <w:spacing w:val="1"/>
        </w:rPr>
        <w:t>r</w:t>
      </w:r>
      <w:r>
        <w:rPr>
          <w:spacing w:val="-2"/>
        </w:rPr>
        <w:t>f</w:t>
      </w:r>
      <w:r>
        <w:rPr>
          <w:spacing w:val="1"/>
        </w:rPr>
        <w:t>orm</w:t>
      </w:r>
      <w:r>
        <w:t>a</w:t>
      </w:r>
      <w:r>
        <w:rPr>
          <w:spacing w:val="1"/>
        </w:rPr>
        <w:t>n</w:t>
      </w:r>
      <w:r>
        <w:t xml:space="preserve">ce </w:t>
      </w:r>
      <w:r>
        <w:rPr>
          <w:spacing w:val="1"/>
        </w:rPr>
        <w:t>r</w:t>
      </w:r>
      <w:r>
        <w:t>e</w:t>
      </w:r>
      <w:r>
        <w:rPr>
          <w:spacing w:val="1"/>
        </w:rPr>
        <w:t>m</w:t>
      </w:r>
      <w:r>
        <w:t>ai</w:t>
      </w:r>
      <w:r>
        <w:rPr>
          <w:spacing w:val="1"/>
        </w:rPr>
        <w:t>n</w:t>
      </w:r>
      <w:r>
        <w:t>ed</w:t>
      </w:r>
      <w:r>
        <w:rPr>
          <w:spacing w:val="5"/>
        </w:rPr>
        <w:t xml:space="preserve"> </w:t>
      </w:r>
      <w:r>
        <w:rPr>
          <w:spacing w:val="-2"/>
        </w:rPr>
        <w:t>c</w:t>
      </w:r>
      <w:r>
        <w:rPr>
          <w:spacing w:val="1"/>
        </w:rPr>
        <w:t>omp</w:t>
      </w:r>
      <w:r>
        <w:t>lia</w:t>
      </w:r>
      <w:r>
        <w:rPr>
          <w:spacing w:val="1"/>
        </w:rPr>
        <w:t>n</w:t>
      </w:r>
      <w:r>
        <w:t>t with</w:t>
      </w:r>
      <w:r>
        <w:rPr>
          <w:spacing w:val="7"/>
        </w:rPr>
        <w:t xml:space="preserve"> </w:t>
      </w:r>
      <w:r>
        <w:t>Q</w:t>
      </w:r>
      <w:r>
        <w:rPr>
          <w:spacing w:val="-1"/>
        </w:rPr>
        <w:t>u</w:t>
      </w:r>
      <w:r>
        <w:t>ality</w:t>
      </w:r>
      <w:r>
        <w:rPr>
          <w:spacing w:val="5"/>
        </w:rPr>
        <w:t xml:space="preserve"> </w:t>
      </w:r>
      <w:r>
        <w:rPr>
          <w:spacing w:val="1"/>
        </w:rPr>
        <w:t>o</w:t>
      </w:r>
      <w:r>
        <w:t>f</w:t>
      </w:r>
      <w:r>
        <w:rPr>
          <w:spacing w:val="9"/>
        </w:rPr>
        <w:t xml:space="preserve"> </w:t>
      </w:r>
      <w:r>
        <w:t>Se</w:t>
      </w:r>
      <w:r>
        <w:rPr>
          <w:spacing w:val="-2"/>
        </w:rPr>
        <w:t>r</w:t>
      </w:r>
      <w:r>
        <w:rPr>
          <w:spacing w:val="1"/>
        </w:rPr>
        <w:t>v</w:t>
      </w:r>
      <w:r>
        <w:t>ice</w:t>
      </w:r>
      <w:r>
        <w:rPr>
          <w:spacing w:val="5"/>
        </w:rPr>
        <w:t xml:space="preserve"> </w:t>
      </w:r>
      <w:r>
        <w:rPr>
          <w:spacing w:val="1"/>
        </w:rPr>
        <w:t>(</w:t>
      </w:r>
      <w:proofErr w:type="spellStart"/>
      <w:r>
        <w:t>Q</w:t>
      </w:r>
      <w:r>
        <w:rPr>
          <w:spacing w:val="1"/>
        </w:rPr>
        <w:t>o</w:t>
      </w:r>
      <w:r>
        <w:t>S</w:t>
      </w:r>
      <w:proofErr w:type="spellEnd"/>
      <w:r>
        <w:t>)</w:t>
      </w:r>
      <w:r>
        <w:rPr>
          <w:spacing w:val="4"/>
        </w:rPr>
        <w:t xml:space="preserve"> </w:t>
      </w:r>
      <w:r>
        <w:rPr>
          <w:spacing w:val="1"/>
        </w:rPr>
        <w:t>m</w:t>
      </w:r>
      <w:r>
        <w:t>et</w:t>
      </w:r>
      <w:r>
        <w:rPr>
          <w:spacing w:val="1"/>
        </w:rPr>
        <w:t>r</w:t>
      </w:r>
      <w:r>
        <w:t>i</w:t>
      </w:r>
      <w:r>
        <w:rPr>
          <w:spacing w:val="-2"/>
        </w:rPr>
        <w:t>c</w:t>
      </w:r>
      <w:r>
        <w:t>s a</w:t>
      </w:r>
      <w:r>
        <w:rPr>
          <w:spacing w:val="1"/>
        </w:rPr>
        <w:t>n</w:t>
      </w:r>
      <w:r>
        <w:t>d</w:t>
      </w:r>
      <w:r>
        <w:rPr>
          <w:spacing w:val="5"/>
        </w:rPr>
        <w:t xml:space="preserve"> </w:t>
      </w:r>
      <w:r>
        <w:t>t</w:t>
      </w:r>
      <w:r>
        <w:rPr>
          <w:spacing w:val="1"/>
        </w:rPr>
        <w:t>h</w:t>
      </w:r>
      <w:r>
        <w:t>e</w:t>
      </w:r>
      <w:r>
        <w:rPr>
          <w:spacing w:val="6"/>
        </w:rPr>
        <w:t xml:space="preserve"> </w:t>
      </w:r>
      <w:r>
        <w:t>Se</w:t>
      </w:r>
      <w:r>
        <w:rPr>
          <w:spacing w:val="1"/>
        </w:rPr>
        <w:t>rv</w:t>
      </w:r>
      <w:r>
        <w:t>ice</w:t>
      </w:r>
      <w:r>
        <w:rPr>
          <w:spacing w:val="2"/>
        </w:rPr>
        <w:t xml:space="preserve"> </w:t>
      </w:r>
      <w:r>
        <w:t>Le</w:t>
      </w:r>
      <w:r>
        <w:rPr>
          <w:spacing w:val="1"/>
        </w:rPr>
        <w:t>v</w:t>
      </w:r>
      <w:r>
        <w:t>el</w:t>
      </w:r>
      <w:r>
        <w:rPr>
          <w:spacing w:val="3"/>
        </w:rPr>
        <w:t xml:space="preserve"> </w:t>
      </w:r>
      <w:r>
        <w:lastRenderedPageBreak/>
        <w:t>A</w:t>
      </w:r>
      <w:r>
        <w:rPr>
          <w:spacing w:val="1"/>
        </w:rPr>
        <w:t>gr</w:t>
      </w:r>
      <w:r>
        <w:t>e</w:t>
      </w:r>
      <w:r>
        <w:rPr>
          <w:spacing w:val="-2"/>
        </w:rPr>
        <w:t>e</w:t>
      </w:r>
      <w:r>
        <w:rPr>
          <w:spacing w:val="1"/>
        </w:rPr>
        <w:t>m</w:t>
      </w:r>
      <w:r>
        <w:t>e</w:t>
      </w:r>
      <w:r>
        <w:rPr>
          <w:spacing w:val="1"/>
        </w:rPr>
        <w:t>n</w:t>
      </w:r>
      <w:r>
        <w:t>t</w:t>
      </w:r>
      <w:r>
        <w:rPr>
          <w:spacing w:val="-2"/>
        </w:rPr>
        <w:t xml:space="preserve"> </w:t>
      </w:r>
      <w:r>
        <w:rPr>
          <w:spacing w:val="1"/>
        </w:rPr>
        <w:t>(</w:t>
      </w:r>
      <w:r>
        <w:t>SLA)</w:t>
      </w:r>
      <w:r>
        <w:rPr>
          <w:spacing w:val="4"/>
        </w:rPr>
        <w:t xml:space="preserve"> </w:t>
      </w:r>
      <w:r>
        <w:rPr>
          <w:spacing w:val="1"/>
        </w:rPr>
        <w:t>m</w:t>
      </w:r>
      <w:r>
        <w:t>a</w:t>
      </w:r>
      <w:r>
        <w:rPr>
          <w:spacing w:val="1"/>
        </w:rPr>
        <w:t>nd</w:t>
      </w:r>
      <w:r>
        <w:t>ated</w:t>
      </w:r>
      <w:r>
        <w:rPr>
          <w:spacing w:val="1"/>
        </w:rPr>
        <w:t xml:space="preserve"> </w:t>
      </w:r>
      <w:r>
        <w:rPr>
          <w:spacing w:val="-1"/>
        </w:rPr>
        <w:t>b</w:t>
      </w:r>
      <w:r>
        <w:t>y</w:t>
      </w:r>
      <w:r>
        <w:rPr>
          <w:spacing w:val="6"/>
        </w:rPr>
        <w:t xml:space="preserve"> </w:t>
      </w:r>
      <w:r>
        <w:t>cl</w:t>
      </w:r>
      <w:r>
        <w:rPr>
          <w:spacing w:val="-1"/>
        </w:rPr>
        <w:t>o</w:t>
      </w:r>
      <w:r>
        <w:rPr>
          <w:spacing w:val="1"/>
        </w:rPr>
        <w:t>u</w:t>
      </w:r>
      <w:r>
        <w:t xml:space="preserve">d </w:t>
      </w:r>
      <w:r>
        <w:rPr>
          <w:spacing w:val="1"/>
        </w:rPr>
        <w:t>prov</w:t>
      </w:r>
      <w:r>
        <w:t>i</w:t>
      </w:r>
      <w:r>
        <w:rPr>
          <w:spacing w:val="1"/>
        </w:rPr>
        <w:t>d</w:t>
      </w:r>
      <w:r>
        <w:rPr>
          <w:spacing w:val="-2"/>
        </w:rPr>
        <w:t>e</w:t>
      </w:r>
      <w:r>
        <w:rPr>
          <w:spacing w:val="1"/>
        </w:rPr>
        <w:t>r</w:t>
      </w:r>
      <w:r>
        <w:t>s</w:t>
      </w:r>
      <w:r>
        <w:rPr>
          <w:spacing w:val="-6"/>
        </w:rPr>
        <w:t xml:space="preserve"> </w:t>
      </w:r>
      <w:r>
        <w:rPr>
          <w:spacing w:val="1"/>
        </w:rPr>
        <w:t>du</w:t>
      </w:r>
      <w:r>
        <w:t>e to</w:t>
      </w:r>
      <w:r>
        <w:rPr>
          <w:spacing w:val="1"/>
        </w:rPr>
        <w:t xml:space="preserve"> </w:t>
      </w:r>
      <w:r>
        <w:t>t</w:t>
      </w:r>
      <w:r>
        <w:rPr>
          <w:spacing w:val="1"/>
        </w:rPr>
        <w:t>h</w:t>
      </w:r>
      <w:r>
        <w:t>e</w:t>
      </w:r>
      <w:r>
        <w:rPr>
          <w:spacing w:val="-1"/>
        </w:rPr>
        <w:t xml:space="preserve"> </w:t>
      </w:r>
      <w:r>
        <w:rPr>
          <w:spacing w:val="1"/>
        </w:rPr>
        <w:t>pr</w:t>
      </w:r>
      <w:r>
        <w:t>e</w:t>
      </w:r>
      <w:r>
        <w:rPr>
          <w:spacing w:val="1"/>
        </w:rPr>
        <w:t>v</w:t>
      </w:r>
      <w:r>
        <w:t>ale</w:t>
      </w:r>
      <w:r>
        <w:rPr>
          <w:spacing w:val="2"/>
        </w:rPr>
        <w:t>n</w:t>
      </w:r>
      <w:r>
        <w:t>t</w:t>
      </w:r>
      <w:r>
        <w:rPr>
          <w:spacing w:val="-7"/>
        </w:rPr>
        <w:t xml:space="preserve"> </w:t>
      </w:r>
      <w:r>
        <w:rPr>
          <w:spacing w:val="1"/>
        </w:rPr>
        <w:t>ch</w:t>
      </w:r>
      <w:r>
        <w:t>alle</w:t>
      </w:r>
      <w:r>
        <w:rPr>
          <w:spacing w:val="1"/>
        </w:rPr>
        <w:t>ng</w:t>
      </w:r>
      <w:r>
        <w:t>e</w:t>
      </w:r>
      <w:r>
        <w:rPr>
          <w:spacing w:val="-5"/>
        </w:rPr>
        <w:t xml:space="preserve"> </w:t>
      </w:r>
      <w:r>
        <w:rPr>
          <w:spacing w:val="1"/>
        </w:rPr>
        <w:t>o</w:t>
      </w:r>
      <w:r>
        <w:t>f</w:t>
      </w:r>
      <w:r>
        <w:rPr>
          <w:spacing w:val="1"/>
        </w:rPr>
        <w:t xml:space="preserve"> </w:t>
      </w:r>
      <w:r>
        <w:rPr>
          <w:spacing w:val="-3"/>
        </w:rPr>
        <w:t>l</w:t>
      </w:r>
      <w:r>
        <w:rPr>
          <w:spacing w:val="1"/>
        </w:rPr>
        <w:t>o</w:t>
      </w:r>
      <w:r>
        <w:t>ad</w:t>
      </w:r>
      <w:r>
        <w:rPr>
          <w:spacing w:val="1"/>
        </w:rPr>
        <w:t xml:space="preserve"> b</w:t>
      </w:r>
      <w:r>
        <w:t>ala</w:t>
      </w:r>
      <w:r>
        <w:rPr>
          <w:spacing w:val="2"/>
        </w:rPr>
        <w:t>n</w:t>
      </w:r>
      <w:r>
        <w:t>c</w:t>
      </w:r>
      <w:r>
        <w:rPr>
          <w:spacing w:val="-2"/>
        </w:rPr>
        <w:t>i</w:t>
      </w:r>
      <w:r>
        <w:rPr>
          <w:spacing w:val="1"/>
        </w:rPr>
        <w:t>n</w:t>
      </w:r>
      <w:r>
        <w:t>g</w:t>
      </w:r>
      <w:r>
        <w:rPr>
          <w:spacing w:val="-4"/>
        </w:rPr>
        <w:t xml:space="preserve"> </w:t>
      </w:r>
      <w:r>
        <w:t>in t</w:t>
      </w:r>
      <w:r>
        <w:rPr>
          <w:spacing w:val="1"/>
        </w:rPr>
        <w:t>h</w:t>
      </w:r>
      <w:r>
        <w:t>e</w:t>
      </w:r>
      <w:r>
        <w:rPr>
          <w:spacing w:val="7"/>
        </w:rPr>
        <w:t xml:space="preserve"> </w:t>
      </w:r>
      <w:r>
        <w:t>cl</w:t>
      </w:r>
      <w:r>
        <w:rPr>
          <w:spacing w:val="1"/>
        </w:rPr>
        <w:t>oud</w:t>
      </w:r>
      <w:r>
        <w:t>.</w:t>
      </w:r>
      <w:r>
        <w:rPr>
          <w:spacing w:val="5"/>
        </w:rPr>
        <w:t xml:space="preserve"> </w:t>
      </w:r>
      <w:r>
        <w:rPr>
          <w:spacing w:val="-1"/>
        </w:rPr>
        <w:t>C</w:t>
      </w:r>
      <w:r>
        <w:rPr>
          <w:spacing w:val="1"/>
        </w:rPr>
        <w:t>h</w:t>
      </w:r>
      <w:r>
        <w:t>alle</w:t>
      </w:r>
      <w:r>
        <w:rPr>
          <w:spacing w:val="1"/>
        </w:rPr>
        <w:t>ng</w:t>
      </w:r>
      <w:r>
        <w:rPr>
          <w:spacing w:val="-3"/>
        </w:rPr>
        <w:t>i</w:t>
      </w:r>
      <w:r>
        <w:rPr>
          <w:spacing w:val="1"/>
        </w:rPr>
        <w:t>n</w:t>
      </w:r>
      <w:r>
        <w:t>g was</w:t>
      </w:r>
      <w:r>
        <w:rPr>
          <w:spacing w:val="6"/>
        </w:rPr>
        <w:t xml:space="preserve"> </w:t>
      </w:r>
      <w:r>
        <w:t>t</w:t>
      </w:r>
      <w:r>
        <w:rPr>
          <w:spacing w:val="1"/>
        </w:rPr>
        <w:t>h</w:t>
      </w:r>
      <w:r>
        <w:t>e</w:t>
      </w:r>
      <w:r>
        <w:rPr>
          <w:spacing w:val="7"/>
        </w:rPr>
        <w:t xml:space="preserve"> </w:t>
      </w:r>
      <w:r>
        <w:t>task</w:t>
      </w:r>
      <w:r>
        <w:rPr>
          <w:spacing w:val="7"/>
        </w:rPr>
        <w:t xml:space="preserve"> </w:t>
      </w:r>
      <w:r>
        <w:rPr>
          <w:spacing w:val="1"/>
        </w:rPr>
        <w:t>fo</w:t>
      </w:r>
      <w:r>
        <w:t>r</w:t>
      </w:r>
      <w:r>
        <w:rPr>
          <w:spacing w:val="7"/>
        </w:rPr>
        <w:t xml:space="preserve"> </w:t>
      </w:r>
      <w:r>
        <w:t>cl</w:t>
      </w:r>
      <w:r>
        <w:rPr>
          <w:spacing w:val="-1"/>
        </w:rPr>
        <w:t>o</w:t>
      </w:r>
      <w:r>
        <w:rPr>
          <w:spacing w:val="1"/>
        </w:rPr>
        <w:t>u</w:t>
      </w:r>
      <w:r>
        <w:t>d</w:t>
      </w:r>
      <w:r>
        <w:rPr>
          <w:spacing w:val="5"/>
        </w:rPr>
        <w:t xml:space="preserve"> </w:t>
      </w:r>
      <w:r>
        <w:rPr>
          <w:spacing w:val="-1"/>
        </w:rPr>
        <w:t>s</w:t>
      </w:r>
      <w:r>
        <w:t>e</w:t>
      </w:r>
      <w:r>
        <w:rPr>
          <w:spacing w:val="1"/>
        </w:rPr>
        <w:t>rv</w:t>
      </w:r>
      <w:r>
        <w:t>i</w:t>
      </w:r>
      <w:r>
        <w:rPr>
          <w:spacing w:val="-2"/>
        </w:rPr>
        <w:t>c</w:t>
      </w:r>
      <w:r>
        <w:t xml:space="preserve">e </w:t>
      </w:r>
      <w:r>
        <w:rPr>
          <w:spacing w:val="1"/>
        </w:rPr>
        <w:t>prov</w:t>
      </w:r>
      <w:r>
        <w:t>i</w:t>
      </w:r>
      <w:r>
        <w:rPr>
          <w:spacing w:val="1"/>
        </w:rPr>
        <w:t>d</w:t>
      </w:r>
      <w:r>
        <w:rPr>
          <w:spacing w:val="-2"/>
        </w:rPr>
        <w:t>e</w:t>
      </w:r>
      <w:r>
        <w:rPr>
          <w:spacing w:val="1"/>
        </w:rPr>
        <w:t>r</w:t>
      </w:r>
      <w:r>
        <w:t>s</w:t>
      </w:r>
      <w:r>
        <w:rPr>
          <w:spacing w:val="1"/>
        </w:rPr>
        <w:t xml:space="preserve"> </w:t>
      </w:r>
      <w:r>
        <w:t>to</w:t>
      </w:r>
      <w:r>
        <w:rPr>
          <w:spacing w:val="6"/>
        </w:rPr>
        <w:t xml:space="preserve"> </w:t>
      </w:r>
      <w:r>
        <w:t>e</w:t>
      </w:r>
      <w:r>
        <w:rPr>
          <w:spacing w:val="1"/>
        </w:rPr>
        <w:t>qu</w:t>
      </w:r>
      <w:r>
        <w:t>ita</w:t>
      </w:r>
      <w:r>
        <w:rPr>
          <w:spacing w:val="1"/>
        </w:rPr>
        <w:t>b</w:t>
      </w:r>
      <w:r>
        <w:t xml:space="preserve">ly </w:t>
      </w:r>
      <w:r>
        <w:rPr>
          <w:spacing w:val="1"/>
        </w:rPr>
        <w:t>d</w:t>
      </w:r>
      <w:r>
        <w:t>i</w:t>
      </w:r>
      <w:r>
        <w:rPr>
          <w:spacing w:val="-1"/>
        </w:rPr>
        <w:t>s</w:t>
      </w:r>
      <w:r>
        <w:t>tr</w:t>
      </w:r>
      <w:r>
        <w:rPr>
          <w:spacing w:val="-3"/>
        </w:rPr>
        <w:t>i</w:t>
      </w:r>
      <w:r>
        <w:rPr>
          <w:spacing w:val="1"/>
        </w:rPr>
        <w:t>bu</w:t>
      </w:r>
      <w:r>
        <w:t>te</w:t>
      </w:r>
      <w:r>
        <w:rPr>
          <w:spacing w:val="1"/>
        </w:rPr>
        <w:t xml:space="preserve"> </w:t>
      </w:r>
      <w:r>
        <w:t>t</w:t>
      </w:r>
      <w:r>
        <w:rPr>
          <w:spacing w:val="1"/>
        </w:rPr>
        <w:t>h</w:t>
      </w:r>
      <w:r>
        <w:t>e</w:t>
      </w:r>
      <w:r>
        <w:rPr>
          <w:spacing w:val="4"/>
        </w:rPr>
        <w:t xml:space="preserve"> </w:t>
      </w:r>
      <w:r>
        <w:t>w</w:t>
      </w:r>
      <w:r>
        <w:rPr>
          <w:spacing w:val="1"/>
        </w:rPr>
        <w:t>o</w:t>
      </w:r>
      <w:r>
        <w:rPr>
          <w:spacing w:val="-2"/>
        </w:rPr>
        <w:t>r</w:t>
      </w:r>
      <w:r>
        <w:rPr>
          <w:spacing w:val="1"/>
        </w:rPr>
        <w:t>k</w:t>
      </w:r>
      <w:r>
        <w:t>l</w:t>
      </w:r>
      <w:r>
        <w:rPr>
          <w:spacing w:val="1"/>
        </w:rPr>
        <w:t>o</w:t>
      </w:r>
      <w:r>
        <w:t>ad a</w:t>
      </w:r>
      <w:r>
        <w:rPr>
          <w:spacing w:val="1"/>
        </w:rPr>
        <w:t>cro</w:t>
      </w:r>
      <w:r>
        <w:rPr>
          <w:spacing w:val="-1"/>
        </w:rPr>
        <w:t>s</w:t>
      </w:r>
      <w:r>
        <w:t>s</w:t>
      </w:r>
      <w:r>
        <w:rPr>
          <w:spacing w:val="4"/>
        </w:rPr>
        <w:t xml:space="preserve"> </w:t>
      </w:r>
      <w:r>
        <w:t>a</w:t>
      </w:r>
      <w:r>
        <w:rPr>
          <w:spacing w:val="-2"/>
        </w:rPr>
        <w:t>l</w:t>
      </w:r>
      <w:r>
        <w:t xml:space="preserve">l </w:t>
      </w:r>
      <w:r>
        <w:rPr>
          <w:spacing w:val="-1"/>
        </w:rPr>
        <w:t>s</w:t>
      </w:r>
      <w:r>
        <w:t>e</w:t>
      </w:r>
      <w:r>
        <w:rPr>
          <w:spacing w:val="1"/>
        </w:rPr>
        <w:t>rv</w:t>
      </w:r>
      <w:r>
        <w:t>e</w:t>
      </w:r>
      <w:r>
        <w:rPr>
          <w:spacing w:val="1"/>
        </w:rPr>
        <w:t>r</w:t>
      </w:r>
      <w:r>
        <w:rPr>
          <w:spacing w:val="-1"/>
        </w:rPr>
        <w:t>s</w:t>
      </w:r>
      <w:r>
        <w:t>.</w:t>
      </w:r>
      <w:r>
        <w:rPr>
          <w:spacing w:val="-15"/>
        </w:rPr>
        <w:t xml:space="preserve"> </w:t>
      </w:r>
      <w:r>
        <w:t>A</w:t>
      </w:r>
      <w:r>
        <w:rPr>
          <w:spacing w:val="-10"/>
        </w:rPr>
        <w:t xml:space="preserve"> </w:t>
      </w:r>
      <w:r>
        <w:rPr>
          <w:spacing w:val="-1"/>
        </w:rPr>
        <w:t>s</w:t>
      </w:r>
      <w:r>
        <w:rPr>
          <w:spacing w:val="1"/>
        </w:rPr>
        <w:t>u</w:t>
      </w:r>
      <w:r>
        <w:t>c</w:t>
      </w:r>
      <w:r>
        <w:rPr>
          <w:spacing w:val="1"/>
        </w:rPr>
        <w:t>c</w:t>
      </w:r>
      <w:r>
        <w:t>es</w:t>
      </w:r>
      <w:r>
        <w:rPr>
          <w:spacing w:val="-1"/>
        </w:rPr>
        <w:t>s</w:t>
      </w:r>
      <w:r>
        <w:rPr>
          <w:spacing w:val="1"/>
        </w:rPr>
        <w:t>fu</w:t>
      </w:r>
      <w:r>
        <w:t>l</w:t>
      </w:r>
      <w:r>
        <w:rPr>
          <w:spacing w:val="-17"/>
        </w:rPr>
        <w:t xml:space="preserve"> </w:t>
      </w:r>
      <w:r>
        <w:t>LB</w:t>
      </w:r>
      <w:r>
        <w:rPr>
          <w:spacing w:val="-11"/>
        </w:rPr>
        <w:t xml:space="preserve"> </w:t>
      </w:r>
      <w:r>
        <w:rPr>
          <w:spacing w:val="-1"/>
        </w:rPr>
        <w:t>s</w:t>
      </w:r>
      <w:r>
        <w:t>trat</w:t>
      </w:r>
      <w:r>
        <w:rPr>
          <w:spacing w:val="3"/>
        </w:rPr>
        <w:t>e</w:t>
      </w:r>
      <w:r>
        <w:rPr>
          <w:spacing w:val="1"/>
        </w:rPr>
        <w:t>g</w:t>
      </w:r>
      <w:r>
        <w:t>y</w:t>
      </w:r>
      <w:r>
        <w:rPr>
          <w:spacing w:val="-14"/>
        </w:rPr>
        <w:t xml:space="preserve"> </w:t>
      </w:r>
      <w:r>
        <w:rPr>
          <w:spacing w:val="1"/>
        </w:rPr>
        <w:t>o</w:t>
      </w:r>
      <w:r>
        <w:rPr>
          <w:spacing w:val="-1"/>
        </w:rPr>
        <w:t>u</w:t>
      </w:r>
      <w:r>
        <w:rPr>
          <w:spacing w:val="1"/>
        </w:rPr>
        <w:t>gh</w:t>
      </w:r>
      <w:r>
        <w:t>t</w:t>
      </w:r>
      <w:r>
        <w:rPr>
          <w:spacing w:val="-14"/>
        </w:rPr>
        <w:t xml:space="preserve"> </w:t>
      </w:r>
      <w:r>
        <w:t>to</w:t>
      </w:r>
      <w:r>
        <w:rPr>
          <w:spacing w:val="-10"/>
        </w:rPr>
        <w:t xml:space="preserve"> </w:t>
      </w:r>
      <w:r>
        <w:rPr>
          <w:spacing w:val="1"/>
        </w:rPr>
        <w:t>h</w:t>
      </w:r>
      <w:r>
        <w:t>a</w:t>
      </w:r>
      <w:r>
        <w:rPr>
          <w:spacing w:val="1"/>
        </w:rPr>
        <w:t>v</w:t>
      </w:r>
      <w:r>
        <w:t>e</w:t>
      </w:r>
      <w:r>
        <w:rPr>
          <w:spacing w:val="-15"/>
        </w:rPr>
        <w:t xml:space="preserve"> </w:t>
      </w:r>
      <w:r>
        <w:rPr>
          <w:spacing w:val="1"/>
        </w:rPr>
        <w:t>op</w:t>
      </w:r>
      <w:r>
        <w:t>timized</w:t>
      </w:r>
      <w:r>
        <w:rPr>
          <w:spacing w:val="-16"/>
        </w:rPr>
        <w:t xml:space="preserve"> </w:t>
      </w:r>
      <w:r>
        <w:t>t</w:t>
      </w:r>
      <w:r>
        <w:rPr>
          <w:spacing w:val="1"/>
        </w:rPr>
        <w:t>h</w:t>
      </w:r>
      <w:r>
        <w:t xml:space="preserve">e      </w:t>
      </w:r>
      <w:r>
        <w:rPr>
          <w:spacing w:val="1"/>
        </w:rPr>
        <w:t>u</w:t>
      </w:r>
      <w:r>
        <w:t>til</w:t>
      </w:r>
      <w:r>
        <w:rPr>
          <w:spacing w:val="-1"/>
        </w:rPr>
        <w:t>i</w:t>
      </w:r>
      <w:r>
        <w:t>z</w:t>
      </w:r>
      <w:r>
        <w:rPr>
          <w:spacing w:val="1"/>
        </w:rPr>
        <w:t>a</w:t>
      </w:r>
      <w:r>
        <w:t>ti</w:t>
      </w:r>
      <w:r>
        <w:rPr>
          <w:spacing w:val="1"/>
        </w:rPr>
        <w:t>o</w:t>
      </w:r>
      <w:r>
        <w:t>n</w:t>
      </w:r>
      <w:r>
        <w:rPr>
          <w:spacing w:val="2"/>
        </w:rPr>
        <w:t xml:space="preserve"> </w:t>
      </w:r>
      <w:r>
        <w:rPr>
          <w:spacing w:val="1"/>
        </w:rPr>
        <w:t>o</w:t>
      </w:r>
      <w:r>
        <w:t>f</w:t>
      </w:r>
      <w:r>
        <w:rPr>
          <w:spacing w:val="7"/>
        </w:rPr>
        <w:t xml:space="preserve"> </w:t>
      </w:r>
      <w:r>
        <w:rPr>
          <w:spacing w:val="1"/>
        </w:rPr>
        <w:t>v</w:t>
      </w:r>
      <w:r>
        <w:t>irt</w:t>
      </w:r>
      <w:r>
        <w:rPr>
          <w:spacing w:val="1"/>
        </w:rPr>
        <w:t>u</w:t>
      </w:r>
      <w:r>
        <w:t>al</w:t>
      </w:r>
      <w:r>
        <w:rPr>
          <w:spacing w:val="4"/>
        </w:rPr>
        <w:t xml:space="preserve"> </w:t>
      </w:r>
      <w:r>
        <w:rPr>
          <w:spacing w:val="1"/>
        </w:rPr>
        <w:t>m</w:t>
      </w:r>
      <w:r>
        <w:t>a</w:t>
      </w:r>
      <w:r>
        <w:rPr>
          <w:spacing w:val="1"/>
        </w:rPr>
        <w:t>ch</w:t>
      </w:r>
      <w:r>
        <w:t>i</w:t>
      </w:r>
      <w:r>
        <w:rPr>
          <w:spacing w:val="1"/>
        </w:rPr>
        <w:t>n</w:t>
      </w:r>
      <w:r>
        <w:t xml:space="preserve">e </w:t>
      </w:r>
      <w:r>
        <w:rPr>
          <w:spacing w:val="1"/>
        </w:rPr>
        <w:t>(</w:t>
      </w:r>
      <w:r>
        <w:t>VM)</w:t>
      </w:r>
      <w:r>
        <w:rPr>
          <w:spacing w:val="4"/>
        </w:rPr>
        <w:t xml:space="preserve"> </w:t>
      </w:r>
      <w:r>
        <w:rPr>
          <w:spacing w:val="1"/>
        </w:rPr>
        <w:t>r</w:t>
      </w:r>
      <w:r>
        <w:t>es</w:t>
      </w:r>
      <w:r>
        <w:rPr>
          <w:spacing w:val="1"/>
        </w:rPr>
        <w:t>our</w:t>
      </w:r>
      <w:r>
        <w:t>c</w:t>
      </w:r>
      <w:r>
        <w:rPr>
          <w:spacing w:val="1"/>
        </w:rPr>
        <w:t>e</w:t>
      </w:r>
      <w:r>
        <w:t>s to</w:t>
      </w:r>
      <w:r>
        <w:rPr>
          <w:spacing w:val="7"/>
        </w:rPr>
        <w:t xml:space="preserve"> </w:t>
      </w:r>
      <w:r>
        <w:rPr>
          <w:spacing w:val="1"/>
        </w:rPr>
        <w:t>m</w:t>
      </w:r>
      <w:r>
        <w:t>a</w:t>
      </w:r>
      <w:r>
        <w:rPr>
          <w:spacing w:val="1"/>
        </w:rPr>
        <w:t>x</w:t>
      </w:r>
      <w:r>
        <w:t>i</w:t>
      </w:r>
      <w:r>
        <w:rPr>
          <w:spacing w:val="1"/>
        </w:rPr>
        <w:t>m</w:t>
      </w:r>
      <w:r>
        <w:t>ize a</w:t>
      </w:r>
      <w:r>
        <w:rPr>
          <w:spacing w:val="1"/>
        </w:rPr>
        <w:t>n</w:t>
      </w:r>
      <w:r>
        <w:t>d</w:t>
      </w:r>
      <w:r>
        <w:rPr>
          <w:spacing w:val="8"/>
        </w:rPr>
        <w:t xml:space="preserve"> </w:t>
      </w:r>
      <w:r>
        <w:rPr>
          <w:spacing w:val="1"/>
        </w:rPr>
        <w:t>gu</w:t>
      </w:r>
      <w:r>
        <w:t>a</w:t>
      </w:r>
      <w:r>
        <w:rPr>
          <w:spacing w:val="1"/>
        </w:rPr>
        <w:t>r</w:t>
      </w:r>
      <w:r>
        <w:rPr>
          <w:spacing w:val="-2"/>
        </w:rPr>
        <w:t>a</w:t>
      </w:r>
      <w:r>
        <w:rPr>
          <w:spacing w:val="1"/>
        </w:rPr>
        <w:t>n</w:t>
      </w:r>
      <w:r>
        <w:t>tee</w:t>
      </w:r>
      <w:r>
        <w:rPr>
          <w:spacing w:val="2"/>
        </w:rPr>
        <w:t xml:space="preserve"> </w:t>
      </w:r>
      <w:r>
        <w:t>a</w:t>
      </w:r>
      <w:r>
        <w:rPr>
          <w:spacing w:val="9"/>
        </w:rPr>
        <w:t xml:space="preserve"> </w:t>
      </w:r>
      <w:r>
        <w:rPr>
          <w:spacing w:val="-1"/>
        </w:rPr>
        <w:t>s</w:t>
      </w:r>
      <w:r>
        <w:t>i</w:t>
      </w:r>
      <w:r>
        <w:rPr>
          <w:spacing w:val="1"/>
        </w:rPr>
        <w:t>gn</w:t>
      </w:r>
      <w:r>
        <w:t>ifica</w:t>
      </w:r>
      <w:r>
        <w:rPr>
          <w:spacing w:val="2"/>
        </w:rPr>
        <w:t>n</w:t>
      </w:r>
      <w:r>
        <w:t>t le</w:t>
      </w:r>
      <w:r>
        <w:rPr>
          <w:spacing w:val="1"/>
        </w:rPr>
        <w:t>v</w:t>
      </w:r>
      <w:r>
        <w:t>el</w:t>
      </w:r>
      <w:r>
        <w:rPr>
          <w:spacing w:val="6"/>
        </w:rPr>
        <w:t xml:space="preserve"> </w:t>
      </w:r>
      <w:r>
        <w:rPr>
          <w:spacing w:val="1"/>
        </w:rPr>
        <w:t>o</w:t>
      </w:r>
      <w:r>
        <w:t>f</w:t>
      </w:r>
      <w:r>
        <w:rPr>
          <w:spacing w:val="8"/>
        </w:rPr>
        <w:t xml:space="preserve"> </w:t>
      </w:r>
      <w:r>
        <w:rPr>
          <w:spacing w:val="1"/>
        </w:rPr>
        <w:t>u</w:t>
      </w:r>
      <w:r>
        <w:rPr>
          <w:spacing w:val="-1"/>
        </w:rPr>
        <w:t>s</w:t>
      </w:r>
      <w:r>
        <w:t>er</w:t>
      </w:r>
      <w:r>
        <w:rPr>
          <w:spacing w:val="7"/>
        </w:rPr>
        <w:t xml:space="preserve"> </w:t>
      </w:r>
      <w:r>
        <w:rPr>
          <w:spacing w:val="-1"/>
        </w:rPr>
        <w:t>s</w:t>
      </w:r>
      <w:r>
        <w:t>ati</w:t>
      </w:r>
      <w:r>
        <w:rPr>
          <w:spacing w:val="-1"/>
        </w:rPr>
        <w:t>s</w:t>
      </w:r>
      <w:r>
        <w:rPr>
          <w:spacing w:val="1"/>
        </w:rPr>
        <w:t>f</w:t>
      </w:r>
      <w:r>
        <w:t>a</w:t>
      </w:r>
      <w:r>
        <w:rPr>
          <w:spacing w:val="1"/>
        </w:rPr>
        <w:t>c</w:t>
      </w:r>
      <w:r>
        <w:t>ti</w:t>
      </w:r>
      <w:r>
        <w:rPr>
          <w:spacing w:val="1"/>
        </w:rPr>
        <w:t>on</w:t>
      </w:r>
      <w:r>
        <w:t>. T</w:t>
      </w:r>
      <w:r>
        <w:rPr>
          <w:spacing w:val="1"/>
        </w:rPr>
        <w:t>h</w:t>
      </w:r>
      <w:r>
        <w:t xml:space="preserve">e </w:t>
      </w:r>
      <w:r>
        <w:rPr>
          <w:spacing w:val="1"/>
        </w:rPr>
        <w:t>r</w:t>
      </w:r>
      <w:r>
        <w:t>esea</w:t>
      </w:r>
      <w:r>
        <w:rPr>
          <w:spacing w:val="1"/>
        </w:rPr>
        <w:t>r</w:t>
      </w:r>
      <w:r>
        <w:t>ch</w:t>
      </w:r>
      <w:r>
        <w:rPr>
          <w:spacing w:val="-5"/>
        </w:rPr>
        <w:t xml:space="preserve"> </w:t>
      </w:r>
      <w:r>
        <w:rPr>
          <w:spacing w:val="1"/>
        </w:rPr>
        <w:t>p</w:t>
      </w:r>
      <w:r>
        <w:t>a</w:t>
      </w:r>
      <w:r>
        <w:rPr>
          <w:spacing w:val="1"/>
        </w:rPr>
        <w:t>p</w:t>
      </w:r>
      <w:r>
        <w:rPr>
          <w:spacing w:val="-2"/>
        </w:rPr>
        <w:t>e</w:t>
      </w:r>
      <w:r>
        <w:t>r</w:t>
      </w:r>
      <w:r>
        <w:rPr>
          <w:spacing w:val="-3"/>
        </w:rPr>
        <w:t xml:space="preserve"> </w:t>
      </w:r>
      <w:r>
        <w:t>i</w:t>
      </w:r>
      <w:r>
        <w:rPr>
          <w:spacing w:val="1"/>
        </w:rPr>
        <w:t>n</w:t>
      </w:r>
      <w:r>
        <w:rPr>
          <w:spacing w:val="-2"/>
        </w:rPr>
        <w:t>c</w:t>
      </w:r>
      <w:r>
        <w:rPr>
          <w:spacing w:val="1"/>
        </w:rPr>
        <w:t>orp</w:t>
      </w:r>
      <w:r>
        <w:rPr>
          <w:spacing w:val="-1"/>
        </w:rPr>
        <w:t>o</w:t>
      </w:r>
      <w:r>
        <w:rPr>
          <w:spacing w:val="1"/>
        </w:rPr>
        <w:t>r</w:t>
      </w:r>
      <w:r>
        <w:t>ated</w:t>
      </w:r>
      <w:r>
        <w:rPr>
          <w:spacing w:val="-8"/>
        </w:rPr>
        <w:t xml:space="preserve"> </w:t>
      </w:r>
      <w:r>
        <w:t>a</w:t>
      </w:r>
      <w:r>
        <w:rPr>
          <w:spacing w:val="-5"/>
        </w:rPr>
        <w:t xml:space="preserve"> </w:t>
      </w:r>
      <w:r>
        <w:t>c</w:t>
      </w:r>
      <w:r>
        <w:rPr>
          <w:spacing w:val="1"/>
        </w:rPr>
        <w:t>ompr</w:t>
      </w:r>
      <w:r>
        <w:t>e</w:t>
      </w:r>
      <w:r>
        <w:rPr>
          <w:spacing w:val="1"/>
        </w:rPr>
        <w:t>h</w:t>
      </w:r>
      <w:r>
        <w:rPr>
          <w:spacing w:val="-2"/>
        </w:rPr>
        <w:t>e</w:t>
      </w:r>
      <w:r>
        <w:rPr>
          <w:spacing w:val="1"/>
        </w:rPr>
        <w:t>n</w:t>
      </w:r>
      <w:r>
        <w:rPr>
          <w:spacing w:val="-1"/>
        </w:rPr>
        <w:t>s</w:t>
      </w:r>
      <w:r>
        <w:t>i</w:t>
      </w:r>
      <w:r>
        <w:rPr>
          <w:spacing w:val="1"/>
        </w:rPr>
        <w:t>v</w:t>
      </w:r>
      <w:r>
        <w:t>e</w:t>
      </w:r>
      <w:r>
        <w:rPr>
          <w:spacing w:val="-11"/>
        </w:rPr>
        <w:t xml:space="preserve"> </w:t>
      </w:r>
      <w:r>
        <w:t>e</w:t>
      </w:r>
      <w:r>
        <w:rPr>
          <w:spacing w:val="1"/>
        </w:rPr>
        <w:t>x</w:t>
      </w:r>
      <w:r>
        <w:t>a</w:t>
      </w:r>
      <w:r>
        <w:rPr>
          <w:spacing w:val="1"/>
        </w:rPr>
        <w:t>m</w:t>
      </w:r>
      <w:r>
        <w:rPr>
          <w:spacing w:val="-3"/>
        </w:rPr>
        <w:t>i</w:t>
      </w:r>
      <w:r>
        <w:rPr>
          <w:spacing w:val="1"/>
        </w:rPr>
        <w:t>n</w:t>
      </w:r>
      <w:r>
        <w:t>ati</w:t>
      </w:r>
      <w:r>
        <w:rPr>
          <w:spacing w:val="1"/>
        </w:rPr>
        <w:t>o</w:t>
      </w:r>
      <w:r>
        <w:t>n</w:t>
      </w:r>
      <w:r>
        <w:rPr>
          <w:spacing w:val="-11"/>
        </w:rPr>
        <w:t xml:space="preserve"> </w:t>
      </w:r>
      <w:r>
        <w:rPr>
          <w:spacing w:val="-1"/>
        </w:rPr>
        <w:t>o</w:t>
      </w:r>
      <w:r>
        <w:t xml:space="preserve">f </w:t>
      </w:r>
      <w:r>
        <w:rPr>
          <w:spacing w:val="1"/>
        </w:rPr>
        <w:t>v</w:t>
      </w:r>
      <w:r>
        <w:t>a</w:t>
      </w:r>
      <w:r>
        <w:rPr>
          <w:spacing w:val="1"/>
        </w:rPr>
        <w:t>r</w:t>
      </w:r>
      <w:r>
        <w:t>i</w:t>
      </w:r>
      <w:r>
        <w:rPr>
          <w:spacing w:val="1"/>
        </w:rPr>
        <w:t>ou</w:t>
      </w:r>
      <w:r>
        <w:t>s</w:t>
      </w:r>
      <w:r>
        <w:rPr>
          <w:spacing w:val="5"/>
        </w:rPr>
        <w:t xml:space="preserve"> </w:t>
      </w:r>
      <w:r>
        <w:t>l</w:t>
      </w:r>
      <w:r>
        <w:rPr>
          <w:spacing w:val="1"/>
        </w:rPr>
        <w:t>o</w:t>
      </w:r>
      <w:r>
        <w:t>ad</w:t>
      </w:r>
      <w:r>
        <w:rPr>
          <w:spacing w:val="10"/>
        </w:rPr>
        <w:t xml:space="preserve"> </w:t>
      </w:r>
      <w:r>
        <w:rPr>
          <w:spacing w:val="1"/>
        </w:rPr>
        <w:t>b</w:t>
      </w:r>
      <w:r>
        <w:t>al</w:t>
      </w:r>
      <w:r>
        <w:rPr>
          <w:spacing w:val="-2"/>
        </w:rPr>
        <w:t>a</w:t>
      </w:r>
      <w:r>
        <w:rPr>
          <w:spacing w:val="1"/>
        </w:rPr>
        <w:t>n</w:t>
      </w:r>
      <w:r>
        <w:t>ci</w:t>
      </w:r>
      <w:r>
        <w:rPr>
          <w:spacing w:val="1"/>
        </w:rPr>
        <w:t>n</w:t>
      </w:r>
      <w:r>
        <w:t>g</w:t>
      </w:r>
      <w:r>
        <w:rPr>
          <w:spacing w:val="2"/>
        </w:rPr>
        <w:t xml:space="preserve"> </w:t>
      </w:r>
      <w:r>
        <w:rPr>
          <w:spacing w:val="-1"/>
        </w:rPr>
        <w:t>s</w:t>
      </w:r>
      <w:r>
        <w:t>trate</w:t>
      </w:r>
      <w:r>
        <w:rPr>
          <w:spacing w:val="2"/>
        </w:rPr>
        <w:t>g</w:t>
      </w:r>
      <w:r>
        <w:t>ie</w:t>
      </w:r>
      <w:r>
        <w:rPr>
          <w:spacing w:val="3"/>
        </w:rPr>
        <w:t>s</w:t>
      </w:r>
      <w:r>
        <w:t>—</w:t>
      </w:r>
      <w:r>
        <w:rPr>
          <w:spacing w:val="1"/>
        </w:rPr>
        <w:t>bo</w:t>
      </w:r>
      <w:r>
        <w:t xml:space="preserve">th </w:t>
      </w:r>
      <w:r>
        <w:rPr>
          <w:spacing w:val="-1"/>
        </w:rPr>
        <w:t>s</w:t>
      </w:r>
      <w:r>
        <w:t>tatic</w:t>
      </w:r>
      <w:r>
        <w:rPr>
          <w:spacing w:val="8"/>
        </w:rPr>
        <w:t xml:space="preserve"> </w:t>
      </w:r>
      <w:r>
        <w:t>a</w:t>
      </w:r>
      <w:r>
        <w:rPr>
          <w:spacing w:val="4"/>
        </w:rPr>
        <w:t>n</w:t>
      </w:r>
      <w:r>
        <w:t xml:space="preserve">d </w:t>
      </w:r>
      <w:r>
        <w:rPr>
          <w:spacing w:val="1"/>
        </w:rPr>
        <w:t>dyn</w:t>
      </w:r>
      <w:r>
        <w:t>a</w:t>
      </w:r>
      <w:r>
        <w:rPr>
          <w:spacing w:val="1"/>
        </w:rPr>
        <w:t>m</w:t>
      </w:r>
      <w:r>
        <w:t>i</w:t>
      </w:r>
      <w:r>
        <w:rPr>
          <w:spacing w:val="1"/>
        </w:rPr>
        <w:t>c</w:t>
      </w:r>
      <w:r>
        <w:t>—i</w:t>
      </w:r>
      <w:r>
        <w:rPr>
          <w:spacing w:val="1"/>
        </w:rPr>
        <w:t>mp</w:t>
      </w:r>
      <w:r>
        <w:t>le</w:t>
      </w:r>
      <w:r>
        <w:rPr>
          <w:spacing w:val="1"/>
        </w:rPr>
        <w:t>m</w:t>
      </w:r>
      <w:r>
        <w:t>e</w:t>
      </w:r>
      <w:r>
        <w:rPr>
          <w:spacing w:val="1"/>
        </w:rPr>
        <w:t>n</w:t>
      </w:r>
      <w:r>
        <w:t>t</w:t>
      </w:r>
      <w:r>
        <w:rPr>
          <w:spacing w:val="-2"/>
        </w:rPr>
        <w:t>e</w:t>
      </w:r>
      <w:r>
        <w:t>d</w:t>
      </w:r>
      <w:r>
        <w:rPr>
          <w:spacing w:val="35"/>
        </w:rPr>
        <w:t xml:space="preserve"> </w:t>
      </w:r>
      <w:proofErr w:type="gramStart"/>
      <w:r>
        <w:t xml:space="preserve">in </w:t>
      </w:r>
      <w:r>
        <w:rPr>
          <w:spacing w:val="3"/>
        </w:rPr>
        <w:t xml:space="preserve"> </w:t>
      </w:r>
      <w:r>
        <w:t>a</w:t>
      </w:r>
      <w:proofErr w:type="gramEnd"/>
      <w:r>
        <w:t xml:space="preserve"> </w:t>
      </w:r>
      <w:r>
        <w:rPr>
          <w:spacing w:val="1"/>
        </w:rPr>
        <w:t xml:space="preserve"> </w:t>
      </w:r>
      <w:r>
        <w:t>cl</w:t>
      </w:r>
      <w:r>
        <w:rPr>
          <w:spacing w:val="1"/>
        </w:rPr>
        <w:t>ou</w:t>
      </w:r>
      <w:r>
        <w:t xml:space="preserve">d  </w:t>
      </w:r>
      <w:r>
        <w:rPr>
          <w:spacing w:val="-2"/>
        </w:rPr>
        <w:t>e</w:t>
      </w:r>
      <w:r>
        <w:rPr>
          <w:spacing w:val="1"/>
        </w:rPr>
        <w:t>nv</w:t>
      </w:r>
      <w:r>
        <w:t>ir</w:t>
      </w:r>
      <w:r>
        <w:rPr>
          <w:spacing w:val="-1"/>
        </w:rPr>
        <w:t>o</w:t>
      </w:r>
      <w:r>
        <w:rPr>
          <w:spacing w:val="1"/>
        </w:rPr>
        <w:t>nm</w:t>
      </w:r>
      <w:r>
        <w:t>e</w:t>
      </w:r>
      <w:r>
        <w:rPr>
          <w:spacing w:val="1"/>
        </w:rPr>
        <w:t>n</w:t>
      </w:r>
      <w:r>
        <w:t>t</w:t>
      </w:r>
      <w:r>
        <w:rPr>
          <w:spacing w:val="43"/>
        </w:rPr>
        <w:t xml:space="preserve"> </w:t>
      </w:r>
      <w:r>
        <w:rPr>
          <w:spacing w:val="-3"/>
        </w:rPr>
        <w:t>t</w:t>
      </w:r>
      <w:r>
        <w:rPr>
          <w:spacing w:val="1"/>
        </w:rPr>
        <w:t>h</w:t>
      </w:r>
      <w:r>
        <w:t xml:space="preserve">at </w:t>
      </w:r>
      <w:r>
        <w:rPr>
          <w:spacing w:val="1"/>
        </w:rPr>
        <w:t xml:space="preserve"> </w:t>
      </w:r>
      <w:r>
        <w:t>w</w:t>
      </w:r>
      <w:r>
        <w:rPr>
          <w:spacing w:val="-2"/>
        </w:rPr>
        <w:t>a</w:t>
      </w:r>
      <w:r>
        <w:t xml:space="preserve">s </w:t>
      </w:r>
      <w:r>
        <w:rPr>
          <w:spacing w:val="1"/>
        </w:rPr>
        <w:t>n</w:t>
      </w:r>
      <w:r>
        <w:t>at</w:t>
      </w:r>
      <w:r>
        <w:rPr>
          <w:spacing w:val="1"/>
        </w:rPr>
        <w:t>ur</w:t>
      </w:r>
      <w:r>
        <w:t>ally</w:t>
      </w:r>
      <w:r>
        <w:rPr>
          <w:spacing w:val="-6"/>
        </w:rPr>
        <w:t xml:space="preserve"> </w:t>
      </w:r>
      <w:r>
        <w:t>i</w:t>
      </w:r>
      <w:r>
        <w:rPr>
          <w:spacing w:val="-1"/>
        </w:rPr>
        <w:t>n</w:t>
      </w:r>
      <w:r>
        <w:rPr>
          <w:spacing w:val="1"/>
        </w:rPr>
        <w:t>f</w:t>
      </w:r>
      <w:r>
        <w:t>l</w:t>
      </w:r>
      <w:r>
        <w:rPr>
          <w:spacing w:val="1"/>
        </w:rPr>
        <w:t>u</w:t>
      </w:r>
      <w:r>
        <w:t>e</w:t>
      </w:r>
      <w:r>
        <w:rPr>
          <w:spacing w:val="1"/>
        </w:rPr>
        <w:t>n</w:t>
      </w:r>
      <w:r>
        <w:t>c</w:t>
      </w:r>
      <w:r>
        <w:rPr>
          <w:spacing w:val="1"/>
        </w:rPr>
        <w:t>e</w:t>
      </w:r>
      <w:r>
        <w:rPr>
          <w:spacing w:val="-1"/>
        </w:rPr>
        <w:t>d</w:t>
      </w:r>
      <w:r>
        <w:t>,</w:t>
      </w:r>
      <w:r>
        <w:rPr>
          <w:spacing w:val="-8"/>
        </w:rPr>
        <w:t xml:space="preserve"> </w:t>
      </w:r>
      <w:r>
        <w:t>to</w:t>
      </w:r>
      <w:r>
        <w:rPr>
          <w:spacing w:val="-1"/>
        </w:rPr>
        <w:t xml:space="preserve"> </w:t>
      </w:r>
      <w:r>
        <w:t>i</w:t>
      </w:r>
      <w:r>
        <w:rPr>
          <w:spacing w:val="-2"/>
        </w:rPr>
        <w:t>m</w:t>
      </w:r>
      <w:r>
        <w:rPr>
          <w:spacing w:val="1"/>
        </w:rPr>
        <w:t>pr</w:t>
      </w:r>
      <w:r>
        <w:rPr>
          <w:spacing w:val="-1"/>
        </w:rPr>
        <w:t>o</w:t>
      </w:r>
      <w:r>
        <w:rPr>
          <w:spacing w:val="1"/>
        </w:rPr>
        <w:t>v</w:t>
      </w:r>
      <w:r>
        <w:t>e</w:t>
      </w:r>
      <w:r>
        <w:rPr>
          <w:spacing w:val="-6"/>
        </w:rPr>
        <w:t xml:space="preserve"> </w:t>
      </w:r>
      <w:r>
        <w:t>t</w:t>
      </w:r>
      <w:r>
        <w:rPr>
          <w:spacing w:val="1"/>
        </w:rPr>
        <w:t>h</w:t>
      </w:r>
      <w:r>
        <w:t>e</w:t>
      </w:r>
      <w:r>
        <w:rPr>
          <w:spacing w:val="-4"/>
        </w:rPr>
        <w:t xml:space="preserve"> </w:t>
      </w:r>
      <w:r>
        <w:rPr>
          <w:spacing w:val="1"/>
        </w:rPr>
        <w:t>ov</w:t>
      </w:r>
      <w:r>
        <w:t>e</w:t>
      </w:r>
      <w:r>
        <w:rPr>
          <w:spacing w:val="1"/>
        </w:rPr>
        <w:t>r</w:t>
      </w:r>
      <w:r>
        <w:t>all</w:t>
      </w:r>
      <w:r>
        <w:rPr>
          <w:spacing w:val="-6"/>
        </w:rPr>
        <w:t xml:space="preserve"> </w:t>
      </w:r>
      <w:r>
        <w:rPr>
          <w:spacing w:val="1"/>
        </w:rPr>
        <w:t>p</w:t>
      </w:r>
      <w:r>
        <w:rPr>
          <w:spacing w:val="-2"/>
        </w:rPr>
        <w:t>e</w:t>
      </w:r>
      <w:r>
        <w:rPr>
          <w:spacing w:val="1"/>
        </w:rPr>
        <w:t>rf</w:t>
      </w:r>
      <w:r>
        <w:rPr>
          <w:spacing w:val="-1"/>
        </w:rPr>
        <w:t>o</w:t>
      </w:r>
      <w:r>
        <w:rPr>
          <w:spacing w:val="1"/>
        </w:rPr>
        <w:t>rm</w:t>
      </w:r>
      <w:r>
        <w:t>a</w:t>
      </w:r>
      <w:r>
        <w:rPr>
          <w:spacing w:val="1"/>
        </w:rPr>
        <w:t>n</w:t>
      </w:r>
      <w:r>
        <w:t>ce</w:t>
      </w:r>
      <w:r>
        <w:rPr>
          <w:spacing w:val="-9"/>
        </w:rPr>
        <w:t xml:space="preserve"> </w:t>
      </w:r>
      <w:r>
        <w:rPr>
          <w:spacing w:val="-2"/>
        </w:rPr>
        <w:t>a</w:t>
      </w:r>
      <w:r>
        <w:rPr>
          <w:spacing w:val="-1"/>
        </w:rPr>
        <w:t>n</w:t>
      </w:r>
      <w:r>
        <w:t xml:space="preserve">d </w:t>
      </w:r>
      <w:r>
        <w:rPr>
          <w:spacing w:val="1"/>
        </w:rPr>
        <w:t>r</w:t>
      </w:r>
      <w:r>
        <w:t>es</w:t>
      </w:r>
      <w:r>
        <w:rPr>
          <w:spacing w:val="1"/>
        </w:rPr>
        <w:t>pon</w:t>
      </w:r>
      <w:r>
        <w:rPr>
          <w:spacing w:val="-1"/>
        </w:rPr>
        <w:t>s</w:t>
      </w:r>
      <w:r>
        <w:t>e</w:t>
      </w:r>
      <w:r>
        <w:rPr>
          <w:spacing w:val="-6"/>
        </w:rPr>
        <w:t xml:space="preserve"> </w:t>
      </w:r>
      <w:r>
        <w:t>time</w:t>
      </w:r>
      <w:r>
        <w:rPr>
          <w:spacing w:val="-3"/>
        </w:rPr>
        <w:t xml:space="preserve"> </w:t>
      </w:r>
      <w:r>
        <w:rPr>
          <w:spacing w:val="1"/>
        </w:rPr>
        <w:t>o</w:t>
      </w:r>
      <w:r>
        <w:t>f</w:t>
      </w:r>
      <w:r>
        <w:rPr>
          <w:spacing w:val="-1"/>
        </w:rPr>
        <w:t xml:space="preserve"> </w:t>
      </w:r>
      <w:r>
        <w:rPr>
          <w:spacing w:val="-3"/>
        </w:rPr>
        <w:t>t</w:t>
      </w:r>
      <w:r>
        <w:rPr>
          <w:spacing w:val="1"/>
        </w:rPr>
        <w:t>h</w:t>
      </w:r>
      <w:r>
        <w:t>e</w:t>
      </w:r>
      <w:r>
        <w:rPr>
          <w:spacing w:val="-1"/>
        </w:rPr>
        <w:t xml:space="preserve"> </w:t>
      </w:r>
      <w:r>
        <w:rPr>
          <w:spacing w:val="1"/>
        </w:rPr>
        <w:t>d</w:t>
      </w:r>
      <w:r>
        <w:t>ata</w:t>
      </w:r>
      <w:r>
        <w:rPr>
          <w:spacing w:val="-2"/>
        </w:rPr>
        <w:t xml:space="preserve"> </w:t>
      </w:r>
      <w:r>
        <w:t>c</w:t>
      </w:r>
      <w:r>
        <w:rPr>
          <w:spacing w:val="1"/>
        </w:rPr>
        <w:t>en</w:t>
      </w:r>
      <w:r>
        <w:rPr>
          <w:spacing w:val="-3"/>
        </w:rPr>
        <w:t>t</w:t>
      </w:r>
      <w:r>
        <w:t>e</w:t>
      </w:r>
      <w:r>
        <w:rPr>
          <w:spacing w:val="1"/>
        </w:rPr>
        <w:t>r</w:t>
      </w:r>
      <w:r>
        <w:t>.</w:t>
      </w:r>
    </w:p>
    <w:p w14:paraId="6F9AE846" w14:textId="77777777" w:rsidR="00562792" w:rsidRDefault="00562792" w:rsidP="00562792">
      <w:pPr>
        <w:spacing w:before="1" w:line="252" w:lineRule="auto"/>
        <w:ind w:right="-34"/>
        <w:jc w:val="both"/>
      </w:pPr>
      <w:proofErr w:type="spellStart"/>
      <w:r>
        <w:rPr>
          <w:i/>
        </w:rPr>
        <w:t>H</w:t>
      </w:r>
      <w:r>
        <w:rPr>
          <w:i/>
          <w:spacing w:val="1"/>
        </w:rPr>
        <w:t>u</w:t>
      </w:r>
      <w:r>
        <w:rPr>
          <w:i/>
        </w:rPr>
        <w:t>m</w:t>
      </w:r>
      <w:r>
        <w:rPr>
          <w:i/>
          <w:spacing w:val="1"/>
        </w:rPr>
        <w:t>a</w:t>
      </w:r>
      <w:r>
        <w:rPr>
          <w:i/>
        </w:rPr>
        <w:t>y</w:t>
      </w:r>
      <w:r>
        <w:rPr>
          <w:i/>
          <w:spacing w:val="1"/>
        </w:rPr>
        <w:t>u</w:t>
      </w:r>
      <w:r>
        <w:rPr>
          <w:i/>
        </w:rPr>
        <w:t>n</w:t>
      </w:r>
      <w:proofErr w:type="spellEnd"/>
      <w:r>
        <w:rPr>
          <w:i/>
          <w:spacing w:val="-11"/>
        </w:rPr>
        <w:t xml:space="preserve"> </w:t>
      </w:r>
      <w:r>
        <w:rPr>
          <w:i/>
        </w:rPr>
        <w:t>et</w:t>
      </w:r>
      <w:r>
        <w:rPr>
          <w:i/>
          <w:spacing w:val="-2"/>
        </w:rPr>
        <w:t>.</w:t>
      </w:r>
      <w:r>
        <w:rPr>
          <w:i/>
          <w:spacing w:val="1"/>
        </w:rPr>
        <w:t>a</w:t>
      </w:r>
      <w:r>
        <w:rPr>
          <w:i/>
        </w:rPr>
        <w:t>l</w:t>
      </w:r>
      <w:r>
        <w:rPr>
          <w:i/>
          <w:spacing w:val="-8"/>
        </w:rPr>
        <w:t xml:space="preserve"> </w:t>
      </w:r>
      <w:r>
        <w:rPr>
          <w:i/>
          <w:spacing w:val="-2"/>
        </w:rPr>
        <w:t>(</w:t>
      </w:r>
      <w:r>
        <w:rPr>
          <w:i/>
          <w:spacing w:val="1"/>
        </w:rPr>
        <w:t>20</w:t>
      </w:r>
      <w:r>
        <w:rPr>
          <w:i/>
          <w:spacing w:val="-1"/>
        </w:rPr>
        <w:t>2</w:t>
      </w:r>
      <w:r>
        <w:rPr>
          <w:i/>
          <w:spacing w:val="1"/>
        </w:rPr>
        <w:t>2</w:t>
      </w:r>
      <w:r>
        <w:rPr>
          <w:i/>
        </w:rPr>
        <w:t>)</w:t>
      </w:r>
      <w:r>
        <w:rPr>
          <w:i/>
          <w:spacing w:val="-9"/>
        </w:rPr>
        <w:t xml:space="preserve"> </w:t>
      </w:r>
      <w:r>
        <w:rPr>
          <w:spacing w:val="1"/>
        </w:rPr>
        <w:t>[2</w:t>
      </w:r>
      <w:r>
        <w:rPr>
          <w:spacing w:val="-1"/>
        </w:rPr>
        <w:t>8</w:t>
      </w:r>
      <w:r>
        <w:t>]</w:t>
      </w:r>
      <w:r>
        <w:rPr>
          <w:spacing w:val="-7"/>
        </w:rPr>
        <w:t xml:space="preserve"> </w:t>
      </w:r>
      <w:r>
        <w:rPr>
          <w:spacing w:val="1"/>
        </w:rPr>
        <w:t>d</w:t>
      </w:r>
      <w:r>
        <w:t>i</w:t>
      </w:r>
      <w:r>
        <w:rPr>
          <w:spacing w:val="-3"/>
        </w:rPr>
        <w:t>s</w:t>
      </w:r>
      <w:r>
        <w:t>c</w:t>
      </w:r>
      <w:r>
        <w:rPr>
          <w:spacing w:val="1"/>
        </w:rPr>
        <w:t>u</w:t>
      </w:r>
      <w:r>
        <w:rPr>
          <w:spacing w:val="-1"/>
        </w:rPr>
        <w:t>ss</w:t>
      </w:r>
      <w:r>
        <w:t>ed</w:t>
      </w:r>
      <w:r>
        <w:rPr>
          <w:spacing w:val="-11"/>
        </w:rPr>
        <w:t xml:space="preserve"> </w:t>
      </w:r>
      <w:r>
        <w:t>t</w:t>
      </w:r>
      <w:r>
        <w:rPr>
          <w:spacing w:val="1"/>
        </w:rPr>
        <w:t>h</w:t>
      </w:r>
      <w:r>
        <w:t>at</w:t>
      </w:r>
      <w:r>
        <w:rPr>
          <w:spacing w:val="-7"/>
        </w:rPr>
        <w:t xml:space="preserve"> </w:t>
      </w:r>
      <w:r>
        <w:t>cl</w:t>
      </w:r>
      <w:r>
        <w:rPr>
          <w:spacing w:val="1"/>
        </w:rPr>
        <w:t>o</w:t>
      </w:r>
      <w:r>
        <w:rPr>
          <w:spacing w:val="-1"/>
        </w:rPr>
        <w:t>u</w:t>
      </w:r>
      <w:r>
        <w:t>d</w:t>
      </w:r>
      <w:r>
        <w:rPr>
          <w:spacing w:val="-7"/>
        </w:rPr>
        <w:t xml:space="preserve"> </w:t>
      </w:r>
      <w:r>
        <w:rPr>
          <w:spacing w:val="-2"/>
        </w:rPr>
        <w:t>c</w:t>
      </w:r>
      <w:r>
        <w:rPr>
          <w:spacing w:val="1"/>
        </w:rPr>
        <w:t>ompu</w:t>
      </w:r>
      <w:r>
        <w:t>ti</w:t>
      </w:r>
      <w:r>
        <w:rPr>
          <w:spacing w:val="-2"/>
        </w:rPr>
        <w:t>n</w:t>
      </w:r>
      <w:r>
        <w:t xml:space="preserve">g </w:t>
      </w:r>
      <w:r>
        <w:rPr>
          <w:spacing w:val="1"/>
        </w:rPr>
        <w:t>(</w:t>
      </w:r>
      <w:r>
        <w:rPr>
          <w:spacing w:val="-1"/>
        </w:rPr>
        <w:t>CC</w:t>
      </w:r>
      <w:r>
        <w:t>)</w:t>
      </w:r>
      <w:r>
        <w:rPr>
          <w:spacing w:val="-5"/>
        </w:rPr>
        <w:t xml:space="preserve"> </w:t>
      </w:r>
      <w:r>
        <w:t>was</w:t>
      </w:r>
      <w:r>
        <w:rPr>
          <w:spacing w:val="-3"/>
        </w:rPr>
        <w:t xml:space="preserve"> </w:t>
      </w:r>
      <w:r>
        <w:t>an</w:t>
      </w:r>
      <w:r>
        <w:rPr>
          <w:spacing w:val="-3"/>
        </w:rPr>
        <w:t xml:space="preserve"> </w:t>
      </w:r>
      <w:r>
        <w:rPr>
          <w:spacing w:val="1"/>
        </w:rPr>
        <w:t>o</w:t>
      </w:r>
      <w:r>
        <w:rPr>
          <w:spacing w:val="3"/>
        </w:rPr>
        <w:t>n</w:t>
      </w:r>
      <w:r>
        <w:rPr>
          <w:spacing w:val="1"/>
        </w:rPr>
        <w:t>-d</w:t>
      </w:r>
      <w:r>
        <w:t>e</w:t>
      </w:r>
      <w:r>
        <w:rPr>
          <w:spacing w:val="1"/>
        </w:rPr>
        <w:t>m</w:t>
      </w:r>
      <w:r>
        <w:t>a</w:t>
      </w:r>
      <w:r>
        <w:rPr>
          <w:spacing w:val="-1"/>
        </w:rPr>
        <w:t>n</w:t>
      </w:r>
      <w:r>
        <w:rPr>
          <w:spacing w:val="1"/>
        </w:rPr>
        <w:t>d</w:t>
      </w:r>
      <w:r>
        <w:t>,</w:t>
      </w:r>
      <w:r>
        <w:rPr>
          <w:spacing w:val="-11"/>
        </w:rPr>
        <w:t xml:space="preserve"> </w:t>
      </w:r>
      <w:r>
        <w:t>"</w:t>
      </w:r>
      <w:r>
        <w:rPr>
          <w:spacing w:val="1"/>
        </w:rPr>
        <w:t>p</w:t>
      </w:r>
      <w:r>
        <w:t>ay</w:t>
      </w:r>
      <w:r>
        <w:rPr>
          <w:spacing w:val="1"/>
        </w:rPr>
        <w:t>-p</w:t>
      </w:r>
      <w:r>
        <w:t>e</w:t>
      </w:r>
      <w:r>
        <w:rPr>
          <w:spacing w:val="1"/>
        </w:rPr>
        <w:t>r-u</w:t>
      </w:r>
      <w:r>
        <w:rPr>
          <w:spacing w:val="-1"/>
        </w:rPr>
        <w:t>s</w:t>
      </w:r>
      <w:r>
        <w:t>e"</w:t>
      </w:r>
      <w:r>
        <w:rPr>
          <w:spacing w:val="-13"/>
        </w:rPr>
        <w:t xml:space="preserve"> </w:t>
      </w:r>
      <w:r>
        <w:rPr>
          <w:spacing w:val="-1"/>
        </w:rPr>
        <w:t>s</w:t>
      </w:r>
      <w:r>
        <w:t>e</w:t>
      </w:r>
      <w:r>
        <w:rPr>
          <w:spacing w:val="1"/>
        </w:rPr>
        <w:t>rv</w:t>
      </w:r>
      <w:r>
        <w:t>ice</w:t>
      </w:r>
      <w:r>
        <w:rPr>
          <w:spacing w:val="-7"/>
        </w:rPr>
        <w:t xml:space="preserve"> </w:t>
      </w:r>
      <w:r>
        <w:t>t</w:t>
      </w:r>
      <w:r>
        <w:rPr>
          <w:spacing w:val="1"/>
        </w:rPr>
        <w:t>h</w:t>
      </w:r>
      <w:r>
        <w:t>at</w:t>
      </w:r>
      <w:r>
        <w:rPr>
          <w:spacing w:val="-5"/>
        </w:rPr>
        <w:t xml:space="preserve"> </w:t>
      </w:r>
      <w:r>
        <w:rPr>
          <w:spacing w:val="1"/>
        </w:rPr>
        <w:t>pr</w:t>
      </w:r>
      <w:r>
        <w:rPr>
          <w:spacing w:val="-1"/>
        </w:rPr>
        <w:t>o</w:t>
      </w:r>
      <w:r>
        <w:rPr>
          <w:spacing w:val="1"/>
        </w:rPr>
        <w:t>v</w:t>
      </w:r>
      <w:r>
        <w:t>i</w:t>
      </w:r>
      <w:r>
        <w:rPr>
          <w:spacing w:val="1"/>
        </w:rPr>
        <w:t>d</w:t>
      </w:r>
      <w:r>
        <w:rPr>
          <w:spacing w:val="-2"/>
        </w:rPr>
        <w:t>e</w:t>
      </w:r>
      <w:r>
        <w:t>d c</w:t>
      </w:r>
      <w:r>
        <w:rPr>
          <w:spacing w:val="1"/>
        </w:rPr>
        <w:t>ompu</w:t>
      </w:r>
      <w:r>
        <w:t>ti</w:t>
      </w:r>
      <w:r>
        <w:rPr>
          <w:spacing w:val="-2"/>
        </w:rPr>
        <w:t>n</w:t>
      </w:r>
      <w:r>
        <w:t>g</w:t>
      </w:r>
      <w:r>
        <w:rPr>
          <w:spacing w:val="4"/>
        </w:rPr>
        <w:t xml:space="preserve"> </w:t>
      </w:r>
      <w:r>
        <w:rPr>
          <w:spacing w:val="1"/>
        </w:rPr>
        <w:t>r</w:t>
      </w:r>
      <w:r>
        <w:t>es</w:t>
      </w:r>
      <w:r>
        <w:rPr>
          <w:spacing w:val="1"/>
        </w:rPr>
        <w:t>o</w:t>
      </w:r>
      <w:r>
        <w:rPr>
          <w:spacing w:val="-1"/>
        </w:rPr>
        <w:t>u</w:t>
      </w:r>
      <w:r>
        <w:rPr>
          <w:spacing w:val="1"/>
        </w:rPr>
        <w:t>r</w:t>
      </w:r>
      <w:r>
        <w:t>c</w:t>
      </w:r>
      <w:r>
        <w:rPr>
          <w:spacing w:val="1"/>
        </w:rPr>
        <w:t>e</w:t>
      </w:r>
      <w:r>
        <w:rPr>
          <w:spacing w:val="-1"/>
        </w:rPr>
        <w:t>s</w:t>
      </w:r>
      <w:r>
        <w:t>.</w:t>
      </w:r>
      <w:r>
        <w:rPr>
          <w:spacing w:val="4"/>
        </w:rPr>
        <w:t xml:space="preserve"> </w:t>
      </w:r>
      <w:r>
        <w:t>SaaS,</w:t>
      </w:r>
      <w:r>
        <w:rPr>
          <w:spacing w:val="7"/>
        </w:rPr>
        <w:t xml:space="preserve"> </w:t>
      </w:r>
      <w:r>
        <w:t>t</w:t>
      </w:r>
      <w:r>
        <w:rPr>
          <w:spacing w:val="1"/>
        </w:rPr>
        <w:t>h</w:t>
      </w:r>
      <w:r>
        <w:t>e</w:t>
      </w:r>
      <w:r>
        <w:rPr>
          <w:spacing w:val="10"/>
        </w:rPr>
        <w:t xml:space="preserve"> </w:t>
      </w:r>
      <w:r>
        <w:rPr>
          <w:spacing w:val="-1"/>
        </w:rPr>
        <w:t>p</w:t>
      </w:r>
      <w:r>
        <w:rPr>
          <w:spacing w:val="1"/>
        </w:rPr>
        <w:t>r</w:t>
      </w:r>
      <w:r>
        <w:t>e</w:t>
      </w:r>
      <w:r>
        <w:rPr>
          <w:spacing w:val="1"/>
        </w:rPr>
        <w:t>em</w:t>
      </w:r>
      <w:r>
        <w:t>i</w:t>
      </w:r>
      <w:r>
        <w:rPr>
          <w:spacing w:val="1"/>
        </w:rPr>
        <w:t>n</w:t>
      </w:r>
      <w:r>
        <w:t>e</w:t>
      </w:r>
      <w:r>
        <w:rPr>
          <w:spacing w:val="1"/>
        </w:rPr>
        <w:t>n</w:t>
      </w:r>
      <w:r>
        <w:t>t a</w:t>
      </w:r>
      <w:r>
        <w:rPr>
          <w:spacing w:val="1"/>
        </w:rPr>
        <w:t>n</w:t>
      </w:r>
      <w:r>
        <w:t>d</w:t>
      </w:r>
      <w:r>
        <w:rPr>
          <w:spacing w:val="8"/>
        </w:rPr>
        <w:t xml:space="preserve"> </w:t>
      </w:r>
      <w:r>
        <w:t>wi</w:t>
      </w:r>
      <w:r>
        <w:rPr>
          <w:spacing w:val="1"/>
        </w:rPr>
        <w:t>d</w:t>
      </w:r>
      <w:r>
        <w:t>e</w:t>
      </w:r>
      <w:r>
        <w:rPr>
          <w:spacing w:val="-2"/>
        </w:rPr>
        <w:t>l</w:t>
      </w:r>
      <w:r>
        <w:t>y a</w:t>
      </w:r>
      <w:r>
        <w:rPr>
          <w:spacing w:val="1"/>
        </w:rPr>
        <w:t>dop</w:t>
      </w:r>
      <w:r>
        <w:t>ted</w:t>
      </w:r>
      <w:r>
        <w:rPr>
          <w:spacing w:val="-11"/>
        </w:rPr>
        <w:t xml:space="preserve"> </w:t>
      </w:r>
      <w:r>
        <w:rPr>
          <w:spacing w:val="-1"/>
        </w:rPr>
        <w:t>s</w:t>
      </w:r>
      <w:r>
        <w:t>e</w:t>
      </w:r>
      <w:r>
        <w:rPr>
          <w:spacing w:val="1"/>
        </w:rPr>
        <w:t>rv</w:t>
      </w:r>
      <w:r>
        <w:t>ice</w:t>
      </w:r>
      <w:r>
        <w:rPr>
          <w:spacing w:val="-10"/>
        </w:rPr>
        <w:t xml:space="preserve"> </w:t>
      </w:r>
      <w:r>
        <w:rPr>
          <w:spacing w:val="1"/>
        </w:rPr>
        <w:t>p</w:t>
      </w:r>
      <w:r>
        <w:t>lat</w:t>
      </w:r>
      <w:r>
        <w:rPr>
          <w:spacing w:val="-2"/>
        </w:rPr>
        <w:t>f</w:t>
      </w:r>
      <w:r>
        <w:rPr>
          <w:spacing w:val="1"/>
        </w:rPr>
        <w:t>or</w:t>
      </w:r>
      <w:r>
        <w:t>m</w:t>
      </w:r>
      <w:r>
        <w:rPr>
          <w:spacing w:val="-13"/>
        </w:rPr>
        <w:t xml:space="preserve"> </w:t>
      </w:r>
      <w:r>
        <w:rPr>
          <w:spacing w:val="1"/>
        </w:rPr>
        <w:t>fro</w:t>
      </w:r>
      <w:r>
        <w:t>m</w:t>
      </w:r>
      <w:r>
        <w:rPr>
          <w:spacing w:val="-12"/>
        </w:rPr>
        <w:t xml:space="preserve"> </w:t>
      </w:r>
      <w:r>
        <w:rPr>
          <w:spacing w:val="-1"/>
        </w:rPr>
        <w:t>CC</w:t>
      </w:r>
      <w:r>
        <w:t>,</w:t>
      </w:r>
      <w:r>
        <w:rPr>
          <w:spacing w:val="-7"/>
        </w:rPr>
        <w:t xml:space="preserve"> </w:t>
      </w:r>
      <w:r>
        <w:t>was</w:t>
      </w:r>
      <w:r>
        <w:rPr>
          <w:spacing w:val="-8"/>
        </w:rPr>
        <w:t xml:space="preserve"> </w:t>
      </w:r>
      <w:r>
        <w:rPr>
          <w:spacing w:val="1"/>
        </w:rPr>
        <w:t>u</w:t>
      </w:r>
      <w:r>
        <w:t>til</w:t>
      </w:r>
      <w:r>
        <w:rPr>
          <w:spacing w:val="-1"/>
        </w:rPr>
        <w:t>i</w:t>
      </w:r>
      <w:r>
        <w:t>z</w:t>
      </w:r>
      <w:r>
        <w:rPr>
          <w:spacing w:val="1"/>
        </w:rPr>
        <w:t>e</w:t>
      </w:r>
      <w:r>
        <w:t>d</w:t>
      </w:r>
      <w:r>
        <w:rPr>
          <w:spacing w:val="-9"/>
        </w:rPr>
        <w:t xml:space="preserve"> </w:t>
      </w:r>
      <w:r>
        <w:rPr>
          <w:spacing w:val="1"/>
        </w:rPr>
        <w:t>b</w:t>
      </w:r>
      <w:r>
        <w:t>y</w:t>
      </w:r>
      <w:r>
        <w:rPr>
          <w:spacing w:val="-5"/>
        </w:rPr>
        <w:t xml:space="preserve"> </w:t>
      </w:r>
      <w:r>
        <w:rPr>
          <w:spacing w:val="1"/>
        </w:rPr>
        <w:t>b</w:t>
      </w:r>
      <w:r>
        <w:t>ill</w:t>
      </w:r>
      <w:r>
        <w:rPr>
          <w:spacing w:val="-1"/>
        </w:rPr>
        <w:t>i</w:t>
      </w:r>
      <w:r>
        <w:rPr>
          <w:spacing w:val="1"/>
        </w:rPr>
        <w:t>on</w:t>
      </w:r>
      <w:r>
        <w:t>s</w:t>
      </w:r>
      <w:r>
        <w:rPr>
          <w:spacing w:val="-11"/>
        </w:rPr>
        <w:t xml:space="preserve"> </w:t>
      </w:r>
      <w:r>
        <w:rPr>
          <w:spacing w:val="-1"/>
        </w:rPr>
        <w:t>o</w:t>
      </w:r>
      <w:r>
        <w:t xml:space="preserve">f </w:t>
      </w:r>
      <w:r>
        <w:rPr>
          <w:spacing w:val="1"/>
        </w:rPr>
        <w:t>bu</w:t>
      </w:r>
      <w:r>
        <w:rPr>
          <w:spacing w:val="-1"/>
        </w:rPr>
        <w:t>s</w:t>
      </w:r>
      <w:r>
        <w:t>i</w:t>
      </w:r>
      <w:r>
        <w:rPr>
          <w:spacing w:val="1"/>
        </w:rPr>
        <w:t>n</w:t>
      </w:r>
      <w:r>
        <w:t>es</w:t>
      </w:r>
      <w:r>
        <w:rPr>
          <w:spacing w:val="-1"/>
        </w:rPr>
        <w:t>s</w:t>
      </w:r>
      <w:r>
        <w:t>es</w:t>
      </w:r>
      <w:r>
        <w:rPr>
          <w:spacing w:val="3"/>
        </w:rPr>
        <w:t xml:space="preserve"> </w:t>
      </w:r>
      <w:r>
        <w:rPr>
          <w:spacing w:val="1"/>
        </w:rPr>
        <w:t>du</w:t>
      </w:r>
      <w:r>
        <w:t>e</w:t>
      </w:r>
      <w:r>
        <w:rPr>
          <w:spacing w:val="8"/>
        </w:rPr>
        <w:t xml:space="preserve"> </w:t>
      </w:r>
      <w:r>
        <w:t>to</w:t>
      </w:r>
      <w:r>
        <w:rPr>
          <w:spacing w:val="11"/>
        </w:rPr>
        <w:t xml:space="preserve"> </w:t>
      </w:r>
      <w:r>
        <w:t>its</w:t>
      </w:r>
      <w:r>
        <w:rPr>
          <w:spacing w:val="8"/>
        </w:rPr>
        <w:t xml:space="preserve"> </w:t>
      </w:r>
      <w:r>
        <w:rPr>
          <w:spacing w:val="1"/>
        </w:rPr>
        <w:t>m</w:t>
      </w:r>
      <w:r>
        <w:rPr>
          <w:spacing w:val="-2"/>
        </w:rPr>
        <w:t>a</w:t>
      </w:r>
      <w:r>
        <w:rPr>
          <w:spacing w:val="1"/>
        </w:rPr>
        <w:t>n</w:t>
      </w:r>
      <w:r>
        <w:t>i</w:t>
      </w:r>
      <w:r>
        <w:rPr>
          <w:spacing w:val="-2"/>
        </w:rPr>
        <w:t>f</w:t>
      </w:r>
      <w:r>
        <w:rPr>
          <w:spacing w:val="1"/>
        </w:rPr>
        <w:t>o</w:t>
      </w:r>
      <w:r>
        <w:t>ld</w:t>
      </w:r>
      <w:r>
        <w:rPr>
          <w:spacing w:val="5"/>
        </w:rPr>
        <w:t xml:space="preserve"> </w:t>
      </w:r>
      <w:r>
        <w:t>a</w:t>
      </w:r>
      <w:r>
        <w:rPr>
          <w:spacing w:val="-1"/>
        </w:rPr>
        <w:t>d</w:t>
      </w:r>
      <w:r>
        <w:rPr>
          <w:spacing w:val="1"/>
        </w:rPr>
        <w:t>v</w:t>
      </w:r>
      <w:r>
        <w:t>a</w:t>
      </w:r>
      <w:r>
        <w:rPr>
          <w:spacing w:val="1"/>
        </w:rPr>
        <w:t>n</w:t>
      </w:r>
      <w:r>
        <w:t>ta</w:t>
      </w:r>
      <w:r>
        <w:rPr>
          <w:spacing w:val="1"/>
        </w:rPr>
        <w:t>g</w:t>
      </w:r>
      <w:r>
        <w:t>es. E</w:t>
      </w:r>
      <w:r>
        <w:rPr>
          <w:spacing w:val="1"/>
        </w:rPr>
        <w:t>n</w:t>
      </w:r>
      <w:r>
        <w:t>c</w:t>
      </w:r>
      <w:r>
        <w:rPr>
          <w:spacing w:val="-1"/>
        </w:rPr>
        <w:t>o</w:t>
      </w:r>
      <w:r>
        <w:rPr>
          <w:spacing w:val="1"/>
        </w:rPr>
        <w:t>ur</w:t>
      </w:r>
      <w:r>
        <w:t>a</w:t>
      </w:r>
      <w:r>
        <w:rPr>
          <w:spacing w:val="1"/>
        </w:rPr>
        <w:t>g</w:t>
      </w:r>
      <w:r>
        <w:t>i</w:t>
      </w:r>
      <w:r>
        <w:rPr>
          <w:spacing w:val="-1"/>
        </w:rPr>
        <w:t>n</w:t>
      </w:r>
      <w:r>
        <w:t>g cl</w:t>
      </w:r>
      <w:r>
        <w:rPr>
          <w:spacing w:val="1"/>
        </w:rPr>
        <w:t>ou</w:t>
      </w:r>
      <w:r>
        <w:t>d</w:t>
      </w:r>
      <w:r>
        <w:rPr>
          <w:spacing w:val="4"/>
        </w:rPr>
        <w:t xml:space="preserve"> </w:t>
      </w:r>
      <w:r>
        <w:t>a</w:t>
      </w:r>
      <w:r>
        <w:rPr>
          <w:spacing w:val="1"/>
        </w:rPr>
        <w:t>d</w:t>
      </w:r>
      <w:r>
        <w:rPr>
          <w:spacing w:val="-1"/>
        </w:rPr>
        <w:t>o</w:t>
      </w:r>
      <w:r>
        <w:rPr>
          <w:spacing w:val="1"/>
        </w:rPr>
        <w:t>p</w:t>
      </w:r>
      <w:r>
        <w:t>ti</w:t>
      </w:r>
      <w:r>
        <w:rPr>
          <w:spacing w:val="1"/>
        </w:rPr>
        <w:t>o</w:t>
      </w:r>
      <w:r>
        <w:t>n</w:t>
      </w:r>
      <w:r>
        <w:rPr>
          <w:spacing w:val="1"/>
        </w:rPr>
        <w:t xml:space="preserve"> r</w:t>
      </w:r>
      <w:r>
        <w:t>e</w:t>
      </w:r>
      <w:r>
        <w:rPr>
          <w:spacing w:val="-1"/>
        </w:rPr>
        <w:t>q</w:t>
      </w:r>
      <w:r>
        <w:rPr>
          <w:spacing w:val="1"/>
        </w:rPr>
        <w:t>u</w:t>
      </w:r>
      <w:r>
        <w:t>ired</w:t>
      </w:r>
      <w:r>
        <w:rPr>
          <w:spacing w:val="1"/>
        </w:rPr>
        <w:t xml:space="preserve"> </w:t>
      </w:r>
      <w:r>
        <w:t>t</w:t>
      </w:r>
      <w:r>
        <w:rPr>
          <w:spacing w:val="1"/>
        </w:rPr>
        <w:t>h</w:t>
      </w:r>
      <w:r>
        <w:t>e</w:t>
      </w:r>
      <w:r>
        <w:rPr>
          <w:spacing w:val="5"/>
        </w:rPr>
        <w:t xml:space="preserve"> </w:t>
      </w:r>
      <w:r>
        <w:rPr>
          <w:spacing w:val="-2"/>
        </w:rPr>
        <w:t>r</w:t>
      </w:r>
      <w:r>
        <w:t>es</w:t>
      </w:r>
      <w:r>
        <w:rPr>
          <w:spacing w:val="1"/>
        </w:rPr>
        <w:t>o</w:t>
      </w:r>
      <w:r>
        <w:t>l</w:t>
      </w:r>
      <w:r>
        <w:rPr>
          <w:spacing w:val="1"/>
        </w:rPr>
        <w:t>u</w:t>
      </w:r>
      <w:r>
        <w:t>ti</w:t>
      </w:r>
      <w:r>
        <w:rPr>
          <w:spacing w:val="1"/>
        </w:rPr>
        <w:t>o</w:t>
      </w:r>
      <w:r>
        <w:t xml:space="preserve">n </w:t>
      </w:r>
      <w:r>
        <w:rPr>
          <w:spacing w:val="1"/>
        </w:rPr>
        <w:t>o</w:t>
      </w:r>
      <w:r>
        <w:t>f</w:t>
      </w:r>
      <w:r>
        <w:rPr>
          <w:spacing w:val="5"/>
        </w:rPr>
        <w:t xml:space="preserve"> </w:t>
      </w:r>
      <w:r>
        <w:rPr>
          <w:spacing w:val="-1"/>
        </w:rPr>
        <w:t>s</w:t>
      </w:r>
      <w:r>
        <w:t>e</w:t>
      </w:r>
      <w:r>
        <w:rPr>
          <w:spacing w:val="1"/>
        </w:rPr>
        <w:t>cur</w:t>
      </w:r>
      <w:r>
        <w:t>ity</w:t>
      </w:r>
      <w:r>
        <w:rPr>
          <w:spacing w:val="1"/>
        </w:rPr>
        <w:t xml:space="preserve"> </w:t>
      </w:r>
      <w:r>
        <w:t>c</w:t>
      </w:r>
      <w:r>
        <w:rPr>
          <w:spacing w:val="1"/>
        </w:rPr>
        <w:t>on</w:t>
      </w:r>
      <w:r>
        <w:t>c</w:t>
      </w:r>
      <w:r>
        <w:rPr>
          <w:spacing w:val="1"/>
        </w:rPr>
        <w:t>e</w:t>
      </w:r>
      <w:r>
        <w:rPr>
          <w:spacing w:val="-2"/>
        </w:rPr>
        <w:t>r</w:t>
      </w:r>
      <w:r>
        <w:rPr>
          <w:spacing w:val="1"/>
        </w:rPr>
        <w:t>n</w:t>
      </w:r>
      <w:r>
        <w:rPr>
          <w:spacing w:val="-1"/>
        </w:rPr>
        <w:t>s</w:t>
      </w:r>
      <w:r>
        <w:t xml:space="preserve">. </w:t>
      </w:r>
      <w:r>
        <w:rPr>
          <w:spacing w:val="-1"/>
        </w:rPr>
        <w:t>R</w:t>
      </w:r>
      <w:r>
        <w:rPr>
          <w:spacing w:val="1"/>
        </w:rPr>
        <w:t>&amp;</w:t>
      </w:r>
      <w:r>
        <w:t>P,</w:t>
      </w:r>
      <w:r>
        <w:rPr>
          <w:spacing w:val="6"/>
        </w:rPr>
        <w:t xml:space="preserve"> </w:t>
      </w:r>
      <w:r>
        <w:rPr>
          <w:spacing w:val="1"/>
        </w:rPr>
        <w:t>o</w:t>
      </w:r>
      <w:r>
        <w:t>r</w:t>
      </w:r>
      <w:r>
        <w:rPr>
          <w:spacing w:val="9"/>
        </w:rPr>
        <w:t xml:space="preserve"> </w:t>
      </w:r>
      <w:r>
        <w:t>i</w:t>
      </w:r>
      <w:r>
        <w:rPr>
          <w:spacing w:val="1"/>
        </w:rPr>
        <w:t>nv</w:t>
      </w:r>
      <w:r>
        <w:t>est</w:t>
      </w:r>
      <w:r>
        <w:rPr>
          <w:spacing w:val="-1"/>
        </w:rPr>
        <w:t>i</w:t>
      </w:r>
      <w:r>
        <w:rPr>
          <w:spacing w:val="1"/>
        </w:rPr>
        <w:t>g</w:t>
      </w:r>
      <w:r>
        <w:t>ati</w:t>
      </w:r>
      <w:r>
        <w:rPr>
          <w:spacing w:val="1"/>
        </w:rPr>
        <w:t>o</w:t>
      </w:r>
      <w:r>
        <w:t>n</w:t>
      </w:r>
      <w:r>
        <w:rPr>
          <w:spacing w:val="1"/>
        </w:rPr>
        <w:t xml:space="preserve"> </w:t>
      </w:r>
      <w:r>
        <w:t>a</w:t>
      </w:r>
      <w:r>
        <w:rPr>
          <w:spacing w:val="1"/>
        </w:rPr>
        <w:t>n</w:t>
      </w:r>
      <w:r>
        <w:t>d</w:t>
      </w:r>
      <w:r>
        <w:rPr>
          <w:spacing w:val="9"/>
        </w:rPr>
        <w:t xml:space="preserve"> </w:t>
      </w:r>
      <w:r>
        <w:rPr>
          <w:spacing w:val="-1"/>
        </w:rPr>
        <w:t>p</w:t>
      </w:r>
      <w:r>
        <w:rPr>
          <w:spacing w:val="1"/>
        </w:rPr>
        <w:t>r</w:t>
      </w:r>
      <w:r>
        <w:t>a</w:t>
      </w:r>
      <w:r>
        <w:rPr>
          <w:spacing w:val="1"/>
        </w:rPr>
        <w:t>c</w:t>
      </w:r>
      <w:r>
        <w:t>tice,</w:t>
      </w:r>
      <w:r>
        <w:rPr>
          <w:spacing w:val="4"/>
        </w:rPr>
        <w:t xml:space="preserve"> </w:t>
      </w:r>
      <w:r>
        <w:t>i</w:t>
      </w:r>
      <w:r>
        <w:rPr>
          <w:spacing w:val="1"/>
        </w:rPr>
        <w:t>nv</w:t>
      </w:r>
      <w:r>
        <w:t>est</w:t>
      </w:r>
      <w:r>
        <w:rPr>
          <w:spacing w:val="-1"/>
        </w:rPr>
        <w:t>i</w:t>
      </w:r>
      <w:r>
        <w:rPr>
          <w:spacing w:val="1"/>
        </w:rPr>
        <w:t>g</w:t>
      </w:r>
      <w:r>
        <w:t xml:space="preserve">ates </w:t>
      </w:r>
      <w:r>
        <w:rPr>
          <w:spacing w:val="1"/>
        </w:rPr>
        <w:t>po</w:t>
      </w:r>
      <w:r>
        <w:t>te</w:t>
      </w:r>
      <w:r>
        <w:rPr>
          <w:spacing w:val="1"/>
        </w:rPr>
        <w:t>n</w:t>
      </w:r>
      <w:r>
        <w:t xml:space="preserve">tial </w:t>
      </w:r>
      <w:r>
        <w:rPr>
          <w:spacing w:val="-1"/>
        </w:rPr>
        <w:t>s</w:t>
      </w:r>
      <w:r>
        <w:rPr>
          <w:spacing w:val="1"/>
        </w:rPr>
        <w:t>o</w:t>
      </w:r>
      <w:r>
        <w:t>l</w:t>
      </w:r>
      <w:r>
        <w:rPr>
          <w:spacing w:val="1"/>
        </w:rPr>
        <w:t>u</w:t>
      </w:r>
      <w:r>
        <w:t>ti</w:t>
      </w:r>
      <w:r>
        <w:rPr>
          <w:spacing w:val="1"/>
        </w:rPr>
        <w:t>on</w:t>
      </w:r>
      <w:r>
        <w:t>s</w:t>
      </w:r>
      <w:r>
        <w:rPr>
          <w:spacing w:val="2"/>
        </w:rPr>
        <w:t xml:space="preserve"> </w:t>
      </w:r>
      <w:r>
        <w:rPr>
          <w:spacing w:val="1"/>
        </w:rPr>
        <w:t>fo</w:t>
      </w:r>
      <w:r>
        <w:t>r</w:t>
      </w:r>
      <w:r>
        <w:rPr>
          <w:spacing w:val="6"/>
        </w:rPr>
        <w:t xml:space="preserve"> </w:t>
      </w:r>
      <w:r>
        <w:t>SaaS</w:t>
      </w:r>
      <w:r>
        <w:rPr>
          <w:spacing w:val="6"/>
        </w:rPr>
        <w:t xml:space="preserve"> </w:t>
      </w:r>
      <w:r>
        <w:rPr>
          <w:spacing w:val="-1"/>
        </w:rPr>
        <w:t>s</w:t>
      </w:r>
      <w:r>
        <w:t>e</w:t>
      </w:r>
      <w:r>
        <w:rPr>
          <w:spacing w:val="1"/>
        </w:rPr>
        <w:t>cur</w:t>
      </w:r>
      <w:r>
        <w:t>ity i</w:t>
      </w:r>
      <w:r>
        <w:rPr>
          <w:spacing w:val="-1"/>
        </w:rPr>
        <w:t>ss</w:t>
      </w:r>
      <w:r>
        <w:rPr>
          <w:spacing w:val="1"/>
        </w:rPr>
        <w:t>u</w:t>
      </w:r>
      <w:r>
        <w:t>es.</w:t>
      </w:r>
      <w:r>
        <w:rPr>
          <w:spacing w:val="5"/>
        </w:rPr>
        <w:t xml:space="preserve"> </w:t>
      </w:r>
      <w:r>
        <w:t>T</w:t>
      </w:r>
      <w:r>
        <w:rPr>
          <w:spacing w:val="1"/>
        </w:rPr>
        <w:t>h</w:t>
      </w:r>
      <w:r>
        <w:t>e</w:t>
      </w:r>
      <w:r>
        <w:rPr>
          <w:spacing w:val="1"/>
        </w:rPr>
        <w:t>r</w:t>
      </w:r>
      <w:r>
        <w:t>e</w:t>
      </w:r>
      <w:r>
        <w:rPr>
          <w:spacing w:val="6"/>
        </w:rPr>
        <w:t xml:space="preserve"> </w:t>
      </w:r>
      <w:r>
        <w:t>is</w:t>
      </w:r>
      <w:r>
        <w:rPr>
          <w:spacing w:val="8"/>
        </w:rPr>
        <w:t xml:space="preserve"> </w:t>
      </w:r>
      <w:r>
        <w:t>a</w:t>
      </w:r>
      <w:r>
        <w:rPr>
          <w:spacing w:val="7"/>
        </w:rPr>
        <w:t xml:space="preserve"> </w:t>
      </w:r>
      <w:r>
        <w:rPr>
          <w:spacing w:val="1"/>
        </w:rPr>
        <w:t>d</w:t>
      </w:r>
      <w:r>
        <w:t>e</w:t>
      </w:r>
      <w:r>
        <w:rPr>
          <w:spacing w:val="1"/>
        </w:rPr>
        <w:t>ar</w:t>
      </w:r>
      <w:r>
        <w:t>th</w:t>
      </w:r>
      <w:r>
        <w:rPr>
          <w:spacing w:val="3"/>
        </w:rPr>
        <w:t xml:space="preserve"> </w:t>
      </w:r>
      <w:r>
        <w:rPr>
          <w:spacing w:val="-1"/>
        </w:rPr>
        <w:t>o</w:t>
      </w:r>
      <w:r>
        <w:t xml:space="preserve">f </w:t>
      </w:r>
      <w:r>
        <w:rPr>
          <w:spacing w:val="-1"/>
        </w:rPr>
        <w:t>s</w:t>
      </w:r>
      <w:r>
        <w:rPr>
          <w:spacing w:val="1"/>
        </w:rPr>
        <w:t>y</w:t>
      </w:r>
      <w:r>
        <w:rPr>
          <w:spacing w:val="-1"/>
        </w:rPr>
        <w:t>s</w:t>
      </w:r>
      <w:r>
        <w:t>te</w:t>
      </w:r>
      <w:r>
        <w:rPr>
          <w:spacing w:val="1"/>
        </w:rPr>
        <w:t>m</w:t>
      </w:r>
      <w:r>
        <w:t>atic</w:t>
      </w:r>
      <w:r>
        <w:rPr>
          <w:spacing w:val="1"/>
        </w:rPr>
        <w:t xml:space="preserve"> </w:t>
      </w:r>
      <w:r>
        <w:t>i</w:t>
      </w:r>
      <w:r>
        <w:rPr>
          <w:spacing w:val="1"/>
        </w:rPr>
        <w:t>nv</w:t>
      </w:r>
      <w:r>
        <w:t>est</w:t>
      </w:r>
      <w:r>
        <w:rPr>
          <w:spacing w:val="-1"/>
        </w:rPr>
        <w:t>i</w:t>
      </w:r>
      <w:r>
        <w:rPr>
          <w:spacing w:val="1"/>
        </w:rPr>
        <w:t>g</w:t>
      </w:r>
      <w:r>
        <w:t>ati</w:t>
      </w:r>
      <w:r>
        <w:rPr>
          <w:spacing w:val="1"/>
        </w:rPr>
        <w:t>o</w:t>
      </w:r>
      <w:r>
        <w:t>n t</w:t>
      </w:r>
      <w:r>
        <w:rPr>
          <w:spacing w:val="1"/>
        </w:rPr>
        <w:t>h</w:t>
      </w:r>
      <w:r>
        <w:t>at</w:t>
      </w:r>
      <w:r>
        <w:rPr>
          <w:spacing w:val="4"/>
        </w:rPr>
        <w:t xml:space="preserve"> </w:t>
      </w:r>
      <w:r>
        <w:rPr>
          <w:spacing w:val="1"/>
        </w:rPr>
        <w:t>h</w:t>
      </w:r>
      <w:r>
        <w:t>as</w:t>
      </w:r>
      <w:r>
        <w:rPr>
          <w:spacing w:val="7"/>
        </w:rPr>
        <w:t xml:space="preserve"> </w:t>
      </w:r>
      <w:r>
        <w:t>c</w:t>
      </w:r>
      <w:r>
        <w:rPr>
          <w:spacing w:val="1"/>
        </w:rPr>
        <w:t>o</w:t>
      </w:r>
      <w:r>
        <w:rPr>
          <w:spacing w:val="-1"/>
        </w:rPr>
        <w:t>m</w:t>
      </w:r>
      <w:r>
        <w:rPr>
          <w:spacing w:val="1"/>
        </w:rPr>
        <w:t>p</w:t>
      </w:r>
      <w:r>
        <w:t>iled</w:t>
      </w:r>
      <w:r>
        <w:rPr>
          <w:spacing w:val="3"/>
        </w:rPr>
        <w:t xml:space="preserve"> </w:t>
      </w:r>
      <w:r>
        <w:t>a</w:t>
      </w:r>
      <w:r>
        <w:rPr>
          <w:spacing w:val="-1"/>
        </w:rPr>
        <w:t>n</w:t>
      </w:r>
      <w:r>
        <w:t>d</w:t>
      </w:r>
      <w:r>
        <w:rPr>
          <w:spacing w:val="7"/>
        </w:rPr>
        <w:t xml:space="preserve"> </w:t>
      </w:r>
      <w:r>
        <w:t>a</w:t>
      </w:r>
      <w:r>
        <w:rPr>
          <w:spacing w:val="1"/>
        </w:rPr>
        <w:t>n</w:t>
      </w:r>
      <w:r>
        <w:t>a</w:t>
      </w:r>
      <w:r>
        <w:rPr>
          <w:spacing w:val="-2"/>
        </w:rPr>
        <w:t>l</w:t>
      </w:r>
      <w:r>
        <w:rPr>
          <w:spacing w:val="1"/>
        </w:rPr>
        <w:t>y</w:t>
      </w:r>
      <w:r>
        <w:t>z</w:t>
      </w:r>
      <w:r>
        <w:rPr>
          <w:spacing w:val="-2"/>
        </w:rPr>
        <w:t>e</w:t>
      </w:r>
      <w:r>
        <w:t xml:space="preserve">d </w:t>
      </w:r>
      <w:r>
        <w:rPr>
          <w:spacing w:val="-1"/>
        </w:rPr>
        <w:t>s</w:t>
      </w:r>
      <w:r>
        <w:t>e</w:t>
      </w:r>
      <w:r>
        <w:rPr>
          <w:spacing w:val="1"/>
        </w:rPr>
        <w:t>cur</w:t>
      </w:r>
      <w:r>
        <w:t>ity</w:t>
      </w:r>
      <w:r>
        <w:rPr>
          <w:spacing w:val="2"/>
        </w:rPr>
        <w:t xml:space="preserve"> </w:t>
      </w:r>
      <w:r>
        <w:t>i</w:t>
      </w:r>
      <w:r>
        <w:rPr>
          <w:spacing w:val="-1"/>
        </w:rPr>
        <w:t>ss</w:t>
      </w:r>
      <w:r>
        <w:rPr>
          <w:spacing w:val="1"/>
        </w:rPr>
        <w:t>u</w:t>
      </w:r>
      <w:r>
        <w:t>es</w:t>
      </w:r>
      <w:r>
        <w:rPr>
          <w:spacing w:val="3"/>
        </w:rPr>
        <w:t xml:space="preserve"> </w:t>
      </w:r>
      <w:r>
        <w:t>a</w:t>
      </w:r>
      <w:r>
        <w:rPr>
          <w:spacing w:val="1"/>
        </w:rPr>
        <w:t>n</w:t>
      </w:r>
      <w:r>
        <w:t>d</w:t>
      </w:r>
      <w:r>
        <w:rPr>
          <w:spacing w:val="7"/>
        </w:rPr>
        <w:t xml:space="preserve"> </w:t>
      </w:r>
      <w:r>
        <w:rPr>
          <w:spacing w:val="-1"/>
        </w:rPr>
        <w:t>s</w:t>
      </w:r>
      <w:r>
        <w:rPr>
          <w:spacing w:val="1"/>
        </w:rPr>
        <w:t>o</w:t>
      </w:r>
      <w:r>
        <w:t>l</w:t>
      </w:r>
      <w:r>
        <w:rPr>
          <w:spacing w:val="1"/>
        </w:rPr>
        <w:t>u</w:t>
      </w:r>
      <w:r>
        <w:t>ti</w:t>
      </w:r>
      <w:r>
        <w:rPr>
          <w:spacing w:val="1"/>
        </w:rPr>
        <w:t>o</w:t>
      </w:r>
      <w:r>
        <w:rPr>
          <w:spacing w:val="-1"/>
        </w:rPr>
        <w:t>ns</w:t>
      </w:r>
      <w:r>
        <w:t>.</w:t>
      </w:r>
      <w:r>
        <w:rPr>
          <w:spacing w:val="1"/>
        </w:rPr>
        <w:t xml:space="preserve"> </w:t>
      </w:r>
      <w:r>
        <w:t>An</w:t>
      </w:r>
      <w:r>
        <w:rPr>
          <w:spacing w:val="7"/>
        </w:rPr>
        <w:t xml:space="preserve"> </w:t>
      </w:r>
      <w:r>
        <w:t>e</w:t>
      </w:r>
      <w:r>
        <w:rPr>
          <w:spacing w:val="1"/>
        </w:rPr>
        <w:t>xh</w:t>
      </w:r>
      <w:r>
        <w:t>a</w:t>
      </w:r>
      <w:r>
        <w:rPr>
          <w:spacing w:val="1"/>
        </w:rPr>
        <w:t>u</w:t>
      </w:r>
      <w:r>
        <w:rPr>
          <w:spacing w:val="-1"/>
        </w:rPr>
        <w:t>s</w:t>
      </w:r>
      <w:r>
        <w:t>ti</w:t>
      </w:r>
      <w:r>
        <w:rPr>
          <w:spacing w:val="1"/>
        </w:rPr>
        <w:t>v</w:t>
      </w:r>
      <w:r>
        <w:t xml:space="preserve">e </w:t>
      </w:r>
      <w:proofErr w:type="spellStart"/>
      <w:r>
        <w:rPr>
          <w:spacing w:val="-1"/>
        </w:rPr>
        <w:t>m</w:t>
      </w:r>
      <w:r>
        <w:rPr>
          <w:spacing w:val="1"/>
        </w:rPr>
        <w:t>u</w:t>
      </w:r>
      <w:r>
        <w:t>ltiv</w:t>
      </w:r>
      <w:r>
        <w:rPr>
          <w:spacing w:val="1"/>
        </w:rPr>
        <w:t>o</w:t>
      </w:r>
      <w:r>
        <w:t>c</w:t>
      </w:r>
      <w:r>
        <w:rPr>
          <w:spacing w:val="1"/>
        </w:rPr>
        <w:t>a</w:t>
      </w:r>
      <w:r>
        <w:t>l</w:t>
      </w:r>
      <w:proofErr w:type="spellEnd"/>
      <w:r>
        <w:t xml:space="preserve"> literat</w:t>
      </w:r>
      <w:r>
        <w:rPr>
          <w:spacing w:val="1"/>
        </w:rPr>
        <w:t>ur</w:t>
      </w:r>
      <w:r>
        <w:t>e</w:t>
      </w:r>
      <w:r>
        <w:rPr>
          <w:spacing w:val="-4"/>
        </w:rPr>
        <w:t xml:space="preserve"> </w:t>
      </w:r>
      <w:r>
        <w:rPr>
          <w:spacing w:val="1"/>
        </w:rPr>
        <w:t>r</w:t>
      </w:r>
      <w:r>
        <w:t>e</w:t>
      </w:r>
      <w:r>
        <w:rPr>
          <w:spacing w:val="1"/>
        </w:rPr>
        <w:t>v</w:t>
      </w:r>
      <w:r>
        <w:t>iew</w:t>
      </w:r>
      <w:r>
        <w:rPr>
          <w:spacing w:val="-2"/>
        </w:rPr>
        <w:t xml:space="preserve"> </w:t>
      </w:r>
      <w:r>
        <w:rPr>
          <w:spacing w:val="1"/>
        </w:rPr>
        <w:t>(</w:t>
      </w:r>
      <w:r>
        <w:t>MVL</w:t>
      </w:r>
      <w:r>
        <w:rPr>
          <w:spacing w:val="-1"/>
        </w:rPr>
        <w:t>R</w:t>
      </w:r>
      <w:r>
        <w:t>)</w:t>
      </w:r>
      <w:r>
        <w:rPr>
          <w:spacing w:val="-4"/>
        </w:rPr>
        <w:t xml:space="preserve"> </w:t>
      </w:r>
      <w:r>
        <w:rPr>
          <w:spacing w:val="1"/>
        </w:rPr>
        <w:t>o</w:t>
      </w:r>
      <w:r>
        <w:t>f</w:t>
      </w:r>
      <w:r>
        <w:rPr>
          <w:spacing w:val="1"/>
        </w:rPr>
        <w:t xml:space="preserve"> </w:t>
      </w:r>
      <w:r>
        <w:t>SaaS</w:t>
      </w:r>
      <w:r>
        <w:rPr>
          <w:spacing w:val="-1"/>
        </w:rPr>
        <w:t xml:space="preserve"> s</w:t>
      </w:r>
      <w:r>
        <w:t>e</w:t>
      </w:r>
      <w:r>
        <w:rPr>
          <w:spacing w:val="1"/>
        </w:rPr>
        <w:t>cur</w:t>
      </w:r>
      <w:r>
        <w:t>ity</w:t>
      </w:r>
      <w:r>
        <w:rPr>
          <w:spacing w:val="-3"/>
        </w:rPr>
        <w:t xml:space="preserve"> </w:t>
      </w:r>
      <w:r>
        <w:t>c</w:t>
      </w:r>
      <w:r>
        <w:rPr>
          <w:spacing w:val="1"/>
        </w:rPr>
        <w:t>h</w:t>
      </w:r>
      <w:r>
        <w:t>alle</w:t>
      </w:r>
      <w:r>
        <w:rPr>
          <w:spacing w:val="1"/>
        </w:rPr>
        <w:t>ng</w:t>
      </w:r>
      <w:r>
        <w:t>es/</w:t>
      </w:r>
      <w:r>
        <w:rPr>
          <w:spacing w:val="-1"/>
        </w:rPr>
        <w:t>i</w:t>
      </w:r>
      <w:r>
        <w:rPr>
          <w:spacing w:val="2"/>
        </w:rPr>
        <w:t>s</w:t>
      </w:r>
      <w:r>
        <w:rPr>
          <w:spacing w:val="-1"/>
        </w:rPr>
        <w:t>s</w:t>
      </w:r>
      <w:r>
        <w:rPr>
          <w:spacing w:val="1"/>
        </w:rPr>
        <w:t>u</w:t>
      </w:r>
      <w:r>
        <w:t>es a</w:t>
      </w:r>
      <w:r>
        <w:rPr>
          <w:spacing w:val="1"/>
        </w:rPr>
        <w:t>n</w:t>
      </w:r>
      <w:r>
        <w:t>d</w:t>
      </w:r>
      <w:r>
        <w:rPr>
          <w:spacing w:val="5"/>
        </w:rPr>
        <w:t xml:space="preserve"> </w:t>
      </w:r>
      <w:r>
        <w:rPr>
          <w:spacing w:val="1"/>
        </w:rPr>
        <w:t>b</w:t>
      </w:r>
      <w:r>
        <w:t>est</w:t>
      </w:r>
      <w:r>
        <w:rPr>
          <w:spacing w:val="3"/>
        </w:rPr>
        <w:t xml:space="preserve"> </w:t>
      </w:r>
      <w:r>
        <w:rPr>
          <w:spacing w:val="1"/>
        </w:rPr>
        <w:t>pr</w:t>
      </w:r>
      <w:r>
        <w:t>a</w:t>
      </w:r>
      <w:r>
        <w:rPr>
          <w:spacing w:val="1"/>
        </w:rPr>
        <w:t>c</w:t>
      </w:r>
      <w:r>
        <w:t>tices was</w:t>
      </w:r>
      <w:r>
        <w:rPr>
          <w:spacing w:val="6"/>
        </w:rPr>
        <w:t xml:space="preserve"> </w:t>
      </w:r>
      <w:r>
        <w:t>c</w:t>
      </w:r>
      <w:r>
        <w:rPr>
          <w:spacing w:val="1"/>
        </w:rPr>
        <w:t>ondu</w:t>
      </w:r>
      <w:r>
        <w:rPr>
          <w:spacing w:val="-2"/>
        </w:rPr>
        <w:t>c</w:t>
      </w:r>
      <w:r>
        <w:t xml:space="preserve">ted </w:t>
      </w:r>
      <w:r>
        <w:rPr>
          <w:spacing w:val="1"/>
        </w:rPr>
        <w:t>fo</w:t>
      </w:r>
      <w:r>
        <w:t>r</w:t>
      </w:r>
      <w:r>
        <w:rPr>
          <w:spacing w:val="5"/>
        </w:rPr>
        <w:t xml:space="preserve"> </w:t>
      </w:r>
      <w:r>
        <w:t>t</w:t>
      </w:r>
      <w:r>
        <w:rPr>
          <w:spacing w:val="1"/>
        </w:rPr>
        <w:t>h</w:t>
      </w:r>
      <w:r>
        <w:t>is</w:t>
      </w:r>
      <w:r>
        <w:rPr>
          <w:spacing w:val="3"/>
        </w:rPr>
        <w:t xml:space="preserve"> </w:t>
      </w:r>
      <w:r>
        <w:rPr>
          <w:spacing w:val="-1"/>
        </w:rPr>
        <w:t>s</w:t>
      </w:r>
      <w:r>
        <w:t>t</w:t>
      </w:r>
      <w:r>
        <w:rPr>
          <w:spacing w:val="1"/>
        </w:rPr>
        <w:t>ud</w:t>
      </w:r>
      <w:r>
        <w:t>y</w:t>
      </w:r>
      <w:r>
        <w:rPr>
          <w:spacing w:val="4"/>
        </w:rPr>
        <w:t xml:space="preserve"> </w:t>
      </w:r>
      <w:r>
        <w:t>to</w:t>
      </w:r>
      <w:r>
        <w:rPr>
          <w:spacing w:val="7"/>
        </w:rPr>
        <w:t xml:space="preserve"> </w:t>
      </w:r>
      <w:r>
        <w:t>cl</w:t>
      </w:r>
      <w:r>
        <w:rPr>
          <w:spacing w:val="1"/>
        </w:rPr>
        <w:t>o</w:t>
      </w:r>
      <w:r>
        <w:rPr>
          <w:spacing w:val="-1"/>
        </w:rPr>
        <w:t>s</w:t>
      </w:r>
      <w:r>
        <w:t>e</w:t>
      </w:r>
      <w:r>
        <w:rPr>
          <w:spacing w:val="3"/>
        </w:rPr>
        <w:t xml:space="preserve"> </w:t>
      </w:r>
      <w:r>
        <w:t>t</w:t>
      </w:r>
      <w:r>
        <w:rPr>
          <w:spacing w:val="1"/>
        </w:rPr>
        <w:t>h</w:t>
      </w:r>
      <w:r>
        <w:t xml:space="preserve">is </w:t>
      </w:r>
      <w:r>
        <w:rPr>
          <w:spacing w:val="1"/>
        </w:rPr>
        <w:t>kno</w:t>
      </w:r>
      <w:r>
        <w:t>wle</w:t>
      </w:r>
      <w:r>
        <w:rPr>
          <w:spacing w:val="1"/>
        </w:rPr>
        <w:t>dg</w:t>
      </w:r>
      <w:r>
        <w:t>e</w:t>
      </w:r>
      <w:r>
        <w:rPr>
          <w:spacing w:val="-13"/>
        </w:rPr>
        <w:t xml:space="preserve"> </w:t>
      </w:r>
      <w:r>
        <w:rPr>
          <w:spacing w:val="1"/>
        </w:rPr>
        <w:t>d</w:t>
      </w:r>
      <w:r>
        <w:rPr>
          <w:spacing w:val="-3"/>
        </w:rPr>
        <w:t>i</w:t>
      </w:r>
      <w:r>
        <w:rPr>
          <w:spacing w:val="1"/>
        </w:rPr>
        <w:t>v</w:t>
      </w:r>
      <w:r>
        <w:t>i</w:t>
      </w:r>
      <w:r>
        <w:rPr>
          <w:spacing w:val="1"/>
        </w:rPr>
        <w:t>d</w:t>
      </w:r>
      <w:r>
        <w:t>e</w:t>
      </w:r>
      <w:r>
        <w:rPr>
          <w:spacing w:val="-9"/>
        </w:rPr>
        <w:t xml:space="preserve"> </w:t>
      </w:r>
      <w:r>
        <w:t>a</w:t>
      </w:r>
      <w:r>
        <w:rPr>
          <w:spacing w:val="1"/>
        </w:rPr>
        <w:t>n</w:t>
      </w:r>
      <w:r>
        <w:t>d</w:t>
      </w:r>
      <w:r>
        <w:rPr>
          <w:spacing w:val="-6"/>
        </w:rPr>
        <w:t xml:space="preserve"> </w:t>
      </w:r>
      <w:r>
        <w:rPr>
          <w:spacing w:val="1"/>
        </w:rPr>
        <w:t>p</w:t>
      </w:r>
      <w:r>
        <w:rPr>
          <w:spacing w:val="-2"/>
        </w:rPr>
        <w:t>r</w:t>
      </w:r>
      <w:r>
        <w:rPr>
          <w:spacing w:val="1"/>
        </w:rPr>
        <w:t>ov</w:t>
      </w:r>
      <w:r>
        <w:t>i</w:t>
      </w:r>
      <w:r>
        <w:rPr>
          <w:spacing w:val="1"/>
        </w:rPr>
        <w:t>d</w:t>
      </w:r>
      <w:r>
        <w:t>e</w:t>
      </w:r>
      <w:r>
        <w:rPr>
          <w:spacing w:val="-12"/>
        </w:rPr>
        <w:t xml:space="preserve"> </w:t>
      </w:r>
      <w:r>
        <w:t>an</w:t>
      </w:r>
      <w:r>
        <w:rPr>
          <w:spacing w:val="-5"/>
        </w:rPr>
        <w:t xml:space="preserve"> </w:t>
      </w:r>
      <w:r>
        <w:rPr>
          <w:spacing w:val="1"/>
        </w:rPr>
        <w:t>u</w:t>
      </w:r>
      <w:r>
        <w:rPr>
          <w:spacing w:val="5"/>
        </w:rPr>
        <w:t>p</w:t>
      </w:r>
      <w:r>
        <w:rPr>
          <w:spacing w:val="1"/>
        </w:rPr>
        <w:t>-</w:t>
      </w:r>
      <w:r>
        <w:t>t</w:t>
      </w:r>
      <w:r>
        <w:rPr>
          <w:spacing w:val="1"/>
        </w:rPr>
        <w:t>o-d</w:t>
      </w:r>
      <w:r>
        <w:t>ate</w:t>
      </w:r>
      <w:r>
        <w:rPr>
          <w:spacing w:val="-12"/>
        </w:rPr>
        <w:t xml:space="preserve"> </w:t>
      </w:r>
      <w:r>
        <w:rPr>
          <w:spacing w:val="1"/>
        </w:rPr>
        <w:t>(</w:t>
      </w:r>
      <w:r>
        <w:t>SOTA)</w:t>
      </w:r>
      <w:r>
        <w:rPr>
          <w:spacing w:val="-11"/>
        </w:rPr>
        <w:t xml:space="preserve"> </w:t>
      </w:r>
      <w:r>
        <w:rPr>
          <w:spacing w:val="1"/>
        </w:rPr>
        <w:t>p</w:t>
      </w:r>
      <w:r>
        <w:t>ict</w:t>
      </w:r>
      <w:r>
        <w:rPr>
          <w:spacing w:val="1"/>
        </w:rPr>
        <w:t>ur</w:t>
      </w:r>
      <w:r>
        <w:rPr>
          <w:spacing w:val="-2"/>
        </w:rPr>
        <w:t>e</w:t>
      </w:r>
      <w:r>
        <w:t>. To</w:t>
      </w:r>
      <w:r>
        <w:rPr>
          <w:spacing w:val="9"/>
        </w:rPr>
        <w:t xml:space="preserve"> </w:t>
      </w:r>
      <w:r>
        <w:rPr>
          <w:spacing w:val="1"/>
        </w:rPr>
        <w:t>d</w:t>
      </w:r>
      <w:r>
        <w:t>ete</w:t>
      </w:r>
      <w:r>
        <w:rPr>
          <w:spacing w:val="1"/>
        </w:rPr>
        <w:t>rm</w:t>
      </w:r>
      <w:r>
        <w:t>i</w:t>
      </w:r>
      <w:r>
        <w:rPr>
          <w:spacing w:val="1"/>
        </w:rPr>
        <w:t>n</w:t>
      </w:r>
      <w:r>
        <w:t>e if</w:t>
      </w:r>
      <w:r>
        <w:rPr>
          <w:spacing w:val="10"/>
        </w:rPr>
        <w:t xml:space="preserve"> </w:t>
      </w:r>
      <w:r>
        <w:rPr>
          <w:spacing w:val="-1"/>
        </w:rPr>
        <w:t>R</w:t>
      </w:r>
      <w:r>
        <w:rPr>
          <w:spacing w:val="1"/>
        </w:rPr>
        <w:t>&amp;</w:t>
      </w:r>
      <w:r>
        <w:t>P</w:t>
      </w:r>
      <w:r>
        <w:rPr>
          <w:spacing w:val="6"/>
        </w:rPr>
        <w:t xml:space="preserve"> </w:t>
      </w:r>
      <w:r>
        <w:rPr>
          <w:spacing w:val="1"/>
        </w:rPr>
        <w:t>h</w:t>
      </w:r>
      <w:r>
        <w:t>ad</w:t>
      </w:r>
      <w:r>
        <w:rPr>
          <w:spacing w:val="6"/>
        </w:rPr>
        <w:t xml:space="preserve"> </w:t>
      </w:r>
      <w:r>
        <w:rPr>
          <w:spacing w:val="-1"/>
        </w:rPr>
        <w:t>s</w:t>
      </w:r>
      <w:r>
        <w:t>i</w:t>
      </w:r>
      <w:r>
        <w:rPr>
          <w:spacing w:val="1"/>
        </w:rPr>
        <w:t>m</w:t>
      </w:r>
      <w:r>
        <w:t>ilar</w:t>
      </w:r>
      <w:r>
        <w:rPr>
          <w:spacing w:val="5"/>
        </w:rPr>
        <w:t xml:space="preserve"> </w:t>
      </w:r>
      <w:r>
        <w:rPr>
          <w:spacing w:val="1"/>
        </w:rPr>
        <w:t>o</w:t>
      </w:r>
      <w:r>
        <w:t>r</w:t>
      </w:r>
      <w:r>
        <w:rPr>
          <w:spacing w:val="6"/>
        </w:rPr>
        <w:t xml:space="preserve"> </w:t>
      </w:r>
      <w:r>
        <w:rPr>
          <w:spacing w:val="1"/>
        </w:rPr>
        <w:t>d</w:t>
      </w:r>
      <w:r>
        <w:t>if</w:t>
      </w:r>
      <w:r>
        <w:rPr>
          <w:spacing w:val="1"/>
        </w:rPr>
        <w:t>f</w:t>
      </w:r>
      <w:r>
        <w:t>e</w:t>
      </w:r>
      <w:r>
        <w:rPr>
          <w:spacing w:val="1"/>
        </w:rPr>
        <w:t>r</w:t>
      </w:r>
      <w:r>
        <w:rPr>
          <w:spacing w:val="-2"/>
        </w:rPr>
        <w:t>e</w:t>
      </w:r>
      <w:r>
        <w:rPr>
          <w:spacing w:val="1"/>
        </w:rPr>
        <w:t>n</w:t>
      </w:r>
      <w:r>
        <w:t>t</w:t>
      </w:r>
      <w:r>
        <w:rPr>
          <w:spacing w:val="3"/>
        </w:rPr>
        <w:t xml:space="preserve"> </w:t>
      </w:r>
      <w:r>
        <w:rPr>
          <w:spacing w:val="1"/>
        </w:rPr>
        <w:t>v</w:t>
      </w:r>
      <w:r>
        <w:t>iews,</w:t>
      </w:r>
      <w:r>
        <w:rPr>
          <w:spacing w:val="5"/>
        </w:rPr>
        <w:t xml:space="preserve"> </w:t>
      </w:r>
      <w:r>
        <w:t>we e</w:t>
      </w:r>
      <w:r>
        <w:rPr>
          <w:spacing w:val="1"/>
        </w:rPr>
        <w:t>x</w:t>
      </w:r>
      <w:r>
        <w:t>a</w:t>
      </w:r>
      <w:r>
        <w:rPr>
          <w:spacing w:val="1"/>
        </w:rPr>
        <w:t>m</w:t>
      </w:r>
      <w:r>
        <w:t>i</w:t>
      </w:r>
      <w:r>
        <w:rPr>
          <w:spacing w:val="1"/>
        </w:rPr>
        <w:t>n</w:t>
      </w:r>
      <w:r>
        <w:t>ed</w:t>
      </w:r>
      <w:r>
        <w:rPr>
          <w:spacing w:val="2"/>
        </w:rPr>
        <w:t xml:space="preserve"> </w:t>
      </w:r>
      <w:r>
        <w:t>SaaS</w:t>
      </w:r>
      <w:r>
        <w:rPr>
          <w:spacing w:val="3"/>
        </w:rPr>
        <w:t xml:space="preserve"> </w:t>
      </w:r>
      <w:r>
        <w:rPr>
          <w:spacing w:val="-1"/>
        </w:rPr>
        <w:t>s</w:t>
      </w:r>
      <w:r>
        <w:t>e</w:t>
      </w:r>
      <w:r>
        <w:rPr>
          <w:spacing w:val="1"/>
        </w:rPr>
        <w:t>cur</w:t>
      </w:r>
      <w:r>
        <w:t xml:space="preserve">ity </w:t>
      </w:r>
      <w:r>
        <w:rPr>
          <w:spacing w:val="1"/>
        </w:rPr>
        <w:t>p</w:t>
      </w:r>
      <w:r>
        <w:rPr>
          <w:spacing w:val="-2"/>
        </w:rPr>
        <w:t>r</w:t>
      </w:r>
      <w:r>
        <w:rPr>
          <w:spacing w:val="-1"/>
        </w:rPr>
        <w:t>o</w:t>
      </w:r>
      <w:r>
        <w:rPr>
          <w:spacing w:val="1"/>
        </w:rPr>
        <w:t>b</w:t>
      </w:r>
      <w:r>
        <w:t>le</w:t>
      </w:r>
      <w:r>
        <w:rPr>
          <w:spacing w:val="1"/>
        </w:rPr>
        <w:t>m</w:t>
      </w:r>
      <w:r>
        <w:t>s a</w:t>
      </w:r>
      <w:r>
        <w:rPr>
          <w:spacing w:val="1"/>
        </w:rPr>
        <w:t>n</w:t>
      </w:r>
      <w:r>
        <w:t>d</w:t>
      </w:r>
      <w:r>
        <w:rPr>
          <w:spacing w:val="4"/>
        </w:rPr>
        <w:t xml:space="preserve"> </w:t>
      </w:r>
      <w:r>
        <w:rPr>
          <w:spacing w:val="1"/>
        </w:rPr>
        <w:t>r</w:t>
      </w:r>
      <w:r>
        <w:t>e</w:t>
      </w:r>
      <w:r>
        <w:rPr>
          <w:spacing w:val="1"/>
        </w:rPr>
        <w:t>comm</w:t>
      </w:r>
      <w:r>
        <w:rPr>
          <w:spacing w:val="-2"/>
        </w:rPr>
        <w:t>e</w:t>
      </w:r>
      <w:r>
        <w:rPr>
          <w:spacing w:val="1"/>
        </w:rPr>
        <w:t>nd</w:t>
      </w:r>
      <w:r>
        <w:t>ati</w:t>
      </w:r>
      <w:r>
        <w:rPr>
          <w:spacing w:val="1"/>
        </w:rPr>
        <w:t>on</w:t>
      </w:r>
      <w:r>
        <w:t xml:space="preserve">s </w:t>
      </w:r>
      <w:r>
        <w:rPr>
          <w:spacing w:val="1"/>
        </w:rPr>
        <w:t>g</w:t>
      </w:r>
      <w:r>
        <w:t>at</w:t>
      </w:r>
      <w:r>
        <w:rPr>
          <w:spacing w:val="1"/>
        </w:rPr>
        <w:t>h</w:t>
      </w:r>
      <w:r>
        <w:t>e</w:t>
      </w:r>
      <w:r>
        <w:rPr>
          <w:spacing w:val="1"/>
        </w:rPr>
        <w:t>r</w:t>
      </w:r>
      <w:r>
        <w:t>ed</w:t>
      </w:r>
      <w:r>
        <w:rPr>
          <w:spacing w:val="-1"/>
        </w:rPr>
        <w:t xml:space="preserve"> </w:t>
      </w:r>
      <w:r>
        <w:rPr>
          <w:spacing w:val="1"/>
        </w:rPr>
        <w:t>f</w:t>
      </w:r>
      <w:r>
        <w:rPr>
          <w:spacing w:val="-2"/>
        </w:rPr>
        <w:t>r</w:t>
      </w:r>
      <w:r>
        <w:rPr>
          <w:spacing w:val="1"/>
        </w:rPr>
        <w:t>o</w:t>
      </w:r>
      <w:r>
        <w:t>m</w:t>
      </w:r>
      <w:r>
        <w:rPr>
          <w:spacing w:val="2"/>
        </w:rPr>
        <w:t xml:space="preserve"> </w:t>
      </w:r>
      <w:r>
        <w:t>a</w:t>
      </w:r>
      <w:r>
        <w:rPr>
          <w:spacing w:val="1"/>
        </w:rPr>
        <w:t>c</w:t>
      </w:r>
      <w:r>
        <w:t>a</w:t>
      </w:r>
      <w:r>
        <w:rPr>
          <w:spacing w:val="1"/>
        </w:rPr>
        <w:t>d</w:t>
      </w:r>
      <w:r>
        <w:t>e</w:t>
      </w:r>
      <w:r>
        <w:rPr>
          <w:spacing w:val="1"/>
        </w:rPr>
        <w:t>m</w:t>
      </w:r>
      <w:r>
        <w:t>ic</w:t>
      </w:r>
      <w:r>
        <w:rPr>
          <w:spacing w:val="-3"/>
        </w:rPr>
        <w:t xml:space="preserve"> </w:t>
      </w:r>
      <w:r>
        <w:t>a</w:t>
      </w:r>
      <w:r>
        <w:rPr>
          <w:spacing w:val="1"/>
        </w:rPr>
        <w:t>n</w:t>
      </w:r>
      <w:r>
        <w:t>d</w:t>
      </w:r>
      <w:r>
        <w:rPr>
          <w:spacing w:val="3"/>
        </w:rPr>
        <w:t xml:space="preserve"> </w:t>
      </w:r>
      <w:r>
        <w:rPr>
          <w:spacing w:val="-1"/>
        </w:rPr>
        <w:t>u</w:t>
      </w:r>
      <w:r>
        <w:rPr>
          <w:spacing w:val="1"/>
        </w:rPr>
        <w:t>noff</w:t>
      </w:r>
      <w:r>
        <w:t>icial</w:t>
      </w:r>
      <w:r>
        <w:rPr>
          <w:spacing w:val="-3"/>
        </w:rPr>
        <w:t xml:space="preserve"> </w:t>
      </w:r>
      <w:r>
        <w:rPr>
          <w:spacing w:val="-1"/>
        </w:rPr>
        <w:t>s</w:t>
      </w:r>
      <w:r>
        <w:rPr>
          <w:spacing w:val="1"/>
        </w:rPr>
        <w:t>our</w:t>
      </w:r>
      <w:r>
        <w:t>c</w:t>
      </w:r>
      <w:r>
        <w:rPr>
          <w:spacing w:val="1"/>
        </w:rPr>
        <w:t>e</w:t>
      </w:r>
      <w:r>
        <w:rPr>
          <w:spacing w:val="-1"/>
        </w:rPr>
        <w:t>s</w:t>
      </w:r>
      <w:r>
        <w:t>.</w:t>
      </w:r>
      <w:r>
        <w:rPr>
          <w:spacing w:val="-1"/>
        </w:rPr>
        <w:t xml:space="preserve"> </w:t>
      </w:r>
      <w:r>
        <w:t>T</w:t>
      </w:r>
      <w:r>
        <w:rPr>
          <w:spacing w:val="1"/>
        </w:rPr>
        <w:t>hr</w:t>
      </w:r>
      <w:r>
        <w:rPr>
          <w:spacing w:val="-1"/>
        </w:rPr>
        <w:t>o</w:t>
      </w:r>
      <w:r>
        <w:rPr>
          <w:spacing w:val="1"/>
        </w:rPr>
        <w:t>ug</w:t>
      </w:r>
      <w:r>
        <w:t>h</w:t>
      </w:r>
      <w:r>
        <w:rPr>
          <w:spacing w:val="-1"/>
        </w:rPr>
        <w:t xml:space="preserve"> </w:t>
      </w:r>
      <w:r>
        <w:t>t</w:t>
      </w:r>
      <w:r>
        <w:rPr>
          <w:spacing w:val="1"/>
        </w:rPr>
        <w:t>h</w:t>
      </w:r>
      <w:r>
        <w:t>e e</w:t>
      </w:r>
      <w:r>
        <w:rPr>
          <w:spacing w:val="1"/>
        </w:rPr>
        <w:t>v</w:t>
      </w:r>
      <w:r>
        <w:t>al</w:t>
      </w:r>
      <w:r>
        <w:rPr>
          <w:spacing w:val="1"/>
        </w:rPr>
        <w:t>u</w:t>
      </w:r>
      <w:r>
        <w:t>ati</w:t>
      </w:r>
      <w:r>
        <w:rPr>
          <w:spacing w:val="1"/>
        </w:rPr>
        <w:t>o</w:t>
      </w:r>
      <w:r>
        <w:t>n a</w:t>
      </w:r>
      <w:r>
        <w:rPr>
          <w:spacing w:val="-1"/>
        </w:rPr>
        <w:t>n</w:t>
      </w:r>
      <w:r>
        <w:t>d</w:t>
      </w:r>
      <w:r>
        <w:rPr>
          <w:spacing w:val="6"/>
        </w:rPr>
        <w:t xml:space="preserve"> </w:t>
      </w:r>
      <w:r>
        <w:t>a</w:t>
      </w:r>
      <w:r>
        <w:rPr>
          <w:spacing w:val="1"/>
        </w:rPr>
        <w:t>n</w:t>
      </w:r>
      <w:r>
        <w:t>al</w:t>
      </w:r>
      <w:r>
        <w:rPr>
          <w:spacing w:val="1"/>
        </w:rPr>
        <w:t>y</w:t>
      </w:r>
      <w:r>
        <w:rPr>
          <w:spacing w:val="-1"/>
        </w:rPr>
        <w:t>s</w:t>
      </w:r>
      <w:r>
        <w:t xml:space="preserve">is </w:t>
      </w:r>
      <w:r>
        <w:rPr>
          <w:spacing w:val="1"/>
        </w:rPr>
        <w:t>o</w:t>
      </w:r>
      <w:r>
        <w:t>f</w:t>
      </w:r>
      <w:r>
        <w:rPr>
          <w:spacing w:val="7"/>
        </w:rPr>
        <w:t xml:space="preserve"> </w:t>
      </w:r>
      <w:r>
        <w:t>t</w:t>
      </w:r>
      <w:r>
        <w:rPr>
          <w:spacing w:val="1"/>
        </w:rPr>
        <w:t>h</w:t>
      </w:r>
      <w:r>
        <w:t>e</w:t>
      </w:r>
      <w:r>
        <w:rPr>
          <w:spacing w:val="3"/>
        </w:rPr>
        <w:t xml:space="preserve"> </w:t>
      </w:r>
      <w:r>
        <w:t>c</w:t>
      </w:r>
      <w:r>
        <w:rPr>
          <w:spacing w:val="1"/>
        </w:rPr>
        <w:t>ho</w:t>
      </w:r>
      <w:r>
        <w:rPr>
          <w:spacing w:val="-1"/>
        </w:rPr>
        <w:t>s</w:t>
      </w:r>
      <w:r>
        <w:t>en</w:t>
      </w:r>
      <w:r>
        <w:rPr>
          <w:spacing w:val="3"/>
        </w:rPr>
        <w:t xml:space="preserve"> </w:t>
      </w:r>
      <w:r>
        <w:rPr>
          <w:spacing w:val="1"/>
        </w:rPr>
        <w:t>p</w:t>
      </w:r>
      <w:r>
        <w:t>a</w:t>
      </w:r>
      <w:r>
        <w:rPr>
          <w:spacing w:val="1"/>
        </w:rPr>
        <w:t>p</w:t>
      </w:r>
      <w:r>
        <w:rPr>
          <w:spacing w:val="-2"/>
        </w:rPr>
        <w:t>e</w:t>
      </w:r>
      <w:r>
        <w:rPr>
          <w:spacing w:val="1"/>
        </w:rPr>
        <w:t>r</w:t>
      </w:r>
      <w:r>
        <w:rPr>
          <w:spacing w:val="-1"/>
        </w:rPr>
        <w:t>s</w:t>
      </w:r>
      <w:r>
        <w:t>,</w:t>
      </w:r>
      <w:r>
        <w:rPr>
          <w:spacing w:val="2"/>
        </w:rPr>
        <w:t xml:space="preserve"> </w:t>
      </w:r>
      <w:r>
        <w:rPr>
          <w:spacing w:val="1"/>
        </w:rPr>
        <w:t>b</w:t>
      </w:r>
      <w:r>
        <w:t>est</w:t>
      </w:r>
      <w:r>
        <w:rPr>
          <w:spacing w:val="4"/>
        </w:rPr>
        <w:t xml:space="preserve"> </w:t>
      </w:r>
      <w:r>
        <w:rPr>
          <w:spacing w:val="1"/>
        </w:rPr>
        <w:t>pr</w:t>
      </w:r>
      <w:r>
        <w:t>a</w:t>
      </w:r>
      <w:r>
        <w:rPr>
          <w:spacing w:val="1"/>
        </w:rPr>
        <w:t>c</w:t>
      </w:r>
      <w:r>
        <w:t xml:space="preserve">tices </w:t>
      </w:r>
      <w:r>
        <w:rPr>
          <w:spacing w:val="1"/>
        </w:rPr>
        <w:t>fo</w:t>
      </w:r>
      <w:r>
        <w:t>r</w:t>
      </w:r>
      <w:r>
        <w:rPr>
          <w:spacing w:val="7"/>
        </w:rPr>
        <w:t xml:space="preserve"> </w:t>
      </w:r>
      <w:r>
        <w:rPr>
          <w:spacing w:val="-1"/>
        </w:rPr>
        <w:t>R</w:t>
      </w:r>
      <w:r>
        <w:rPr>
          <w:spacing w:val="1"/>
        </w:rPr>
        <w:t>&amp;</w:t>
      </w:r>
      <w:r>
        <w:t>P</w:t>
      </w:r>
      <w:r>
        <w:rPr>
          <w:spacing w:val="4"/>
        </w:rPr>
        <w:t xml:space="preserve"> </w:t>
      </w:r>
      <w:r>
        <w:t>to</w:t>
      </w:r>
      <w:r>
        <w:rPr>
          <w:spacing w:val="8"/>
        </w:rPr>
        <w:t xml:space="preserve"> </w:t>
      </w:r>
      <w:r>
        <w:t>e</w:t>
      </w:r>
      <w:r>
        <w:rPr>
          <w:spacing w:val="1"/>
        </w:rPr>
        <w:t>nh</w:t>
      </w:r>
      <w:r>
        <w:t>a</w:t>
      </w:r>
      <w:r>
        <w:rPr>
          <w:spacing w:val="1"/>
        </w:rPr>
        <w:t>n</w:t>
      </w:r>
      <w:r>
        <w:t>ce</w:t>
      </w:r>
      <w:r>
        <w:rPr>
          <w:spacing w:val="3"/>
        </w:rPr>
        <w:t xml:space="preserve"> </w:t>
      </w:r>
      <w:r>
        <w:rPr>
          <w:spacing w:val="-1"/>
        </w:rPr>
        <w:t>s</w:t>
      </w:r>
      <w:r>
        <w:t>e</w:t>
      </w:r>
      <w:r>
        <w:rPr>
          <w:spacing w:val="1"/>
        </w:rPr>
        <w:t>cur</w:t>
      </w:r>
      <w:r>
        <w:t>ity a</w:t>
      </w:r>
      <w:r>
        <w:rPr>
          <w:spacing w:val="1"/>
        </w:rPr>
        <w:t>n</w:t>
      </w:r>
      <w:r>
        <w:t>d</w:t>
      </w:r>
      <w:r>
        <w:rPr>
          <w:spacing w:val="6"/>
        </w:rPr>
        <w:t xml:space="preserve"> </w:t>
      </w:r>
      <w:r>
        <w:rPr>
          <w:spacing w:val="-1"/>
        </w:rPr>
        <w:t>s</w:t>
      </w:r>
      <w:r>
        <w:t>e</w:t>
      </w:r>
      <w:r>
        <w:rPr>
          <w:spacing w:val="1"/>
        </w:rPr>
        <w:t>cur</w:t>
      </w:r>
      <w:r>
        <w:t>ity</w:t>
      </w:r>
      <w:r>
        <w:rPr>
          <w:spacing w:val="3"/>
        </w:rPr>
        <w:t xml:space="preserve"> </w:t>
      </w:r>
      <w:r>
        <w:t>c</w:t>
      </w:r>
      <w:r>
        <w:rPr>
          <w:spacing w:val="1"/>
        </w:rPr>
        <w:t>on</w:t>
      </w:r>
      <w:r>
        <w:t>c</w:t>
      </w:r>
      <w:r>
        <w:rPr>
          <w:spacing w:val="-2"/>
        </w:rPr>
        <w:t>e</w:t>
      </w:r>
      <w:r>
        <w:rPr>
          <w:spacing w:val="1"/>
        </w:rPr>
        <w:t>rn</w:t>
      </w:r>
      <w:r>
        <w:t>s in</w:t>
      </w:r>
      <w:r>
        <w:rPr>
          <w:spacing w:val="8"/>
        </w:rPr>
        <w:t xml:space="preserve"> </w:t>
      </w:r>
      <w:r>
        <w:t>SaaS c</w:t>
      </w:r>
      <w:r>
        <w:rPr>
          <w:spacing w:val="1"/>
        </w:rPr>
        <w:t>ompu</w:t>
      </w:r>
      <w:r>
        <w:t>ti</w:t>
      </w:r>
      <w:r>
        <w:rPr>
          <w:spacing w:val="-2"/>
        </w:rPr>
        <w:t>n</w:t>
      </w:r>
      <w:r>
        <w:t>g</w:t>
      </w:r>
      <w:r>
        <w:rPr>
          <w:spacing w:val="-12"/>
        </w:rPr>
        <w:t xml:space="preserve"> </w:t>
      </w:r>
      <w:r>
        <w:t>we</w:t>
      </w:r>
      <w:r>
        <w:rPr>
          <w:spacing w:val="1"/>
        </w:rPr>
        <w:t>r</w:t>
      </w:r>
      <w:r>
        <w:t>e</w:t>
      </w:r>
      <w:r>
        <w:rPr>
          <w:spacing w:val="-8"/>
        </w:rPr>
        <w:t xml:space="preserve"> </w:t>
      </w:r>
      <w:r>
        <w:t>i</w:t>
      </w:r>
      <w:r>
        <w:rPr>
          <w:spacing w:val="1"/>
        </w:rPr>
        <w:t>d</w:t>
      </w:r>
      <w:r>
        <w:t>e</w:t>
      </w:r>
      <w:r>
        <w:rPr>
          <w:spacing w:val="1"/>
        </w:rPr>
        <w:t>n</w:t>
      </w:r>
      <w:r>
        <w:t>tifie</w:t>
      </w:r>
      <w:r>
        <w:rPr>
          <w:spacing w:val="1"/>
        </w:rPr>
        <w:t>d</w:t>
      </w:r>
      <w:r>
        <w:t>.</w:t>
      </w:r>
      <w:r>
        <w:rPr>
          <w:spacing w:val="-12"/>
        </w:rPr>
        <w:t xml:space="preserve"> </w:t>
      </w:r>
      <w:r>
        <w:t>T</w:t>
      </w:r>
      <w:r>
        <w:rPr>
          <w:spacing w:val="-1"/>
        </w:rPr>
        <w:t>h</w:t>
      </w:r>
      <w:r>
        <w:t>is</w:t>
      </w:r>
      <w:r>
        <w:rPr>
          <w:spacing w:val="-9"/>
        </w:rPr>
        <w:t xml:space="preserve"> </w:t>
      </w:r>
      <w:r>
        <w:t>MV</w:t>
      </w:r>
      <w:r>
        <w:rPr>
          <w:spacing w:val="3"/>
        </w:rPr>
        <w:t>L</w:t>
      </w:r>
      <w:r>
        <w:t>R</w:t>
      </w:r>
      <w:r>
        <w:rPr>
          <w:spacing w:val="-11"/>
        </w:rPr>
        <w:t xml:space="preserve"> </w:t>
      </w:r>
      <w:r>
        <w:t>was</w:t>
      </w:r>
      <w:r>
        <w:rPr>
          <w:spacing w:val="-5"/>
        </w:rPr>
        <w:t xml:space="preserve"> </w:t>
      </w:r>
      <w:r>
        <w:rPr>
          <w:spacing w:val="1"/>
        </w:rPr>
        <w:t>u</w:t>
      </w:r>
      <w:r>
        <w:t>til</w:t>
      </w:r>
      <w:r>
        <w:rPr>
          <w:spacing w:val="-1"/>
        </w:rPr>
        <w:t>i</w:t>
      </w:r>
      <w:r>
        <w:t>z</w:t>
      </w:r>
      <w:r>
        <w:rPr>
          <w:spacing w:val="1"/>
        </w:rPr>
        <w:t>e</w:t>
      </w:r>
      <w:r>
        <w:t>d</w:t>
      </w:r>
      <w:r>
        <w:rPr>
          <w:spacing w:val="-9"/>
        </w:rPr>
        <w:t xml:space="preserve"> </w:t>
      </w:r>
      <w:r>
        <w:rPr>
          <w:spacing w:val="1"/>
        </w:rPr>
        <w:t>b</w:t>
      </w:r>
      <w:r>
        <w:t>y</w:t>
      </w:r>
      <w:r>
        <w:rPr>
          <w:spacing w:val="-5"/>
        </w:rPr>
        <w:t xml:space="preserve"> </w:t>
      </w:r>
      <w:r>
        <w:t xml:space="preserve">SaaS </w:t>
      </w:r>
      <w:r>
        <w:rPr>
          <w:spacing w:val="1"/>
        </w:rPr>
        <w:t>u</w:t>
      </w:r>
      <w:r>
        <w:rPr>
          <w:spacing w:val="-1"/>
        </w:rPr>
        <w:t>s</w:t>
      </w:r>
      <w:r>
        <w:t>e</w:t>
      </w:r>
      <w:r>
        <w:rPr>
          <w:spacing w:val="1"/>
        </w:rPr>
        <w:t>r</w:t>
      </w:r>
      <w:r>
        <w:t>s</w:t>
      </w:r>
      <w:r>
        <w:rPr>
          <w:spacing w:val="2"/>
        </w:rPr>
        <w:t xml:space="preserve"> </w:t>
      </w:r>
      <w:r>
        <w:t>to</w:t>
      </w:r>
      <w:r>
        <w:rPr>
          <w:spacing w:val="6"/>
        </w:rPr>
        <w:t xml:space="preserve"> </w:t>
      </w:r>
      <w:r>
        <w:t>i</w:t>
      </w:r>
      <w:r>
        <w:rPr>
          <w:spacing w:val="1"/>
        </w:rPr>
        <w:t>d</w:t>
      </w:r>
      <w:r>
        <w:t>e</w:t>
      </w:r>
      <w:r>
        <w:rPr>
          <w:spacing w:val="1"/>
        </w:rPr>
        <w:t>n</w:t>
      </w:r>
      <w:r>
        <w:t>tify</w:t>
      </w:r>
      <w:r>
        <w:rPr>
          <w:spacing w:val="2"/>
        </w:rPr>
        <w:t xml:space="preserve"> </w:t>
      </w:r>
      <w:r>
        <w:rPr>
          <w:spacing w:val="-1"/>
        </w:rPr>
        <w:t>s</w:t>
      </w:r>
      <w:r>
        <w:t>e</w:t>
      </w:r>
      <w:r>
        <w:rPr>
          <w:spacing w:val="1"/>
        </w:rPr>
        <w:t>v</w:t>
      </w:r>
      <w:r>
        <w:t>e</w:t>
      </w:r>
      <w:r>
        <w:rPr>
          <w:spacing w:val="1"/>
        </w:rPr>
        <w:t>r</w:t>
      </w:r>
      <w:r>
        <w:t xml:space="preserve">al </w:t>
      </w:r>
      <w:r>
        <w:rPr>
          <w:spacing w:val="-1"/>
        </w:rPr>
        <w:t>s</w:t>
      </w:r>
      <w:r>
        <w:t>e</w:t>
      </w:r>
      <w:r>
        <w:rPr>
          <w:spacing w:val="1"/>
        </w:rPr>
        <w:t>cur</w:t>
      </w:r>
      <w:r>
        <w:t>ity</w:t>
      </w:r>
      <w:r>
        <w:rPr>
          <w:spacing w:val="1"/>
        </w:rPr>
        <w:t xml:space="preserve"> h</w:t>
      </w:r>
      <w:r>
        <w:t>a</w:t>
      </w:r>
      <w:r>
        <w:rPr>
          <w:spacing w:val="1"/>
        </w:rPr>
        <w:t>z</w:t>
      </w:r>
      <w:r>
        <w:t>a</w:t>
      </w:r>
      <w:r>
        <w:rPr>
          <w:spacing w:val="1"/>
        </w:rPr>
        <w:t>rd</w:t>
      </w:r>
      <w:r>
        <w:t>s t</w:t>
      </w:r>
      <w:r>
        <w:rPr>
          <w:spacing w:val="1"/>
        </w:rPr>
        <w:t>h</w:t>
      </w:r>
      <w:r>
        <w:t>at</w:t>
      </w:r>
      <w:r>
        <w:rPr>
          <w:spacing w:val="3"/>
        </w:rPr>
        <w:t xml:space="preserve"> </w:t>
      </w:r>
      <w:r>
        <w:rPr>
          <w:spacing w:val="1"/>
        </w:rPr>
        <w:t>r</w:t>
      </w:r>
      <w:r>
        <w:rPr>
          <w:spacing w:val="-2"/>
        </w:rPr>
        <w:t>e</w:t>
      </w:r>
      <w:r>
        <w:rPr>
          <w:spacing w:val="1"/>
        </w:rPr>
        <w:t>qu</w:t>
      </w:r>
      <w:r>
        <w:t>ired i</w:t>
      </w:r>
      <w:r>
        <w:rPr>
          <w:spacing w:val="1"/>
        </w:rPr>
        <w:t>nv</w:t>
      </w:r>
      <w:r>
        <w:t>est</w:t>
      </w:r>
      <w:r>
        <w:rPr>
          <w:spacing w:val="-1"/>
        </w:rPr>
        <w:t>i</w:t>
      </w:r>
      <w:r>
        <w:rPr>
          <w:spacing w:val="1"/>
        </w:rPr>
        <w:t>g</w:t>
      </w:r>
      <w:r>
        <w:t>ati</w:t>
      </w:r>
      <w:r>
        <w:rPr>
          <w:spacing w:val="1"/>
        </w:rPr>
        <w:t>o</w:t>
      </w:r>
      <w:r>
        <w:t>n</w:t>
      </w:r>
      <w:r>
        <w:rPr>
          <w:spacing w:val="1"/>
        </w:rPr>
        <w:t xml:space="preserve"> </w:t>
      </w:r>
      <w:r>
        <w:t>a</w:t>
      </w:r>
      <w:r>
        <w:rPr>
          <w:spacing w:val="-1"/>
        </w:rPr>
        <w:t>n</w:t>
      </w:r>
      <w:r>
        <w:t>d</w:t>
      </w:r>
      <w:r>
        <w:rPr>
          <w:spacing w:val="8"/>
        </w:rPr>
        <w:t xml:space="preserve"> </w:t>
      </w:r>
      <w:r>
        <w:t>i</w:t>
      </w:r>
      <w:r>
        <w:rPr>
          <w:spacing w:val="-2"/>
        </w:rPr>
        <w:t>m</w:t>
      </w:r>
      <w:r>
        <w:rPr>
          <w:spacing w:val="1"/>
        </w:rPr>
        <w:t>pr</w:t>
      </w:r>
      <w:r>
        <w:rPr>
          <w:spacing w:val="-1"/>
        </w:rPr>
        <w:t>o</w:t>
      </w:r>
      <w:r>
        <w:rPr>
          <w:spacing w:val="1"/>
        </w:rPr>
        <w:t>v</w:t>
      </w:r>
      <w:r>
        <w:t>e</w:t>
      </w:r>
      <w:r>
        <w:rPr>
          <w:spacing w:val="-1"/>
        </w:rPr>
        <w:t>m</w:t>
      </w:r>
      <w:r>
        <w:t>e</w:t>
      </w:r>
      <w:r>
        <w:rPr>
          <w:spacing w:val="1"/>
        </w:rPr>
        <w:t>n</w:t>
      </w:r>
      <w:r>
        <w:t>t. A</w:t>
      </w:r>
      <w:r>
        <w:rPr>
          <w:spacing w:val="1"/>
        </w:rPr>
        <w:t>n</w:t>
      </w:r>
      <w:r>
        <w:rPr>
          <w:spacing w:val="-1"/>
        </w:rPr>
        <w:t>o</w:t>
      </w:r>
      <w:r>
        <w:rPr>
          <w:spacing w:val="1"/>
        </w:rPr>
        <w:t>nym</w:t>
      </w:r>
      <w:r>
        <w:t>ity a</w:t>
      </w:r>
      <w:r>
        <w:rPr>
          <w:spacing w:val="-1"/>
        </w:rPr>
        <w:t>n</w:t>
      </w:r>
      <w:r>
        <w:t>d</w:t>
      </w:r>
      <w:r>
        <w:rPr>
          <w:spacing w:val="8"/>
        </w:rPr>
        <w:t xml:space="preserve"> </w:t>
      </w:r>
      <w:r>
        <w:t>a</w:t>
      </w:r>
      <w:r>
        <w:rPr>
          <w:spacing w:val="1"/>
        </w:rPr>
        <w:t>c</w:t>
      </w:r>
      <w:r>
        <w:t>c</w:t>
      </w:r>
      <w:r>
        <w:rPr>
          <w:spacing w:val="1"/>
        </w:rPr>
        <w:t>e</w:t>
      </w:r>
      <w:r>
        <w:rPr>
          <w:spacing w:val="-1"/>
        </w:rPr>
        <w:t>s</w:t>
      </w:r>
      <w:r>
        <w:t xml:space="preserve">s </w:t>
      </w:r>
      <w:r>
        <w:rPr>
          <w:spacing w:val="1"/>
        </w:rPr>
        <w:t>m</w:t>
      </w:r>
      <w:r>
        <w:t>a</w:t>
      </w:r>
      <w:r>
        <w:rPr>
          <w:spacing w:val="1"/>
        </w:rPr>
        <w:t>n</w:t>
      </w:r>
      <w:r>
        <w:t>a</w:t>
      </w:r>
      <w:r>
        <w:rPr>
          <w:spacing w:val="1"/>
        </w:rPr>
        <w:t>g</w:t>
      </w:r>
      <w:r>
        <w:t>e</w:t>
      </w:r>
      <w:r>
        <w:rPr>
          <w:spacing w:val="1"/>
        </w:rPr>
        <w:t>m</w:t>
      </w:r>
      <w:r>
        <w:t>e</w:t>
      </w:r>
      <w:r>
        <w:rPr>
          <w:spacing w:val="1"/>
        </w:rPr>
        <w:t>n</w:t>
      </w:r>
      <w:r>
        <w:t xml:space="preserve">t, </w:t>
      </w:r>
      <w:r>
        <w:rPr>
          <w:spacing w:val="1"/>
        </w:rPr>
        <w:t>d</w:t>
      </w:r>
      <w:r>
        <w:t>ata</w:t>
      </w:r>
      <w:r>
        <w:rPr>
          <w:spacing w:val="7"/>
        </w:rPr>
        <w:t xml:space="preserve"> </w:t>
      </w:r>
      <w:r>
        <w:rPr>
          <w:spacing w:val="-1"/>
        </w:rPr>
        <w:t>b</w:t>
      </w:r>
      <w:r>
        <w:rPr>
          <w:spacing w:val="1"/>
        </w:rPr>
        <w:t>r</w:t>
      </w:r>
      <w:r>
        <w:t>e</w:t>
      </w:r>
      <w:r>
        <w:rPr>
          <w:spacing w:val="1"/>
        </w:rPr>
        <w:t>a</w:t>
      </w:r>
      <w:r>
        <w:t>c</w:t>
      </w:r>
      <w:r>
        <w:rPr>
          <w:spacing w:val="1"/>
        </w:rPr>
        <w:t>h</w:t>
      </w:r>
      <w:r>
        <w:t>es</w:t>
      </w:r>
      <w:r>
        <w:rPr>
          <w:spacing w:val="3"/>
        </w:rPr>
        <w:t xml:space="preserve"> </w:t>
      </w:r>
      <w:r>
        <w:t>a</w:t>
      </w:r>
      <w:r>
        <w:rPr>
          <w:spacing w:val="1"/>
        </w:rPr>
        <w:t>n</w:t>
      </w:r>
      <w:r>
        <w:t>d</w:t>
      </w:r>
      <w:r>
        <w:rPr>
          <w:spacing w:val="9"/>
        </w:rPr>
        <w:t xml:space="preserve"> </w:t>
      </w:r>
      <w:r>
        <w:t>lea</w:t>
      </w:r>
      <w:r>
        <w:rPr>
          <w:spacing w:val="2"/>
        </w:rPr>
        <w:t>k</w:t>
      </w:r>
      <w:r>
        <w:t>a</w:t>
      </w:r>
      <w:r>
        <w:rPr>
          <w:spacing w:val="1"/>
        </w:rPr>
        <w:t>g</w:t>
      </w:r>
      <w:r>
        <w:t>e,</w:t>
      </w:r>
      <w:r>
        <w:rPr>
          <w:spacing w:val="4"/>
        </w:rPr>
        <w:t xml:space="preserve"> </w:t>
      </w:r>
      <w:r>
        <w:rPr>
          <w:spacing w:val="1"/>
        </w:rPr>
        <w:t>g</w:t>
      </w:r>
      <w:r>
        <w:rPr>
          <w:spacing w:val="-1"/>
        </w:rPr>
        <w:t>o</w:t>
      </w:r>
      <w:r>
        <w:rPr>
          <w:spacing w:val="1"/>
        </w:rPr>
        <w:t>v</w:t>
      </w:r>
      <w:r>
        <w:t>e</w:t>
      </w:r>
      <w:r>
        <w:rPr>
          <w:spacing w:val="1"/>
        </w:rPr>
        <w:t>rn</w:t>
      </w:r>
      <w:r>
        <w:rPr>
          <w:spacing w:val="-2"/>
        </w:rPr>
        <w:t>a</w:t>
      </w:r>
      <w:r>
        <w:rPr>
          <w:spacing w:val="1"/>
        </w:rPr>
        <w:t>n</w:t>
      </w:r>
      <w:r>
        <w:t>ce</w:t>
      </w:r>
      <w:r>
        <w:rPr>
          <w:spacing w:val="1"/>
        </w:rPr>
        <w:t xml:space="preserve"> </w:t>
      </w:r>
      <w:r>
        <w:t>a</w:t>
      </w:r>
      <w:r>
        <w:rPr>
          <w:spacing w:val="-1"/>
        </w:rPr>
        <w:t>n</w:t>
      </w:r>
      <w:r>
        <w:t xml:space="preserve">d </w:t>
      </w:r>
      <w:r>
        <w:rPr>
          <w:spacing w:val="1"/>
        </w:rPr>
        <w:t>r</w:t>
      </w:r>
      <w:r>
        <w:t>e</w:t>
      </w:r>
      <w:r>
        <w:rPr>
          <w:spacing w:val="1"/>
        </w:rPr>
        <w:t>gu</w:t>
      </w:r>
      <w:r>
        <w:t>lat</w:t>
      </w:r>
      <w:r>
        <w:rPr>
          <w:spacing w:val="1"/>
        </w:rPr>
        <w:t>o</w:t>
      </w:r>
      <w:r>
        <w:rPr>
          <w:spacing w:val="-2"/>
        </w:rPr>
        <w:t>r</w:t>
      </w:r>
      <w:r>
        <w:t>y</w:t>
      </w:r>
      <w:r>
        <w:rPr>
          <w:spacing w:val="-2"/>
        </w:rPr>
        <w:t xml:space="preserve"> </w:t>
      </w:r>
      <w:r>
        <w:t>c</w:t>
      </w:r>
      <w:r>
        <w:rPr>
          <w:spacing w:val="1"/>
        </w:rPr>
        <w:t>omp</w:t>
      </w:r>
      <w:r>
        <w:t>lia</w:t>
      </w:r>
      <w:r>
        <w:rPr>
          <w:spacing w:val="1"/>
        </w:rPr>
        <w:t>n</w:t>
      </w:r>
      <w:r>
        <w:t>c</w:t>
      </w:r>
      <w:r>
        <w:rPr>
          <w:spacing w:val="1"/>
        </w:rPr>
        <w:t>e</w:t>
      </w:r>
      <w:r>
        <w:t>/SLA</w:t>
      </w:r>
      <w:r>
        <w:rPr>
          <w:spacing w:val="-9"/>
        </w:rPr>
        <w:t xml:space="preserve"> </w:t>
      </w:r>
      <w:r>
        <w:t>c</w:t>
      </w:r>
      <w:r>
        <w:rPr>
          <w:spacing w:val="1"/>
        </w:rPr>
        <w:t>omp</w:t>
      </w:r>
      <w:r>
        <w:t>lia</w:t>
      </w:r>
      <w:r>
        <w:rPr>
          <w:spacing w:val="1"/>
        </w:rPr>
        <w:t>n</w:t>
      </w:r>
      <w:r>
        <w:t>c</w:t>
      </w:r>
      <w:r>
        <w:rPr>
          <w:spacing w:val="1"/>
        </w:rPr>
        <w:t>e</w:t>
      </w:r>
      <w:r>
        <w:t>,</w:t>
      </w:r>
      <w:r>
        <w:rPr>
          <w:spacing w:val="-5"/>
        </w:rPr>
        <w:t xml:space="preserve"> </w:t>
      </w:r>
      <w:r>
        <w:t>a</w:t>
      </w:r>
      <w:r>
        <w:rPr>
          <w:spacing w:val="1"/>
        </w:rPr>
        <w:t>n</w:t>
      </w:r>
      <w:r>
        <w:t>d</w:t>
      </w:r>
      <w:r>
        <w:rPr>
          <w:spacing w:val="3"/>
        </w:rPr>
        <w:t xml:space="preserve"> </w:t>
      </w:r>
      <w:r>
        <w:rPr>
          <w:spacing w:val="-1"/>
        </w:rPr>
        <w:t>h</w:t>
      </w:r>
      <w:r>
        <w:rPr>
          <w:spacing w:val="1"/>
        </w:rPr>
        <w:t>o</w:t>
      </w:r>
      <w:r>
        <w:rPr>
          <w:spacing w:val="-1"/>
        </w:rPr>
        <w:t>s</w:t>
      </w:r>
      <w:r>
        <w:t>tile i</w:t>
      </w:r>
      <w:r>
        <w:rPr>
          <w:spacing w:val="1"/>
        </w:rPr>
        <w:t>n</w:t>
      </w:r>
      <w:r>
        <w:rPr>
          <w:spacing w:val="-1"/>
        </w:rPr>
        <w:t>s</w:t>
      </w:r>
      <w:r>
        <w:t>i</w:t>
      </w:r>
      <w:r>
        <w:rPr>
          <w:spacing w:val="1"/>
        </w:rPr>
        <w:t>d</w:t>
      </w:r>
      <w:r>
        <w:t>e</w:t>
      </w:r>
      <w:r>
        <w:rPr>
          <w:spacing w:val="1"/>
        </w:rPr>
        <w:t>r</w:t>
      </w:r>
      <w:r>
        <w:t>s e</w:t>
      </w:r>
      <w:r>
        <w:rPr>
          <w:spacing w:val="1"/>
        </w:rPr>
        <w:t>m</w:t>
      </w:r>
      <w:r>
        <w:t>e</w:t>
      </w:r>
      <w:r>
        <w:rPr>
          <w:spacing w:val="1"/>
        </w:rPr>
        <w:t>rg</w:t>
      </w:r>
      <w:r>
        <w:t>ed</w:t>
      </w:r>
      <w:r>
        <w:rPr>
          <w:spacing w:val="1"/>
        </w:rPr>
        <w:t xml:space="preserve"> </w:t>
      </w:r>
      <w:r>
        <w:t>as</w:t>
      </w:r>
      <w:r>
        <w:rPr>
          <w:spacing w:val="5"/>
        </w:rPr>
        <w:t xml:space="preserve"> </w:t>
      </w:r>
      <w:r>
        <w:t>t</w:t>
      </w:r>
      <w:r>
        <w:rPr>
          <w:spacing w:val="1"/>
        </w:rPr>
        <w:t>h</w:t>
      </w:r>
      <w:r>
        <w:t>e</w:t>
      </w:r>
      <w:r>
        <w:rPr>
          <w:spacing w:val="6"/>
        </w:rPr>
        <w:t xml:space="preserve"> </w:t>
      </w:r>
      <w:r>
        <w:rPr>
          <w:spacing w:val="1"/>
        </w:rPr>
        <w:t>pr</w:t>
      </w:r>
      <w:r>
        <w:rPr>
          <w:spacing w:val="-2"/>
        </w:rPr>
        <w:t>e</w:t>
      </w:r>
      <w:r>
        <w:rPr>
          <w:spacing w:val="1"/>
        </w:rPr>
        <w:t>v</w:t>
      </w:r>
      <w:r>
        <w:t>aili</w:t>
      </w:r>
      <w:r>
        <w:rPr>
          <w:spacing w:val="1"/>
        </w:rPr>
        <w:t>n</w:t>
      </w:r>
      <w:r>
        <w:t xml:space="preserve">g </w:t>
      </w:r>
      <w:r>
        <w:rPr>
          <w:spacing w:val="-1"/>
        </w:rPr>
        <w:t>s</w:t>
      </w:r>
      <w:r>
        <w:t>e</w:t>
      </w:r>
      <w:r>
        <w:rPr>
          <w:spacing w:val="1"/>
        </w:rPr>
        <w:t>cur</w:t>
      </w:r>
      <w:r>
        <w:t>ity</w:t>
      </w:r>
      <w:r>
        <w:rPr>
          <w:spacing w:val="2"/>
        </w:rPr>
        <w:t xml:space="preserve"> </w:t>
      </w:r>
      <w:r>
        <w:t>c</w:t>
      </w:r>
      <w:r>
        <w:rPr>
          <w:spacing w:val="1"/>
        </w:rPr>
        <w:t>on</w:t>
      </w:r>
      <w:r>
        <w:t>c</w:t>
      </w:r>
      <w:r>
        <w:rPr>
          <w:spacing w:val="1"/>
        </w:rPr>
        <w:t>e</w:t>
      </w:r>
      <w:r>
        <w:rPr>
          <w:spacing w:val="-2"/>
        </w:rPr>
        <w:t>r</w:t>
      </w:r>
      <w:r>
        <w:rPr>
          <w:spacing w:val="1"/>
        </w:rPr>
        <w:t>n</w:t>
      </w:r>
      <w:r>
        <w:t>s in</w:t>
      </w:r>
      <w:r>
        <w:rPr>
          <w:spacing w:val="7"/>
        </w:rPr>
        <w:t xml:space="preserve"> </w:t>
      </w:r>
      <w:r>
        <w:t>Flo</w:t>
      </w:r>
      <w:r>
        <w:rPr>
          <w:spacing w:val="1"/>
        </w:rPr>
        <w:t>r</w:t>
      </w:r>
      <w:r>
        <w:t>i</w:t>
      </w:r>
      <w:r>
        <w:rPr>
          <w:spacing w:val="1"/>
        </w:rPr>
        <w:t>d</w:t>
      </w:r>
      <w:r>
        <w:t>a</w:t>
      </w:r>
      <w:r>
        <w:rPr>
          <w:spacing w:val="2"/>
        </w:rPr>
        <w:t xml:space="preserve"> </w:t>
      </w:r>
      <w:r>
        <w:t>a</w:t>
      </w:r>
      <w:r>
        <w:rPr>
          <w:spacing w:val="-1"/>
        </w:rPr>
        <w:t>n</w:t>
      </w:r>
      <w:r>
        <w:t>d Ge</w:t>
      </w:r>
      <w:r>
        <w:rPr>
          <w:spacing w:val="2"/>
        </w:rPr>
        <w:t>o</w:t>
      </w:r>
      <w:r>
        <w:rPr>
          <w:spacing w:val="1"/>
        </w:rPr>
        <w:t>rg</w:t>
      </w:r>
      <w:r>
        <w:t>ia,</w:t>
      </w:r>
      <w:r>
        <w:rPr>
          <w:spacing w:val="7"/>
        </w:rPr>
        <w:t xml:space="preserve"> </w:t>
      </w:r>
      <w:r>
        <w:t>as</w:t>
      </w:r>
      <w:r>
        <w:rPr>
          <w:spacing w:val="9"/>
        </w:rPr>
        <w:t xml:space="preserve"> </w:t>
      </w:r>
      <w:r>
        <w:rPr>
          <w:spacing w:val="1"/>
        </w:rPr>
        <w:t>d</w:t>
      </w:r>
      <w:r>
        <w:t>ete</w:t>
      </w:r>
      <w:r>
        <w:rPr>
          <w:spacing w:val="1"/>
        </w:rPr>
        <w:t>rm</w:t>
      </w:r>
      <w:r>
        <w:t>i</w:t>
      </w:r>
      <w:r>
        <w:rPr>
          <w:spacing w:val="1"/>
        </w:rPr>
        <w:t>n</w:t>
      </w:r>
      <w:r>
        <w:t>ed</w:t>
      </w:r>
      <w:r>
        <w:rPr>
          <w:spacing w:val="3"/>
        </w:rPr>
        <w:t xml:space="preserve"> </w:t>
      </w:r>
      <w:r>
        <w:rPr>
          <w:spacing w:val="-1"/>
        </w:rPr>
        <w:t>b</w:t>
      </w:r>
      <w:r>
        <w:t>y</w:t>
      </w:r>
      <w:r>
        <w:rPr>
          <w:spacing w:val="12"/>
        </w:rPr>
        <w:t xml:space="preserve"> </w:t>
      </w:r>
      <w:r>
        <w:t>t</w:t>
      </w:r>
      <w:r>
        <w:rPr>
          <w:spacing w:val="-1"/>
        </w:rPr>
        <w:t>h</w:t>
      </w:r>
      <w:r>
        <w:t>e</w:t>
      </w:r>
      <w:r>
        <w:rPr>
          <w:spacing w:val="11"/>
        </w:rPr>
        <w:t xml:space="preserve"> </w:t>
      </w:r>
      <w:r>
        <w:t>a</w:t>
      </w:r>
      <w:r>
        <w:rPr>
          <w:spacing w:val="1"/>
        </w:rPr>
        <w:t>n</w:t>
      </w:r>
      <w:r>
        <w:t>al</w:t>
      </w:r>
      <w:r>
        <w:rPr>
          <w:spacing w:val="1"/>
        </w:rPr>
        <w:t>y</w:t>
      </w:r>
      <w:r>
        <w:rPr>
          <w:spacing w:val="-1"/>
        </w:rPr>
        <w:t>s</w:t>
      </w:r>
      <w:r>
        <w:t>i</w:t>
      </w:r>
      <w:r>
        <w:rPr>
          <w:spacing w:val="-1"/>
        </w:rPr>
        <w:t>s</w:t>
      </w:r>
      <w:r>
        <w:t>.</w:t>
      </w:r>
      <w:r>
        <w:rPr>
          <w:spacing w:val="7"/>
        </w:rPr>
        <w:t xml:space="preserve"> </w:t>
      </w:r>
      <w:r>
        <w:t>A</w:t>
      </w:r>
      <w:r>
        <w:rPr>
          <w:spacing w:val="1"/>
        </w:rPr>
        <w:t>dd</w:t>
      </w:r>
      <w:r>
        <w:t>itio</w:t>
      </w:r>
      <w:r>
        <w:rPr>
          <w:spacing w:val="1"/>
        </w:rPr>
        <w:t>n</w:t>
      </w:r>
      <w:r>
        <w:t>all</w:t>
      </w:r>
      <w:r>
        <w:rPr>
          <w:spacing w:val="1"/>
        </w:rPr>
        <w:t>y</w:t>
      </w:r>
      <w:r>
        <w:t xml:space="preserve">, </w:t>
      </w:r>
      <w:r>
        <w:rPr>
          <w:spacing w:val="-1"/>
        </w:rPr>
        <w:t>R&amp;</w:t>
      </w:r>
      <w:r>
        <w:t xml:space="preserve">P </w:t>
      </w:r>
      <w:r>
        <w:rPr>
          <w:spacing w:val="1"/>
        </w:rPr>
        <w:t>h</w:t>
      </w:r>
      <w:r>
        <w:t>eld</w:t>
      </w:r>
      <w:r>
        <w:rPr>
          <w:spacing w:val="9"/>
        </w:rPr>
        <w:t xml:space="preserve"> </w:t>
      </w:r>
      <w:r>
        <w:t>t</w:t>
      </w:r>
      <w:r>
        <w:rPr>
          <w:spacing w:val="1"/>
        </w:rPr>
        <w:t>h</w:t>
      </w:r>
      <w:r>
        <w:t>e</w:t>
      </w:r>
      <w:r>
        <w:rPr>
          <w:spacing w:val="7"/>
        </w:rPr>
        <w:t xml:space="preserve"> </w:t>
      </w:r>
      <w:r>
        <w:rPr>
          <w:spacing w:val="1"/>
        </w:rPr>
        <w:t>v</w:t>
      </w:r>
      <w:r>
        <w:t>iew</w:t>
      </w:r>
      <w:r>
        <w:rPr>
          <w:spacing w:val="7"/>
        </w:rPr>
        <w:t xml:space="preserve"> </w:t>
      </w:r>
      <w:r>
        <w:t>t</w:t>
      </w:r>
      <w:r>
        <w:rPr>
          <w:spacing w:val="1"/>
        </w:rPr>
        <w:t>h</w:t>
      </w:r>
      <w:r>
        <w:t>at</w:t>
      </w:r>
      <w:r>
        <w:rPr>
          <w:spacing w:val="5"/>
        </w:rPr>
        <w:t xml:space="preserve"> </w:t>
      </w:r>
      <w:r>
        <w:rPr>
          <w:spacing w:val="1"/>
        </w:rPr>
        <w:t>ro</w:t>
      </w:r>
      <w:r>
        <w:rPr>
          <w:spacing w:val="-1"/>
        </w:rPr>
        <w:t>b</w:t>
      </w:r>
      <w:r>
        <w:rPr>
          <w:spacing w:val="1"/>
        </w:rPr>
        <w:t>u</w:t>
      </w:r>
      <w:r>
        <w:rPr>
          <w:spacing w:val="-1"/>
        </w:rPr>
        <w:t>s</w:t>
      </w:r>
      <w:r>
        <w:t>t</w:t>
      </w:r>
      <w:r>
        <w:rPr>
          <w:spacing w:val="5"/>
        </w:rPr>
        <w:t xml:space="preserve"> </w:t>
      </w:r>
      <w:r>
        <w:t>e</w:t>
      </w:r>
      <w:r>
        <w:rPr>
          <w:spacing w:val="-1"/>
        </w:rPr>
        <w:t>n</w:t>
      </w:r>
      <w:r>
        <w:t>c</w:t>
      </w:r>
      <w:r>
        <w:rPr>
          <w:spacing w:val="1"/>
        </w:rPr>
        <w:t>ryp</w:t>
      </w:r>
      <w:r>
        <w:t>ti</w:t>
      </w:r>
      <w:r>
        <w:rPr>
          <w:spacing w:val="1"/>
        </w:rPr>
        <w:t>on</w:t>
      </w:r>
      <w:r>
        <w:t xml:space="preserve">, </w:t>
      </w:r>
      <w:r>
        <w:rPr>
          <w:spacing w:val="1"/>
        </w:rPr>
        <w:t>r</w:t>
      </w:r>
      <w:r>
        <w:t>e</w:t>
      </w:r>
      <w:r>
        <w:rPr>
          <w:spacing w:val="-1"/>
        </w:rPr>
        <w:t>g</w:t>
      </w:r>
      <w:r>
        <w:rPr>
          <w:spacing w:val="1"/>
        </w:rPr>
        <w:t>u</w:t>
      </w:r>
      <w:r>
        <w:t>lat</w:t>
      </w:r>
      <w:r>
        <w:rPr>
          <w:spacing w:val="1"/>
        </w:rPr>
        <w:t>or</w:t>
      </w:r>
      <w:r>
        <w:t>y</w:t>
      </w:r>
      <w:r>
        <w:rPr>
          <w:spacing w:val="1"/>
        </w:rPr>
        <w:t xml:space="preserve"> </w:t>
      </w:r>
      <w:r>
        <w:t>a</w:t>
      </w:r>
      <w:r>
        <w:rPr>
          <w:spacing w:val="-1"/>
        </w:rPr>
        <w:t>n</w:t>
      </w:r>
      <w:r>
        <w:t>d</w:t>
      </w:r>
      <w:r>
        <w:rPr>
          <w:spacing w:val="9"/>
        </w:rPr>
        <w:t xml:space="preserve"> </w:t>
      </w:r>
      <w:r>
        <w:t>S</w:t>
      </w:r>
      <w:r>
        <w:rPr>
          <w:spacing w:val="-2"/>
        </w:rPr>
        <w:t>L</w:t>
      </w:r>
      <w:r>
        <w:t>A c</w:t>
      </w:r>
      <w:r>
        <w:rPr>
          <w:spacing w:val="1"/>
        </w:rPr>
        <w:t>omp</w:t>
      </w:r>
      <w:r>
        <w:t>lia</w:t>
      </w:r>
      <w:r>
        <w:rPr>
          <w:spacing w:val="1"/>
        </w:rPr>
        <w:t>n</w:t>
      </w:r>
      <w:r>
        <w:t>c</w:t>
      </w:r>
      <w:r>
        <w:rPr>
          <w:spacing w:val="1"/>
        </w:rPr>
        <w:t>e</w:t>
      </w:r>
      <w:r>
        <w:t>,</w:t>
      </w:r>
      <w:r>
        <w:rPr>
          <w:spacing w:val="2"/>
        </w:rPr>
        <w:t xml:space="preserve"> </w:t>
      </w:r>
      <w:r>
        <w:rPr>
          <w:spacing w:val="-1"/>
        </w:rPr>
        <w:t>m</w:t>
      </w:r>
      <w:r>
        <w:rPr>
          <w:spacing w:val="1"/>
        </w:rPr>
        <w:t>u</w:t>
      </w:r>
      <w:r>
        <w:t>ltifact</w:t>
      </w:r>
      <w:r>
        <w:rPr>
          <w:spacing w:val="1"/>
        </w:rPr>
        <w:t>o</w:t>
      </w:r>
      <w:r>
        <w:t>r</w:t>
      </w:r>
      <w:r>
        <w:rPr>
          <w:spacing w:val="4"/>
        </w:rPr>
        <w:t xml:space="preserve"> </w:t>
      </w:r>
      <w:r>
        <w:t>a</w:t>
      </w:r>
      <w:r>
        <w:rPr>
          <w:spacing w:val="1"/>
        </w:rPr>
        <w:t>u</w:t>
      </w:r>
      <w:r>
        <w:t>t</w:t>
      </w:r>
      <w:r>
        <w:rPr>
          <w:spacing w:val="-1"/>
        </w:rPr>
        <w:t>h</w:t>
      </w:r>
      <w:r>
        <w:t>e</w:t>
      </w:r>
      <w:r>
        <w:rPr>
          <w:spacing w:val="1"/>
        </w:rPr>
        <w:t>n</w:t>
      </w:r>
      <w:r>
        <w:t>ticati</w:t>
      </w:r>
      <w:r>
        <w:rPr>
          <w:spacing w:val="1"/>
        </w:rPr>
        <w:t>on</w:t>
      </w:r>
      <w:r>
        <w:t>, a</w:t>
      </w:r>
      <w:r>
        <w:rPr>
          <w:spacing w:val="1"/>
        </w:rPr>
        <w:t>n</w:t>
      </w:r>
      <w:r>
        <w:t>d</w:t>
      </w:r>
      <w:r>
        <w:rPr>
          <w:spacing w:val="10"/>
        </w:rPr>
        <w:t xml:space="preserve"> </w:t>
      </w:r>
      <w:r>
        <w:rPr>
          <w:spacing w:val="-2"/>
        </w:rPr>
        <w:t>a</w:t>
      </w:r>
      <w:r>
        <w:rPr>
          <w:spacing w:val="1"/>
        </w:rPr>
        <w:t>dh</w:t>
      </w:r>
      <w:r>
        <w:t>e</w:t>
      </w:r>
      <w:r>
        <w:rPr>
          <w:spacing w:val="1"/>
        </w:rPr>
        <w:t>r</w:t>
      </w:r>
      <w:r>
        <w:rPr>
          <w:spacing w:val="-2"/>
        </w:rPr>
        <w:t>e</w:t>
      </w:r>
      <w:r>
        <w:rPr>
          <w:spacing w:val="1"/>
        </w:rPr>
        <w:t>n</w:t>
      </w:r>
      <w:r>
        <w:t>ce</w:t>
      </w:r>
      <w:r>
        <w:rPr>
          <w:spacing w:val="5"/>
        </w:rPr>
        <w:t xml:space="preserve"> </w:t>
      </w:r>
      <w:r>
        <w:t>to c</w:t>
      </w:r>
      <w:r>
        <w:rPr>
          <w:spacing w:val="1"/>
        </w:rPr>
        <w:t>urr</w:t>
      </w:r>
      <w:r>
        <w:t>e</w:t>
      </w:r>
      <w:r>
        <w:rPr>
          <w:spacing w:val="1"/>
        </w:rPr>
        <w:t>n</w:t>
      </w:r>
      <w:r>
        <w:t>t</w:t>
      </w:r>
      <w:r>
        <w:rPr>
          <w:spacing w:val="-4"/>
        </w:rPr>
        <w:t xml:space="preserve"> </w:t>
      </w:r>
      <w:r>
        <w:rPr>
          <w:spacing w:val="-1"/>
        </w:rPr>
        <w:t>s</w:t>
      </w:r>
      <w:r>
        <w:t>e</w:t>
      </w:r>
      <w:r>
        <w:rPr>
          <w:spacing w:val="1"/>
        </w:rPr>
        <w:t>cur</w:t>
      </w:r>
      <w:r>
        <w:t>ity</w:t>
      </w:r>
      <w:r>
        <w:rPr>
          <w:spacing w:val="-3"/>
        </w:rPr>
        <w:t xml:space="preserve"> </w:t>
      </w:r>
      <w:r>
        <w:rPr>
          <w:spacing w:val="1"/>
        </w:rPr>
        <w:t>po</w:t>
      </w:r>
      <w:r>
        <w:t>licies</w:t>
      </w:r>
      <w:r>
        <w:rPr>
          <w:spacing w:val="-1"/>
        </w:rPr>
        <w:t xml:space="preserve"> </w:t>
      </w:r>
      <w:r>
        <w:t>a</w:t>
      </w:r>
      <w:r>
        <w:rPr>
          <w:spacing w:val="1"/>
        </w:rPr>
        <w:t>n</w:t>
      </w:r>
      <w:r>
        <w:t>d</w:t>
      </w:r>
      <w:r>
        <w:rPr>
          <w:spacing w:val="1"/>
        </w:rPr>
        <w:t xml:space="preserve"> </w:t>
      </w:r>
      <w:r>
        <w:rPr>
          <w:spacing w:val="-3"/>
        </w:rPr>
        <w:t>s</w:t>
      </w:r>
      <w:r>
        <w:t>ta</w:t>
      </w:r>
      <w:r>
        <w:rPr>
          <w:spacing w:val="1"/>
        </w:rPr>
        <w:t>nd</w:t>
      </w:r>
      <w:r>
        <w:t>a</w:t>
      </w:r>
      <w:r>
        <w:rPr>
          <w:spacing w:val="1"/>
        </w:rPr>
        <w:t>rd</w:t>
      </w:r>
      <w:r>
        <w:t>s</w:t>
      </w:r>
      <w:r>
        <w:rPr>
          <w:spacing w:val="-4"/>
        </w:rPr>
        <w:t xml:space="preserve"> </w:t>
      </w:r>
      <w:r>
        <w:t>we</w:t>
      </w:r>
      <w:r>
        <w:rPr>
          <w:spacing w:val="1"/>
        </w:rPr>
        <w:t>r</w:t>
      </w:r>
      <w:r>
        <w:t>e</w:t>
      </w:r>
      <w:r>
        <w:rPr>
          <w:spacing w:val="-1"/>
        </w:rPr>
        <w:t xml:space="preserve"> </w:t>
      </w:r>
      <w:r>
        <w:t>t</w:t>
      </w:r>
      <w:r>
        <w:rPr>
          <w:spacing w:val="1"/>
        </w:rPr>
        <w:t>h</w:t>
      </w:r>
      <w:r>
        <w:t>e</w:t>
      </w:r>
      <w:r>
        <w:rPr>
          <w:spacing w:val="1"/>
        </w:rPr>
        <w:t xml:space="preserve"> mo</w:t>
      </w:r>
      <w:r>
        <w:rPr>
          <w:spacing w:val="-1"/>
        </w:rPr>
        <w:t>s</w:t>
      </w:r>
      <w:r>
        <w:t>t</w:t>
      </w:r>
      <w:r>
        <w:rPr>
          <w:spacing w:val="1"/>
        </w:rPr>
        <w:t xml:space="preserve"> </w:t>
      </w:r>
      <w:r>
        <w:t>c</w:t>
      </w:r>
      <w:r>
        <w:rPr>
          <w:spacing w:val="1"/>
        </w:rPr>
        <w:t>r</w:t>
      </w:r>
      <w:r>
        <w:t>itic</w:t>
      </w:r>
      <w:r>
        <w:rPr>
          <w:spacing w:val="-2"/>
        </w:rPr>
        <w:t>a</w:t>
      </w:r>
      <w:r>
        <w:t xml:space="preserve">l </w:t>
      </w:r>
      <w:r>
        <w:rPr>
          <w:spacing w:val="1"/>
        </w:rPr>
        <w:t>r</w:t>
      </w:r>
      <w:r>
        <w:t>es</w:t>
      </w:r>
      <w:r>
        <w:rPr>
          <w:spacing w:val="1"/>
        </w:rPr>
        <w:t>pon</w:t>
      </w:r>
      <w:r>
        <w:rPr>
          <w:spacing w:val="-1"/>
        </w:rPr>
        <w:t>s</w:t>
      </w:r>
      <w:r>
        <w:t>es.</w:t>
      </w:r>
    </w:p>
    <w:p w14:paraId="24CDC75B" w14:textId="77777777" w:rsidR="00562792" w:rsidRDefault="00562792" w:rsidP="00562792">
      <w:pPr>
        <w:spacing w:before="1" w:line="252" w:lineRule="auto"/>
        <w:ind w:left="116" w:right="-33" w:firstLine="202"/>
        <w:jc w:val="both"/>
      </w:pPr>
      <w:proofErr w:type="spellStart"/>
      <w:r>
        <w:rPr>
          <w:i/>
        </w:rPr>
        <w:t>Al</w:t>
      </w:r>
      <w:r>
        <w:rPr>
          <w:i/>
          <w:spacing w:val="1"/>
        </w:rPr>
        <w:t>gho</w:t>
      </w:r>
      <w:r>
        <w:rPr>
          <w:i/>
        </w:rPr>
        <w:t>f</w:t>
      </w:r>
      <w:r>
        <w:rPr>
          <w:i/>
          <w:spacing w:val="1"/>
        </w:rPr>
        <w:t>a</w:t>
      </w:r>
      <w:r>
        <w:rPr>
          <w:i/>
        </w:rPr>
        <w:t>ili</w:t>
      </w:r>
      <w:proofErr w:type="spellEnd"/>
      <w:r>
        <w:rPr>
          <w:i/>
        </w:rPr>
        <w:t xml:space="preserve"> et</w:t>
      </w:r>
      <w:r>
        <w:rPr>
          <w:i/>
          <w:spacing w:val="8"/>
        </w:rPr>
        <w:t xml:space="preserve"> </w:t>
      </w:r>
      <w:r>
        <w:rPr>
          <w:i/>
          <w:spacing w:val="1"/>
        </w:rPr>
        <w:t>a</w:t>
      </w:r>
      <w:r>
        <w:rPr>
          <w:i/>
        </w:rPr>
        <w:t>l.,</w:t>
      </w:r>
      <w:r>
        <w:rPr>
          <w:i/>
          <w:spacing w:val="7"/>
        </w:rPr>
        <w:t xml:space="preserve"> </w:t>
      </w:r>
      <w:r>
        <w:rPr>
          <w:i/>
          <w:spacing w:val="1"/>
        </w:rPr>
        <w:t>(20</w:t>
      </w:r>
      <w:r>
        <w:rPr>
          <w:i/>
          <w:spacing w:val="-1"/>
        </w:rPr>
        <w:t>2</w:t>
      </w:r>
      <w:r>
        <w:rPr>
          <w:i/>
          <w:spacing w:val="1"/>
        </w:rPr>
        <w:t>1</w:t>
      </w:r>
      <w:r>
        <w:rPr>
          <w:i/>
        </w:rPr>
        <w:t>)</w:t>
      </w:r>
      <w:r>
        <w:rPr>
          <w:i/>
          <w:spacing w:val="8"/>
        </w:rPr>
        <w:t xml:space="preserve"> </w:t>
      </w:r>
      <w:r>
        <w:rPr>
          <w:spacing w:val="1"/>
        </w:rPr>
        <w:t>[</w:t>
      </w:r>
      <w:r>
        <w:rPr>
          <w:spacing w:val="-1"/>
        </w:rPr>
        <w:t>2</w:t>
      </w:r>
      <w:r>
        <w:rPr>
          <w:spacing w:val="1"/>
        </w:rPr>
        <w:t>9</w:t>
      </w:r>
      <w:r>
        <w:t>]</w:t>
      </w:r>
      <w:r>
        <w:rPr>
          <w:spacing w:val="4"/>
        </w:rPr>
        <w:t xml:space="preserve"> </w:t>
      </w:r>
      <w:r>
        <w:rPr>
          <w:spacing w:val="1"/>
        </w:rPr>
        <w:t>pr</w:t>
      </w:r>
      <w:r>
        <w:t>ese</w:t>
      </w:r>
      <w:r>
        <w:rPr>
          <w:spacing w:val="1"/>
        </w:rPr>
        <w:t>n</w:t>
      </w:r>
      <w:r>
        <w:t>ted</w:t>
      </w:r>
      <w:r>
        <w:rPr>
          <w:spacing w:val="2"/>
        </w:rPr>
        <w:t xml:space="preserve"> </w:t>
      </w:r>
      <w:r>
        <w:t>t</w:t>
      </w:r>
      <w:r>
        <w:rPr>
          <w:spacing w:val="1"/>
        </w:rPr>
        <w:t>h</w:t>
      </w:r>
      <w:r>
        <w:t>e</w:t>
      </w:r>
      <w:r>
        <w:rPr>
          <w:spacing w:val="7"/>
        </w:rPr>
        <w:t xml:space="preserve"> </w:t>
      </w:r>
      <w:r>
        <w:rPr>
          <w:spacing w:val="1"/>
        </w:rPr>
        <w:t>on</w:t>
      </w:r>
      <w:r>
        <w:rPr>
          <w:spacing w:val="-1"/>
        </w:rPr>
        <w:t>s</w:t>
      </w:r>
      <w:r>
        <w:t>et</w:t>
      </w:r>
      <w:r>
        <w:rPr>
          <w:spacing w:val="5"/>
        </w:rPr>
        <w:t xml:space="preserve"> </w:t>
      </w:r>
      <w:r>
        <w:rPr>
          <w:spacing w:val="1"/>
        </w:rPr>
        <w:t>o</w:t>
      </w:r>
      <w:r>
        <w:t>f</w:t>
      </w:r>
      <w:r>
        <w:rPr>
          <w:spacing w:val="7"/>
        </w:rPr>
        <w:t xml:space="preserve"> </w:t>
      </w:r>
      <w:r>
        <w:t>t</w:t>
      </w:r>
      <w:r>
        <w:rPr>
          <w:spacing w:val="1"/>
        </w:rPr>
        <w:t>h</w:t>
      </w:r>
      <w:r>
        <w:t>e "cl</w:t>
      </w:r>
      <w:r>
        <w:rPr>
          <w:spacing w:val="1"/>
        </w:rPr>
        <w:t>ou</w:t>
      </w:r>
      <w:r>
        <w:t>d</w:t>
      </w:r>
      <w:r>
        <w:rPr>
          <w:spacing w:val="6"/>
        </w:rPr>
        <w:t xml:space="preserve"> </w:t>
      </w:r>
      <w:r>
        <w:rPr>
          <w:spacing w:val="-2"/>
        </w:rPr>
        <w:t>c</w:t>
      </w:r>
      <w:r>
        <w:rPr>
          <w:spacing w:val="1"/>
        </w:rPr>
        <w:t>ompu</w:t>
      </w:r>
      <w:r>
        <w:t>t</w:t>
      </w:r>
      <w:r>
        <w:rPr>
          <w:spacing w:val="-3"/>
        </w:rPr>
        <w:t>i</w:t>
      </w:r>
      <w:r>
        <w:rPr>
          <w:spacing w:val="1"/>
        </w:rPr>
        <w:t>ng</w:t>
      </w:r>
      <w:r>
        <w:t>"</w:t>
      </w:r>
      <w:r>
        <w:rPr>
          <w:spacing w:val="2"/>
        </w:rPr>
        <w:t xml:space="preserve"> </w:t>
      </w:r>
      <w:r>
        <w:rPr>
          <w:spacing w:val="-2"/>
        </w:rPr>
        <w:t>c</w:t>
      </w:r>
      <w:r>
        <w:rPr>
          <w:spacing w:val="1"/>
        </w:rPr>
        <w:t>r</w:t>
      </w:r>
      <w:r>
        <w:t>a</w:t>
      </w:r>
      <w:r>
        <w:rPr>
          <w:spacing w:val="1"/>
        </w:rPr>
        <w:t>z</w:t>
      </w:r>
      <w:r>
        <w:t>e,</w:t>
      </w:r>
      <w:r>
        <w:rPr>
          <w:spacing w:val="4"/>
        </w:rPr>
        <w:t xml:space="preserve"> </w:t>
      </w:r>
      <w:r>
        <w:rPr>
          <w:spacing w:val="1"/>
        </w:rPr>
        <w:t>p</w:t>
      </w:r>
      <w:r>
        <w:rPr>
          <w:spacing w:val="-2"/>
        </w:rPr>
        <w:t>r</w:t>
      </w:r>
      <w:r>
        <w:rPr>
          <w:spacing w:val="1"/>
        </w:rPr>
        <w:t>om</w:t>
      </w:r>
      <w:r>
        <w:t>i</w:t>
      </w:r>
      <w:r>
        <w:rPr>
          <w:spacing w:val="1"/>
        </w:rPr>
        <w:t>n</w:t>
      </w:r>
      <w:r>
        <w:t>e</w:t>
      </w:r>
      <w:r>
        <w:rPr>
          <w:spacing w:val="1"/>
        </w:rPr>
        <w:t>n</w:t>
      </w:r>
      <w:r>
        <w:t>t</w:t>
      </w:r>
      <w:r>
        <w:rPr>
          <w:spacing w:val="2"/>
        </w:rPr>
        <w:t xml:space="preserve"> </w:t>
      </w:r>
      <w:r>
        <w:rPr>
          <w:spacing w:val="-2"/>
        </w:rPr>
        <w:t>c</w:t>
      </w:r>
      <w:r>
        <w:rPr>
          <w:spacing w:val="1"/>
        </w:rPr>
        <w:t>or</w:t>
      </w:r>
      <w:r>
        <w:rPr>
          <w:spacing w:val="-1"/>
        </w:rPr>
        <w:t>p</w:t>
      </w:r>
      <w:r>
        <w:rPr>
          <w:spacing w:val="1"/>
        </w:rPr>
        <w:t>or</w:t>
      </w:r>
      <w:r>
        <w:t>ati</w:t>
      </w:r>
      <w:r>
        <w:rPr>
          <w:spacing w:val="1"/>
        </w:rPr>
        <w:t>on</w:t>
      </w:r>
      <w:r>
        <w:t xml:space="preserve">s </w:t>
      </w:r>
      <w:r>
        <w:rPr>
          <w:spacing w:val="-1"/>
        </w:rPr>
        <w:t>s</w:t>
      </w:r>
      <w:r>
        <w:rPr>
          <w:spacing w:val="1"/>
        </w:rPr>
        <w:t>u</w:t>
      </w:r>
      <w:r>
        <w:rPr>
          <w:spacing w:val="-2"/>
        </w:rPr>
        <w:t>c</w:t>
      </w:r>
      <w:r>
        <w:t>h</w:t>
      </w:r>
      <w:r>
        <w:rPr>
          <w:spacing w:val="7"/>
        </w:rPr>
        <w:t xml:space="preserve"> </w:t>
      </w:r>
      <w:r>
        <w:rPr>
          <w:spacing w:val="-2"/>
        </w:rPr>
        <w:t>a</w:t>
      </w:r>
      <w:r>
        <w:t>s Mic</w:t>
      </w:r>
      <w:r>
        <w:rPr>
          <w:spacing w:val="1"/>
        </w:rPr>
        <w:t>ro</w:t>
      </w:r>
      <w:r>
        <w:rPr>
          <w:spacing w:val="-1"/>
        </w:rPr>
        <w:t>s</w:t>
      </w:r>
      <w:r>
        <w:rPr>
          <w:spacing w:val="1"/>
        </w:rPr>
        <w:t>of</w:t>
      </w:r>
      <w:r>
        <w:t>t,</w:t>
      </w:r>
      <w:r>
        <w:rPr>
          <w:spacing w:val="2"/>
        </w:rPr>
        <w:t xml:space="preserve"> </w:t>
      </w:r>
      <w:r>
        <w:t>A</w:t>
      </w:r>
      <w:r>
        <w:rPr>
          <w:spacing w:val="1"/>
        </w:rPr>
        <w:t>m</w:t>
      </w:r>
      <w:r>
        <w:t>a</w:t>
      </w:r>
      <w:r>
        <w:rPr>
          <w:spacing w:val="1"/>
        </w:rPr>
        <w:t>z</w:t>
      </w:r>
      <w:r>
        <w:rPr>
          <w:spacing w:val="-1"/>
        </w:rPr>
        <w:t>o</w:t>
      </w:r>
      <w:r>
        <w:rPr>
          <w:spacing w:val="1"/>
        </w:rPr>
        <w:t>n</w:t>
      </w:r>
      <w:r>
        <w:t>, a</w:t>
      </w:r>
      <w:r>
        <w:rPr>
          <w:spacing w:val="1"/>
        </w:rPr>
        <w:t>n</w:t>
      </w:r>
      <w:r>
        <w:t>d</w:t>
      </w:r>
      <w:r>
        <w:rPr>
          <w:spacing w:val="5"/>
        </w:rPr>
        <w:t xml:space="preserve"> </w:t>
      </w:r>
      <w:r>
        <w:t>G</w:t>
      </w:r>
      <w:r>
        <w:rPr>
          <w:spacing w:val="-1"/>
        </w:rPr>
        <w:t>o</w:t>
      </w:r>
      <w:r>
        <w:rPr>
          <w:spacing w:val="1"/>
        </w:rPr>
        <w:t>og</w:t>
      </w:r>
      <w:r>
        <w:t>le</w:t>
      </w:r>
      <w:r>
        <w:rPr>
          <w:spacing w:val="3"/>
        </w:rPr>
        <w:t xml:space="preserve"> </w:t>
      </w:r>
      <w:r>
        <w:t>we</w:t>
      </w:r>
      <w:r>
        <w:rPr>
          <w:spacing w:val="1"/>
        </w:rPr>
        <w:t>r</w:t>
      </w:r>
      <w:r>
        <w:t>e</w:t>
      </w:r>
      <w:r>
        <w:rPr>
          <w:spacing w:val="3"/>
        </w:rPr>
        <w:t xml:space="preserve"> </w:t>
      </w:r>
      <w:r>
        <w:t>at</w:t>
      </w:r>
      <w:r>
        <w:rPr>
          <w:spacing w:val="8"/>
        </w:rPr>
        <w:t xml:space="preserve"> </w:t>
      </w:r>
      <w:r>
        <w:rPr>
          <w:spacing w:val="-3"/>
        </w:rPr>
        <w:t>t</w:t>
      </w:r>
      <w:r>
        <w:rPr>
          <w:spacing w:val="1"/>
        </w:rPr>
        <w:t>h</w:t>
      </w:r>
      <w:r>
        <w:t>e</w:t>
      </w:r>
      <w:r>
        <w:rPr>
          <w:spacing w:val="5"/>
        </w:rPr>
        <w:t xml:space="preserve"> </w:t>
      </w:r>
      <w:r>
        <w:rPr>
          <w:spacing w:val="1"/>
        </w:rPr>
        <w:t>for</w:t>
      </w:r>
      <w:r>
        <w:t>e</w:t>
      </w:r>
      <w:r>
        <w:rPr>
          <w:spacing w:val="-1"/>
        </w:rPr>
        <w:t>f</w:t>
      </w:r>
      <w:r>
        <w:rPr>
          <w:spacing w:val="1"/>
        </w:rPr>
        <w:t>ron</w:t>
      </w:r>
      <w:r>
        <w:t xml:space="preserve">t </w:t>
      </w:r>
      <w:r>
        <w:rPr>
          <w:spacing w:val="-1"/>
        </w:rPr>
        <w:t>o</w:t>
      </w:r>
      <w:r>
        <w:t xml:space="preserve">f </w:t>
      </w:r>
      <w:r>
        <w:rPr>
          <w:spacing w:val="1"/>
        </w:rPr>
        <w:t>d</w:t>
      </w:r>
      <w:r>
        <w:t>e</w:t>
      </w:r>
      <w:r>
        <w:rPr>
          <w:spacing w:val="1"/>
        </w:rPr>
        <w:t>v</w:t>
      </w:r>
      <w:r>
        <w:t>el</w:t>
      </w:r>
      <w:r>
        <w:rPr>
          <w:spacing w:val="1"/>
        </w:rPr>
        <w:t>op</w:t>
      </w:r>
      <w:r>
        <w:t>i</w:t>
      </w:r>
      <w:r>
        <w:rPr>
          <w:spacing w:val="-1"/>
        </w:rPr>
        <w:t>n</w:t>
      </w:r>
      <w:r>
        <w:t>g</w:t>
      </w:r>
      <w:r>
        <w:rPr>
          <w:spacing w:val="-5"/>
        </w:rPr>
        <w:t xml:space="preserve"> </w:t>
      </w:r>
      <w:r>
        <w:rPr>
          <w:spacing w:val="-2"/>
        </w:rPr>
        <w:t>a</w:t>
      </w:r>
      <w:r>
        <w:rPr>
          <w:spacing w:val="1"/>
        </w:rPr>
        <w:t>n</w:t>
      </w:r>
      <w:r>
        <w:t>d</w:t>
      </w:r>
      <w:r>
        <w:rPr>
          <w:spacing w:val="-2"/>
        </w:rPr>
        <w:t xml:space="preserve"> </w:t>
      </w:r>
      <w:r>
        <w:rPr>
          <w:spacing w:val="1"/>
        </w:rPr>
        <w:t>d</w:t>
      </w:r>
      <w:r>
        <w:t>eli</w:t>
      </w:r>
      <w:r>
        <w:rPr>
          <w:spacing w:val="1"/>
        </w:rPr>
        <w:t>v</w:t>
      </w:r>
      <w:r>
        <w:t>e</w:t>
      </w:r>
      <w:r>
        <w:rPr>
          <w:spacing w:val="1"/>
        </w:rPr>
        <w:t>r</w:t>
      </w:r>
      <w:r>
        <w:t>i</w:t>
      </w:r>
      <w:r>
        <w:rPr>
          <w:spacing w:val="1"/>
        </w:rPr>
        <w:t>n</w:t>
      </w:r>
      <w:r>
        <w:t>g</w:t>
      </w:r>
      <w:r>
        <w:rPr>
          <w:spacing w:val="-7"/>
        </w:rPr>
        <w:t xml:space="preserve"> </w:t>
      </w:r>
      <w:r>
        <w:t>c</w:t>
      </w:r>
      <w:r>
        <w:rPr>
          <w:spacing w:val="1"/>
        </w:rPr>
        <w:t>o</w:t>
      </w:r>
      <w:r>
        <w:rPr>
          <w:spacing w:val="-3"/>
        </w:rPr>
        <w:t>s</w:t>
      </w:r>
      <w:r>
        <w:rPr>
          <w:spacing w:val="3"/>
        </w:rPr>
        <w:t>t</w:t>
      </w:r>
      <w:r>
        <w:rPr>
          <w:spacing w:val="1"/>
        </w:rPr>
        <w:t>-</w:t>
      </w:r>
      <w:r>
        <w:t>e</w:t>
      </w:r>
      <w:r>
        <w:rPr>
          <w:spacing w:val="1"/>
        </w:rPr>
        <w:t>ff</w:t>
      </w:r>
      <w:r>
        <w:t>e</w:t>
      </w:r>
      <w:r>
        <w:rPr>
          <w:spacing w:val="1"/>
        </w:rPr>
        <w:t>c</w:t>
      </w:r>
      <w:r>
        <w:t>ti</w:t>
      </w:r>
      <w:r>
        <w:rPr>
          <w:spacing w:val="1"/>
        </w:rPr>
        <w:t>v</w:t>
      </w:r>
      <w:r>
        <w:t>e,</w:t>
      </w:r>
      <w:r>
        <w:rPr>
          <w:spacing w:val="-8"/>
        </w:rPr>
        <w:t xml:space="preserve"> </w:t>
      </w:r>
      <w:r>
        <w:rPr>
          <w:spacing w:val="-1"/>
        </w:rPr>
        <w:t>so</w:t>
      </w:r>
      <w:r>
        <w:rPr>
          <w:spacing w:val="1"/>
        </w:rPr>
        <w:t>ph</w:t>
      </w:r>
      <w:r>
        <w:t>i</w:t>
      </w:r>
      <w:r>
        <w:rPr>
          <w:spacing w:val="-1"/>
        </w:rPr>
        <w:t>s</w:t>
      </w:r>
      <w:r>
        <w:t>ticated</w:t>
      </w:r>
      <w:r>
        <w:rPr>
          <w:spacing w:val="-6"/>
        </w:rPr>
        <w:t xml:space="preserve"> </w:t>
      </w:r>
      <w:r>
        <w:t>cl</w:t>
      </w:r>
      <w:r>
        <w:rPr>
          <w:spacing w:val="1"/>
        </w:rPr>
        <w:t>o</w:t>
      </w:r>
      <w:r>
        <w:rPr>
          <w:spacing w:val="-1"/>
        </w:rPr>
        <w:t>u</w:t>
      </w:r>
      <w:r>
        <w:t>d c</w:t>
      </w:r>
      <w:r>
        <w:rPr>
          <w:spacing w:val="1"/>
        </w:rPr>
        <w:t>ompu</w:t>
      </w:r>
      <w:r>
        <w:t>ti</w:t>
      </w:r>
      <w:r>
        <w:rPr>
          <w:spacing w:val="-2"/>
        </w:rPr>
        <w:t>n</w:t>
      </w:r>
      <w:r>
        <w:t xml:space="preserve">g </w:t>
      </w:r>
      <w:r>
        <w:rPr>
          <w:spacing w:val="-1"/>
        </w:rPr>
        <w:t>s</w:t>
      </w:r>
      <w:r>
        <w:rPr>
          <w:spacing w:val="1"/>
        </w:rPr>
        <w:t>y</w:t>
      </w:r>
      <w:r>
        <w:rPr>
          <w:spacing w:val="-1"/>
        </w:rPr>
        <w:t>s</w:t>
      </w:r>
      <w:r>
        <w:t>te</w:t>
      </w:r>
      <w:r>
        <w:rPr>
          <w:spacing w:val="1"/>
        </w:rPr>
        <w:t>m</w:t>
      </w:r>
      <w:r>
        <w:t>s to</w:t>
      </w:r>
      <w:r>
        <w:rPr>
          <w:spacing w:val="7"/>
        </w:rPr>
        <w:t xml:space="preserve"> </w:t>
      </w:r>
      <w:r>
        <w:t>t</w:t>
      </w:r>
      <w:r>
        <w:rPr>
          <w:spacing w:val="1"/>
        </w:rPr>
        <w:t>h</w:t>
      </w:r>
      <w:r>
        <w:t>e</w:t>
      </w:r>
      <w:r>
        <w:rPr>
          <w:spacing w:val="2"/>
        </w:rPr>
        <w:t>i</w:t>
      </w:r>
      <w:r>
        <w:t>r</w:t>
      </w:r>
      <w:r>
        <w:rPr>
          <w:spacing w:val="4"/>
        </w:rPr>
        <w:t xml:space="preserve"> </w:t>
      </w:r>
      <w:r>
        <w:t>clie</w:t>
      </w:r>
      <w:r>
        <w:rPr>
          <w:spacing w:val="1"/>
        </w:rPr>
        <w:t>n</w:t>
      </w:r>
      <w:r>
        <w:t>tele.</w:t>
      </w:r>
      <w:r>
        <w:rPr>
          <w:spacing w:val="1"/>
        </w:rPr>
        <w:t xml:space="preserve"> </w:t>
      </w:r>
      <w:r>
        <w:t>Use</w:t>
      </w:r>
      <w:r>
        <w:rPr>
          <w:spacing w:val="1"/>
        </w:rPr>
        <w:t>r</w:t>
      </w:r>
      <w:r>
        <w:rPr>
          <w:spacing w:val="2"/>
        </w:rPr>
        <w:t>s</w:t>
      </w:r>
      <w:r>
        <w:t>'</w:t>
      </w:r>
      <w:r>
        <w:rPr>
          <w:spacing w:val="1"/>
        </w:rPr>
        <w:t xml:space="preserve"> pr</w:t>
      </w:r>
      <w:r>
        <w:t>i</w:t>
      </w:r>
      <w:r>
        <w:rPr>
          <w:spacing w:val="1"/>
        </w:rPr>
        <w:t>m</w:t>
      </w:r>
      <w:r>
        <w:t>a</w:t>
      </w:r>
      <w:r>
        <w:rPr>
          <w:spacing w:val="1"/>
        </w:rPr>
        <w:t>r</w:t>
      </w:r>
      <w:r>
        <w:t xml:space="preserve">y </w:t>
      </w:r>
      <w:r>
        <w:rPr>
          <w:spacing w:val="1"/>
        </w:rPr>
        <w:t>ob</w:t>
      </w:r>
      <w:r>
        <w:t>jecti</w:t>
      </w:r>
      <w:r>
        <w:rPr>
          <w:spacing w:val="1"/>
        </w:rPr>
        <w:t>o</w:t>
      </w:r>
      <w:r>
        <w:t>n</w:t>
      </w:r>
      <w:r>
        <w:rPr>
          <w:spacing w:val="3"/>
        </w:rPr>
        <w:t xml:space="preserve"> </w:t>
      </w:r>
      <w:r>
        <w:t>to</w:t>
      </w:r>
      <w:r>
        <w:rPr>
          <w:spacing w:val="7"/>
        </w:rPr>
        <w:t xml:space="preserve"> </w:t>
      </w:r>
      <w:r>
        <w:t>cl</w:t>
      </w:r>
      <w:r>
        <w:rPr>
          <w:spacing w:val="1"/>
        </w:rPr>
        <w:t>o</w:t>
      </w:r>
      <w:r>
        <w:rPr>
          <w:spacing w:val="-1"/>
        </w:rPr>
        <w:t>u</w:t>
      </w:r>
      <w:r>
        <w:t>d</w:t>
      </w:r>
      <w:r>
        <w:rPr>
          <w:spacing w:val="6"/>
        </w:rPr>
        <w:t xml:space="preserve"> </w:t>
      </w:r>
      <w:r>
        <w:rPr>
          <w:spacing w:val="-2"/>
        </w:rPr>
        <w:t>c</w:t>
      </w:r>
      <w:r>
        <w:rPr>
          <w:spacing w:val="1"/>
        </w:rPr>
        <w:t>ompu</w:t>
      </w:r>
      <w:r>
        <w:t>ti</w:t>
      </w:r>
      <w:r>
        <w:rPr>
          <w:spacing w:val="-2"/>
        </w:rPr>
        <w:t>n</w:t>
      </w:r>
      <w:r>
        <w:t>g was</w:t>
      </w:r>
      <w:r>
        <w:rPr>
          <w:spacing w:val="6"/>
        </w:rPr>
        <w:t xml:space="preserve"> </w:t>
      </w:r>
      <w:r>
        <w:rPr>
          <w:spacing w:val="-1"/>
        </w:rPr>
        <w:t>s</w:t>
      </w:r>
      <w:r>
        <w:t>e</w:t>
      </w:r>
      <w:r>
        <w:rPr>
          <w:spacing w:val="1"/>
        </w:rPr>
        <w:t>cur</w:t>
      </w:r>
      <w:r>
        <w:t>ity</w:t>
      </w:r>
      <w:r>
        <w:rPr>
          <w:spacing w:val="4"/>
        </w:rPr>
        <w:t xml:space="preserve"> </w:t>
      </w:r>
      <w:r>
        <w:t>c</w:t>
      </w:r>
      <w:r>
        <w:rPr>
          <w:spacing w:val="-1"/>
        </w:rPr>
        <w:t>o</w:t>
      </w:r>
      <w:r>
        <w:rPr>
          <w:spacing w:val="1"/>
        </w:rPr>
        <w:t>n</w:t>
      </w:r>
      <w:r>
        <w:t>c</w:t>
      </w:r>
      <w:r>
        <w:rPr>
          <w:spacing w:val="1"/>
        </w:rPr>
        <w:t>ern</w:t>
      </w:r>
      <w:r>
        <w:rPr>
          <w:spacing w:val="-1"/>
        </w:rPr>
        <w:t>s</w:t>
      </w:r>
      <w:r>
        <w:t>,</w:t>
      </w:r>
      <w:r>
        <w:rPr>
          <w:spacing w:val="3"/>
        </w:rPr>
        <w:t xml:space="preserve"> </w:t>
      </w:r>
      <w:r>
        <w:t>w</w:t>
      </w:r>
      <w:r>
        <w:rPr>
          <w:spacing w:val="1"/>
        </w:rPr>
        <w:t>h</w:t>
      </w:r>
      <w:r>
        <w:t>i</w:t>
      </w:r>
      <w:r>
        <w:rPr>
          <w:spacing w:val="-2"/>
        </w:rPr>
        <w:t>c</w:t>
      </w:r>
      <w:r>
        <w:t>h i</w:t>
      </w:r>
      <w:r>
        <w:rPr>
          <w:spacing w:val="1"/>
        </w:rPr>
        <w:t>n</w:t>
      </w:r>
      <w:r>
        <w:t>cited</w:t>
      </w:r>
      <w:r>
        <w:rPr>
          <w:spacing w:val="8"/>
        </w:rPr>
        <w:t xml:space="preserve"> </w:t>
      </w:r>
      <w:r>
        <w:t>t</w:t>
      </w:r>
      <w:r>
        <w:rPr>
          <w:spacing w:val="1"/>
        </w:rPr>
        <w:t>h</w:t>
      </w:r>
      <w:r>
        <w:t>em</w:t>
      </w:r>
      <w:r>
        <w:rPr>
          <w:spacing w:val="9"/>
        </w:rPr>
        <w:t xml:space="preserve"> </w:t>
      </w:r>
      <w:r>
        <w:t>to</w:t>
      </w:r>
      <w:r>
        <w:rPr>
          <w:spacing w:val="11"/>
        </w:rPr>
        <w:t xml:space="preserve"> </w:t>
      </w:r>
      <w:r>
        <w:rPr>
          <w:spacing w:val="1"/>
        </w:rPr>
        <w:t>v</w:t>
      </w:r>
      <w:r>
        <w:t>e</w:t>
      </w:r>
      <w:r>
        <w:rPr>
          <w:spacing w:val="1"/>
        </w:rPr>
        <w:t>h</w:t>
      </w:r>
      <w:r>
        <w:t>e</w:t>
      </w:r>
      <w:r>
        <w:rPr>
          <w:spacing w:val="1"/>
        </w:rPr>
        <w:t>m</w:t>
      </w:r>
      <w:r>
        <w:t>e</w:t>
      </w:r>
      <w:r>
        <w:rPr>
          <w:spacing w:val="1"/>
        </w:rPr>
        <w:t>n</w:t>
      </w:r>
      <w:r>
        <w:t xml:space="preserve">tly </w:t>
      </w:r>
      <w:r>
        <w:rPr>
          <w:spacing w:val="1"/>
        </w:rPr>
        <w:t>oppo</w:t>
      </w:r>
      <w:r>
        <w:rPr>
          <w:spacing w:val="-1"/>
        </w:rPr>
        <w:t>s</w:t>
      </w:r>
      <w:r>
        <w:t>e</w:t>
      </w:r>
      <w:r>
        <w:rPr>
          <w:spacing w:val="7"/>
        </w:rPr>
        <w:t xml:space="preserve"> </w:t>
      </w:r>
      <w:r>
        <w:t>t</w:t>
      </w:r>
      <w:r>
        <w:rPr>
          <w:spacing w:val="1"/>
        </w:rPr>
        <w:t>h</w:t>
      </w:r>
      <w:r>
        <w:t>e</w:t>
      </w:r>
      <w:r>
        <w:rPr>
          <w:spacing w:val="10"/>
        </w:rPr>
        <w:t xml:space="preserve"> </w:t>
      </w:r>
      <w:r>
        <w:t>i</w:t>
      </w:r>
      <w:r>
        <w:rPr>
          <w:spacing w:val="1"/>
        </w:rPr>
        <w:t>mp</w:t>
      </w:r>
      <w:r>
        <w:t>le</w:t>
      </w:r>
      <w:r>
        <w:rPr>
          <w:spacing w:val="1"/>
        </w:rPr>
        <w:t>m</w:t>
      </w:r>
      <w:r>
        <w:t>e</w:t>
      </w:r>
      <w:r>
        <w:rPr>
          <w:spacing w:val="1"/>
        </w:rPr>
        <w:t>n</w:t>
      </w:r>
      <w:r>
        <w:t>tati</w:t>
      </w:r>
      <w:r>
        <w:rPr>
          <w:spacing w:val="-1"/>
        </w:rPr>
        <w:t>o</w:t>
      </w:r>
      <w:r>
        <w:t xml:space="preserve">n </w:t>
      </w:r>
      <w:r>
        <w:rPr>
          <w:spacing w:val="-1"/>
        </w:rPr>
        <w:t>o</w:t>
      </w:r>
      <w:r>
        <w:t xml:space="preserve">f </w:t>
      </w:r>
      <w:r>
        <w:rPr>
          <w:spacing w:val="-1"/>
        </w:rPr>
        <w:t>s</w:t>
      </w:r>
      <w:r>
        <w:rPr>
          <w:spacing w:val="1"/>
        </w:rPr>
        <w:t>y</w:t>
      </w:r>
      <w:r>
        <w:rPr>
          <w:spacing w:val="-1"/>
        </w:rPr>
        <w:t>s</w:t>
      </w:r>
      <w:r>
        <w:t>te</w:t>
      </w:r>
      <w:r>
        <w:rPr>
          <w:spacing w:val="1"/>
        </w:rPr>
        <w:t>m</w:t>
      </w:r>
      <w:r>
        <w:rPr>
          <w:spacing w:val="-1"/>
        </w:rPr>
        <w:t>s</w:t>
      </w:r>
      <w:r>
        <w:t>.</w:t>
      </w:r>
      <w:r>
        <w:rPr>
          <w:spacing w:val="2"/>
        </w:rPr>
        <w:t xml:space="preserve"> </w:t>
      </w:r>
      <w:r>
        <w:rPr>
          <w:spacing w:val="1"/>
        </w:rPr>
        <w:t>I</w:t>
      </w:r>
      <w:r>
        <w:t>t</w:t>
      </w:r>
      <w:r>
        <w:rPr>
          <w:spacing w:val="7"/>
        </w:rPr>
        <w:t xml:space="preserve"> </w:t>
      </w:r>
      <w:r>
        <w:t>was</w:t>
      </w:r>
      <w:r>
        <w:rPr>
          <w:spacing w:val="5"/>
        </w:rPr>
        <w:t xml:space="preserve"> </w:t>
      </w:r>
      <w:r>
        <w:t>c</w:t>
      </w:r>
      <w:r>
        <w:rPr>
          <w:spacing w:val="1"/>
        </w:rPr>
        <w:t>r</w:t>
      </w:r>
      <w:r>
        <w:t>itical</w:t>
      </w:r>
      <w:r>
        <w:rPr>
          <w:spacing w:val="3"/>
        </w:rPr>
        <w:t xml:space="preserve"> </w:t>
      </w:r>
      <w:r>
        <w:t>to</w:t>
      </w:r>
      <w:r>
        <w:rPr>
          <w:spacing w:val="8"/>
        </w:rPr>
        <w:t xml:space="preserve"> </w:t>
      </w:r>
      <w:r>
        <w:rPr>
          <w:spacing w:val="1"/>
        </w:rPr>
        <w:t>m</w:t>
      </w:r>
      <w:r>
        <w:t>ai</w:t>
      </w:r>
      <w:r>
        <w:rPr>
          <w:spacing w:val="1"/>
        </w:rPr>
        <w:t>n</w:t>
      </w:r>
      <w:r>
        <w:t>tain</w:t>
      </w:r>
      <w:r>
        <w:rPr>
          <w:spacing w:val="2"/>
        </w:rPr>
        <w:t xml:space="preserve"> </w:t>
      </w:r>
      <w:r>
        <w:t>t</w:t>
      </w:r>
      <w:r>
        <w:rPr>
          <w:spacing w:val="1"/>
        </w:rPr>
        <w:t>h</w:t>
      </w:r>
      <w:r>
        <w:t>e</w:t>
      </w:r>
      <w:r>
        <w:rPr>
          <w:spacing w:val="6"/>
        </w:rPr>
        <w:t xml:space="preserve"> </w:t>
      </w:r>
      <w:r>
        <w:rPr>
          <w:spacing w:val="-1"/>
        </w:rPr>
        <w:t>s</w:t>
      </w:r>
      <w:r>
        <w:t>e</w:t>
      </w:r>
      <w:r>
        <w:rPr>
          <w:spacing w:val="1"/>
        </w:rPr>
        <w:t>cur</w:t>
      </w:r>
      <w:r>
        <w:t xml:space="preserve">ity </w:t>
      </w:r>
      <w:r>
        <w:rPr>
          <w:spacing w:val="1"/>
        </w:rPr>
        <w:t>o</w:t>
      </w:r>
      <w:r>
        <w:t>f</w:t>
      </w:r>
      <w:r>
        <w:rPr>
          <w:spacing w:val="5"/>
        </w:rPr>
        <w:t xml:space="preserve"> </w:t>
      </w:r>
      <w:r>
        <w:t>cl</w:t>
      </w:r>
      <w:r>
        <w:rPr>
          <w:spacing w:val="-1"/>
        </w:rPr>
        <w:t>o</w:t>
      </w:r>
      <w:r>
        <w:rPr>
          <w:spacing w:val="1"/>
        </w:rPr>
        <w:t>u</w:t>
      </w:r>
      <w:r>
        <w:t>d c</w:t>
      </w:r>
      <w:r>
        <w:rPr>
          <w:spacing w:val="1"/>
        </w:rPr>
        <w:t>ompu</w:t>
      </w:r>
      <w:r>
        <w:t>ti</w:t>
      </w:r>
      <w:r>
        <w:rPr>
          <w:spacing w:val="-2"/>
        </w:rPr>
        <w:t>n</w:t>
      </w:r>
      <w:r>
        <w:rPr>
          <w:spacing w:val="1"/>
        </w:rPr>
        <w:t>g</w:t>
      </w:r>
      <w:r>
        <w:t>,</w:t>
      </w:r>
      <w:r>
        <w:rPr>
          <w:spacing w:val="2"/>
        </w:rPr>
        <w:t xml:space="preserve"> </w:t>
      </w:r>
      <w:r>
        <w:rPr>
          <w:spacing w:val="1"/>
        </w:rPr>
        <w:t>p</w:t>
      </w:r>
      <w:r>
        <w:t>a</w:t>
      </w:r>
      <w:r>
        <w:rPr>
          <w:spacing w:val="1"/>
        </w:rPr>
        <w:t>r</w:t>
      </w:r>
      <w:r>
        <w:t>tic</w:t>
      </w:r>
      <w:r>
        <w:rPr>
          <w:spacing w:val="1"/>
        </w:rPr>
        <w:t>u</w:t>
      </w:r>
      <w:r>
        <w:t>la</w:t>
      </w:r>
      <w:r>
        <w:rPr>
          <w:spacing w:val="1"/>
        </w:rPr>
        <w:t>r</w:t>
      </w:r>
      <w:r>
        <w:t>ly</w:t>
      </w:r>
      <w:r>
        <w:rPr>
          <w:spacing w:val="2"/>
        </w:rPr>
        <w:t xml:space="preserve"> </w:t>
      </w:r>
      <w:r>
        <w:t>t</w:t>
      </w:r>
      <w:r>
        <w:rPr>
          <w:spacing w:val="1"/>
        </w:rPr>
        <w:t>h</w:t>
      </w:r>
      <w:r>
        <w:t>e</w:t>
      </w:r>
      <w:r>
        <w:rPr>
          <w:spacing w:val="11"/>
        </w:rPr>
        <w:t xml:space="preserve"> </w:t>
      </w:r>
      <w:r>
        <w:rPr>
          <w:spacing w:val="-3"/>
        </w:rPr>
        <w:t>i</w:t>
      </w:r>
      <w:r>
        <w:rPr>
          <w:spacing w:val="1"/>
        </w:rPr>
        <w:t>nfr</w:t>
      </w:r>
      <w:r>
        <w:t>astr</w:t>
      </w:r>
      <w:r>
        <w:rPr>
          <w:spacing w:val="1"/>
        </w:rPr>
        <w:t>u</w:t>
      </w:r>
      <w:r>
        <w:t>ct</w:t>
      </w:r>
      <w:r>
        <w:rPr>
          <w:spacing w:val="1"/>
        </w:rPr>
        <w:t>ur</w:t>
      </w:r>
      <w:r>
        <w:t>e. T</w:t>
      </w:r>
      <w:r>
        <w:rPr>
          <w:spacing w:val="1"/>
        </w:rPr>
        <w:t>h</w:t>
      </w:r>
      <w:r>
        <w:t>e</w:t>
      </w:r>
      <w:r>
        <w:rPr>
          <w:spacing w:val="8"/>
        </w:rPr>
        <w:t xml:space="preserve"> </w:t>
      </w:r>
      <w:r>
        <w:rPr>
          <w:spacing w:val="-1"/>
        </w:rPr>
        <w:t>d</w:t>
      </w:r>
      <w:r>
        <w:rPr>
          <w:spacing w:val="1"/>
        </w:rPr>
        <w:t>om</w:t>
      </w:r>
      <w:r>
        <w:t>ain</w:t>
      </w:r>
      <w:r>
        <w:rPr>
          <w:spacing w:val="6"/>
        </w:rPr>
        <w:t xml:space="preserve"> </w:t>
      </w:r>
      <w:r>
        <w:rPr>
          <w:spacing w:val="1"/>
        </w:rPr>
        <w:t>o</w:t>
      </w:r>
      <w:r>
        <w:t>f cl</w:t>
      </w:r>
      <w:r>
        <w:rPr>
          <w:spacing w:val="1"/>
        </w:rPr>
        <w:t>ou</w:t>
      </w:r>
      <w:r>
        <w:t>d</w:t>
      </w:r>
      <w:r>
        <w:rPr>
          <w:spacing w:val="7"/>
        </w:rPr>
        <w:t xml:space="preserve"> </w:t>
      </w:r>
      <w:r>
        <w:t>i</w:t>
      </w:r>
      <w:r>
        <w:rPr>
          <w:spacing w:val="1"/>
        </w:rPr>
        <w:t>n</w:t>
      </w:r>
      <w:r>
        <w:rPr>
          <w:spacing w:val="-2"/>
        </w:rPr>
        <w:t>f</w:t>
      </w:r>
      <w:r>
        <w:rPr>
          <w:spacing w:val="1"/>
        </w:rPr>
        <w:t>r</w:t>
      </w:r>
      <w:r>
        <w:t>astr</w:t>
      </w:r>
      <w:r>
        <w:rPr>
          <w:spacing w:val="1"/>
        </w:rPr>
        <w:t>u</w:t>
      </w:r>
      <w:r>
        <w:t>ct</w:t>
      </w:r>
      <w:r>
        <w:rPr>
          <w:spacing w:val="1"/>
        </w:rPr>
        <w:t>ur</w:t>
      </w:r>
      <w:r>
        <w:t xml:space="preserve">e </w:t>
      </w:r>
      <w:r>
        <w:rPr>
          <w:spacing w:val="-1"/>
        </w:rPr>
        <w:t>s</w:t>
      </w:r>
      <w:r>
        <w:t>e</w:t>
      </w:r>
      <w:r>
        <w:rPr>
          <w:spacing w:val="1"/>
        </w:rPr>
        <w:t>cur</w:t>
      </w:r>
      <w:r>
        <w:t>i</w:t>
      </w:r>
      <w:r>
        <w:rPr>
          <w:spacing w:val="-3"/>
        </w:rPr>
        <w:t>t</w:t>
      </w:r>
      <w:r>
        <w:t>y</w:t>
      </w:r>
      <w:r>
        <w:rPr>
          <w:spacing w:val="3"/>
        </w:rPr>
        <w:t xml:space="preserve"> </w:t>
      </w:r>
      <w:r>
        <w:rPr>
          <w:spacing w:val="1"/>
        </w:rPr>
        <w:t>h</w:t>
      </w:r>
      <w:r>
        <w:t>as</w:t>
      </w:r>
      <w:r>
        <w:rPr>
          <w:spacing w:val="8"/>
        </w:rPr>
        <w:t xml:space="preserve"> </w:t>
      </w:r>
      <w:r>
        <w:rPr>
          <w:spacing w:val="1"/>
        </w:rPr>
        <w:t>b</w:t>
      </w:r>
      <w:r>
        <w:t>e</w:t>
      </w:r>
      <w:r>
        <w:rPr>
          <w:spacing w:val="1"/>
        </w:rPr>
        <w:t>e</w:t>
      </w:r>
      <w:r>
        <w:t>n</w:t>
      </w:r>
      <w:r>
        <w:rPr>
          <w:spacing w:val="8"/>
        </w:rPr>
        <w:t xml:space="preserve"> </w:t>
      </w:r>
      <w:r>
        <w:t>a</w:t>
      </w:r>
      <w:r>
        <w:rPr>
          <w:spacing w:val="10"/>
        </w:rPr>
        <w:t xml:space="preserve"> </w:t>
      </w:r>
      <w:r>
        <w:t>t</w:t>
      </w:r>
      <w:r>
        <w:rPr>
          <w:spacing w:val="-1"/>
        </w:rPr>
        <w:t>o</w:t>
      </w:r>
      <w:r>
        <w:rPr>
          <w:spacing w:val="1"/>
        </w:rPr>
        <w:t>p</w:t>
      </w:r>
      <w:r>
        <w:t>ic</w:t>
      </w:r>
      <w:r>
        <w:rPr>
          <w:spacing w:val="7"/>
        </w:rPr>
        <w:t xml:space="preserve"> </w:t>
      </w:r>
      <w:r>
        <w:rPr>
          <w:spacing w:val="1"/>
        </w:rPr>
        <w:t>o</w:t>
      </w:r>
      <w:r>
        <w:t>f</w:t>
      </w:r>
      <w:r>
        <w:rPr>
          <w:spacing w:val="7"/>
        </w:rPr>
        <w:t xml:space="preserve"> </w:t>
      </w:r>
      <w:r>
        <w:rPr>
          <w:spacing w:val="1"/>
        </w:rPr>
        <w:t>num</w:t>
      </w:r>
      <w:r>
        <w:rPr>
          <w:spacing w:val="-2"/>
        </w:rPr>
        <w:t>e</w:t>
      </w:r>
      <w:r>
        <w:rPr>
          <w:spacing w:val="1"/>
        </w:rPr>
        <w:t>ro</w:t>
      </w:r>
      <w:r>
        <w:rPr>
          <w:spacing w:val="-1"/>
        </w:rPr>
        <w:t>u</w:t>
      </w:r>
      <w:r>
        <w:t xml:space="preserve">s </w:t>
      </w:r>
      <w:r>
        <w:rPr>
          <w:spacing w:val="1"/>
        </w:rPr>
        <w:t>r</w:t>
      </w:r>
      <w:r>
        <w:t>esea</w:t>
      </w:r>
      <w:r>
        <w:rPr>
          <w:spacing w:val="1"/>
        </w:rPr>
        <w:t>r</w:t>
      </w:r>
      <w:r>
        <w:t>ch</w:t>
      </w:r>
      <w:r>
        <w:rPr>
          <w:spacing w:val="7"/>
        </w:rPr>
        <w:t xml:space="preserve"> </w:t>
      </w:r>
      <w:r>
        <w:t>e</w:t>
      </w:r>
      <w:r>
        <w:rPr>
          <w:spacing w:val="-1"/>
        </w:rPr>
        <w:t>n</w:t>
      </w:r>
      <w:r>
        <w:rPr>
          <w:spacing w:val="1"/>
        </w:rPr>
        <w:t>d</w:t>
      </w:r>
      <w:r>
        <w:t>e</w:t>
      </w:r>
      <w:r>
        <w:rPr>
          <w:spacing w:val="1"/>
        </w:rPr>
        <w:t>av</w:t>
      </w:r>
      <w:r>
        <w:rPr>
          <w:spacing w:val="-1"/>
        </w:rPr>
        <w:t>o</w:t>
      </w:r>
      <w:r>
        <w:rPr>
          <w:spacing w:val="1"/>
        </w:rPr>
        <w:t>r</w:t>
      </w:r>
      <w:r>
        <w:rPr>
          <w:spacing w:val="-1"/>
        </w:rPr>
        <w:t>s</w:t>
      </w:r>
      <w:r>
        <w:t>;</w:t>
      </w:r>
      <w:r>
        <w:rPr>
          <w:spacing w:val="3"/>
        </w:rPr>
        <w:t xml:space="preserve"> </w:t>
      </w:r>
      <w:r>
        <w:rPr>
          <w:spacing w:val="1"/>
        </w:rPr>
        <w:t>ho</w:t>
      </w:r>
      <w:r>
        <w:t>we</w:t>
      </w:r>
      <w:r>
        <w:rPr>
          <w:spacing w:val="2"/>
        </w:rPr>
        <w:t>v</w:t>
      </w:r>
      <w:r>
        <w:rPr>
          <w:spacing w:val="-2"/>
        </w:rPr>
        <w:t>e</w:t>
      </w:r>
      <w:r>
        <w:rPr>
          <w:spacing w:val="1"/>
        </w:rPr>
        <w:t>r</w:t>
      </w:r>
      <w:r>
        <w:t>,</w:t>
      </w:r>
      <w:r>
        <w:rPr>
          <w:spacing w:val="5"/>
        </w:rPr>
        <w:t xml:space="preserve"> </w:t>
      </w:r>
      <w:r>
        <w:t>c</w:t>
      </w:r>
      <w:r>
        <w:rPr>
          <w:spacing w:val="1"/>
        </w:rPr>
        <w:t>er</w:t>
      </w:r>
      <w:r>
        <w:t>tain</w:t>
      </w:r>
      <w:r>
        <w:rPr>
          <w:spacing w:val="5"/>
        </w:rPr>
        <w:t xml:space="preserve"> </w:t>
      </w:r>
      <w:r>
        <w:rPr>
          <w:spacing w:val="1"/>
        </w:rPr>
        <w:t>d</w:t>
      </w:r>
      <w:r>
        <w:t>e</w:t>
      </w:r>
      <w:r>
        <w:rPr>
          <w:spacing w:val="1"/>
        </w:rPr>
        <w:t>f</w:t>
      </w:r>
      <w:r>
        <w:t>icie</w:t>
      </w:r>
      <w:r>
        <w:rPr>
          <w:spacing w:val="1"/>
        </w:rPr>
        <w:t>n</w:t>
      </w:r>
      <w:r>
        <w:t xml:space="preserve">cies </w:t>
      </w:r>
      <w:r>
        <w:rPr>
          <w:spacing w:val="1"/>
        </w:rPr>
        <w:t>h</w:t>
      </w:r>
      <w:r>
        <w:t>a</w:t>
      </w:r>
      <w:r>
        <w:rPr>
          <w:spacing w:val="1"/>
        </w:rPr>
        <w:t>v</w:t>
      </w:r>
      <w:r>
        <w:t xml:space="preserve">e </w:t>
      </w:r>
      <w:r>
        <w:rPr>
          <w:spacing w:val="1"/>
        </w:rPr>
        <w:t>p</w:t>
      </w:r>
      <w:r>
        <w:t>e</w:t>
      </w:r>
      <w:r>
        <w:rPr>
          <w:spacing w:val="1"/>
        </w:rPr>
        <w:t>r</w:t>
      </w:r>
      <w:r>
        <w:rPr>
          <w:spacing w:val="-1"/>
        </w:rPr>
        <w:t>s</w:t>
      </w:r>
      <w:r>
        <w:t>i</w:t>
      </w:r>
      <w:r>
        <w:rPr>
          <w:spacing w:val="-1"/>
        </w:rPr>
        <w:t>s</w:t>
      </w:r>
      <w:r>
        <w:t>ted</w:t>
      </w:r>
      <w:r>
        <w:rPr>
          <w:spacing w:val="2"/>
        </w:rPr>
        <w:t xml:space="preserve"> </w:t>
      </w:r>
      <w:r>
        <w:t>wit</w:t>
      </w:r>
      <w:r>
        <w:rPr>
          <w:spacing w:val="1"/>
        </w:rPr>
        <w:t>hou</w:t>
      </w:r>
      <w:r>
        <w:t>t</w:t>
      </w:r>
      <w:r>
        <w:rPr>
          <w:spacing w:val="1"/>
        </w:rPr>
        <w:t xml:space="preserve"> d</w:t>
      </w:r>
      <w:r>
        <w:t>ete</w:t>
      </w:r>
      <w:r>
        <w:rPr>
          <w:spacing w:val="1"/>
        </w:rPr>
        <w:t>c</w:t>
      </w:r>
      <w:r>
        <w:t>ti</w:t>
      </w:r>
      <w:r>
        <w:rPr>
          <w:spacing w:val="1"/>
        </w:rPr>
        <w:t>on</w:t>
      </w:r>
      <w:r>
        <w:t>, a</w:t>
      </w:r>
      <w:r>
        <w:rPr>
          <w:spacing w:val="1"/>
        </w:rPr>
        <w:t>n</w:t>
      </w:r>
      <w:r>
        <w:t>d</w:t>
      </w:r>
      <w:r>
        <w:rPr>
          <w:spacing w:val="5"/>
        </w:rPr>
        <w:t xml:space="preserve"> </w:t>
      </w:r>
      <w:r>
        <w:rPr>
          <w:spacing w:val="1"/>
        </w:rPr>
        <w:t>nov</w:t>
      </w:r>
      <w:r>
        <w:t>el</w:t>
      </w:r>
      <w:r>
        <w:rPr>
          <w:spacing w:val="4"/>
        </w:rPr>
        <w:t xml:space="preserve"> </w:t>
      </w:r>
      <w:r>
        <w:rPr>
          <w:spacing w:val="-1"/>
        </w:rPr>
        <w:t>o</w:t>
      </w:r>
      <w:r>
        <w:rPr>
          <w:spacing w:val="1"/>
        </w:rPr>
        <w:t>b</w:t>
      </w:r>
      <w:r>
        <w:rPr>
          <w:spacing w:val="-1"/>
        </w:rPr>
        <w:t>s</w:t>
      </w:r>
      <w:r>
        <w:t>tacl</w:t>
      </w:r>
      <w:r>
        <w:rPr>
          <w:spacing w:val="1"/>
        </w:rPr>
        <w:t>e</w:t>
      </w:r>
      <w:r>
        <w:t xml:space="preserve">s </w:t>
      </w:r>
      <w:r>
        <w:rPr>
          <w:spacing w:val="1"/>
        </w:rPr>
        <w:t>h</w:t>
      </w:r>
      <w:r>
        <w:t>a</w:t>
      </w:r>
      <w:r>
        <w:rPr>
          <w:spacing w:val="1"/>
        </w:rPr>
        <w:t>v</w:t>
      </w:r>
      <w:r>
        <w:t>e e</w:t>
      </w:r>
      <w:r>
        <w:rPr>
          <w:spacing w:val="1"/>
        </w:rPr>
        <w:t>m</w:t>
      </w:r>
      <w:r>
        <w:t>e</w:t>
      </w:r>
      <w:r>
        <w:rPr>
          <w:spacing w:val="1"/>
        </w:rPr>
        <w:t>rg</w:t>
      </w:r>
      <w:r>
        <w:t>e</w:t>
      </w:r>
      <w:r>
        <w:rPr>
          <w:spacing w:val="1"/>
        </w:rPr>
        <w:t>d</w:t>
      </w:r>
      <w:r>
        <w:t>.</w:t>
      </w:r>
      <w:r>
        <w:rPr>
          <w:spacing w:val="-13"/>
        </w:rPr>
        <w:t xml:space="preserve"> </w:t>
      </w:r>
      <w:r>
        <w:t>T</w:t>
      </w:r>
      <w:r>
        <w:rPr>
          <w:spacing w:val="1"/>
        </w:rPr>
        <w:t>h</w:t>
      </w:r>
      <w:r>
        <w:t>e</w:t>
      </w:r>
      <w:r>
        <w:rPr>
          <w:spacing w:val="-9"/>
        </w:rPr>
        <w:t xml:space="preserve"> </w:t>
      </w:r>
      <w:r>
        <w:rPr>
          <w:spacing w:val="1"/>
        </w:rPr>
        <w:t>po</w:t>
      </w:r>
      <w:r>
        <w:rPr>
          <w:spacing w:val="-1"/>
        </w:rPr>
        <w:t>ss</w:t>
      </w:r>
      <w:r>
        <w:t>i</w:t>
      </w:r>
      <w:r>
        <w:rPr>
          <w:spacing w:val="1"/>
        </w:rPr>
        <w:t>b</w:t>
      </w:r>
      <w:r>
        <w:t>le</w:t>
      </w:r>
      <w:r>
        <w:rPr>
          <w:spacing w:val="-11"/>
        </w:rPr>
        <w:t xml:space="preserve"> </w:t>
      </w:r>
      <w:r>
        <w:rPr>
          <w:spacing w:val="-1"/>
        </w:rPr>
        <w:t>s</w:t>
      </w:r>
      <w:r>
        <w:t>e</w:t>
      </w:r>
      <w:r>
        <w:rPr>
          <w:spacing w:val="1"/>
        </w:rPr>
        <w:t>cur</w:t>
      </w:r>
      <w:r>
        <w:t>ity</w:t>
      </w:r>
      <w:r>
        <w:rPr>
          <w:spacing w:val="-10"/>
        </w:rPr>
        <w:t xml:space="preserve"> </w:t>
      </w:r>
      <w:r>
        <w:t>i</w:t>
      </w:r>
      <w:r>
        <w:rPr>
          <w:spacing w:val="-1"/>
        </w:rPr>
        <w:t>ss</w:t>
      </w:r>
      <w:r>
        <w:rPr>
          <w:spacing w:val="1"/>
        </w:rPr>
        <w:t>u</w:t>
      </w:r>
      <w:r>
        <w:t>es</w:t>
      </w:r>
      <w:r>
        <w:rPr>
          <w:spacing w:val="-10"/>
        </w:rPr>
        <w:t xml:space="preserve"> </w:t>
      </w:r>
      <w:r>
        <w:t>with</w:t>
      </w:r>
      <w:r>
        <w:rPr>
          <w:spacing w:val="-8"/>
        </w:rPr>
        <w:t xml:space="preserve"> </w:t>
      </w:r>
      <w:r>
        <w:t>cl</w:t>
      </w:r>
      <w:r>
        <w:rPr>
          <w:spacing w:val="1"/>
        </w:rPr>
        <w:t>ou</w:t>
      </w:r>
      <w:r>
        <w:t>d</w:t>
      </w:r>
      <w:r>
        <w:rPr>
          <w:spacing w:val="-7"/>
        </w:rPr>
        <w:t xml:space="preserve"> </w:t>
      </w:r>
      <w:r>
        <w:rPr>
          <w:spacing w:val="-2"/>
        </w:rPr>
        <w:t>a</w:t>
      </w:r>
      <w:r>
        <w:rPr>
          <w:spacing w:val="1"/>
        </w:rPr>
        <w:t>r</w:t>
      </w:r>
      <w:r>
        <w:t>c</w:t>
      </w:r>
      <w:r>
        <w:rPr>
          <w:spacing w:val="1"/>
        </w:rPr>
        <w:t>h</w:t>
      </w:r>
      <w:r>
        <w:t>itect</w:t>
      </w:r>
      <w:r>
        <w:rPr>
          <w:spacing w:val="1"/>
        </w:rPr>
        <w:t>u</w:t>
      </w:r>
      <w:r>
        <w:rPr>
          <w:spacing w:val="-2"/>
        </w:rPr>
        <w:t>r</w:t>
      </w:r>
      <w:r>
        <w:t>e at</w:t>
      </w:r>
      <w:r>
        <w:rPr>
          <w:spacing w:val="8"/>
        </w:rPr>
        <w:t xml:space="preserve"> </w:t>
      </w:r>
      <w:r>
        <w:t>t</w:t>
      </w:r>
      <w:r>
        <w:rPr>
          <w:spacing w:val="1"/>
        </w:rPr>
        <w:t>h</w:t>
      </w:r>
      <w:r>
        <w:t>e</w:t>
      </w:r>
      <w:r>
        <w:rPr>
          <w:spacing w:val="8"/>
        </w:rPr>
        <w:t xml:space="preserve"> </w:t>
      </w:r>
      <w:r>
        <w:rPr>
          <w:spacing w:val="1"/>
        </w:rPr>
        <w:t>d</w:t>
      </w:r>
      <w:r>
        <w:t>ata,</w:t>
      </w:r>
      <w:r>
        <w:rPr>
          <w:spacing w:val="6"/>
        </w:rPr>
        <w:t xml:space="preserve"> </w:t>
      </w:r>
      <w:r>
        <w:rPr>
          <w:spacing w:val="1"/>
        </w:rPr>
        <w:t>ho</w:t>
      </w:r>
      <w:r>
        <w:rPr>
          <w:spacing w:val="-1"/>
        </w:rPr>
        <w:t>s</w:t>
      </w:r>
      <w:r>
        <w:t>t,</w:t>
      </w:r>
      <w:r>
        <w:rPr>
          <w:spacing w:val="6"/>
        </w:rPr>
        <w:t xml:space="preserve"> </w:t>
      </w:r>
      <w:r>
        <w:rPr>
          <w:spacing w:val="1"/>
        </w:rPr>
        <w:t>n</w:t>
      </w:r>
      <w:r>
        <w:t>etw</w:t>
      </w:r>
      <w:r>
        <w:rPr>
          <w:spacing w:val="1"/>
        </w:rPr>
        <w:t>or</w:t>
      </w:r>
      <w:r>
        <w:rPr>
          <w:spacing w:val="-1"/>
        </w:rPr>
        <w:t>k</w:t>
      </w:r>
      <w:r>
        <w:t>, a</w:t>
      </w:r>
      <w:r>
        <w:rPr>
          <w:spacing w:val="1"/>
        </w:rPr>
        <w:t>n</w:t>
      </w:r>
      <w:r>
        <w:t>d</w:t>
      </w:r>
      <w:r>
        <w:rPr>
          <w:spacing w:val="7"/>
        </w:rPr>
        <w:t xml:space="preserve"> </w:t>
      </w:r>
      <w:r>
        <w:t>a</w:t>
      </w:r>
      <w:r>
        <w:rPr>
          <w:spacing w:val="1"/>
        </w:rPr>
        <w:t>pp</w:t>
      </w:r>
      <w:r>
        <w:t>licati</w:t>
      </w:r>
      <w:r>
        <w:rPr>
          <w:spacing w:val="1"/>
        </w:rPr>
        <w:t>o</w:t>
      </w:r>
      <w:r>
        <w:t>n</w:t>
      </w:r>
      <w:r>
        <w:rPr>
          <w:spacing w:val="1"/>
        </w:rPr>
        <w:t xml:space="preserve"> </w:t>
      </w:r>
      <w:r>
        <w:t>le</w:t>
      </w:r>
      <w:r>
        <w:rPr>
          <w:spacing w:val="1"/>
        </w:rPr>
        <w:t>v</w:t>
      </w:r>
      <w:r>
        <w:t>els</w:t>
      </w:r>
      <w:r>
        <w:rPr>
          <w:spacing w:val="4"/>
        </w:rPr>
        <w:t xml:space="preserve"> </w:t>
      </w:r>
      <w:r>
        <w:t>we</w:t>
      </w:r>
      <w:r>
        <w:rPr>
          <w:spacing w:val="-1"/>
        </w:rPr>
        <w:t>r</w:t>
      </w:r>
      <w:r>
        <w:t>e c</w:t>
      </w:r>
      <w:r>
        <w:rPr>
          <w:spacing w:val="1"/>
        </w:rPr>
        <w:t>ar</w:t>
      </w:r>
      <w:r>
        <w:t>e</w:t>
      </w:r>
      <w:r>
        <w:rPr>
          <w:spacing w:val="1"/>
        </w:rPr>
        <w:t>fu</w:t>
      </w:r>
      <w:r>
        <w:t>lly</w:t>
      </w:r>
      <w:r>
        <w:rPr>
          <w:spacing w:val="1"/>
        </w:rPr>
        <w:t xml:space="preserve"> </w:t>
      </w:r>
      <w:r>
        <w:t>i</w:t>
      </w:r>
      <w:r>
        <w:rPr>
          <w:spacing w:val="-1"/>
        </w:rPr>
        <w:t>n</w:t>
      </w:r>
      <w:r>
        <w:rPr>
          <w:spacing w:val="1"/>
        </w:rPr>
        <w:t>v</w:t>
      </w:r>
      <w:r>
        <w:t>est</w:t>
      </w:r>
      <w:r>
        <w:rPr>
          <w:spacing w:val="-1"/>
        </w:rPr>
        <w:t>i</w:t>
      </w:r>
      <w:r>
        <w:rPr>
          <w:spacing w:val="1"/>
        </w:rPr>
        <w:t>g</w:t>
      </w:r>
      <w:r>
        <w:t>ated</w:t>
      </w:r>
      <w:r>
        <w:rPr>
          <w:spacing w:val="-1"/>
        </w:rPr>
        <w:t xml:space="preserve"> </w:t>
      </w:r>
      <w:r>
        <w:rPr>
          <w:spacing w:val="1"/>
        </w:rPr>
        <w:t>I</w:t>
      </w:r>
      <w:r>
        <w:t>t</w:t>
      </w:r>
      <w:r>
        <w:rPr>
          <w:spacing w:val="6"/>
        </w:rPr>
        <w:t xml:space="preserve"> </w:t>
      </w:r>
      <w:r>
        <w:t>e</w:t>
      </w:r>
      <w:r>
        <w:rPr>
          <w:spacing w:val="1"/>
        </w:rPr>
        <w:t>x</w:t>
      </w:r>
      <w:r>
        <w:rPr>
          <w:spacing w:val="-2"/>
        </w:rPr>
        <w:t>a</w:t>
      </w:r>
      <w:r>
        <w:rPr>
          <w:spacing w:val="-1"/>
        </w:rPr>
        <w:t>m</w:t>
      </w:r>
      <w:r>
        <w:t>i</w:t>
      </w:r>
      <w:r>
        <w:rPr>
          <w:spacing w:val="1"/>
        </w:rPr>
        <w:t>n</w:t>
      </w:r>
      <w:r>
        <w:t>ed</w:t>
      </w:r>
      <w:r>
        <w:rPr>
          <w:spacing w:val="1"/>
        </w:rPr>
        <w:t xml:space="preserve"> </w:t>
      </w:r>
      <w:r>
        <w:t>t</w:t>
      </w:r>
      <w:r>
        <w:rPr>
          <w:spacing w:val="1"/>
        </w:rPr>
        <w:t>h</w:t>
      </w:r>
      <w:r>
        <w:t>e</w:t>
      </w:r>
      <w:r>
        <w:rPr>
          <w:spacing w:val="3"/>
        </w:rPr>
        <w:t xml:space="preserve"> </w:t>
      </w:r>
      <w:r>
        <w:rPr>
          <w:spacing w:val="1"/>
        </w:rPr>
        <w:t>pr</w:t>
      </w:r>
      <w:r>
        <w:t>i</w:t>
      </w:r>
      <w:r>
        <w:rPr>
          <w:spacing w:val="1"/>
        </w:rPr>
        <w:t>m</w:t>
      </w:r>
      <w:r>
        <w:t>a</w:t>
      </w:r>
      <w:r>
        <w:rPr>
          <w:spacing w:val="1"/>
        </w:rPr>
        <w:t>r</w:t>
      </w:r>
      <w:r>
        <w:t>y i</w:t>
      </w:r>
      <w:r>
        <w:rPr>
          <w:spacing w:val="1"/>
        </w:rPr>
        <w:t>nfr</w:t>
      </w:r>
      <w:r>
        <w:t>astr</w:t>
      </w:r>
      <w:r>
        <w:rPr>
          <w:spacing w:val="1"/>
        </w:rPr>
        <w:t>u</w:t>
      </w:r>
      <w:r>
        <w:t>c</w:t>
      </w:r>
      <w:r>
        <w:rPr>
          <w:spacing w:val="-2"/>
        </w:rPr>
        <w:t>t</w:t>
      </w:r>
      <w:r>
        <w:rPr>
          <w:spacing w:val="1"/>
        </w:rPr>
        <w:t>u</w:t>
      </w:r>
      <w:r>
        <w:rPr>
          <w:spacing w:val="-2"/>
        </w:rPr>
        <w:t>r</w:t>
      </w:r>
      <w:r>
        <w:t>e c</w:t>
      </w:r>
      <w:r>
        <w:rPr>
          <w:spacing w:val="1"/>
        </w:rPr>
        <w:t>on</w:t>
      </w:r>
      <w:r>
        <w:t>c</w:t>
      </w:r>
      <w:r>
        <w:rPr>
          <w:spacing w:val="1"/>
        </w:rPr>
        <w:t>ern</w:t>
      </w:r>
      <w:r>
        <w:t xml:space="preserve">s </w:t>
      </w:r>
      <w:r>
        <w:rPr>
          <w:spacing w:val="-3"/>
        </w:rPr>
        <w:t>t</w:t>
      </w:r>
      <w:r>
        <w:rPr>
          <w:spacing w:val="1"/>
        </w:rPr>
        <w:t>h</w:t>
      </w:r>
      <w:r>
        <w:t>at</w:t>
      </w:r>
      <w:r>
        <w:rPr>
          <w:spacing w:val="5"/>
        </w:rPr>
        <w:t xml:space="preserve"> </w:t>
      </w:r>
      <w:r>
        <w:rPr>
          <w:spacing w:val="1"/>
        </w:rPr>
        <w:t>h</w:t>
      </w:r>
      <w:r>
        <w:rPr>
          <w:spacing w:val="-2"/>
        </w:rPr>
        <w:t>a</w:t>
      </w:r>
      <w:r>
        <w:t>d</w:t>
      </w:r>
      <w:r>
        <w:rPr>
          <w:spacing w:val="5"/>
        </w:rPr>
        <w:t xml:space="preserve"> </w:t>
      </w:r>
      <w:r>
        <w:t>t</w:t>
      </w:r>
      <w:r>
        <w:rPr>
          <w:spacing w:val="1"/>
        </w:rPr>
        <w:t>h</w:t>
      </w:r>
      <w:r>
        <w:t>e</w:t>
      </w:r>
      <w:r>
        <w:rPr>
          <w:spacing w:val="3"/>
        </w:rPr>
        <w:t xml:space="preserve"> </w:t>
      </w:r>
      <w:r>
        <w:rPr>
          <w:spacing w:val="1"/>
        </w:rPr>
        <w:t>po</w:t>
      </w:r>
      <w:r>
        <w:t>t</w:t>
      </w:r>
      <w:r>
        <w:rPr>
          <w:spacing w:val="-2"/>
        </w:rPr>
        <w:t>e</w:t>
      </w:r>
      <w:r>
        <w:rPr>
          <w:spacing w:val="1"/>
        </w:rPr>
        <w:t>n</w:t>
      </w:r>
      <w:r>
        <w:t>tial to</w:t>
      </w:r>
      <w:r>
        <w:rPr>
          <w:spacing w:val="6"/>
        </w:rPr>
        <w:t xml:space="preserve"> </w:t>
      </w:r>
      <w:r>
        <w:t>i</w:t>
      </w:r>
      <w:r>
        <w:rPr>
          <w:spacing w:val="1"/>
        </w:rPr>
        <w:t>mp</w:t>
      </w:r>
      <w:r>
        <w:t>a</w:t>
      </w:r>
      <w:r>
        <w:rPr>
          <w:spacing w:val="1"/>
        </w:rPr>
        <w:t>c</w:t>
      </w:r>
      <w:r>
        <w:t>t t</w:t>
      </w:r>
      <w:r>
        <w:rPr>
          <w:spacing w:val="1"/>
        </w:rPr>
        <w:t>h</w:t>
      </w:r>
      <w:r>
        <w:t>e</w:t>
      </w:r>
      <w:r>
        <w:rPr>
          <w:spacing w:val="3"/>
        </w:rPr>
        <w:t xml:space="preserve"> </w:t>
      </w:r>
      <w:r>
        <w:rPr>
          <w:spacing w:val="1"/>
        </w:rPr>
        <w:t>bu</w:t>
      </w:r>
      <w:r>
        <w:rPr>
          <w:spacing w:val="-1"/>
        </w:rPr>
        <w:t>s</w:t>
      </w:r>
      <w:r>
        <w:t>i</w:t>
      </w:r>
      <w:r>
        <w:rPr>
          <w:spacing w:val="1"/>
        </w:rPr>
        <w:t>n</w:t>
      </w:r>
      <w:r>
        <w:t>ess</w:t>
      </w:r>
      <w:r>
        <w:rPr>
          <w:spacing w:val="-1"/>
        </w:rPr>
        <w:t xml:space="preserve"> </w:t>
      </w:r>
      <w:r>
        <w:rPr>
          <w:spacing w:val="1"/>
        </w:rPr>
        <w:t>mod</w:t>
      </w:r>
      <w:r>
        <w:rPr>
          <w:spacing w:val="-2"/>
        </w:rPr>
        <w:t>e</w:t>
      </w:r>
      <w:r>
        <w:t xml:space="preserve">l </w:t>
      </w:r>
      <w:r>
        <w:rPr>
          <w:spacing w:val="1"/>
        </w:rPr>
        <w:t>o</w:t>
      </w:r>
      <w:r>
        <w:t>f</w:t>
      </w:r>
      <w:r>
        <w:rPr>
          <w:spacing w:val="-8"/>
        </w:rPr>
        <w:t xml:space="preserve"> </w:t>
      </w:r>
      <w:r>
        <w:t>cl</w:t>
      </w:r>
      <w:r>
        <w:rPr>
          <w:spacing w:val="1"/>
        </w:rPr>
        <w:t>ou</w:t>
      </w:r>
      <w:r>
        <w:t>d</w:t>
      </w:r>
      <w:r>
        <w:rPr>
          <w:spacing w:val="-10"/>
        </w:rPr>
        <w:t xml:space="preserve"> </w:t>
      </w:r>
      <w:r>
        <w:t>c</w:t>
      </w:r>
      <w:r>
        <w:rPr>
          <w:spacing w:val="1"/>
        </w:rPr>
        <w:t>o</w:t>
      </w:r>
      <w:r>
        <w:rPr>
          <w:spacing w:val="-1"/>
        </w:rPr>
        <w:t>m</w:t>
      </w:r>
      <w:r>
        <w:rPr>
          <w:spacing w:val="1"/>
        </w:rPr>
        <w:t>pu</w:t>
      </w:r>
      <w:r>
        <w:t>ti</w:t>
      </w:r>
      <w:r>
        <w:rPr>
          <w:spacing w:val="1"/>
        </w:rPr>
        <w:t>ng</w:t>
      </w:r>
      <w:r>
        <w:t>.</w:t>
      </w:r>
      <w:r>
        <w:rPr>
          <w:spacing w:val="-15"/>
        </w:rPr>
        <w:t xml:space="preserve"> </w:t>
      </w:r>
      <w:r>
        <w:t>F</w:t>
      </w:r>
      <w:r>
        <w:rPr>
          <w:spacing w:val="1"/>
        </w:rPr>
        <w:t>ur</w:t>
      </w:r>
      <w:r>
        <w:rPr>
          <w:spacing w:val="-3"/>
        </w:rPr>
        <w:t>t</w:t>
      </w:r>
      <w:r>
        <w:rPr>
          <w:spacing w:val="1"/>
        </w:rPr>
        <w:t>h</w:t>
      </w:r>
      <w:r>
        <w:t>e</w:t>
      </w:r>
      <w:r>
        <w:rPr>
          <w:spacing w:val="1"/>
        </w:rPr>
        <w:t>r</w:t>
      </w:r>
      <w:r>
        <w:rPr>
          <w:spacing w:val="-1"/>
        </w:rPr>
        <w:t>m</w:t>
      </w:r>
      <w:r>
        <w:rPr>
          <w:spacing w:val="1"/>
        </w:rPr>
        <w:t>or</w:t>
      </w:r>
      <w:r>
        <w:t>e,</w:t>
      </w:r>
      <w:r>
        <w:rPr>
          <w:spacing w:val="-16"/>
        </w:rPr>
        <w:t xml:space="preserve"> </w:t>
      </w:r>
      <w:r>
        <w:rPr>
          <w:spacing w:val="1"/>
        </w:rPr>
        <w:t>kno</w:t>
      </w:r>
      <w:r>
        <w:rPr>
          <w:spacing w:val="-2"/>
        </w:rPr>
        <w:t>w</w:t>
      </w:r>
      <w:r>
        <w:t>n</w:t>
      </w:r>
      <w:r>
        <w:rPr>
          <w:spacing w:val="-11"/>
        </w:rPr>
        <w:t xml:space="preserve"> </w:t>
      </w:r>
      <w:r>
        <w:t>wa</w:t>
      </w:r>
      <w:r>
        <w:rPr>
          <w:spacing w:val="2"/>
        </w:rPr>
        <w:t>y</w:t>
      </w:r>
      <w:r>
        <w:t>s</w:t>
      </w:r>
      <w:r>
        <w:rPr>
          <w:spacing w:val="-11"/>
        </w:rPr>
        <w:t xml:space="preserve"> </w:t>
      </w:r>
      <w:r>
        <w:t>to</w:t>
      </w:r>
      <w:r>
        <w:rPr>
          <w:spacing w:val="-8"/>
        </w:rPr>
        <w:t xml:space="preserve"> </w:t>
      </w:r>
      <w:r>
        <w:t>a</w:t>
      </w:r>
      <w:r>
        <w:rPr>
          <w:spacing w:val="1"/>
        </w:rPr>
        <w:t>ddr</w:t>
      </w:r>
      <w:r>
        <w:t>ess</w:t>
      </w:r>
      <w:r>
        <w:rPr>
          <w:spacing w:val="-14"/>
        </w:rPr>
        <w:t xml:space="preserve"> </w:t>
      </w:r>
      <w:r>
        <w:t>t</w:t>
      </w:r>
      <w:r>
        <w:rPr>
          <w:spacing w:val="3"/>
        </w:rPr>
        <w:t>h</w:t>
      </w:r>
      <w:r>
        <w:t xml:space="preserve">e </w:t>
      </w:r>
      <w:r>
        <w:rPr>
          <w:spacing w:val="1"/>
        </w:rPr>
        <w:t>m</w:t>
      </w:r>
      <w:r>
        <w:t>a</w:t>
      </w:r>
      <w:r>
        <w:rPr>
          <w:spacing w:val="1"/>
        </w:rPr>
        <w:t>n</w:t>
      </w:r>
      <w:r>
        <w:t>y</w:t>
      </w:r>
      <w:r>
        <w:rPr>
          <w:spacing w:val="-3"/>
        </w:rPr>
        <w:t xml:space="preserve"> </w:t>
      </w:r>
      <w:r>
        <w:rPr>
          <w:spacing w:val="-1"/>
        </w:rPr>
        <w:lastRenderedPageBreak/>
        <w:t>s</w:t>
      </w:r>
      <w:r>
        <w:t>e</w:t>
      </w:r>
      <w:r>
        <w:rPr>
          <w:spacing w:val="1"/>
        </w:rPr>
        <w:t>cur</w:t>
      </w:r>
      <w:r>
        <w:t>ity</w:t>
      </w:r>
      <w:r>
        <w:rPr>
          <w:spacing w:val="-5"/>
        </w:rPr>
        <w:t xml:space="preserve"> </w:t>
      </w:r>
      <w:r>
        <w:rPr>
          <w:spacing w:val="-1"/>
        </w:rPr>
        <w:t>v</w:t>
      </w:r>
      <w:r>
        <w:rPr>
          <w:spacing w:val="1"/>
        </w:rPr>
        <w:t>u</w:t>
      </w:r>
      <w:r>
        <w:t>l</w:t>
      </w:r>
      <w:r>
        <w:rPr>
          <w:spacing w:val="1"/>
        </w:rPr>
        <w:t>n</w:t>
      </w:r>
      <w:r>
        <w:t>e</w:t>
      </w:r>
      <w:r>
        <w:rPr>
          <w:spacing w:val="1"/>
        </w:rPr>
        <w:t>r</w:t>
      </w:r>
      <w:r>
        <w:rPr>
          <w:spacing w:val="-2"/>
        </w:rPr>
        <w:t>a</w:t>
      </w:r>
      <w:r>
        <w:rPr>
          <w:spacing w:val="1"/>
        </w:rPr>
        <w:t>b</w:t>
      </w:r>
      <w:r>
        <w:t>ili</w:t>
      </w:r>
      <w:r>
        <w:rPr>
          <w:spacing w:val="-1"/>
        </w:rPr>
        <w:t>t</w:t>
      </w:r>
      <w:r>
        <w:t>ies</w:t>
      </w:r>
      <w:r>
        <w:rPr>
          <w:spacing w:val="-11"/>
        </w:rPr>
        <w:t xml:space="preserve"> </w:t>
      </w:r>
      <w:r>
        <w:rPr>
          <w:spacing w:val="2"/>
        </w:rPr>
        <w:t>t</w:t>
      </w:r>
      <w:r>
        <w:rPr>
          <w:spacing w:val="1"/>
        </w:rPr>
        <w:t>h</w:t>
      </w:r>
      <w:r>
        <w:t>at</w:t>
      </w:r>
      <w:r>
        <w:rPr>
          <w:spacing w:val="-3"/>
        </w:rPr>
        <w:t xml:space="preserve"> </w:t>
      </w:r>
      <w:r>
        <w:t>c</w:t>
      </w:r>
      <w:r>
        <w:rPr>
          <w:spacing w:val="1"/>
        </w:rPr>
        <w:t>ro</w:t>
      </w:r>
      <w:r>
        <w:t>p</w:t>
      </w:r>
      <w:r>
        <w:rPr>
          <w:spacing w:val="-5"/>
        </w:rPr>
        <w:t xml:space="preserve"> </w:t>
      </w:r>
      <w:r>
        <w:rPr>
          <w:spacing w:val="1"/>
        </w:rPr>
        <w:t>u</w:t>
      </w:r>
      <w:r>
        <w:t>p</w:t>
      </w:r>
      <w:r>
        <w:rPr>
          <w:spacing w:val="-1"/>
        </w:rPr>
        <w:t xml:space="preserve"> </w:t>
      </w:r>
      <w:r>
        <w:t>at</w:t>
      </w:r>
      <w:r>
        <w:rPr>
          <w:spacing w:val="-1"/>
        </w:rPr>
        <w:t xml:space="preserve"> </w:t>
      </w:r>
      <w:r>
        <w:t>e</w:t>
      </w:r>
      <w:r>
        <w:rPr>
          <w:spacing w:val="1"/>
        </w:rPr>
        <w:t>a</w:t>
      </w:r>
      <w:r>
        <w:t>ch</w:t>
      </w:r>
      <w:r>
        <w:rPr>
          <w:spacing w:val="-5"/>
        </w:rPr>
        <w:t xml:space="preserve"> </w:t>
      </w:r>
      <w:r>
        <w:rPr>
          <w:spacing w:val="1"/>
        </w:rPr>
        <w:t>ph</w:t>
      </w:r>
      <w:r>
        <w:t>ase</w:t>
      </w:r>
      <w:r>
        <w:rPr>
          <w:spacing w:val="-5"/>
        </w:rPr>
        <w:t xml:space="preserve"> </w:t>
      </w:r>
      <w:r>
        <w:rPr>
          <w:spacing w:val="1"/>
        </w:rPr>
        <w:t>h</w:t>
      </w:r>
      <w:r>
        <w:t>a</w:t>
      </w:r>
      <w:r>
        <w:rPr>
          <w:spacing w:val="1"/>
        </w:rPr>
        <w:t>v</w:t>
      </w:r>
      <w:r>
        <w:t xml:space="preserve">e </w:t>
      </w:r>
      <w:proofErr w:type="gramStart"/>
      <w:r>
        <w:rPr>
          <w:spacing w:val="1"/>
        </w:rPr>
        <w:t>b</w:t>
      </w:r>
      <w:r>
        <w:t>e</w:t>
      </w:r>
      <w:r>
        <w:rPr>
          <w:spacing w:val="1"/>
        </w:rPr>
        <w:t>e</w:t>
      </w:r>
      <w:r>
        <w:t xml:space="preserve">n </w:t>
      </w:r>
      <w:r>
        <w:rPr>
          <w:spacing w:val="14"/>
        </w:rPr>
        <w:t xml:space="preserve"> </w:t>
      </w:r>
      <w:r>
        <w:rPr>
          <w:spacing w:val="1"/>
        </w:rPr>
        <w:t>d</w:t>
      </w:r>
      <w:r>
        <w:t>i</w:t>
      </w:r>
      <w:r>
        <w:rPr>
          <w:spacing w:val="-1"/>
        </w:rPr>
        <w:t>s</w:t>
      </w:r>
      <w:r>
        <w:t>c</w:t>
      </w:r>
      <w:r>
        <w:rPr>
          <w:spacing w:val="1"/>
        </w:rPr>
        <w:t>u</w:t>
      </w:r>
      <w:r>
        <w:rPr>
          <w:spacing w:val="-1"/>
        </w:rPr>
        <w:t>ss</w:t>
      </w:r>
      <w:r>
        <w:t>ed</w:t>
      </w:r>
      <w:proofErr w:type="gramEnd"/>
      <w:r>
        <w:t xml:space="preserve"> </w:t>
      </w:r>
      <w:r>
        <w:rPr>
          <w:spacing w:val="11"/>
        </w:rPr>
        <w:t xml:space="preserve"> </w:t>
      </w:r>
      <w:r>
        <w:t>a</w:t>
      </w:r>
      <w:r>
        <w:rPr>
          <w:spacing w:val="1"/>
        </w:rPr>
        <w:t>n</w:t>
      </w:r>
      <w:r>
        <w:t xml:space="preserve">d </w:t>
      </w:r>
      <w:r>
        <w:rPr>
          <w:spacing w:val="13"/>
        </w:rPr>
        <w:t xml:space="preserve"> </w:t>
      </w:r>
      <w:r>
        <w:rPr>
          <w:spacing w:val="1"/>
        </w:rPr>
        <w:t>d</w:t>
      </w:r>
      <w:r>
        <w:t>e</w:t>
      </w:r>
      <w:r>
        <w:rPr>
          <w:spacing w:val="1"/>
        </w:rPr>
        <w:t>b</w:t>
      </w:r>
      <w:r>
        <w:t>at</w:t>
      </w:r>
      <w:r>
        <w:rPr>
          <w:spacing w:val="-2"/>
        </w:rPr>
        <w:t>e</w:t>
      </w:r>
      <w:r>
        <w:rPr>
          <w:spacing w:val="1"/>
        </w:rPr>
        <w:t>d</w:t>
      </w:r>
      <w:r>
        <w:t xml:space="preserve">. </w:t>
      </w:r>
      <w:r>
        <w:rPr>
          <w:spacing w:val="9"/>
        </w:rPr>
        <w:t xml:space="preserve"> </w:t>
      </w:r>
      <w:proofErr w:type="gramStart"/>
      <w:r>
        <w:t xml:space="preserve">To </w:t>
      </w:r>
      <w:r>
        <w:rPr>
          <w:spacing w:val="16"/>
        </w:rPr>
        <w:t xml:space="preserve"> </w:t>
      </w:r>
      <w:r>
        <w:rPr>
          <w:spacing w:val="-1"/>
        </w:rPr>
        <w:t>s</w:t>
      </w:r>
      <w:r>
        <w:rPr>
          <w:spacing w:val="1"/>
        </w:rPr>
        <w:t>u</w:t>
      </w:r>
      <w:r>
        <w:rPr>
          <w:spacing w:val="-1"/>
        </w:rPr>
        <w:t>p</w:t>
      </w:r>
      <w:r>
        <w:rPr>
          <w:spacing w:val="1"/>
        </w:rPr>
        <w:t>por</w:t>
      </w:r>
      <w:r>
        <w:t>t</w:t>
      </w:r>
      <w:proofErr w:type="gramEnd"/>
      <w:r>
        <w:t xml:space="preserve"> </w:t>
      </w:r>
      <w:r>
        <w:rPr>
          <w:spacing w:val="11"/>
        </w:rPr>
        <w:t xml:space="preserve"> </w:t>
      </w:r>
      <w:r>
        <w:t>t</w:t>
      </w:r>
      <w:r>
        <w:rPr>
          <w:spacing w:val="1"/>
        </w:rPr>
        <w:t>h</w:t>
      </w:r>
      <w:r>
        <w:t xml:space="preserve">e </w:t>
      </w:r>
      <w:r>
        <w:rPr>
          <w:spacing w:val="13"/>
        </w:rPr>
        <w:t xml:space="preserve"> </w:t>
      </w:r>
      <w:r>
        <w:rPr>
          <w:spacing w:val="1"/>
        </w:rPr>
        <w:t>p</w:t>
      </w:r>
      <w:r>
        <w:rPr>
          <w:spacing w:val="-2"/>
        </w:rPr>
        <w:t>r</w:t>
      </w:r>
      <w:r>
        <w:rPr>
          <w:spacing w:val="1"/>
        </w:rPr>
        <w:t>o</w:t>
      </w:r>
      <w:r>
        <w:t>c</w:t>
      </w:r>
      <w:r>
        <w:rPr>
          <w:spacing w:val="1"/>
        </w:rPr>
        <w:t>e</w:t>
      </w:r>
      <w:r>
        <w:rPr>
          <w:spacing w:val="-1"/>
        </w:rPr>
        <w:t>s</w:t>
      </w:r>
      <w:r>
        <w:t xml:space="preserve">s </w:t>
      </w:r>
      <w:r>
        <w:rPr>
          <w:spacing w:val="11"/>
        </w:rPr>
        <w:t xml:space="preserve"> </w:t>
      </w:r>
      <w:r>
        <w:rPr>
          <w:spacing w:val="1"/>
        </w:rPr>
        <w:t>o</w:t>
      </w:r>
      <w:r>
        <w:t>f</w:t>
      </w:r>
    </w:p>
    <w:p w14:paraId="56606B3C" w14:textId="77777777" w:rsidR="00562792" w:rsidRDefault="00562792" w:rsidP="00562792">
      <w:pPr>
        <w:spacing w:before="33" w:line="252" w:lineRule="auto"/>
        <w:ind w:right="124"/>
        <w:jc w:val="both"/>
      </w:pPr>
      <w:r>
        <w:rPr>
          <w:spacing w:val="1"/>
        </w:rPr>
        <w:t>prob</w:t>
      </w:r>
      <w:r>
        <w:t>lem</w:t>
      </w:r>
      <w:r>
        <w:rPr>
          <w:spacing w:val="1"/>
        </w:rPr>
        <w:t>-</w:t>
      </w:r>
      <w:r>
        <w:rPr>
          <w:spacing w:val="-1"/>
        </w:rPr>
        <w:t>s</w:t>
      </w:r>
      <w:r>
        <w:rPr>
          <w:spacing w:val="1"/>
        </w:rPr>
        <w:t>o</w:t>
      </w:r>
      <w:r>
        <w:t>l</w:t>
      </w:r>
      <w:r>
        <w:rPr>
          <w:spacing w:val="1"/>
        </w:rPr>
        <w:t>v</w:t>
      </w:r>
      <w:r>
        <w:t>i</w:t>
      </w:r>
      <w:r>
        <w:rPr>
          <w:spacing w:val="1"/>
        </w:rPr>
        <w:t>ng</w:t>
      </w:r>
      <w:r>
        <w:t>, a</w:t>
      </w:r>
      <w:r>
        <w:rPr>
          <w:spacing w:val="13"/>
        </w:rPr>
        <w:t xml:space="preserve"> </w:t>
      </w:r>
      <w:r>
        <w:t>c</w:t>
      </w:r>
      <w:r>
        <w:rPr>
          <w:spacing w:val="1"/>
        </w:rPr>
        <w:t>o</w:t>
      </w:r>
      <w:r>
        <w:rPr>
          <w:spacing w:val="-1"/>
        </w:rPr>
        <w:t>m</w:t>
      </w:r>
      <w:r>
        <w:rPr>
          <w:spacing w:val="1"/>
        </w:rPr>
        <w:t>p</w:t>
      </w:r>
      <w:r>
        <w:rPr>
          <w:spacing w:val="-2"/>
        </w:rPr>
        <w:t>r</w:t>
      </w:r>
      <w:r>
        <w:t>e</w:t>
      </w:r>
      <w:r>
        <w:rPr>
          <w:spacing w:val="1"/>
        </w:rPr>
        <w:t>h</w:t>
      </w:r>
      <w:r>
        <w:t>e</w:t>
      </w:r>
      <w:r>
        <w:rPr>
          <w:spacing w:val="1"/>
        </w:rPr>
        <w:t>n</w:t>
      </w:r>
      <w:r>
        <w:rPr>
          <w:spacing w:val="-1"/>
        </w:rPr>
        <w:t>s</w:t>
      </w:r>
      <w:r>
        <w:t>i</w:t>
      </w:r>
      <w:r>
        <w:rPr>
          <w:spacing w:val="1"/>
        </w:rPr>
        <w:t>v</w:t>
      </w:r>
      <w:r>
        <w:t>e</w:t>
      </w:r>
      <w:r>
        <w:rPr>
          <w:spacing w:val="2"/>
        </w:rPr>
        <w:t xml:space="preserve"> </w:t>
      </w:r>
      <w:r>
        <w:rPr>
          <w:spacing w:val="-1"/>
        </w:rPr>
        <w:t>s</w:t>
      </w:r>
      <w:r>
        <w:rPr>
          <w:spacing w:val="1"/>
        </w:rPr>
        <w:t>umm</w:t>
      </w:r>
      <w:r>
        <w:t>a</w:t>
      </w:r>
      <w:r>
        <w:rPr>
          <w:spacing w:val="1"/>
        </w:rPr>
        <w:t>r</w:t>
      </w:r>
      <w:r>
        <w:t>y</w:t>
      </w:r>
      <w:r>
        <w:rPr>
          <w:spacing w:val="7"/>
        </w:rPr>
        <w:t xml:space="preserve"> </w:t>
      </w:r>
      <w:r>
        <w:rPr>
          <w:spacing w:val="1"/>
        </w:rPr>
        <w:t>o</w:t>
      </w:r>
      <w:r>
        <w:t>f</w:t>
      </w:r>
      <w:r>
        <w:rPr>
          <w:spacing w:val="12"/>
        </w:rPr>
        <w:t xml:space="preserve"> </w:t>
      </w:r>
      <w:r>
        <w:t>t</w:t>
      </w:r>
      <w:r>
        <w:rPr>
          <w:spacing w:val="-1"/>
        </w:rPr>
        <w:t>h</w:t>
      </w:r>
      <w:r>
        <w:t xml:space="preserve">e </w:t>
      </w:r>
      <w:r>
        <w:rPr>
          <w:spacing w:val="1"/>
        </w:rPr>
        <w:t>unr</w:t>
      </w:r>
      <w:r>
        <w:t>es</w:t>
      </w:r>
      <w:r>
        <w:rPr>
          <w:spacing w:val="1"/>
        </w:rPr>
        <w:t>o</w:t>
      </w:r>
      <w:r>
        <w:t>l</w:t>
      </w:r>
      <w:r>
        <w:rPr>
          <w:spacing w:val="1"/>
        </w:rPr>
        <w:t>v</w:t>
      </w:r>
      <w:r>
        <w:t xml:space="preserve">ed </w:t>
      </w:r>
      <w:r>
        <w:rPr>
          <w:spacing w:val="1"/>
        </w:rPr>
        <w:t>m</w:t>
      </w:r>
      <w:r>
        <w:t>atte</w:t>
      </w:r>
      <w:r>
        <w:rPr>
          <w:spacing w:val="1"/>
        </w:rPr>
        <w:t>r</w:t>
      </w:r>
      <w:r>
        <w:t>s</w:t>
      </w:r>
      <w:r>
        <w:rPr>
          <w:spacing w:val="1"/>
        </w:rPr>
        <w:t xml:space="preserve"> </w:t>
      </w:r>
      <w:r>
        <w:t>was</w:t>
      </w:r>
      <w:r>
        <w:rPr>
          <w:spacing w:val="4"/>
        </w:rPr>
        <w:t xml:space="preserve"> </w:t>
      </w:r>
      <w:r>
        <w:rPr>
          <w:spacing w:val="1"/>
        </w:rPr>
        <w:t>p</w:t>
      </w:r>
      <w:r>
        <w:rPr>
          <w:spacing w:val="-2"/>
        </w:rPr>
        <w:t>r</w:t>
      </w:r>
      <w:r>
        <w:rPr>
          <w:spacing w:val="1"/>
        </w:rPr>
        <w:t>ov</w:t>
      </w:r>
      <w:r>
        <w:t>i</w:t>
      </w:r>
      <w:r>
        <w:rPr>
          <w:spacing w:val="1"/>
        </w:rPr>
        <w:t>d</w:t>
      </w:r>
      <w:r>
        <w:t>e</w:t>
      </w:r>
      <w:r>
        <w:rPr>
          <w:spacing w:val="1"/>
        </w:rPr>
        <w:t>d</w:t>
      </w:r>
      <w:r>
        <w:t xml:space="preserve">. </w:t>
      </w:r>
      <w:r>
        <w:rPr>
          <w:spacing w:val="1"/>
        </w:rPr>
        <w:t>I</w:t>
      </w:r>
      <w:r>
        <w:t>t</w:t>
      </w:r>
      <w:r>
        <w:rPr>
          <w:spacing w:val="6"/>
        </w:rPr>
        <w:t xml:space="preserve"> </w:t>
      </w:r>
      <w:r>
        <w:t>was</w:t>
      </w:r>
      <w:r>
        <w:rPr>
          <w:spacing w:val="4"/>
        </w:rPr>
        <w:t xml:space="preserve"> </w:t>
      </w:r>
      <w:r>
        <w:rPr>
          <w:spacing w:val="1"/>
        </w:rPr>
        <w:t>d</w:t>
      </w:r>
      <w:r>
        <w:t>ete</w:t>
      </w:r>
      <w:r>
        <w:rPr>
          <w:spacing w:val="1"/>
        </w:rPr>
        <w:t>rm</w:t>
      </w:r>
      <w:r>
        <w:t>i</w:t>
      </w:r>
      <w:r>
        <w:rPr>
          <w:spacing w:val="1"/>
        </w:rPr>
        <w:t>n</w:t>
      </w:r>
      <w:r>
        <w:rPr>
          <w:spacing w:val="-2"/>
        </w:rPr>
        <w:t>e</w:t>
      </w:r>
      <w:r>
        <w:rPr>
          <w:spacing w:val="1"/>
        </w:rPr>
        <w:t>d</w:t>
      </w:r>
      <w:r>
        <w:t xml:space="preserve">, </w:t>
      </w:r>
      <w:r>
        <w:rPr>
          <w:spacing w:val="1"/>
        </w:rPr>
        <w:t>fo</w:t>
      </w:r>
      <w:r>
        <w:t>ll</w:t>
      </w:r>
      <w:r>
        <w:rPr>
          <w:spacing w:val="1"/>
        </w:rPr>
        <w:t>o</w:t>
      </w:r>
      <w:r>
        <w:t>wi</w:t>
      </w:r>
      <w:r>
        <w:rPr>
          <w:spacing w:val="1"/>
        </w:rPr>
        <w:t>n</w:t>
      </w:r>
      <w:r>
        <w:t>g</w:t>
      </w:r>
      <w:r>
        <w:rPr>
          <w:spacing w:val="-11"/>
        </w:rPr>
        <w:t xml:space="preserve"> </w:t>
      </w:r>
      <w:r>
        <w:t>a</w:t>
      </w:r>
      <w:r>
        <w:rPr>
          <w:spacing w:val="-5"/>
        </w:rPr>
        <w:t xml:space="preserve"> </w:t>
      </w:r>
      <w:r>
        <w:t>c</w:t>
      </w:r>
      <w:r>
        <w:rPr>
          <w:spacing w:val="1"/>
        </w:rPr>
        <w:t>ompr</w:t>
      </w:r>
      <w:r>
        <w:rPr>
          <w:spacing w:val="-2"/>
        </w:rPr>
        <w:t>e</w:t>
      </w:r>
      <w:r>
        <w:rPr>
          <w:spacing w:val="1"/>
        </w:rPr>
        <w:t>h</w:t>
      </w:r>
      <w:r>
        <w:t>e</w:t>
      </w:r>
      <w:r>
        <w:rPr>
          <w:spacing w:val="1"/>
        </w:rPr>
        <w:t>n</w:t>
      </w:r>
      <w:r>
        <w:rPr>
          <w:spacing w:val="-1"/>
        </w:rPr>
        <w:t>s</w:t>
      </w:r>
      <w:r>
        <w:t>i</w:t>
      </w:r>
      <w:r>
        <w:rPr>
          <w:spacing w:val="1"/>
        </w:rPr>
        <w:t>v</w:t>
      </w:r>
      <w:r>
        <w:t>e</w:t>
      </w:r>
      <w:r>
        <w:rPr>
          <w:spacing w:val="-16"/>
        </w:rPr>
        <w:t xml:space="preserve"> </w:t>
      </w:r>
      <w:r>
        <w:t>a</w:t>
      </w:r>
      <w:r>
        <w:rPr>
          <w:spacing w:val="-1"/>
        </w:rPr>
        <w:t>n</w:t>
      </w:r>
      <w:r>
        <w:t>al</w:t>
      </w:r>
      <w:r>
        <w:rPr>
          <w:spacing w:val="1"/>
        </w:rPr>
        <w:t>y</w:t>
      </w:r>
      <w:r>
        <w:rPr>
          <w:spacing w:val="-1"/>
        </w:rPr>
        <w:t>s</w:t>
      </w:r>
      <w:r>
        <w:t>is</w:t>
      </w:r>
      <w:r>
        <w:rPr>
          <w:spacing w:val="-11"/>
        </w:rPr>
        <w:t xml:space="preserve"> </w:t>
      </w:r>
      <w:r>
        <w:rPr>
          <w:spacing w:val="1"/>
        </w:rPr>
        <w:t>o</w:t>
      </w:r>
      <w:r>
        <w:t>f</w:t>
      </w:r>
      <w:r>
        <w:rPr>
          <w:spacing w:val="-6"/>
        </w:rPr>
        <w:t xml:space="preserve"> </w:t>
      </w:r>
      <w:r>
        <w:t>t</w:t>
      </w:r>
      <w:r>
        <w:rPr>
          <w:spacing w:val="1"/>
        </w:rPr>
        <w:t>h</w:t>
      </w:r>
      <w:r>
        <w:t>e</w:t>
      </w:r>
      <w:r>
        <w:rPr>
          <w:spacing w:val="-6"/>
        </w:rPr>
        <w:t xml:space="preserve"> </w:t>
      </w:r>
      <w:r>
        <w:t>e</w:t>
      </w:r>
      <w:r>
        <w:rPr>
          <w:spacing w:val="1"/>
        </w:rPr>
        <w:t>x</w:t>
      </w:r>
      <w:r>
        <w:t>i</w:t>
      </w:r>
      <w:r>
        <w:rPr>
          <w:spacing w:val="-1"/>
        </w:rPr>
        <w:t>s</w:t>
      </w:r>
      <w:r>
        <w:rPr>
          <w:spacing w:val="2"/>
        </w:rPr>
        <w:t>t</w:t>
      </w:r>
      <w:r>
        <w:t>i</w:t>
      </w:r>
      <w:r>
        <w:rPr>
          <w:spacing w:val="1"/>
        </w:rPr>
        <w:t>n</w:t>
      </w:r>
      <w:r>
        <w:t>g</w:t>
      </w:r>
      <w:r>
        <w:rPr>
          <w:spacing w:val="-9"/>
        </w:rPr>
        <w:t xml:space="preserve"> </w:t>
      </w:r>
      <w:r>
        <w:rPr>
          <w:spacing w:val="1"/>
        </w:rPr>
        <w:t>ob</w:t>
      </w:r>
      <w:r>
        <w:rPr>
          <w:spacing w:val="-1"/>
        </w:rPr>
        <w:t>s</w:t>
      </w:r>
      <w:r>
        <w:t>tacl</w:t>
      </w:r>
      <w:r>
        <w:rPr>
          <w:spacing w:val="1"/>
        </w:rPr>
        <w:t>e</w:t>
      </w:r>
      <w:r>
        <w:rPr>
          <w:spacing w:val="2"/>
        </w:rPr>
        <w:t>s</w:t>
      </w:r>
      <w:r>
        <w:t>, t</w:t>
      </w:r>
      <w:r>
        <w:rPr>
          <w:spacing w:val="1"/>
        </w:rPr>
        <w:t>h</w:t>
      </w:r>
      <w:r>
        <w:t>at</w:t>
      </w:r>
      <w:r>
        <w:rPr>
          <w:spacing w:val="17"/>
        </w:rPr>
        <w:t xml:space="preserve"> </w:t>
      </w:r>
      <w:r>
        <w:t>c</w:t>
      </w:r>
      <w:r>
        <w:rPr>
          <w:spacing w:val="1"/>
        </w:rPr>
        <w:t>er</w:t>
      </w:r>
      <w:r>
        <w:t>tain</w:t>
      </w:r>
      <w:r>
        <w:rPr>
          <w:spacing w:val="16"/>
        </w:rPr>
        <w:t xml:space="preserve"> </w:t>
      </w:r>
      <w:r>
        <w:t>cl</w:t>
      </w:r>
      <w:r>
        <w:rPr>
          <w:spacing w:val="1"/>
        </w:rPr>
        <w:t>ou</w:t>
      </w:r>
      <w:r>
        <w:t>d</w:t>
      </w:r>
      <w:r>
        <w:rPr>
          <w:spacing w:val="17"/>
        </w:rPr>
        <w:t xml:space="preserve"> </w:t>
      </w:r>
      <w:r>
        <w:t>c</w:t>
      </w:r>
      <w:r>
        <w:rPr>
          <w:spacing w:val="1"/>
        </w:rPr>
        <w:t>h</w:t>
      </w:r>
      <w:r>
        <w:t>a</w:t>
      </w:r>
      <w:r>
        <w:rPr>
          <w:spacing w:val="1"/>
        </w:rPr>
        <w:t>r</w:t>
      </w:r>
      <w:r>
        <w:t>a</w:t>
      </w:r>
      <w:r>
        <w:rPr>
          <w:spacing w:val="1"/>
        </w:rPr>
        <w:t>c</w:t>
      </w:r>
      <w:r>
        <w:rPr>
          <w:spacing w:val="-3"/>
        </w:rPr>
        <w:t>t</w:t>
      </w:r>
      <w:r>
        <w:t>e</w:t>
      </w:r>
      <w:r>
        <w:rPr>
          <w:spacing w:val="1"/>
        </w:rPr>
        <w:t>r</w:t>
      </w:r>
      <w:r>
        <w:t>i</w:t>
      </w:r>
      <w:r>
        <w:rPr>
          <w:spacing w:val="-1"/>
        </w:rPr>
        <w:t>s</w:t>
      </w:r>
      <w:r>
        <w:t>tic</w:t>
      </w:r>
      <w:r>
        <w:rPr>
          <w:spacing w:val="3"/>
        </w:rPr>
        <w:t>s</w:t>
      </w:r>
      <w:r>
        <w:rPr>
          <w:spacing w:val="2"/>
        </w:rPr>
        <w:t>—</w:t>
      </w:r>
      <w:r>
        <w:t>i</w:t>
      </w:r>
      <w:r>
        <w:rPr>
          <w:spacing w:val="1"/>
        </w:rPr>
        <w:t>n</w:t>
      </w:r>
      <w:r>
        <w:t>cl</w:t>
      </w:r>
      <w:r>
        <w:rPr>
          <w:spacing w:val="1"/>
        </w:rPr>
        <w:t>ud</w:t>
      </w:r>
      <w:r>
        <w:t>i</w:t>
      </w:r>
      <w:r>
        <w:rPr>
          <w:spacing w:val="1"/>
        </w:rPr>
        <w:t>n</w:t>
      </w:r>
      <w:r>
        <w:t xml:space="preserve">g elasticity, </w:t>
      </w:r>
      <w:r>
        <w:rPr>
          <w:spacing w:val="1"/>
        </w:rPr>
        <w:t>mu</w:t>
      </w:r>
      <w:r>
        <w:t>lti</w:t>
      </w:r>
      <w:r>
        <w:rPr>
          <w:spacing w:val="-1"/>
        </w:rPr>
        <w:t>t</w:t>
      </w:r>
      <w:r>
        <w:t>e</w:t>
      </w:r>
      <w:r>
        <w:rPr>
          <w:spacing w:val="1"/>
        </w:rPr>
        <w:t>n</w:t>
      </w:r>
      <w:r>
        <w:t>a</w:t>
      </w:r>
      <w:r>
        <w:rPr>
          <w:spacing w:val="1"/>
        </w:rPr>
        <w:t>n</w:t>
      </w:r>
      <w:r>
        <w:t>c</w:t>
      </w:r>
      <w:r>
        <w:rPr>
          <w:spacing w:val="1"/>
        </w:rPr>
        <w:t>y</w:t>
      </w:r>
      <w:r>
        <w:t>,</w:t>
      </w:r>
      <w:r>
        <w:rPr>
          <w:spacing w:val="7"/>
        </w:rPr>
        <w:t xml:space="preserve"> </w:t>
      </w:r>
      <w:r>
        <w:t>a</w:t>
      </w:r>
      <w:r>
        <w:rPr>
          <w:spacing w:val="-1"/>
        </w:rPr>
        <w:t>n</w:t>
      </w:r>
      <w:r>
        <w:t>d</w:t>
      </w:r>
      <w:r>
        <w:rPr>
          <w:spacing w:val="16"/>
        </w:rPr>
        <w:t xml:space="preserve"> </w:t>
      </w:r>
      <w:r>
        <w:t>a</w:t>
      </w:r>
      <w:r>
        <w:rPr>
          <w:spacing w:val="1"/>
        </w:rPr>
        <w:t>d</w:t>
      </w:r>
      <w:r>
        <w:t>a</w:t>
      </w:r>
      <w:r>
        <w:rPr>
          <w:spacing w:val="1"/>
        </w:rPr>
        <w:t>p</w:t>
      </w:r>
      <w:r>
        <w:t>ta</w:t>
      </w:r>
      <w:r>
        <w:rPr>
          <w:spacing w:val="1"/>
        </w:rPr>
        <w:t>b</w:t>
      </w:r>
      <w:r>
        <w:t>ili</w:t>
      </w:r>
      <w:r>
        <w:rPr>
          <w:spacing w:val="-3"/>
        </w:rPr>
        <w:t>t</w:t>
      </w:r>
      <w:r>
        <w:rPr>
          <w:spacing w:val="4"/>
        </w:rPr>
        <w:t>y</w:t>
      </w:r>
      <w:r>
        <w:rPr>
          <w:spacing w:val="1"/>
        </w:rPr>
        <w:t>—pr</w:t>
      </w:r>
      <w:r>
        <w:t>ese</w:t>
      </w:r>
      <w:r>
        <w:rPr>
          <w:spacing w:val="1"/>
        </w:rPr>
        <w:t>n</w:t>
      </w:r>
      <w:r>
        <w:t xml:space="preserve">t </w:t>
      </w:r>
      <w:r>
        <w:rPr>
          <w:spacing w:val="1"/>
        </w:rPr>
        <w:t>n</w:t>
      </w:r>
      <w:r>
        <w:t>ew</w:t>
      </w:r>
      <w:r>
        <w:rPr>
          <w:spacing w:val="15"/>
        </w:rPr>
        <w:t xml:space="preserve"> </w:t>
      </w:r>
      <w:r>
        <w:t>c</w:t>
      </w:r>
      <w:r>
        <w:rPr>
          <w:spacing w:val="1"/>
        </w:rPr>
        <w:t>h</w:t>
      </w:r>
      <w:r>
        <w:t>alle</w:t>
      </w:r>
      <w:r>
        <w:rPr>
          <w:spacing w:val="1"/>
        </w:rPr>
        <w:t>ng</w:t>
      </w:r>
      <w:r>
        <w:t>es</w:t>
      </w:r>
      <w:r>
        <w:rPr>
          <w:spacing w:val="9"/>
        </w:rPr>
        <w:t xml:space="preserve"> </w:t>
      </w:r>
      <w:r>
        <w:t>at e</w:t>
      </w:r>
      <w:r>
        <w:rPr>
          <w:spacing w:val="1"/>
        </w:rPr>
        <w:t>a</w:t>
      </w:r>
      <w:r>
        <w:t>ch</w:t>
      </w:r>
      <w:r>
        <w:rPr>
          <w:spacing w:val="8"/>
        </w:rPr>
        <w:t xml:space="preserve"> </w:t>
      </w:r>
      <w:r>
        <w:t>i</w:t>
      </w:r>
      <w:r>
        <w:rPr>
          <w:spacing w:val="1"/>
        </w:rPr>
        <w:t>nfr</w:t>
      </w:r>
      <w:r>
        <w:t>astr</w:t>
      </w:r>
      <w:r>
        <w:rPr>
          <w:spacing w:val="1"/>
        </w:rPr>
        <w:t>u</w:t>
      </w:r>
      <w:r>
        <w:t>ct</w:t>
      </w:r>
      <w:r>
        <w:rPr>
          <w:spacing w:val="1"/>
        </w:rPr>
        <w:t>ur</w:t>
      </w:r>
      <w:r>
        <w:t>e le</w:t>
      </w:r>
      <w:r>
        <w:rPr>
          <w:spacing w:val="1"/>
        </w:rPr>
        <w:t>v</w:t>
      </w:r>
      <w:r>
        <w:t>el.</w:t>
      </w:r>
      <w:r>
        <w:rPr>
          <w:spacing w:val="7"/>
        </w:rPr>
        <w:t xml:space="preserve"> </w:t>
      </w:r>
      <w:r>
        <w:rPr>
          <w:spacing w:val="1"/>
        </w:rPr>
        <w:t>I</w:t>
      </w:r>
      <w:r>
        <w:t>t</w:t>
      </w:r>
      <w:r>
        <w:rPr>
          <w:spacing w:val="7"/>
        </w:rPr>
        <w:t xml:space="preserve"> </w:t>
      </w:r>
      <w:r>
        <w:t>was</w:t>
      </w:r>
      <w:r>
        <w:rPr>
          <w:spacing w:val="8"/>
        </w:rPr>
        <w:t xml:space="preserve"> </w:t>
      </w:r>
      <w:r>
        <w:rPr>
          <w:spacing w:val="1"/>
        </w:rPr>
        <w:t>d</w:t>
      </w:r>
      <w:r>
        <w:t>e</w:t>
      </w:r>
      <w:r>
        <w:rPr>
          <w:spacing w:val="1"/>
        </w:rPr>
        <w:t>mon</w:t>
      </w:r>
      <w:r>
        <w:rPr>
          <w:spacing w:val="-1"/>
        </w:rPr>
        <w:t>s</w:t>
      </w:r>
      <w:r>
        <w:t>trated</w:t>
      </w:r>
      <w:r>
        <w:rPr>
          <w:spacing w:val="2"/>
        </w:rPr>
        <w:t xml:space="preserve"> </w:t>
      </w:r>
      <w:r>
        <w:t>in</w:t>
      </w:r>
      <w:r>
        <w:rPr>
          <w:spacing w:val="10"/>
        </w:rPr>
        <w:t xml:space="preserve"> </w:t>
      </w:r>
      <w:r>
        <w:rPr>
          <w:spacing w:val="1"/>
        </w:rPr>
        <w:t>p</w:t>
      </w:r>
      <w:r>
        <w:t>a</w:t>
      </w:r>
      <w:r>
        <w:rPr>
          <w:spacing w:val="1"/>
        </w:rPr>
        <w:t>r</w:t>
      </w:r>
      <w:r>
        <w:t>tic</w:t>
      </w:r>
      <w:r>
        <w:rPr>
          <w:spacing w:val="1"/>
        </w:rPr>
        <w:t>u</w:t>
      </w:r>
      <w:r>
        <w:t xml:space="preserve">lar </w:t>
      </w:r>
      <w:proofErr w:type="gramStart"/>
      <w:r>
        <w:t>t</w:t>
      </w:r>
      <w:r>
        <w:rPr>
          <w:spacing w:val="1"/>
        </w:rPr>
        <w:t>h</w:t>
      </w:r>
      <w:r>
        <w:t xml:space="preserve">at </w:t>
      </w:r>
      <w:r>
        <w:rPr>
          <w:spacing w:val="3"/>
        </w:rPr>
        <w:t xml:space="preserve"> </w:t>
      </w:r>
      <w:r>
        <w:rPr>
          <w:spacing w:val="1"/>
        </w:rPr>
        <w:t>mu</w:t>
      </w:r>
      <w:r>
        <w:t>lt</w:t>
      </w:r>
      <w:r>
        <w:rPr>
          <w:spacing w:val="1"/>
        </w:rPr>
        <w:t>i</w:t>
      </w:r>
      <w:proofErr w:type="gramEnd"/>
      <w:r>
        <w:rPr>
          <w:spacing w:val="1"/>
        </w:rPr>
        <w:t>-</w:t>
      </w:r>
      <w:r>
        <w:t>te</w:t>
      </w:r>
      <w:r>
        <w:rPr>
          <w:spacing w:val="1"/>
        </w:rPr>
        <w:t>n</w:t>
      </w:r>
      <w:r>
        <w:t>a</w:t>
      </w:r>
      <w:r>
        <w:rPr>
          <w:spacing w:val="1"/>
        </w:rPr>
        <w:t>n</w:t>
      </w:r>
      <w:r>
        <w:t>cy</w:t>
      </w:r>
      <w:r>
        <w:rPr>
          <w:spacing w:val="43"/>
        </w:rPr>
        <w:t xml:space="preserve"> </w:t>
      </w:r>
      <w:r>
        <w:rPr>
          <w:spacing w:val="1"/>
        </w:rPr>
        <w:t>h</w:t>
      </w:r>
      <w:r>
        <w:t xml:space="preserve">ad </w:t>
      </w:r>
      <w:r>
        <w:rPr>
          <w:spacing w:val="4"/>
        </w:rPr>
        <w:t xml:space="preserve"> </w:t>
      </w:r>
      <w:r>
        <w:rPr>
          <w:spacing w:val="-3"/>
        </w:rPr>
        <w:t>t</w:t>
      </w:r>
      <w:r>
        <w:rPr>
          <w:spacing w:val="1"/>
        </w:rPr>
        <w:t>h</w:t>
      </w:r>
      <w:r>
        <w:t xml:space="preserve">e  </w:t>
      </w:r>
      <w:r>
        <w:rPr>
          <w:spacing w:val="1"/>
        </w:rPr>
        <w:t>mo</w:t>
      </w:r>
      <w:r>
        <w:rPr>
          <w:spacing w:val="-1"/>
        </w:rPr>
        <w:t>s</w:t>
      </w:r>
      <w:r>
        <w:t xml:space="preserve">t </w:t>
      </w:r>
      <w:r>
        <w:rPr>
          <w:spacing w:val="1"/>
        </w:rPr>
        <w:t xml:space="preserve"> </w:t>
      </w:r>
      <w:r>
        <w:rPr>
          <w:spacing w:val="-1"/>
        </w:rPr>
        <w:t>s</w:t>
      </w:r>
      <w:r>
        <w:t>i</w:t>
      </w:r>
      <w:r>
        <w:rPr>
          <w:spacing w:val="1"/>
        </w:rPr>
        <w:t>gn</w:t>
      </w:r>
      <w:r>
        <w:t>ifica</w:t>
      </w:r>
      <w:r>
        <w:rPr>
          <w:spacing w:val="2"/>
        </w:rPr>
        <w:t>n</w:t>
      </w:r>
      <w:r>
        <w:t>t</w:t>
      </w:r>
      <w:r>
        <w:rPr>
          <w:spacing w:val="46"/>
        </w:rPr>
        <w:t xml:space="preserve"> </w:t>
      </w:r>
      <w:r>
        <w:t>e</w:t>
      </w:r>
      <w:r>
        <w:rPr>
          <w:spacing w:val="1"/>
        </w:rPr>
        <w:t>ff</w:t>
      </w:r>
      <w:r>
        <w:t>e</w:t>
      </w:r>
      <w:r>
        <w:rPr>
          <w:spacing w:val="1"/>
        </w:rPr>
        <w:t>c</w:t>
      </w:r>
      <w:r>
        <w:t xml:space="preserve">t  </w:t>
      </w:r>
      <w:r>
        <w:rPr>
          <w:spacing w:val="-1"/>
        </w:rPr>
        <w:t>o</w:t>
      </w:r>
      <w:r>
        <w:t xml:space="preserve">n </w:t>
      </w:r>
      <w:r>
        <w:rPr>
          <w:spacing w:val="4"/>
        </w:rPr>
        <w:t xml:space="preserve"> </w:t>
      </w:r>
      <w:r>
        <w:t>a</w:t>
      </w:r>
      <w:r>
        <w:rPr>
          <w:spacing w:val="-2"/>
        </w:rPr>
        <w:t>l</w:t>
      </w:r>
      <w:r>
        <w:t>l i</w:t>
      </w:r>
      <w:r>
        <w:rPr>
          <w:spacing w:val="1"/>
        </w:rPr>
        <w:t>nfr</w:t>
      </w:r>
      <w:r>
        <w:t>astr</w:t>
      </w:r>
      <w:r>
        <w:rPr>
          <w:spacing w:val="1"/>
        </w:rPr>
        <w:t>u</w:t>
      </w:r>
      <w:r>
        <w:t>ct</w:t>
      </w:r>
      <w:r>
        <w:rPr>
          <w:spacing w:val="1"/>
        </w:rPr>
        <w:t>ur</w:t>
      </w:r>
      <w:r>
        <w:t>e la</w:t>
      </w:r>
      <w:r>
        <w:rPr>
          <w:spacing w:val="1"/>
        </w:rPr>
        <w:t>y</w:t>
      </w:r>
      <w:r>
        <w:t>e</w:t>
      </w:r>
      <w:r>
        <w:rPr>
          <w:spacing w:val="1"/>
        </w:rPr>
        <w:t>r</w:t>
      </w:r>
      <w:r>
        <w:t>s</w:t>
      </w:r>
      <w:r>
        <w:rPr>
          <w:spacing w:val="5"/>
        </w:rPr>
        <w:t xml:space="preserve"> </w:t>
      </w:r>
      <w:r>
        <w:rPr>
          <w:spacing w:val="1"/>
        </w:rPr>
        <w:t>du</w:t>
      </w:r>
      <w:r>
        <w:t>e</w:t>
      </w:r>
      <w:r>
        <w:rPr>
          <w:spacing w:val="8"/>
        </w:rPr>
        <w:t xml:space="preserve"> </w:t>
      </w:r>
      <w:r>
        <w:t>to</w:t>
      </w:r>
      <w:r>
        <w:rPr>
          <w:spacing w:val="9"/>
        </w:rPr>
        <w:t xml:space="preserve"> </w:t>
      </w:r>
      <w:r>
        <w:rPr>
          <w:spacing w:val="-3"/>
        </w:rPr>
        <w:t>t</w:t>
      </w:r>
      <w:r>
        <w:rPr>
          <w:spacing w:val="1"/>
        </w:rPr>
        <w:t>h</w:t>
      </w:r>
      <w:r>
        <w:t>e</w:t>
      </w:r>
      <w:r>
        <w:rPr>
          <w:spacing w:val="8"/>
        </w:rPr>
        <w:t xml:space="preserve"> </w:t>
      </w:r>
      <w:r>
        <w:rPr>
          <w:spacing w:val="1"/>
        </w:rPr>
        <w:t>num</w:t>
      </w:r>
      <w:r>
        <w:t>e</w:t>
      </w:r>
      <w:r>
        <w:rPr>
          <w:spacing w:val="-1"/>
        </w:rPr>
        <w:t>r</w:t>
      </w:r>
      <w:r>
        <w:rPr>
          <w:spacing w:val="1"/>
        </w:rPr>
        <w:t>ou</w:t>
      </w:r>
      <w:r>
        <w:t>s</w:t>
      </w:r>
      <w:r>
        <w:rPr>
          <w:spacing w:val="2"/>
        </w:rPr>
        <w:t xml:space="preserve"> </w:t>
      </w:r>
      <w:r>
        <w:rPr>
          <w:spacing w:val="-1"/>
        </w:rPr>
        <w:t>s</w:t>
      </w:r>
      <w:r>
        <w:t>e</w:t>
      </w:r>
      <w:r>
        <w:rPr>
          <w:spacing w:val="1"/>
        </w:rPr>
        <w:t>cur</w:t>
      </w:r>
      <w:r>
        <w:t>ity</w:t>
      </w:r>
      <w:r>
        <w:rPr>
          <w:spacing w:val="4"/>
        </w:rPr>
        <w:t xml:space="preserve"> </w:t>
      </w:r>
      <w:r>
        <w:t>i</w:t>
      </w:r>
      <w:r>
        <w:rPr>
          <w:spacing w:val="-1"/>
        </w:rPr>
        <w:t>ss</w:t>
      </w:r>
      <w:r>
        <w:rPr>
          <w:spacing w:val="1"/>
        </w:rPr>
        <w:t>u</w:t>
      </w:r>
      <w:r>
        <w:t>es</w:t>
      </w:r>
      <w:r>
        <w:rPr>
          <w:spacing w:val="5"/>
        </w:rPr>
        <w:t xml:space="preserve"> </w:t>
      </w:r>
      <w:r>
        <w:rPr>
          <w:spacing w:val="2"/>
        </w:rPr>
        <w:t>i</w:t>
      </w:r>
      <w:r>
        <w:t>t c</w:t>
      </w:r>
      <w:r>
        <w:rPr>
          <w:spacing w:val="1"/>
        </w:rPr>
        <w:t>a</w:t>
      </w:r>
      <w:r>
        <w:t>n</w:t>
      </w:r>
      <w:r>
        <w:rPr>
          <w:spacing w:val="3"/>
        </w:rPr>
        <w:t xml:space="preserve"> </w:t>
      </w:r>
      <w:r>
        <w:t>c</w:t>
      </w:r>
      <w:r>
        <w:rPr>
          <w:spacing w:val="1"/>
        </w:rPr>
        <w:t>au</w:t>
      </w:r>
      <w:r>
        <w:rPr>
          <w:spacing w:val="-1"/>
        </w:rPr>
        <w:t>s</w:t>
      </w:r>
      <w:r>
        <w:t>e,</w:t>
      </w:r>
      <w:r>
        <w:rPr>
          <w:spacing w:val="1"/>
        </w:rPr>
        <w:t xml:space="preserve"> </w:t>
      </w:r>
      <w:r>
        <w:t>i</w:t>
      </w:r>
      <w:r>
        <w:rPr>
          <w:spacing w:val="1"/>
        </w:rPr>
        <w:t>n</w:t>
      </w:r>
      <w:r>
        <w:t>cl</w:t>
      </w:r>
      <w:r>
        <w:rPr>
          <w:spacing w:val="1"/>
        </w:rPr>
        <w:t>ud</w:t>
      </w:r>
      <w:r>
        <w:t>i</w:t>
      </w:r>
      <w:r>
        <w:rPr>
          <w:spacing w:val="-1"/>
        </w:rPr>
        <w:t>n</w:t>
      </w:r>
      <w:r>
        <w:t>g</w:t>
      </w:r>
      <w:r>
        <w:rPr>
          <w:spacing w:val="-2"/>
        </w:rPr>
        <w:t xml:space="preserve"> </w:t>
      </w:r>
      <w:r>
        <w:rPr>
          <w:spacing w:val="1"/>
        </w:rPr>
        <w:t>d</w:t>
      </w:r>
      <w:r>
        <w:t>ata</w:t>
      </w:r>
      <w:r>
        <w:rPr>
          <w:spacing w:val="3"/>
        </w:rPr>
        <w:t xml:space="preserve"> </w:t>
      </w:r>
      <w:r>
        <w:t>l</w:t>
      </w:r>
      <w:r>
        <w:rPr>
          <w:spacing w:val="1"/>
        </w:rPr>
        <w:t>o</w:t>
      </w:r>
      <w:r>
        <w:rPr>
          <w:spacing w:val="-1"/>
        </w:rPr>
        <w:t>ss</w:t>
      </w:r>
      <w:r>
        <w:t>,</w:t>
      </w:r>
      <w:r>
        <w:rPr>
          <w:spacing w:val="1"/>
        </w:rPr>
        <w:t xml:space="preserve"> pr</w:t>
      </w:r>
      <w:r>
        <w:t>i</w:t>
      </w:r>
      <w:r>
        <w:rPr>
          <w:spacing w:val="1"/>
        </w:rPr>
        <w:t>v</w:t>
      </w:r>
      <w:r>
        <w:t>a</w:t>
      </w:r>
      <w:r>
        <w:rPr>
          <w:spacing w:val="1"/>
        </w:rPr>
        <w:t>c</w:t>
      </w:r>
      <w:r>
        <w:t>y i</w:t>
      </w:r>
      <w:r>
        <w:rPr>
          <w:spacing w:val="-1"/>
        </w:rPr>
        <w:t>n</w:t>
      </w:r>
      <w:r>
        <w:rPr>
          <w:spacing w:val="1"/>
        </w:rPr>
        <w:t>fr</w:t>
      </w:r>
      <w:r>
        <w:t>i</w:t>
      </w:r>
      <w:r>
        <w:rPr>
          <w:spacing w:val="1"/>
        </w:rPr>
        <w:t>ng</w:t>
      </w:r>
      <w:r>
        <w:rPr>
          <w:spacing w:val="-2"/>
        </w:rPr>
        <w:t>e</w:t>
      </w:r>
      <w:r>
        <w:rPr>
          <w:spacing w:val="1"/>
        </w:rPr>
        <w:t>m</w:t>
      </w:r>
      <w:r>
        <w:t>e</w:t>
      </w:r>
      <w:r>
        <w:rPr>
          <w:spacing w:val="1"/>
        </w:rPr>
        <w:t>n</w:t>
      </w:r>
      <w:r>
        <w:t>t</w:t>
      </w:r>
      <w:r>
        <w:rPr>
          <w:spacing w:val="-1"/>
        </w:rPr>
        <w:t>s</w:t>
      </w:r>
      <w:r>
        <w:t>,</w:t>
      </w:r>
      <w:r>
        <w:rPr>
          <w:spacing w:val="-7"/>
        </w:rPr>
        <w:t xml:space="preserve"> </w:t>
      </w:r>
      <w:r>
        <w:t>a</w:t>
      </w:r>
      <w:r>
        <w:rPr>
          <w:spacing w:val="1"/>
        </w:rPr>
        <w:t>bu</w:t>
      </w:r>
      <w:r>
        <w:rPr>
          <w:spacing w:val="-1"/>
        </w:rPr>
        <w:t>s</w:t>
      </w:r>
      <w:r>
        <w:t>e, a</w:t>
      </w:r>
      <w:r>
        <w:rPr>
          <w:spacing w:val="1"/>
        </w:rPr>
        <w:t>n</w:t>
      </w:r>
      <w:r>
        <w:t>d</w:t>
      </w:r>
      <w:r>
        <w:rPr>
          <w:spacing w:val="-2"/>
        </w:rPr>
        <w:t xml:space="preserve"> </w:t>
      </w:r>
      <w:r>
        <w:t>i</w:t>
      </w:r>
      <w:r>
        <w:rPr>
          <w:spacing w:val="1"/>
        </w:rPr>
        <w:t>n</w:t>
      </w:r>
      <w:r>
        <w:t>a</w:t>
      </w:r>
      <w:r>
        <w:rPr>
          <w:spacing w:val="1"/>
        </w:rPr>
        <w:t>c</w:t>
      </w:r>
      <w:r>
        <w:t>c</w:t>
      </w:r>
      <w:r>
        <w:rPr>
          <w:spacing w:val="1"/>
        </w:rPr>
        <w:t>e</w:t>
      </w:r>
      <w:r>
        <w:rPr>
          <w:spacing w:val="-1"/>
        </w:rPr>
        <w:t>ss</w:t>
      </w:r>
      <w:r>
        <w:t>i</w:t>
      </w:r>
      <w:r>
        <w:rPr>
          <w:spacing w:val="1"/>
        </w:rPr>
        <w:t>b</w:t>
      </w:r>
      <w:r>
        <w:t>ili</w:t>
      </w:r>
      <w:r>
        <w:rPr>
          <w:spacing w:val="-1"/>
        </w:rPr>
        <w:t>t</w:t>
      </w:r>
      <w:r>
        <w:rPr>
          <w:spacing w:val="1"/>
        </w:rPr>
        <w:t>y</w:t>
      </w:r>
      <w:r>
        <w:t>.</w:t>
      </w:r>
    </w:p>
    <w:p w14:paraId="4BFEBE81" w14:textId="77777777" w:rsidR="00562792" w:rsidRDefault="00562792" w:rsidP="00562792">
      <w:pPr>
        <w:spacing w:line="220" w:lineRule="exact"/>
      </w:pPr>
      <w:proofErr w:type="spellStart"/>
      <w:proofErr w:type="gramStart"/>
      <w:r>
        <w:rPr>
          <w:i/>
        </w:rPr>
        <w:t>D</w:t>
      </w:r>
      <w:r>
        <w:rPr>
          <w:i/>
          <w:spacing w:val="1"/>
        </w:rPr>
        <w:t>a</w:t>
      </w:r>
      <w:r>
        <w:rPr>
          <w:i/>
          <w:spacing w:val="-1"/>
        </w:rPr>
        <w:t>s</w:t>
      </w:r>
      <w:r>
        <w:rPr>
          <w:i/>
        </w:rPr>
        <w:t>t</w:t>
      </w:r>
      <w:r>
        <w:rPr>
          <w:i/>
          <w:spacing w:val="-1"/>
        </w:rPr>
        <w:t>r</w:t>
      </w:r>
      <w:r>
        <w:rPr>
          <w:i/>
        </w:rPr>
        <w:t>es</w:t>
      </w:r>
      <w:proofErr w:type="spellEnd"/>
      <w:r>
        <w:rPr>
          <w:i/>
        </w:rPr>
        <w:t xml:space="preserve"> </w:t>
      </w:r>
      <w:r>
        <w:rPr>
          <w:i/>
          <w:spacing w:val="1"/>
        </w:rPr>
        <w:t xml:space="preserve"> </w:t>
      </w:r>
      <w:r>
        <w:rPr>
          <w:i/>
        </w:rPr>
        <w:t>et</w:t>
      </w:r>
      <w:proofErr w:type="gramEnd"/>
      <w:r>
        <w:rPr>
          <w:i/>
          <w:spacing w:val="1"/>
        </w:rPr>
        <w:t>.a</w:t>
      </w:r>
      <w:r>
        <w:rPr>
          <w:i/>
        </w:rPr>
        <w:t xml:space="preserve">l </w:t>
      </w:r>
      <w:r>
        <w:rPr>
          <w:i/>
          <w:spacing w:val="4"/>
        </w:rPr>
        <w:t xml:space="preserve"> </w:t>
      </w:r>
      <w:r>
        <w:rPr>
          <w:i/>
          <w:spacing w:val="1"/>
        </w:rPr>
        <w:t>(2020</w:t>
      </w:r>
      <w:r>
        <w:rPr>
          <w:i/>
        </w:rPr>
        <w:t xml:space="preserve">) </w:t>
      </w:r>
      <w:r>
        <w:rPr>
          <w:i/>
          <w:spacing w:val="6"/>
        </w:rPr>
        <w:t xml:space="preserve"> </w:t>
      </w:r>
      <w:r>
        <w:rPr>
          <w:spacing w:val="1"/>
        </w:rPr>
        <w:t>[</w:t>
      </w:r>
      <w:r>
        <w:rPr>
          <w:spacing w:val="-1"/>
        </w:rPr>
        <w:t>3</w:t>
      </w:r>
      <w:r>
        <w:rPr>
          <w:spacing w:val="1"/>
        </w:rPr>
        <w:t>0</w:t>
      </w:r>
      <w:r>
        <w:t xml:space="preserve">] </w:t>
      </w:r>
      <w:r>
        <w:rPr>
          <w:spacing w:val="5"/>
        </w:rPr>
        <w:t xml:space="preserve"> </w:t>
      </w:r>
      <w:r>
        <w:rPr>
          <w:spacing w:val="-2"/>
        </w:rPr>
        <w:t>e</w:t>
      </w:r>
      <w:r>
        <w:rPr>
          <w:spacing w:val="1"/>
        </w:rPr>
        <w:t>x</w:t>
      </w:r>
      <w:r>
        <w:t>a</w:t>
      </w:r>
      <w:r>
        <w:rPr>
          <w:spacing w:val="1"/>
        </w:rPr>
        <w:t>m</w:t>
      </w:r>
      <w:r>
        <w:t>i</w:t>
      </w:r>
      <w:r>
        <w:rPr>
          <w:spacing w:val="1"/>
        </w:rPr>
        <w:t>n</w:t>
      </w:r>
      <w:r>
        <w:t xml:space="preserve">ed </w:t>
      </w:r>
      <w:r>
        <w:rPr>
          <w:spacing w:val="1"/>
        </w:rPr>
        <w:t xml:space="preserve"> </w:t>
      </w:r>
      <w:r>
        <w:t>t</w:t>
      </w:r>
      <w:r>
        <w:rPr>
          <w:spacing w:val="1"/>
        </w:rPr>
        <w:t>h</w:t>
      </w:r>
      <w:r>
        <w:t xml:space="preserve">e </w:t>
      </w:r>
      <w:r>
        <w:rPr>
          <w:spacing w:val="4"/>
        </w:rPr>
        <w:t xml:space="preserve"> </w:t>
      </w:r>
      <w:r>
        <w:rPr>
          <w:spacing w:val="1"/>
        </w:rPr>
        <w:t>ou</w:t>
      </w:r>
      <w:r>
        <w:t>tl</w:t>
      </w:r>
      <w:r>
        <w:rPr>
          <w:spacing w:val="1"/>
        </w:rPr>
        <w:t>o</w:t>
      </w:r>
      <w:r>
        <w:rPr>
          <w:spacing w:val="-1"/>
        </w:rPr>
        <w:t>o</w:t>
      </w:r>
      <w:r>
        <w:t xml:space="preserve">k </w:t>
      </w:r>
      <w:r>
        <w:rPr>
          <w:spacing w:val="3"/>
        </w:rPr>
        <w:t xml:space="preserve"> </w:t>
      </w:r>
      <w:r>
        <w:rPr>
          <w:spacing w:val="1"/>
        </w:rPr>
        <w:t>b</w:t>
      </w:r>
      <w:r>
        <w:t>ei</w:t>
      </w:r>
      <w:r>
        <w:rPr>
          <w:spacing w:val="-1"/>
        </w:rPr>
        <w:t>n</w:t>
      </w:r>
      <w:r>
        <w:t>g</w:t>
      </w:r>
    </w:p>
    <w:p w14:paraId="06DF2F50" w14:textId="77777777" w:rsidR="00562792" w:rsidRDefault="00562792" w:rsidP="00562792">
      <w:pPr>
        <w:spacing w:before="12" w:line="252" w:lineRule="auto"/>
        <w:ind w:right="121"/>
        <w:jc w:val="both"/>
      </w:pPr>
      <w:r>
        <w:t>a</w:t>
      </w:r>
      <w:r>
        <w:rPr>
          <w:spacing w:val="1"/>
        </w:rPr>
        <w:t>mon</w:t>
      </w:r>
      <w:r>
        <w:t>g</w:t>
      </w:r>
      <w:r>
        <w:rPr>
          <w:spacing w:val="46"/>
        </w:rPr>
        <w:t xml:space="preserve"> </w:t>
      </w:r>
      <w:r>
        <w:t>t</w:t>
      </w:r>
      <w:r>
        <w:rPr>
          <w:spacing w:val="1"/>
        </w:rPr>
        <w:t>h</w:t>
      </w:r>
      <w:r>
        <w:t>e</w:t>
      </w:r>
      <w:r>
        <w:rPr>
          <w:spacing w:val="1"/>
        </w:rPr>
        <w:t>m</w:t>
      </w:r>
      <w:r>
        <w:t>,</w:t>
      </w:r>
      <w:r>
        <w:rPr>
          <w:spacing w:val="46"/>
        </w:rPr>
        <w:t xml:space="preserve"> </w:t>
      </w:r>
      <w:r>
        <w:t>was</w:t>
      </w:r>
      <w:r>
        <w:rPr>
          <w:spacing w:val="49"/>
        </w:rPr>
        <w:t xml:space="preserve"> </w:t>
      </w:r>
      <w:r>
        <w:t>i</w:t>
      </w:r>
      <w:r>
        <w:rPr>
          <w:spacing w:val="1"/>
        </w:rPr>
        <w:t>n</w:t>
      </w:r>
      <w:r>
        <w:t>t</w:t>
      </w:r>
      <w:r>
        <w:rPr>
          <w:spacing w:val="-2"/>
        </w:rPr>
        <w:t>r</w:t>
      </w:r>
      <w:r>
        <w:rPr>
          <w:spacing w:val="1"/>
        </w:rPr>
        <w:t>odu</w:t>
      </w:r>
      <w:r>
        <w:t>c</w:t>
      </w:r>
      <w:r>
        <w:rPr>
          <w:spacing w:val="-2"/>
        </w:rPr>
        <w:t>e</w:t>
      </w:r>
      <w:r>
        <w:t>d</w:t>
      </w:r>
      <w:r>
        <w:rPr>
          <w:spacing w:val="45"/>
        </w:rPr>
        <w:t xml:space="preserve"> </w:t>
      </w:r>
      <w:proofErr w:type="gramStart"/>
      <w:r>
        <w:t>to  e</w:t>
      </w:r>
      <w:r>
        <w:rPr>
          <w:spacing w:val="1"/>
        </w:rPr>
        <w:t>n</w:t>
      </w:r>
      <w:r>
        <w:t>a</w:t>
      </w:r>
      <w:r>
        <w:rPr>
          <w:spacing w:val="1"/>
        </w:rPr>
        <w:t>b</w:t>
      </w:r>
      <w:r>
        <w:t>le</w:t>
      </w:r>
      <w:proofErr w:type="gramEnd"/>
      <w:r>
        <w:rPr>
          <w:spacing w:val="45"/>
        </w:rPr>
        <w:t xml:space="preserve"> </w:t>
      </w:r>
      <w:r>
        <w:rPr>
          <w:spacing w:val="1"/>
        </w:rPr>
        <w:t>n</w:t>
      </w:r>
      <w:r>
        <w:t>etw</w:t>
      </w:r>
      <w:r>
        <w:rPr>
          <w:spacing w:val="-1"/>
        </w:rPr>
        <w:t>o</w:t>
      </w:r>
      <w:r>
        <w:rPr>
          <w:spacing w:val="1"/>
        </w:rPr>
        <w:t>r</w:t>
      </w:r>
      <w:r>
        <w:t>k</w:t>
      </w:r>
      <w:r>
        <w:rPr>
          <w:spacing w:val="45"/>
        </w:rPr>
        <w:t xml:space="preserve"> </w:t>
      </w:r>
      <w:r>
        <w:rPr>
          <w:spacing w:val="1"/>
        </w:rPr>
        <w:t>u</w:t>
      </w:r>
      <w:r>
        <w:rPr>
          <w:spacing w:val="-1"/>
        </w:rPr>
        <w:t>s</w:t>
      </w:r>
      <w:r>
        <w:t>e</w:t>
      </w:r>
      <w:r>
        <w:rPr>
          <w:spacing w:val="1"/>
        </w:rPr>
        <w:t>r</w:t>
      </w:r>
      <w:r>
        <w:t>s</w:t>
      </w:r>
      <w:r>
        <w:rPr>
          <w:spacing w:val="47"/>
        </w:rPr>
        <w:t xml:space="preserve"> </w:t>
      </w:r>
      <w:r>
        <w:rPr>
          <w:spacing w:val="-3"/>
        </w:rPr>
        <w:t>t</w:t>
      </w:r>
      <w:r>
        <w:t>o e</w:t>
      </w:r>
      <w:r>
        <w:rPr>
          <w:spacing w:val="1"/>
        </w:rPr>
        <w:t>x</w:t>
      </w:r>
      <w:r>
        <w:t>c</w:t>
      </w:r>
      <w:r>
        <w:rPr>
          <w:spacing w:val="1"/>
        </w:rPr>
        <w:t>h</w:t>
      </w:r>
      <w:r>
        <w:t>a</w:t>
      </w:r>
      <w:r>
        <w:rPr>
          <w:spacing w:val="1"/>
        </w:rPr>
        <w:t>ng</w:t>
      </w:r>
      <w:r>
        <w:t>e</w:t>
      </w:r>
      <w:r>
        <w:rPr>
          <w:spacing w:val="2"/>
        </w:rPr>
        <w:t xml:space="preserve"> </w:t>
      </w:r>
      <w:r>
        <w:rPr>
          <w:spacing w:val="-3"/>
        </w:rPr>
        <w:t>i</w:t>
      </w:r>
      <w:r>
        <w:rPr>
          <w:spacing w:val="1"/>
        </w:rPr>
        <w:t>nfo</w:t>
      </w:r>
      <w:r>
        <w:rPr>
          <w:spacing w:val="-2"/>
        </w:rPr>
        <w:t>r</w:t>
      </w:r>
      <w:r>
        <w:rPr>
          <w:spacing w:val="1"/>
        </w:rPr>
        <w:t>m</w:t>
      </w:r>
      <w:r>
        <w:t>ati</w:t>
      </w:r>
      <w:r>
        <w:rPr>
          <w:spacing w:val="1"/>
        </w:rPr>
        <w:t>o</w:t>
      </w:r>
      <w:r>
        <w:t>n</w:t>
      </w:r>
      <w:r>
        <w:rPr>
          <w:spacing w:val="1"/>
        </w:rPr>
        <w:t xml:space="preserve"> </w:t>
      </w:r>
      <w:r>
        <w:t>ele</w:t>
      </w:r>
      <w:r>
        <w:rPr>
          <w:spacing w:val="1"/>
        </w:rPr>
        <w:t>c</w:t>
      </w:r>
      <w:r>
        <w:t>tr</w:t>
      </w:r>
      <w:r>
        <w:rPr>
          <w:spacing w:val="-1"/>
        </w:rPr>
        <w:t>o</w:t>
      </w:r>
      <w:r>
        <w:rPr>
          <w:spacing w:val="1"/>
        </w:rPr>
        <w:t>n</w:t>
      </w:r>
      <w:r>
        <w:t xml:space="preserve">ically </w:t>
      </w:r>
      <w:r>
        <w:rPr>
          <w:spacing w:val="1"/>
        </w:rPr>
        <w:t>v</w:t>
      </w:r>
      <w:r>
        <w:t>ia</w:t>
      </w:r>
      <w:r>
        <w:rPr>
          <w:spacing w:val="7"/>
        </w:rPr>
        <w:t xml:space="preserve"> </w:t>
      </w:r>
      <w:r>
        <w:t>t</w:t>
      </w:r>
      <w:r>
        <w:rPr>
          <w:spacing w:val="1"/>
        </w:rPr>
        <w:t>h</w:t>
      </w:r>
      <w:r>
        <w:t>e</w:t>
      </w:r>
      <w:r>
        <w:rPr>
          <w:spacing w:val="7"/>
        </w:rPr>
        <w:t xml:space="preserve"> </w:t>
      </w:r>
      <w:r>
        <w:t>web</w:t>
      </w:r>
      <w:r>
        <w:rPr>
          <w:spacing w:val="8"/>
        </w:rPr>
        <w:t xml:space="preserve"> </w:t>
      </w:r>
      <w:r>
        <w:rPr>
          <w:spacing w:val="1"/>
        </w:rPr>
        <w:t>o</w:t>
      </w:r>
      <w:r>
        <w:t>f</w:t>
      </w:r>
      <w:r>
        <w:rPr>
          <w:spacing w:val="6"/>
        </w:rPr>
        <w:t xml:space="preserve"> </w:t>
      </w:r>
      <w:r>
        <w:rPr>
          <w:spacing w:val="1"/>
        </w:rPr>
        <w:t>d</w:t>
      </w:r>
      <w:r>
        <w:t>ata.</w:t>
      </w:r>
      <w:r>
        <w:rPr>
          <w:spacing w:val="7"/>
        </w:rPr>
        <w:t xml:space="preserve"> </w:t>
      </w:r>
      <w:r>
        <w:rPr>
          <w:spacing w:val="-1"/>
        </w:rPr>
        <w:t>B</w:t>
      </w:r>
      <w:r>
        <w:t>y i</w:t>
      </w:r>
      <w:r>
        <w:rPr>
          <w:spacing w:val="1"/>
        </w:rPr>
        <w:t>mp</w:t>
      </w:r>
      <w:r>
        <w:t>le</w:t>
      </w:r>
      <w:r>
        <w:rPr>
          <w:spacing w:val="1"/>
        </w:rPr>
        <w:t>m</w:t>
      </w:r>
      <w:r>
        <w:t>e</w:t>
      </w:r>
      <w:r>
        <w:rPr>
          <w:spacing w:val="1"/>
        </w:rPr>
        <w:t>n</w:t>
      </w:r>
      <w:r>
        <w:t>ti</w:t>
      </w:r>
      <w:r>
        <w:rPr>
          <w:spacing w:val="1"/>
        </w:rPr>
        <w:t>n</w:t>
      </w:r>
      <w:r>
        <w:t xml:space="preserve">g </w:t>
      </w:r>
      <w:r>
        <w:rPr>
          <w:spacing w:val="-1"/>
        </w:rPr>
        <w:t>s</w:t>
      </w:r>
      <w:r>
        <w:t>e</w:t>
      </w:r>
      <w:r>
        <w:rPr>
          <w:spacing w:val="1"/>
        </w:rPr>
        <w:t>cur</w:t>
      </w:r>
      <w:r>
        <w:t>e</w:t>
      </w:r>
      <w:r>
        <w:rPr>
          <w:spacing w:val="5"/>
        </w:rPr>
        <w:t xml:space="preserve"> </w:t>
      </w:r>
      <w:r>
        <w:t>a</w:t>
      </w:r>
      <w:r>
        <w:rPr>
          <w:spacing w:val="-1"/>
        </w:rPr>
        <w:t>n</w:t>
      </w:r>
      <w:r>
        <w:t>d</w:t>
      </w:r>
      <w:r>
        <w:rPr>
          <w:spacing w:val="8"/>
        </w:rPr>
        <w:t xml:space="preserve"> </w:t>
      </w:r>
      <w:r>
        <w:rPr>
          <w:spacing w:val="1"/>
        </w:rPr>
        <w:t>d</w:t>
      </w:r>
      <w:r>
        <w:t>e</w:t>
      </w:r>
      <w:r>
        <w:rPr>
          <w:spacing w:val="-1"/>
        </w:rPr>
        <w:t>p</w:t>
      </w:r>
      <w:r>
        <w:t>e</w:t>
      </w:r>
      <w:r>
        <w:rPr>
          <w:spacing w:val="1"/>
        </w:rPr>
        <w:t>nd</w:t>
      </w:r>
      <w:r>
        <w:t>a</w:t>
      </w:r>
      <w:r>
        <w:rPr>
          <w:spacing w:val="1"/>
        </w:rPr>
        <w:t>b</w:t>
      </w:r>
      <w:r>
        <w:t>le</w:t>
      </w:r>
      <w:r>
        <w:rPr>
          <w:spacing w:val="1"/>
        </w:rPr>
        <w:t xml:space="preserve"> d</w:t>
      </w:r>
      <w:r>
        <w:t>at</w:t>
      </w:r>
      <w:r>
        <w:rPr>
          <w:spacing w:val="5"/>
        </w:rPr>
        <w:t>a</w:t>
      </w:r>
      <w:r>
        <w:rPr>
          <w:spacing w:val="1"/>
        </w:rPr>
        <w:t>-</w:t>
      </w:r>
      <w:r>
        <w:rPr>
          <w:spacing w:val="-1"/>
        </w:rPr>
        <w:t>s</w:t>
      </w:r>
      <w:r>
        <w:rPr>
          <w:spacing w:val="1"/>
        </w:rPr>
        <w:t>h</w:t>
      </w:r>
      <w:r>
        <w:t>a</w:t>
      </w:r>
      <w:r>
        <w:rPr>
          <w:spacing w:val="1"/>
        </w:rPr>
        <w:t>r</w:t>
      </w:r>
      <w:r>
        <w:rPr>
          <w:spacing w:val="-3"/>
        </w:rPr>
        <w:t>i</w:t>
      </w:r>
      <w:r>
        <w:rPr>
          <w:spacing w:val="1"/>
        </w:rPr>
        <w:t>n</w:t>
      </w:r>
      <w:r>
        <w:t>g</w:t>
      </w:r>
      <w:r>
        <w:rPr>
          <w:spacing w:val="1"/>
        </w:rPr>
        <w:t xml:space="preserve"> </w:t>
      </w:r>
      <w:r>
        <w:rPr>
          <w:spacing w:val="-1"/>
        </w:rPr>
        <w:t>s</w:t>
      </w:r>
      <w:r>
        <w:rPr>
          <w:spacing w:val="1"/>
        </w:rPr>
        <w:t>of</w:t>
      </w:r>
      <w:r>
        <w:t>twa</w:t>
      </w:r>
      <w:r>
        <w:rPr>
          <w:spacing w:val="1"/>
        </w:rPr>
        <w:t>r</w:t>
      </w:r>
      <w:r>
        <w:rPr>
          <w:spacing w:val="-2"/>
        </w:rPr>
        <w:t>e</w:t>
      </w:r>
      <w:r>
        <w:t>, t</w:t>
      </w:r>
      <w:r>
        <w:rPr>
          <w:spacing w:val="1"/>
        </w:rPr>
        <w:t>h</w:t>
      </w:r>
      <w:r>
        <w:t>e</w:t>
      </w:r>
      <w:r>
        <w:rPr>
          <w:spacing w:val="7"/>
        </w:rPr>
        <w:t xml:space="preserve"> </w:t>
      </w:r>
      <w:r>
        <w:rPr>
          <w:spacing w:val="1"/>
        </w:rPr>
        <w:t>nu</w:t>
      </w:r>
      <w:r>
        <w:rPr>
          <w:spacing w:val="-1"/>
        </w:rPr>
        <w:t>m</w:t>
      </w:r>
      <w:r>
        <w:rPr>
          <w:spacing w:val="1"/>
        </w:rPr>
        <w:t>b</w:t>
      </w:r>
      <w:r>
        <w:t>er</w:t>
      </w:r>
      <w:r>
        <w:rPr>
          <w:spacing w:val="5"/>
        </w:rPr>
        <w:t xml:space="preserve"> </w:t>
      </w:r>
      <w:r>
        <w:rPr>
          <w:spacing w:val="-1"/>
        </w:rPr>
        <w:t>o</w:t>
      </w:r>
      <w:r>
        <w:t>f</w:t>
      </w:r>
      <w:r>
        <w:rPr>
          <w:spacing w:val="9"/>
        </w:rPr>
        <w:t xml:space="preserve"> </w:t>
      </w:r>
      <w:r>
        <w:t>i</w:t>
      </w:r>
      <w:r>
        <w:rPr>
          <w:spacing w:val="1"/>
        </w:rPr>
        <w:t>nd</w:t>
      </w:r>
      <w:r>
        <w:rPr>
          <w:spacing w:val="-3"/>
        </w:rPr>
        <w:t>i</w:t>
      </w:r>
      <w:r>
        <w:rPr>
          <w:spacing w:val="1"/>
        </w:rPr>
        <w:t>v</w:t>
      </w:r>
      <w:r>
        <w:t>i</w:t>
      </w:r>
      <w:r>
        <w:rPr>
          <w:spacing w:val="1"/>
        </w:rPr>
        <w:t>du</w:t>
      </w:r>
      <w:r>
        <w:t>als a</w:t>
      </w:r>
      <w:r>
        <w:rPr>
          <w:spacing w:val="-2"/>
        </w:rPr>
        <w:t>c</w:t>
      </w:r>
      <w:r>
        <w:t>c</w:t>
      </w:r>
      <w:r>
        <w:rPr>
          <w:spacing w:val="1"/>
        </w:rPr>
        <w:t>e</w:t>
      </w:r>
      <w:r>
        <w:rPr>
          <w:spacing w:val="-1"/>
        </w:rPr>
        <w:t>ss</w:t>
      </w:r>
      <w:r>
        <w:t>i</w:t>
      </w:r>
      <w:r>
        <w:rPr>
          <w:spacing w:val="1"/>
        </w:rPr>
        <w:t>n</w:t>
      </w:r>
      <w:r>
        <w:t>g</w:t>
      </w:r>
      <w:r>
        <w:rPr>
          <w:spacing w:val="3"/>
        </w:rPr>
        <w:t xml:space="preserve"> </w:t>
      </w:r>
      <w:r>
        <w:t>a</w:t>
      </w:r>
      <w:r>
        <w:rPr>
          <w:spacing w:val="9"/>
        </w:rPr>
        <w:t xml:space="preserve"> </w:t>
      </w:r>
      <w:r>
        <w:t>we</w:t>
      </w:r>
      <w:r>
        <w:rPr>
          <w:spacing w:val="2"/>
        </w:rPr>
        <w:t>b</w:t>
      </w:r>
      <w:r>
        <w:rPr>
          <w:spacing w:val="-1"/>
        </w:rPr>
        <w:t>s</w:t>
      </w:r>
      <w:r>
        <w:t>ite</w:t>
      </w:r>
      <w:r>
        <w:rPr>
          <w:spacing w:val="4"/>
        </w:rPr>
        <w:t xml:space="preserve"> </w:t>
      </w:r>
      <w:r>
        <w:rPr>
          <w:spacing w:val="1"/>
        </w:rPr>
        <w:t>o</w:t>
      </w:r>
      <w:r>
        <w:t>r</w:t>
      </w:r>
      <w:r>
        <w:rPr>
          <w:spacing w:val="9"/>
        </w:rPr>
        <w:t xml:space="preserve"> </w:t>
      </w:r>
      <w:r>
        <w:t>e</w:t>
      </w:r>
      <w:r>
        <w:rPr>
          <w:spacing w:val="1"/>
        </w:rPr>
        <w:t>v</w:t>
      </w:r>
      <w:r>
        <w:t>en</w:t>
      </w:r>
      <w:r>
        <w:rPr>
          <w:spacing w:val="7"/>
        </w:rPr>
        <w:t xml:space="preserve"> </w:t>
      </w:r>
      <w:r>
        <w:rPr>
          <w:spacing w:val="-3"/>
        </w:rPr>
        <w:t>t</w:t>
      </w:r>
      <w:r>
        <w:rPr>
          <w:spacing w:val="-1"/>
        </w:rPr>
        <w:t>h</w:t>
      </w:r>
      <w:r>
        <w:t xml:space="preserve">e </w:t>
      </w:r>
      <w:r>
        <w:rPr>
          <w:spacing w:val="-1"/>
        </w:rPr>
        <w:t>s</w:t>
      </w:r>
      <w:r>
        <w:t>t</w:t>
      </w:r>
      <w:r>
        <w:rPr>
          <w:spacing w:val="1"/>
        </w:rPr>
        <w:t>or</w:t>
      </w:r>
      <w:r>
        <w:t>ies</w:t>
      </w:r>
      <w:r>
        <w:rPr>
          <w:spacing w:val="3"/>
        </w:rPr>
        <w:t xml:space="preserve"> </w:t>
      </w:r>
      <w:r>
        <w:rPr>
          <w:spacing w:val="1"/>
        </w:rPr>
        <w:t>o</w:t>
      </w:r>
      <w:r>
        <w:t>f</w:t>
      </w:r>
      <w:r>
        <w:rPr>
          <w:spacing w:val="8"/>
        </w:rPr>
        <w:t xml:space="preserve"> </w:t>
      </w:r>
      <w:r>
        <w:t>a</w:t>
      </w:r>
      <w:r>
        <w:rPr>
          <w:spacing w:val="6"/>
        </w:rPr>
        <w:t xml:space="preserve"> </w:t>
      </w:r>
      <w:r>
        <w:rPr>
          <w:spacing w:val="1"/>
        </w:rPr>
        <w:t>bu</w:t>
      </w:r>
      <w:r>
        <w:t>il</w:t>
      </w:r>
      <w:r>
        <w:rPr>
          <w:spacing w:val="1"/>
        </w:rPr>
        <w:t>d</w:t>
      </w:r>
      <w:r>
        <w:t>i</w:t>
      </w:r>
      <w:r>
        <w:rPr>
          <w:spacing w:val="-1"/>
        </w:rPr>
        <w:t>n</w:t>
      </w:r>
      <w:r>
        <w:t>g</w:t>
      </w:r>
      <w:r>
        <w:rPr>
          <w:spacing w:val="4"/>
        </w:rPr>
        <w:t xml:space="preserve"> </w:t>
      </w:r>
      <w:r>
        <w:rPr>
          <w:spacing w:val="1"/>
        </w:rPr>
        <w:t>m</w:t>
      </w:r>
      <w:r>
        <w:rPr>
          <w:spacing w:val="-2"/>
        </w:rPr>
        <w:t>a</w:t>
      </w:r>
      <w:r>
        <w:t>y</w:t>
      </w:r>
      <w:r>
        <w:rPr>
          <w:spacing w:val="4"/>
        </w:rPr>
        <w:t xml:space="preserve"> </w:t>
      </w:r>
      <w:r>
        <w:rPr>
          <w:spacing w:val="1"/>
        </w:rPr>
        <w:t>d</w:t>
      </w:r>
      <w:r>
        <w:t>e</w:t>
      </w:r>
      <w:r>
        <w:rPr>
          <w:spacing w:val="1"/>
        </w:rPr>
        <w:t>cr</w:t>
      </w:r>
      <w:r>
        <w:t>e</w:t>
      </w:r>
      <w:r>
        <w:rPr>
          <w:spacing w:val="1"/>
        </w:rPr>
        <w:t>a</w:t>
      </w:r>
      <w:r>
        <w:rPr>
          <w:spacing w:val="-1"/>
        </w:rPr>
        <w:t>s</w:t>
      </w:r>
      <w:r>
        <w:t>e. To</w:t>
      </w:r>
      <w:r>
        <w:rPr>
          <w:spacing w:val="5"/>
        </w:rPr>
        <w:t xml:space="preserve"> </w:t>
      </w:r>
      <w:r>
        <w:rPr>
          <w:spacing w:val="1"/>
        </w:rPr>
        <w:t>f</w:t>
      </w:r>
      <w:r>
        <w:t>a</w:t>
      </w:r>
      <w:r>
        <w:rPr>
          <w:spacing w:val="1"/>
        </w:rPr>
        <w:t>c</w:t>
      </w:r>
      <w:r>
        <w:t>ili</w:t>
      </w:r>
      <w:r>
        <w:rPr>
          <w:spacing w:val="-1"/>
        </w:rPr>
        <w:t>t</w:t>
      </w:r>
      <w:r>
        <w:t>ate</w:t>
      </w:r>
      <w:r>
        <w:rPr>
          <w:spacing w:val="2"/>
        </w:rPr>
        <w:t xml:space="preserve"> </w:t>
      </w:r>
      <w:r>
        <w:t>t</w:t>
      </w:r>
      <w:r>
        <w:rPr>
          <w:spacing w:val="-1"/>
        </w:rPr>
        <w:t>h</w:t>
      </w:r>
      <w:r>
        <w:t xml:space="preserve">e </w:t>
      </w:r>
      <w:r>
        <w:rPr>
          <w:spacing w:val="1"/>
        </w:rPr>
        <w:t>d</w:t>
      </w:r>
      <w:r>
        <w:t>e</w:t>
      </w:r>
      <w:r>
        <w:rPr>
          <w:spacing w:val="1"/>
        </w:rPr>
        <w:t>v</w:t>
      </w:r>
      <w:r>
        <w:t>el</w:t>
      </w:r>
      <w:r>
        <w:rPr>
          <w:spacing w:val="1"/>
        </w:rPr>
        <w:t>opm</w:t>
      </w:r>
      <w:r>
        <w:rPr>
          <w:spacing w:val="-2"/>
        </w:rPr>
        <w:t>e</w:t>
      </w:r>
      <w:r>
        <w:rPr>
          <w:spacing w:val="1"/>
        </w:rPr>
        <w:t>n</w:t>
      </w:r>
      <w:r>
        <w:t>t</w:t>
      </w:r>
      <w:r>
        <w:rPr>
          <w:spacing w:val="26"/>
        </w:rPr>
        <w:t xml:space="preserve"> </w:t>
      </w:r>
      <w:r>
        <w:rPr>
          <w:spacing w:val="1"/>
        </w:rPr>
        <w:t>o</w:t>
      </w:r>
      <w:r>
        <w:t>f</w:t>
      </w:r>
      <w:r>
        <w:rPr>
          <w:spacing w:val="33"/>
        </w:rPr>
        <w:t xml:space="preserve"> </w:t>
      </w:r>
      <w:r>
        <w:t>i</w:t>
      </w:r>
      <w:r>
        <w:rPr>
          <w:spacing w:val="1"/>
        </w:rPr>
        <w:t>n</w:t>
      </w:r>
      <w:r>
        <w:t>tricate</w:t>
      </w:r>
      <w:r>
        <w:rPr>
          <w:spacing w:val="30"/>
        </w:rPr>
        <w:t xml:space="preserve"> </w:t>
      </w:r>
      <w:r>
        <w:rPr>
          <w:spacing w:val="-2"/>
        </w:rPr>
        <w:t>c</w:t>
      </w:r>
      <w:r>
        <w:rPr>
          <w:spacing w:val="1"/>
        </w:rPr>
        <w:t>o</w:t>
      </w:r>
      <w:r>
        <w:rPr>
          <w:spacing w:val="-1"/>
        </w:rPr>
        <w:t>m</w:t>
      </w:r>
      <w:r>
        <w:rPr>
          <w:spacing w:val="1"/>
        </w:rPr>
        <w:t>mun</w:t>
      </w:r>
      <w:r>
        <w:t>icati</w:t>
      </w:r>
      <w:r>
        <w:rPr>
          <w:spacing w:val="1"/>
        </w:rPr>
        <w:t>o</w:t>
      </w:r>
      <w:r>
        <w:t>n</w:t>
      </w:r>
      <w:r>
        <w:rPr>
          <w:spacing w:val="25"/>
        </w:rPr>
        <w:t xml:space="preserve"> </w:t>
      </w:r>
      <w:r>
        <w:rPr>
          <w:spacing w:val="-1"/>
        </w:rPr>
        <w:t>s</w:t>
      </w:r>
      <w:r>
        <w:rPr>
          <w:spacing w:val="1"/>
        </w:rPr>
        <w:t>y</w:t>
      </w:r>
      <w:r>
        <w:rPr>
          <w:spacing w:val="-1"/>
        </w:rPr>
        <w:t>s</w:t>
      </w:r>
      <w:r>
        <w:t>te</w:t>
      </w:r>
      <w:r>
        <w:rPr>
          <w:spacing w:val="1"/>
        </w:rPr>
        <w:t>m</w:t>
      </w:r>
      <w:r>
        <w:rPr>
          <w:spacing w:val="-1"/>
        </w:rPr>
        <w:t>s</w:t>
      </w:r>
      <w:r>
        <w:t>,</w:t>
      </w:r>
      <w:r>
        <w:rPr>
          <w:spacing w:val="30"/>
        </w:rPr>
        <w:t xml:space="preserve"> </w:t>
      </w:r>
      <w:r>
        <w:rPr>
          <w:spacing w:val="1"/>
        </w:rPr>
        <w:t>u</w:t>
      </w:r>
      <w:r>
        <w:rPr>
          <w:spacing w:val="-1"/>
        </w:rPr>
        <w:t>s</w:t>
      </w:r>
      <w:r>
        <w:t>e</w:t>
      </w:r>
      <w:r>
        <w:rPr>
          <w:spacing w:val="1"/>
        </w:rPr>
        <w:t>r</w:t>
      </w:r>
      <w:r>
        <w:t>s</w:t>
      </w:r>
      <w:r>
        <w:rPr>
          <w:spacing w:val="32"/>
        </w:rPr>
        <w:t xml:space="preserve"> </w:t>
      </w:r>
      <w:r>
        <w:rPr>
          <w:spacing w:val="-1"/>
        </w:rPr>
        <w:t>o</w:t>
      </w:r>
      <w:r>
        <w:t>f t</w:t>
      </w:r>
      <w:r>
        <w:rPr>
          <w:spacing w:val="1"/>
        </w:rPr>
        <w:t>h</w:t>
      </w:r>
      <w:r>
        <w:t>e</w:t>
      </w:r>
      <w:r>
        <w:rPr>
          <w:spacing w:val="6"/>
        </w:rPr>
        <w:t xml:space="preserve"> </w:t>
      </w:r>
      <w:r>
        <w:rPr>
          <w:spacing w:val="1"/>
        </w:rPr>
        <w:t>d</w:t>
      </w:r>
      <w:r>
        <w:t>at</w:t>
      </w:r>
      <w:r>
        <w:rPr>
          <w:spacing w:val="2"/>
        </w:rPr>
        <w:t>a</w:t>
      </w:r>
      <w:r>
        <w:rPr>
          <w:spacing w:val="1"/>
        </w:rPr>
        <w:t>-</w:t>
      </w:r>
      <w:r>
        <w:rPr>
          <w:spacing w:val="-1"/>
        </w:rPr>
        <w:t>s</w:t>
      </w:r>
      <w:r>
        <w:rPr>
          <w:spacing w:val="1"/>
        </w:rPr>
        <w:t>h</w:t>
      </w:r>
      <w:r>
        <w:t>a</w:t>
      </w:r>
      <w:r>
        <w:rPr>
          <w:spacing w:val="1"/>
        </w:rPr>
        <w:t>r</w:t>
      </w:r>
      <w:r>
        <w:t>i</w:t>
      </w:r>
      <w:r>
        <w:rPr>
          <w:spacing w:val="1"/>
        </w:rPr>
        <w:t>n</w:t>
      </w:r>
      <w:r>
        <w:t>g we</w:t>
      </w:r>
      <w:r>
        <w:rPr>
          <w:spacing w:val="2"/>
        </w:rPr>
        <w:t>b</w:t>
      </w:r>
      <w:r>
        <w:rPr>
          <w:spacing w:val="-1"/>
        </w:rPr>
        <w:t>s</w:t>
      </w:r>
      <w:r>
        <w:t>ites</w:t>
      </w:r>
      <w:r>
        <w:rPr>
          <w:spacing w:val="1"/>
        </w:rPr>
        <w:t xml:space="preserve"> r</w:t>
      </w:r>
      <w:r>
        <w:t>e</w:t>
      </w:r>
      <w:r>
        <w:rPr>
          <w:spacing w:val="1"/>
        </w:rPr>
        <w:t>qu</w:t>
      </w:r>
      <w:r>
        <w:t>ired</w:t>
      </w:r>
      <w:r>
        <w:rPr>
          <w:spacing w:val="3"/>
        </w:rPr>
        <w:t xml:space="preserve"> </w:t>
      </w:r>
      <w:r>
        <w:t>a</w:t>
      </w:r>
      <w:r>
        <w:rPr>
          <w:spacing w:val="8"/>
        </w:rPr>
        <w:t xml:space="preserve"> </w:t>
      </w:r>
      <w:r>
        <w:rPr>
          <w:spacing w:val="1"/>
        </w:rPr>
        <w:t>n</w:t>
      </w:r>
      <w:r>
        <w:t>etw</w:t>
      </w:r>
      <w:r>
        <w:rPr>
          <w:spacing w:val="1"/>
        </w:rPr>
        <w:t>or</w:t>
      </w:r>
      <w:r>
        <w:t>k</w:t>
      </w:r>
      <w:r>
        <w:rPr>
          <w:spacing w:val="3"/>
        </w:rPr>
        <w:t xml:space="preserve"> </w:t>
      </w:r>
      <w:r>
        <w:t>i</w:t>
      </w:r>
      <w:r>
        <w:rPr>
          <w:spacing w:val="1"/>
        </w:rPr>
        <w:t>n</w:t>
      </w:r>
      <w:r>
        <w:rPr>
          <w:spacing w:val="-2"/>
        </w:rPr>
        <w:t>f</w:t>
      </w:r>
      <w:r>
        <w:rPr>
          <w:spacing w:val="1"/>
        </w:rPr>
        <w:t>r</w:t>
      </w:r>
      <w:r>
        <w:t>astr</w:t>
      </w:r>
      <w:r>
        <w:rPr>
          <w:spacing w:val="1"/>
        </w:rPr>
        <w:t>u</w:t>
      </w:r>
      <w:r>
        <w:t>ct</w:t>
      </w:r>
      <w:r>
        <w:rPr>
          <w:spacing w:val="1"/>
        </w:rPr>
        <w:t>u</w:t>
      </w:r>
      <w:r>
        <w:rPr>
          <w:spacing w:val="-2"/>
        </w:rPr>
        <w:t>r</w:t>
      </w:r>
      <w:r>
        <w:t xml:space="preserve">e </w:t>
      </w:r>
      <w:proofErr w:type="gramStart"/>
      <w:r>
        <w:t>t</w:t>
      </w:r>
      <w:r>
        <w:rPr>
          <w:spacing w:val="1"/>
        </w:rPr>
        <w:t>h</w:t>
      </w:r>
      <w:r>
        <w:t xml:space="preserve">at </w:t>
      </w:r>
      <w:r>
        <w:rPr>
          <w:spacing w:val="4"/>
        </w:rPr>
        <w:t xml:space="preserve"> </w:t>
      </w:r>
      <w:r>
        <w:t>was</w:t>
      </w:r>
      <w:proofErr w:type="gramEnd"/>
      <w:r>
        <w:t xml:space="preserve"> </w:t>
      </w:r>
      <w:r>
        <w:rPr>
          <w:spacing w:val="4"/>
        </w:rPr>
        <w:t xml:space="preserve"> </w:t>
      </w:r>
      <w:r>
        <w:rPr>
          <w:spacing w:val="1"/>
        </w:rPr>
        <w:t>d</w:t>
      </w:r>
      <w:r>
        <w:t>e</w:t>
      </w:r>
      <w:r>
        <w:rPr>
          <w:spacing w:val="1"/>
        </w:rPr>
        <w:t>p</w:t>
      </w:r>
      <w:r>
        <w:t>e</w:t>
      </w:r>
      <w:r>
        <w:rPr>
          <w:spacing w:val="1"/>
        </w:rPr>
        <w:t>nd</w:t>
      </w:r>
      <w:r>
        <w:t>a</w:t>
      </w:r>
      <w:r>
        <w:rPr>
          <w:spacing w:val="1"/>
        </w:rPr>
        <w:t>b</w:t>
      </w:r>
      <w:r>
        <w:t>le,</w:t>
      </w:r>
      <w:r>
        <w:rPr>
          <w:spacing w:val="46"/>
        </w:rPr>
        <w:t xml:space="preserve"> </w:t>
      </w:r>
      <w:r>
        <w:rPr>
          <w:spacing w:val="-1"/>
        </w:rPr>
        <w:t>s</w:t>
      </w:r>
      <w:r>
        <w:t>e</w:t>
      </w:r>
      <w:r>
        <w:rPr>
          <w:spacing w:val="1"/>
        </w:rPr>
        <w:t>cur</w:t>
      </w:r>
      <w:r>
        <w:rPr>
          <w:spacing w:val="-2"/>
        </w:rPr>
        <w:t>e</w:t>
      </w:r>
      <w:r>
        <w:t xml:space="preserve">, </w:t>
      </w:r>
      <w:r>
        <w:rPr>
          <w:spacing w:val="2"/>
        </w:rPr>
        <w:t xml:space="preserve"> </w:t>
      </w:r>
      <w:r>
        <w:t>a</w:t>
      </w:r>
      <w:r>
        <w:rPr>
          <w:spacing w:val="1"/>
        </w:rPr>
        <w:t>n</w:t>
      </w:r>
      <w:r>
        <w:t xml:space="preserve">d </w:t>
      </w:r>
      <w:r>
        <w:rPr>
          <w:spacing w:val="5"/>
        </w:rPr>
        <w:t xml:space="preserve"> </w:t>
      </w:r>
      <w:r>
        <w:rPr>
          <w:spacing w:val="-1"/>
        </w:rPr>
        <w:t>q</w:t>
      </w:r>
      <w:r>
        <w:rPr>
          <w:spacing w:val="1"/>
        </w:rPr>
        <w:t>u</w:t>
      </w:r>
      <w:r>
        <w:t>ic</w:t>
      </w:r>
      <w:r>
        <w:rPr>
          <w:spacing w:val="1"/>
        </w:rPr>
        <w:t>k</w:t>
      </w:r>
      <w:r>
        <w:t xml:space="preserve">. </w:t>
      </w:r>
      <w:r>
        <w:rPr>
          <w:spacing w:val="3"/>
        </w:rPr>
        <w:t xml:space="preserve"> </w:t>
      </w:r>
      <w:proofErr w:type="gramStart"/>
      <w:r>
        <w:t xml:space="preserve">A </w:t>
      </w:r>
      <w:r>
        <w:rPr>
          <w:spacing w:val="3"/>
        </w:rPr>
        <w:t xml:space="preserve"> </w:t>
      </w:r>
      <w:r>
        <w:rPr>
          <w:spacing w:val="1"/>
        </w:rPr>
        <w:t>mu</w:t>
      </w:r>
      <w:r>
        <w:t>lti</w:t>
      </w:r>
      <w:r>
        <w:rPr>
          <w:spacing w:val="-1"/>
        </w:rPr>
        <w:t>t</w:t>
      </w:r>
      <w:r>
        <w:rPr>
          <w:spacing w:val="1"/>
        </w:rPr>
        <w:t>ud</w:t>
      </w:r>
      <w:r>
        <w:t>e</w:t>
      </w:r>
      <w:proofErr w:type="gramEnd"/>
      <w:r>
        <w:t xml:space="preserve">  </w:t>
      </w:r>
      <w:r>
        <w:rPr>
          <w:spacing w:val="-1"/>
        </w:rPr>
        <w:t>o</w:t>
      </w:r>
      <w:r>
        <w:t>f e</w:t>
      </w:r>
      <w:r>
        <w:rPr>
          <w:spacing w:val="1"/>
        </w:rPr>
        <w:t>n</w:t>
      </w:r>
      <w:r>
        <w:t>c</w:t>
      </w:r>
      <w:r>
        <w:rPr>
          <w:spacing w:val="1"/>
        </w:rPr>
        <w:t>od</w:t>
      </w:r>
      <w:r>
        <w:t>i</w:t>
      </w:r>
      <w:r>
        <w:rPr>
          <w:spacing w:val="-1"/>
        </w:rPr>
        <w:t>n</w:t>
      </w:r>
      <w:r>
        <w:t>g</w:t>
      </w:r>
      <w:r>
        <w:rPr>
          <w:spacing w:val="47"/>
        </w:rPr>
        <w:t xml:space="preserve"> </w:t>
      </w:r>
      <w:r>
        <w:t>al</w:t>
      </w:r>
      <w:r>
        <w:rPr>
          <w:spacing w:val="1"/>
        </w:rPr>
        <w:t>g</w:t>
      </w:r>
      <w:r>
        <w:rPr>
          <w:spacing w:val="-1"/>
        </w:rPr>
        <w:t>o</w:t>
      </w:r>
      <w:r>
        <w:rPr>
          <w:spacing w:val="1"/>
        </w:rPr>
        <w:t>r</w:t>
      </w:r>
      <w:r>
        <w:t>it</w:t>
      </w:r>
      <w:r>
        <w:rPr>
          <w:spacing w:val="1"/>
        </w:rPr>
        <w:t>hm</w:t>
      </w:r>
      <w:r>
        <w:t>s</w:t>
      </w:r>
      <w:r>
        <w:rPr>
          <w:spacing w:val="44"/>
        </w:rPr>
        <w:t xml:space="preserve"> </w:t>
      </w:r>
      <w:r>
        <w:t>a</w:t>
      </w:r>
      <w:r>
        <w:rPr>
          <w:spacing w:val="1"/>
        </w:rPr>
        <w:t>n</w:t>
      </w:r>
      <w:r>
        <w:t xml:space="preserve">d </w:t>
      </w:r>
      <w:r>
        <w:rPr>
          <w:spacing w:val="1"/>
        </w:rPr>
        <w:t xml:space="preserve"> </w:t>
      </w:r>
      <w:r>
        <w:t>te</w:t>
      </w:r>
      <w:r>
        <w:rPr>
          <w:spacing w:val="-2"/>
        </w:rPr>
        <w:t>c</w:t>
      </w:r>
      <w:r>
        <w:rPr>
          <w:spacing w:val="1"/>
        </w:rPr>
        <w:t>hn</w:t>
      </w:r>
      <w:r>
        <w:t>i</w:t>
      </w:r>
      <w:r>
        <w:rPr>
          <w:spacing w:val="1"/>
        </w:rPr>
        <w:t>qu</w:t>
      </w:r>
      <w:r>
        <w:t>es</w:t>
      </w:r>
      <w:r>
        <w:rPr>
          <w:spacing w:val="44"/>
        </w:rPr>
        <w:t xml:space="preserve"> </w:t>
      </w:r>
      <w:r>
        <w:t>we</w:t>
      </w:r>
      <w:r>
        <w:rPr>
          <w:spacing w:val="1"/>
        </w:rPr>
        <w:t>r</w:t>
      </w:r>
      <w:r>
        <w:t xml:space="preserve">e  </w:t>
      </w:r>
      <w:r>
        <w:rPr>
          <w:spacing w:val="-3"/>
        </w:rPr>
        <w:t>i</w:t>
      </w:r>
      <w:r>
        <w:rPr>
          <w:spacing w:val="1"/>
        </w:rPr>
        <w:t>nv</w:t>
      </w:r>
      <w:r>
        <w:t>est</w:t>
      </w:r>
      <w:r>
        <w:rPr>
          <w:spacing w:val="-1"/>
        </w:rPr>
        <w:t>i</w:t>
      </w:r>
      <w:r>
        <w:rPr>
          <w:spacing w:val="1"/>
        </w:rPr>
        <w:t>g</w:t>
      </w:r>
      <w:r>
        <w:t>ated</w:t>
      </w:r>
      <w:r>
        <w:rPr>
          <w:spacing w:val="45"/>
        </w:rPr>
        <w:t xml:space="preserve"> </w:t>
      </w:r>
      <w:r>
        <w:t xml:space="preserve">to </w:t>
      </w:r>
      <w:r>
        <w:rPr>
          <w:spacing w:val="1"/>
        </w:rPr>
        <w:t>bo</w:t>
      </w:r>
      <w:r>
        <w:t>l</w:t>
      </w:r>
      <w:r>
        <w:rPr>
          <w:spacing w:val="-1"/>
        </w:rPr>
        <w:t>s</w:t>
      </w:r>
      <w:r>
        <w:t>ter</w:t>
      </w:r>
      <w:r>
        <w:rPr>
          <w:spacing w:val="4"/>
        </w:rPr>
        <w:t xml:space="preserve"> </w:t>
      </w:r>
      <w:r>
        <w:t>t</w:t>
      </w:r>
      <w:r>
        <w:rPr>
          <w:spacing w:val="1"/>
        </w:rPr>
        <w:t>h</w:t>
      </w:r>
      <w:r>
        <w:t>e</w:t>
      </w:r>
      <w:r>
        <w:rPr>
          <w:spacing w:val="4"/>
        </w:rPr>
        <w:t xml:space="preserve"> </w:t>
      </w:r>
      <w:r>
        <w:rPr>
          <w:spacing w:val="-1"/>
        </w:rPr>
        <w:t>s</w:t>
      </w:r>
      <w:r>
        <w:t>e</w:t>
      </w:r>
      <w:r>
        <w:rPr>
          <w:spacing w:val="1"/>
        </w:rPr>
        <w:t>cur</w:t>
      </w:r>
      <w:r>
        <w:t>ity</w:t>
      </w:r>
      <w:r>
        <w:rPr>
          <w:spacing w:val="1"/>
        </w:rPr>
        <w:t xml:space="preserve"> o</w:t>
      </w:r>
      <w:r>
        <w:t>f</w:t>
      </w:r>
      <w:r>
        <w:rPr>
          <w:spacing w:val="5"/>
        </w:rPr>
        <w:t xml:space="preserve"> </w:t>
      </w:r>
      <w:r>
        <w:rPr>
          <w:spacing w:val="1"/>
        </w:rPr>
        <w:t>d</w:t>
      </w:r>
      <w:r>
        <w:t>at</w:t>
      </w:r>
      <w:r>
        <w:rPr>
          <w:spacing w:val="4"/>
        </w:rPr>
        <w:t>a</w:t>
      </w:r>
      <w:r>
        <w:rPr>
          <w:spacing w:val="-2"/>
        </w:rPr>
        <w:t>-</w:t>
      </w:r>
      <w:r>
        <w:rPr>
          <w:spacing w:val="-1"/>
        </w:rPr>
        <w:t>s</w:t>
      </w:r>
      <w:r>
        <w:rPr>
          <w:spacing w:val="1"/>
        </w:rPr>
        <w:t>h</w:t>
      </w:r>
      <w:r>
        <w:t>a</w:t>
      </w:r>
      <w:r>
        <w:rPr>
          <w:spacing w:val="1"/>
        </w:rPr>
        <w:t>r</w:t>
      </w:r>
      <w:r>
        <w:t>i</w:t>
      </w:r>
      <w:r>
        <w:rPr>
          <w:spacing w:val="1"/>
        </w:rPr>
        <w:t>n</w:t>
      </w:r>
      <w:r>
        <w:t xml:space="preserve">g </w:t>
      </w:r>
      <w:r>
        <w:rPr>
          <w:spacing w:val="-1"/>
        </w:rPr>
        <w:t>s</w:t>
      </w:r>
      <w:r>
        <w:rPr>
          <w:spacing w:val="1"/>
        </w:rPr>
        <w:t>y</w:t>
      </w:r>
      <w:r>
        <w:rPr>
          <w:spacing w:val="-1"/>
        </w:rPr>
        <w:t>s</w:t>
      </w:r>
      <w:r>
        <w:t>te</w:t>
      </w:r>
      <w:r>
        <w:rPr>
          <w:spacing w:val="1"/>
        </w:rPr>
        <w:t>m</w:t>
      </w:r>
      <w:r>
        <w:t>s</w:t>
      </w:r>
      <w:r>
        <w:rPr>
          <w:spacing w:val="2"/>
        </w:rPr>
        <w:t xml:space="preserve"> </w:t>
      </w:r>
      <w:r>
        <w:t>t</w:t>
      </w:r>
      <w:r>
        <w:rPr>
          <w:spacing w:val="1"/>
        </w:rPr>
        <w:t>h</w:t>
      </w:r>
      <w:r>
        <w:rPr>
          <w:spacing w:val="-2"/>
        </w:rPr>
        <w:t>r</w:t>
      </w:r>
      <w:r>
        <w:rPr>
          <w:spacing w:val="1"/>
        </w:rPr>
        <w:t>ou</w:t>
      </w:r>
      <w:r>
        <w:rPr>
          <w:spacing w:val="-1"/>
        </w:rPr>
        <w:t>g</w:t>
      </w:r>
      <w:r>
        <w:t>h</w:t>
      </w:r>
      <w:r>
        <w:rPr>
          <w:spacing w:val="4"/>
        </w:rPr>
        <w:t xml:space="preserve"> </w:t>
      </w:r>
      <w:r>
        <w:t>t</w:t>
      </w:r>
      <w:r>
        <w:rPr>
          <w:spacing w:val="1"/>
        </w:rPr>
        <w:t>h</w:t>
      </w:r>
      <w:r>
        <w:t xml:space="preserve">e </w:t>
      </w:r>
      <w:r>
        <w:rPr>
          <w:spacing w:val="1"/>
        </w:rPr>
        <w:t>pr</w:t>
      </w:r>
      <w:r>
        <w:t>e</w:t>
      </w:r>
      <w:r>
        <w:rPr>
          <w:spacing w:val="1"/>
        </w:rPr>
        <w:t>v</w:t>
      </w:r>
      <w:r>
        <w:t>e</w:t>
      </w:r>
      <w:r>
        <w:rPr>
          <w:spacing w:val="1"/>
        </w:rPr>
        <w:t>n</w:t>
      </w:r>
      <w:r>
        <w:t>ti</w:t>
      </w:r>
      <w:r>
        <w:rPr>
          <w:spacing w:val="-2"/>
        </w:rPr>
        <w:t>o</w:t>
      </w:r>
      <w:r>
        <w:t>n</w:t>
      </w:r>
      <w:r>
        <w:rPr>
          <w:spacing w:val="4"/>
        </w:rPr>
        <w:t xml:space="preserve"> </w:t>
      </w:r>
      <w:r>
        <w:rPr>
          <w:spacing w:val="-1"/>
        </w:rPr>
        <w:t>o</w:t>
      </w:r>
      <w:r>
        <w:t>f</w:t>
      </w:r>
      <w:r>
        <w:rPr>
          <w:spacing w:val="10"/>
        </w:rPr>
        <w:t xml:space="preserve"> </w:t>
      </w:r>
      <w:r>
        <w:rPr>
          <w:spacing w:val="-1"/>
        </w:rPr>
        <w:t>u</w:t>
      </w:r>
      <w:r>
        <w:rPr>
          <w:spacing w:val="1"/>
        </w:rPr>
        <w:t>n</w:t>
      </w:r>
      <w:r>
        <w:t>a</w:t>
      </w:r>
      <w:r>
        <w:rPr>
          <w:spacing w:val="1"/>
        </w:rPr>
        <w:t>u</w:t>
      </w:r>
      <w:r>
        <w:t>t</w:t>
      </w:r>
      <w:r>
        <w:rPr>
          <w:spacing w:val="1"/>
        </w:rPr>
        <w:t>h</w:t>
      </w:r>
      <w:r>
        <w:rPr>
          <w:spacing w:val="-1"/>
        </w:rPr>
        <w:t>o</w:t>
      </w:r>
      <w:r>
        <w:rPr>
          <w:spacing w:val="1"/>
        </w:rPr>
        <w:t>r</w:t>
      </w:r>
      <w:r>
        <w:t>ized a</w:t>
      </w:r>
      <w:r>
        <w:rPr>
          <w:spacing w:val="1"/>
        </w:rPr>
        <w:t>c</w:t>
      </w:r>
      <w:r>
        <w:t>c</w:t>
      </w:r>
      <w:r>
        <w:rPr>
          <w:spacing w:val="1"/>
        </w:rPr>
        <w:t>e</w:t>
      </w:r>
      <w:r>
        <w:rPr>
          <w:spacing w:val="-1"/>
        </w:rPr>
        <w:t>s</w:t>
      </w:r>
      <w:r>
        <w:t>s</w:t>
      </w:r>
      <w:r>
        <w:rPr>
          <w:spacing w:val="5"/>
        </w:rPr>
        <w:t xml:space="preserve"> </w:t>
      </w:r>
      <w:r>
        <w:rPr>
          <w:spacing w:val="1"/>
        </w:rPr>
        <w:t>b</w:t>
      </w:r>
      <w:r>
        <w:t>y</w:t>
      </w:r>
      <w:r>
        <w:rPr>
          <w:spacing w:val="10"/>
        </w:rPr>
        <w:t xml:space="preserve"> </w:t>
      </w:r>
      <w:r>
        <w:rPr>
          <w:spacing w:val="1"/>
        </w:rPr>
        <w:t>h</w:t>
      </w:r>
      <w:r>
        <w:t>a</w:t>
      </w:r>
      <w:r>
        <w:rPr>
          <w:spacing w:val="-2"/>
        </w:rPr>
        <w:t>c</w:t>
      </w:r>
      <w:r>
        <w:rPr>
          <w:spacing w:val="1"/>
        </w:rPr>
        <w:t>k</w:t>
      </w:r>
      <w:r>
        <w:t>e</w:t>
      </w:r>
      <w:r>
        <w:rPr>
          <w:spacing w:val="1"/>
        </w:rPr>
        <w:t>r</w:t>
      </w:r>
      <w:r>
        <w:t>s</w:t>
      </w:r>
      <w:r>
        <w:rPr>
          <w:spacing w:val="4"/>
        </w:rPr>
        <w:t xml:space="preserve"> </w:t>
      </w:r>
      <w:r>
        <w:t>to</w:t>
      </w:r>
      <w:r>
        <w:rPr>
          <w:spacing w:val="11"/>
        </w:rPr>
        <w:t xml:space="preserve"> </w:t>
      </w:r>
      <w:r>
        <w:rPr>
          <w:spacing w:val="-3"/>
        </w:rPr>
        <w:t>t</w:t>
      </w:r>
      <w:r>
        <w:rPr>
          <w:spacing w:val="-1"/>
        </w:rPr>
        <w:t>h</w:t>
      </w:r>
      <w:r>
        <w:t>e tra</w:t>
      </w:r>
      <w:r>
        <w:rPr>
          <w:spacing w:val="1"/>
        </w:rPr>
        <w:t>n</w:t>
      </w:r>
      <w:r>
        <w:rPr>
          <w:spacing w:val="-1"/>
        </w:rPr>
        <w:t>s</w:t>
      </w:r>
      <w:r>
        <w:rPr>
          <w:spacing w:val="1"/>
        </w:rPr>
        <w:t>m</w:t>
      </w:r>
      <w:r>
        <w:t>itted</w:t>
      </w:r>
      <w:r>
        <w:rPr>
          <w:spacing w:val="-15"/>
        </w:rPr>
        <w:t xml:space="preserve"> </w:t>
      </w:r>
      <w:r>
        <w:rPr>
          <w:spacing w:val="1"/>
        </w:rPr>
        <w:t>d</w:t>
      </w:r>
      <w:r>
        <w:t>ata.</w:t>
      </w:r>
      <w:r>
        <w:rPr>
          <w:spacing w:val="-10"/>
        </w:rPr>
        <w:t xml:space="preserve"> </w:t>
      </w:r>
      <w:r>
        <w:t>A</w:t>
      </w:r>
      <w:r>
        <w:rPr>
          <w:spacing w:val="-10"/>
        </w:rPr>
        <w:t xml:space="preserve"> </w:t>
      </w:r>
      <w:r>
        <w:rPr>
          <w:spacing w:val="1"/>
        </w:rPr>
        <w:t>f</w:t>
      </w:r>
      <w:r>
        <w:t>e</w:t>
      </w:r>
      <w:r>
        <w:rPr>
          <w:spacing w:val="1"/>
        </w:rPr>
        <w:t>a</w:t>
      </w:r>
      <w:r>
        <w:rPr>
          <w:spacing w:val="-1"/>
        </w:rPr>
        <w:t>s</w:t>
      </w:r>
      <w:r>
        <w:t>i</w:t>
      </w:r>
      <w:r>
        <w:rPr>
          <w:spacing w:val="1"/>
        </w:rPr>
        <w:t>b</w:t>
      </w:r>
      <w:r>
        <w:t>ili</w:t>
      </w:r>
      <w:r>
        <w:rPr>
          <w:spacing w:val="-1"/>
        </w:rPr>
        <w:t>t</w:t>
      </w:r>
      <w:r>
        <w:t>y</w:t>
      </w:r>
      <w:r>
        <w:rPr>
          <w:spacing w:val="-14"/>
        </w:rPr>
        <w:t xml:space="preserve"> </w:t>
      </w:r>
      <w:r>
        <w:rPr>
          <w:spacing w:val="-3"/>
        </w:rPr>
        <w:t>i</w:t>
      </w:r>
      <w:r>
        <w:rPr>
          <w:spacing w:val="1"/>
        </w:rPr>
        <w:t>nv</w:t>
      </w:r>
      <w:r>
        <w:t>est</w:t>
      </w:r>
      <w:r>
        <w:rPr>
          <w:spacing w:val="-1"/>
        </w:rPr>
        <w:t>i</w:t>
      </w:r>
      <w:r>
        <w:rPr>
          <w:spacing w:val="1"/>
        </w:rPr>
        <w:t>g</w:t>
      </w:r>
      <w:r>
        <w:t>ati</w:t>
      </w:r>
      <w:r>
        <w:rPr>
          <w:spacing w:val="1"/>
        </w:rPr>
        <w:t>o</w:t>
      </w:r>
      <w:r>
        <w:t>n</w:t>
      </w:r>
      <w:r>
        <w:rPr>
          <w:spacing w:val="-16"/>
        </w:rPr>
        <w:t xml:space="preserve"> </w:t>
      </w:r>
      <w:r>
        <w:t>was</w:t>
      </w:r>
      <w:r>
        <w:rPr>
          <w:spacing w:val="-10"/>
        </w:rPr>
        <w:t xml:space="preserve"> </w:t>
      </w:r>
      <w:r>
        <w:t>c</w:t>
      </w:r>
      <w:r>
        <w:rPr>
          <w:spacing w:val="1"/>
        </w:rPr>
        <w:t>a</w:t>
      </w:r>
      <w:r>
        <w:rPr>
          <w:spacing w:val="-2"/>
        </w:rPr>
        <w:t>r</w:t>
      </w:r>
      <w:r>
        <w:rPr>
          <w:spacing w:val="1"/>
        </w:rPr>
        <w:t>r</w:t>
      </w:r>
      <w:r>
        <w:t>ied</w:t>
      </w:r>
      <w:r>
        <w:rPr>
          <w:spacing w:val="-14"/>
        </w:rPr>
        <w:t xml:space="preserve"> </w:t>
      </w:r>
      <w:r>
        <w:rPr>
          <w:spacing w:val="1"/>
        </w:rPr>
        <w:t>ou</w:t>
      </w:r>
      <w:r>
        <w:t>t</w:t>
      </w:r>
      <w:r>
        <w:rPr>
          <w:spacing w:val="-10"/>
        </w:rPr>
        <w:t xml:space="preserve"> </w:t>
      </w:r>
      <w:r>
        <w:rPr>
          <w:spacing w:val="-3"/>
        </w:rPr>
        <w:t>t</w:t>
      </w:r>
      <w:r>
        <w:t>o i</w:t>
      </w:r>
      <w:r>
        <w:rPr>
          <w:spacing w:val="1"/>
        </w:rPr>
        <w:t>nv</w:t>
      </w:r>
      <w:r>
        <w:t>est</w:t>
      </w:r>
      <w:r>
        <w:rPr>
          <w:spacing w:val="-1"/>
        </w:rPr>
        <w:t>i</w:t>
      </w:r>
      <w:r>
        <w:rPr>
          <w:spacing w:val="1"/>
        </w:rPr>
        <w:t>g</w:t>
      </w:r>
      <w:r>
        <w:t>ate</w:t>
      </w:r>
      <w:r>
        <w:rPr>
          <w:spacing w:val="-6"/>
        </w:rPr>
        <w:t xml:space="preserve"> </w:t>
      </w:r>
      <w:r>
        <w:t>t</w:t>
      </w:r>
      <w:r>
        <w:rPr>
          <w:spacing w:val="1"/>
        </w:rPr>
        <w:t>h</w:t>
      </w:r>
      <w:r>
        <w:t>e</w:t>
      </w:r>
      <w:r>
        <w:rPr>
          <w:spacing w:val="-1"/>
        </w:rPr>
        <w:t xml:space="preserve"> </w:t>
      </w:r>
      <w:r>
        <w:rPr>
          <w:spacing w:val="1"/>
        </w:rPr>
        <w:t>po</w:t>
      </w:r>
      <w:r>
        <w:rPr>
          <w:spacing w:val="-1"/>
        </w:rPr>
        <w:t>ss</w:t>
      </w:r>
      <w:r>
        <w:t>i</w:t>
      </w:r>
      <w:r>
        <w:rPr>
          <w:spacing w:val="1"/>
        </w:rPr>
        <w:t>b</w:t>
      </w:r>
      <w:r>
        <w:t>ili</w:t>
      </w:r>
      <w:r>
        <w:rPr>
          <w:spacing w:val="-1"/>
        </w:rPr>
        <w:t>t</w:t>
      </w:r>
      <w:r>
        <w:t>y</w:t>
      </w:r>
      <w:r>
        <w:rPr>
          <w:spacing w:val="-4"/>
        </w:rPr>
        <w:t xml:space="preserve"> </w:t>
      </w:r>
      <w:r>
        <w:rPr>
          <w:spacing w:val="1"/>
        </w:rPr>
        <w:t>o</w:t>
      </w:r>
      <w:r>
        <w:t>f</w:t>
      </w:r>
      <w:r>
        <w:rPr>
          <w:spacing w:val="-1"/>
        </w:rPr>
        <w:t xml:space="preserve"> </w:t>
      </w:r>
      <w:r>
        <w:rPr>
          <w:spacing w:val="-3"/>
        </w:rPr>
        <w:t>t</w:t>
      </w:r>
      <w:r>
        <w:t>e</w:t>
      </w:r>
      <w:r>
        <w:rPr>
          <w:spacing w:val="1"/>
        </w:rPr>
        <w:t>x</w:t>
      </w:r>
      <w:r>
        <w:t>t</w:t>
      </w:r>
      <w:r>
        <w:rPr>
          <w:spacing w:val="1"/>
        </w:rPr>
        <w:t>u</w:t>
      </w:r>
      <w:r>
        <w:t>al</w:t>
      </w:r>
      <w:r>
        <w:rPr>
          <w:spacing w:val="-2"/>
        </w:rPr>
        <w:t xml:space="preserve"> </w:t>
      </w:r>
      <w:r>
        <w:t>c</w:t>
      </w:r>
      <w:r>
        <w:rPr>
          <w:spacing w:val="-1"/>
        </w:rPr>
        <w:t>o</w:t>
      </w:r>
      <w:r>
        <w:rPr>
          <w:spacing w:val="1"/>
        </w:rPr>
        <w:t>mmun</w:t>
      </w:r>
      <w:r>
        <w:t>icati</w:t>
      </w:r>
      <w:r>
        <w:rPr>
          <w:spacing w:val="-1"/>
        </w:rPr>
        <w:t>o</w:t>
      </w:r>
      <w:r>
        <w:t>n</w:t>
      </w:r>
      <w:r>
        <w:rPr>
          <w:spacing w:val="-11"/>
        </w:rPr>
        <w:t xml:space="preserve"> </w:t>
      </w:r>
      <w:r>
        <w:rPr>
          <w:spacing w:val="1"/>
        </w:rPr>
        <w:t>b</w:t>
      </w:r>
      <w:r>
        <w:t>etw</w:t>
      </w:r>
      <w:r>
        <w:rPr>
          <w:spacing w:val="1"/>
        </w:rPr>
        <w:t>e</w:t>
      </w:r>
      <w:r>
        <w:t xml:space="preserve">en </w:t>
      </w:r>
      <w:r>
        <w:rPr>
          <w:spacing w:val="1"/>
        </w:rPr>
        <w:t>u</w:t>
      </w:r>
      <w:r>
        <w:rPr>
          <w:spacing w:val="-1"/>
        </w:rPr>
        <w:t>s</w:t>
      </w:r>
      <w:r>
        <w:t>e</w:t>
      </w:r>
      <w:r>
        <w:rPr>
          <w:spacing w:val="1"/>
        </w:rPr>
        <w:t>r</w:t>
      </w:r>
      <w:r>
        <w:t>s</w:t>
      </w:r>
      <w:r>
        <w:rPr>
          <w:spacing w:val="4"/>
        </w:rPr>
        <w:t xml:space="preserve"> </w:t>
      </w:r>
      <w:r>
        <w:rPr>
          <w:spacing w:val="1"/>
        </w:rPr>
        <w:t>o</w:t>
      </w:r>
      <w:r>
        <w:t>f</w:t>
      </w:r>
      <w:r>
        <w:rPr>
          <w:spacing w:val="7"/>
        </w:rPr>
        <w:t xml:space="preserve"> </w:t>
      </w:r>
      <w:r>
        <w:t>a</w:t>
      </w:r>
      <w:r>
        <w:rPr>
          <w:spacing w:val="8"/>
        </w:rPr>
        <w:t xml:space="preserve"> </w:t>
      </w:r>
      <w:r>
        <w:t>l</w:t>
      </w:r>
      <w:r>
        <w:rPr>
          <w:spacing w:val="1"/>
        </w:rPr>
        <w:t>o</w:t>
      </w:r>
      <w:r>
        <w:t>c</w:t>
      </w:r>
      <w:r>
        <w:rPr>
          <w:spacing w:val="1"/>
        </w:rPr>
        <w:t>a</w:t>
      </w:r>
      <w:r>
        <w:t>l</w:t>
      </w:r>
      <w:r>
        <w:rPr>
          <w:spacing w:val="4"/>
        </w:rPr>
        <w:t xml:space="preserve"> </w:t>
      </w:r>
      <w:r>
        <w:rPr>
          <w:spacing w:val="1"/>
        </w:rPr>
        <w:t>n</w:t>
      </w:r>
      <w:r>
        <w:t>etw</w:t>
      </w:r>
      <w:r>
        <w:rPr>
          <w:spacing w:val="1"/>
        </w:rPr>
        <w:t>or</w:t>
      </w:r>
      <w:r>
        <w:t>k</w:t>
      </w:r>
      <w:r>
        <w:rPr>
          <w:spacing w:val="3"/>
        </w:rPr>
        <w:t xml:space="preserve"> </w:t>
      </w:r>
      <w:r>
        <w:t>to</w:t>
      </w:r>
      <w:r>
        <w:rPr>
          <w:spacing w:val="7"/>
        </w:rPr>
        <w:t xml:space="preserve"> </w:t>
      </w:r>
      <w:r>
        <w:rPr>
          <w:spacing w:val="-3"/>
        </w:rPr>
        <w:t>i</w:t>
      </w:r>
      <w:r>
        <w:rPr>
          <w:spacing w:val="1"/>
        </w:rPr>
        <w:t>mprov</w:t>
      </w:r>
      <w:r>
        <w:t xml:space="preserve">e </w:t>
      </w:r>
      <w:r>
        <w:rPr>
          <w:spacing w:val="1"/>
        </w:rPr>
        <w:t>n</w:t>
      </w:r>
      <w:r>
        <w:t>etw</w:t>
      </w:r>
      <w:r>
        <w:rPr>
          <w:spacing w:val="1"/>
        </w:rPr>
        <w:t>or</w:t>
      </w:r>
      <w:r>
        <w:t>k</w:t>
      </w:r>
      <w:r>
        <w:rPr>
          <w:spacing w:val="3"/>
        </w:rPr>
        <w:t xml:space="preserve"> </w:t>
      </w:r>
      <w:r>
        <w:rPr>
          <w:spacing w:val="-1"/>
        </w:rPr>
        <w:t>s</w:t>
      </w:r>
      <w:r>
        <w:t>e</w:t>
      </w:r>
      <w:r>
        <w:rPr>
          <w:spacing w:val="1"/>
        </w:rPr>
        <w:t>c</w:t>
      </w:r>
      <w:r>
        <w:rPr>
          <w:spacing w:val="-1"/>
        </w:rPr>
        <w:t>u</w:t>
      </w:r>
      <w:r>
        <w:rPr>
          <w:spacing w:val="1"/>
        </w:rPr>
        <w:t>r</w:t>
      </w:r>
      <w:r>
        <w:t>it</w:t>
      </w:r>
      <w:r>
        <w:rPr>
          <w:spacing w:val="1"/>
        </w:rPr>
        <w:t>y</w:t>
      </w:r>
      <w:r>
        <w:t>.</w:t>
      </w:r>
      <w:r>
        <w:rPr>
          <w:spacing w:val="2"/>
        </w:rPr>
        <w:t xml:space="preserve"> </w:t>
      </w:r>
      <w:r>
        <w:t>T</w:t>
      </w:r>
      <w:r>
        <w:rPr>
          <w:spacing w:val="-1"/>
        </w:rPr>
        <w:t>h</w:t>
      </w:r>
      <w:r>
        <w:t>e i</w:t>
      </w:r>
      <w:r>
        <w:rPr>
          <w:spacing w:val="1"/>
        </w:rPr>
        <w:t>nv</w:t>
      </w:r>
      <w:r>
        <w:t>est</w:t>
      </w:r>
      <w:r>
        <w:rPr>
          <w:spacing w:val="-1"/>
        </w:rPr>
        <w:t>i</w:t>
      </w:r>
      <w:r>
        <w:rPr>
          <w:spacing w:val="1"/>
        </w:rPr>
        <w:t>g</w:t>
      </w:r>
      <w:r>
        <w:t>ati</w:t>
      </w:r>
      <w:r>
        <w:rPr>
          <w:spacing w:val="1"/>
        </w:rPr>
        <w:t>o</w:t>
      </w:r>
      <w:r>
        <w:t>n i</w:t>
      </w:r>
      <w:r>
        <w:rPr>
          <w:spacing w:val="1"/>
        </w:rPr>
        <w:t>n</w:t>
      </w:r>
      <w:r>
        <w:t>to</w:t>
      </w:r>
      <w:r>
        <w:rPr>
          <w:spacing w:val="7"/>
        </w:rPr>
        <w:t xml:space="preserve"> </w:t>
      </w:r>
      <w:r>
        <w:t>e</w:t>
      </w:r>
      <w:r>
        <w:rPr>
          <w:spacing w:val="1"/>
        </w:rPr>
        <w:t>n</w:t>
      </w:r>
      <w:r>
        <w:t>c</w:t>
      </w:r>
      <w:r>
        <w:rPr>
          <w:spacing w:val="1"/>
        </w:rPr>
        <w:t>r</w:t>
      </w:r>
      <w:r>
        <w:rPr>
          <w:spacing w:val="-1"/>
        </w:rPr>
        <w:t>y</w:t>
      </w:r>
      <w:r>
        <w:rPr>
          <w:spacing w:val="1"/>
        </w:rPr>
        <w:t>p</w:t>
      </w:r>
      <w:r>
        <w:t>ti</w:t>
      </w:r>
      <w:r>
        <w:rPr>
          <w:spacing w:val="-2"/>
        </w:rPr>
        <w:t>o</w:t>
      </w:r>
      <w:r>
        <w:t>n</w:t>
      </w:r>
      <w:r>
        <w:rPr>
          <w:spacing w:val="2"/>
        </w:rPr>
        <w:t xml:space="preserve"> </w:t>
      </w:r>
      <w:r>
        <w:t>a</w:t>
      </w:r>
      <w:r>
        <w:rPr>
          <w:spacing w:val="1"/>
        </w:rPr>
        <w:t>n</w:t>
      </w:r>
      <w:r>
        <w:t>d</w:t>
      </w:r>
      <w:r>
        <w:rPr>
          <w:spacing w:val="7"/>
        </w:rPr>
        <w:t xml:space="preserve"> </w:t>
      </w:r>
      <w:r>
        <w:rPr>
          <w:spacing w:val="1"/>
        </w:rPr>
        <w:t>d</w:t>
      </w:r>
      <w:r>
        <w:t>e</w:t>
      </w:r>
      <w:r>
        <w:rPr>
          <w:spacing w:val="1"/>
        </w:rPr>
        <w:t>c</w:t>
      </w:r>
      <w:r>
        <w:rPr>
          <w:spacing w:val="-2"/>
        </w:rPr>
        <w:t>r</w:t>
      </w:r>
      <w:r>
        <w:rPr>
          <w:spacing w:val="1"/>
        </w:rPr>
        <w:t>yp</w:t>
      </w:r>
      <w:r>
        <w:t>ti</w:t>
      </w:r>
      <w:r>
        <w:rPr>
          <w:spacing w:val="1"/>
        </w:rPr>
        <w:t>o</w:t>
      </w:r>
      <w:r>
        <w:t>n</w:t>
      </w:r>
      <w:r>
        <w:rPr>
          <w:spacing w:val="2"/>
        </w:rPr>
        <w:t xml:space="preserve"> </w:t>
      </w:r>
      <w:r>
        <w:t>al</w:t>
      </w:r>
      <w:r>
        <w:rPr>
          <w:spacing w:val="-1"/>
        </w:rPr>
        <w:t>g</w:t>
      </w:r>
      <w:r>
        <w:rPr>
          <w:spacing w:val="1"/>
        </w:rPr>
        <w:t>or</w:t>
      </w:r>
      <w:r>
        <w:t>it</w:t>
      </w:r>
      <w:r>
        <w:rPr>
          <w:spacing w:val="1"/>
        </w:rPr>
        <w:t>h</w:t>
      </w:r>
      <w:r>
        <w:rPr>
          <w:spacing w:val="-1"/>
        </w:rPr>
        <w:t>m</w:t>
      </w:r>
      <w:r>
        <w:t>s ai</w:t>
      </w:r>
      <w:r>
        <w:rPr>
          <w:spacing w:val="1"/>
        </w:rPr>
        <w:t>m</w:t>
      </w:r>
      <w:r>
        <w:t>ed</w:t>
      </w:r>
      <w:r>
        <w:rPr>
          <w:spacing w:val="-3"/>
        </w:rPr>
        <w:t xml:space="preserve"> </w:t>
      </w:r>
      <w:r>
        <w:t>to</w:t>
      </w:r>
      <w:r>
        <w:rPr>
          <w:spacing w:val="-1"/>
        </w:rPr>
        <w:t xml:space="preserve"> </w:t>
      </w:r>
      <w:r>
        <w:rPr>
          <w:spacing w:val="-2"/>
        </w:rPr>
        <w:t>e</w:t>
      </w:r>
      <w:r>
        <w:rPr>
          <w:spacing w:val="1"/>
        </w:rPr>
        <w:t>nh</w:t>
      </w:r>
      <w:r>
        <w:t>a</w:t>
      </w:r>
      <w:r>
        <w:rPr>
          <w:spacing w:val="1"/>
        </w:rPr>
        <w:t>n</w:t>
      </w:r>
      <w:r>
        <w:t>ce</w:t>
      </w:r>
      <w:r>
        <w:rPr>
          <w:spacing w:val="-8"/>
        </w:rPr>
        <w:t xml:space="preserve"> </w:t>
      </w:r>
      <w:r>
        <w:rPr>
          <w:spacing w:val="1"/>
        </w:rPr>
        <w:t>n</w:t>
      </w:r>
      <w:r>
        <w:t>etw</w:t>
      </w:r>
      <w:r>
        <w:rPr>
          <w:spacing w:val="1"/>
        </w:rPr>
        <w:t>or</w:t>
      </w:r>
      <w:r>
        <w:t>k</w:t>
      </w:r>
      <w:r>
        <w:rPr>
          <w:spacing w:val="-8"/>
        </w:rPr>
        <w:t xml:space="preserve"> </w:t>
      </w:r>
      <w:r>
        <w:rPr>
          <w:spacing w:val="-1"/>
        </w:rPr>
        <w:t>s</w:t>
      </w:r>
      <w:r>
        <w:t>e</w:t>
      </w:r>
      <w:r>
        <w:rPr>
          <w:spacing w:val="1"/>
        </w:rPr>
        <w:t>cur</w:t>
      </w:r>
      <w:r>
        <w:t>ity</w:t>
      </w:r>
      <w:r>
        <w:rPr>
          <w:spacing w:val="-5"/>
        </w:rPr>
        <w:t xml:space="preserve"> </w:t>
      </w:r>
      <w:r>
        <w:t>t</w:t>
      </w:r>
      <w:r>
        <w:rPr>
          <w:spacing w:val="1"/>
        </w:rPr>
        <w:t>h</w:t>
      </w:r>
      <w:r>
        <w:rPr>
          <w:spacing w:val="-2"/>
        </w:rPr>
        <w:t>r</w:t>
      </w:r>
      <w:r>
        <w:rPr>
          <w:spacing w:val="1"/>
        </w:rPr>
        <w:t>ou</w:t>
      </w:r>
      <w:r>
        <w:rPr>
          <w:spacing w:val="-1"/>
        </w:rPr>
        <w:t>g</w:t>
      </w:r>
      <w:r>
        <w:t>h</w:t>
      </w:r>
      <w:r>
        <w:rPr>
          <w:spacing w:val="-5"/>
        </w:rPr>
        <w:t xml:space="preserve"> </w:t>
      </w:r>
      <w:r>
        <w:t>t</w:t>
      </w:r>
      <w:r>
        <w:rPr>
          <w:spacing w:val="1"/>
        </w:rPr>
        <w:t>h</w:t>
      </w:r>
      <w:r>
        <w:t>e</w:t>
      </w:r>
      <w:r>
        <w:rPr>
          <w:spacing w:val="-4"/>
        </w:rPr>
        <w:t xml:space="preserve"> </w:t>
      </w:r>
      <w:r>
        <w:rPr>
          <w:spacing w:val="1"/>
        </w:rPr>
        <w:t>pr</w:t>
      </w:r>
      <w:r>
        <w:t>e</w:t>
      </w:r>
      <w:r>
        <w:rPr>
          <w:spacing w:val="1"/>
        </w:rPr>
        <w:t>v</w:t>
      </w:r>
      <w:r>
        <w:rPr>
          <w:spacing w:val="-2"/>
        </w:rPr>
        <w:t>e</w:t>
      </w:r>
      <w:r>
        <w:rPr>
          <w:spacing w:val="1"/>
        </w:rPr>
        <w:t>n</w:t>
      </w:r>
      <w:r>
        <w:t>ti</w:t>
      </w:r>
      <w:r>
        <w:rPr>
          <w:spacing w:val="1"/>
        </w:rPr>
        <w:t>o</w:t>
      </w:r>
      <w:r>
        <w:t>n</w:t>
      </w:r>
      <w:r>
        <w:rPr>
          <w:spacing w:val="-10"/>
        </w:rPr>
        <w:t xml:space="preserve"> </w:t>
      </w:r>
      <w:r>
        <w:rPr>
          <w:spacing w:val="-1"/>
        </w:rPr>
        <w:t>o</w:t>
      </w:r>
      <w:r>
        <w:t xml:space="preserve">f </w:t>
      </w:r>
      <w:r>
        <w:rPr>
          <w:spacing w:val="1"/>
        </w:rPr>
        <w:t>un</w:t>
      </w:r>
      <w:r>
        <w:t>a</w:t>
      </w:r>
      <w:r>
        <w:rPr>
          <w:spacing w:val="1"/>
        </w:rPr>
        <w:t>u</w:t>
      </w:r>
      <w:r>
        <w:t>t</w:t>
      </w:r>
      <w:r>
        <w:rPr>
          <w:spacing w:val="-1"/>
        </w:rPr>
        <w:t>h</w:t>
      </w:r>
      <w:r>
        <w:rPr>
          <w:spacing w:val="1"/>
        </w:rPr>
        <w:t>or</w:t>
      </w:r>
      <w:r>
        <w:t>ized</w:t>
      </w:r>
      <w:r>
        <w:rPr>
          <w:spacing w:val="4"/>
        </w:rPr>
        <w:t xml:space="preserve"> </w:t>
      </w:r>
      <w:r>
        <w:t>a</w:t>
      </w:r>
      <w:r>
        <w:rPr>
          <w:spacing w:val="1"/>
        </w:rPr>
        <w:t>c</w:t>
      </w:r>
      <w:r>
        <w:t>c</w:t>
      </w:r>
      <w:r>
        <w:rPr>
          <w:spacing w:val="1"/>
        </w:rPr>
        <w:t>e</w:t>
      </w:r>
      <w:r>
        <w:rPr>
          <w:spacing w:val="-1"/>
        </w:rPr>
        <w:t>s</w:t>
      </w:r>
      <w:r>
        <w:t>s</w:t>
      </w:r>
      <w:r>
        <w:rPr>
          <w:spacing w:val="7"/>
        </w:rPr>
        <w:t xml:space="preserve"> </w:t>
      </w:r>
      <w:r>
        <w:rPr>
          <w:spacing w:val="-1"/>
        </w:rPr>
        <w:t>b</w:t>
      </w:r>
      <w:r>
        <w:t>y</w:t>
      </w:r>
      <w:r>
        <w:rPr>
          <w:spacing w:val="11"/>
        </w:rPr>
        <w:t xml:space="preserve"> </w:t>
      </w:r>
      <w:r>
        <w:rPr>
          <w:spacing w:val="1"/>
        </w:rPr>
        <w:t>h</w:t>
      </w:r>
      <w:r>
        <w:rPr>
          <w:spacing w:val="-2"/>
        </w:rPr>
        <w:t>a</w:t>
      </w:r>
      <w:r>
        <w:t>c</w:t>
      </w:r>
      <w:r>
        <w:rPr>
          <w:spacing w:val="1"/>
        </w:rPr>
        <w:t>k</w:t>
      </w:r>
      <w:r>
        <w:t>e</w:t>
      </w:r>
      <w:r>
        <w:rPr>
          <w:spacing w:val="1"/>
        </w:rPr>
        <w:t>r</w:t>
      </w:r>
      <w:r>
        <w:rPr>
          <w:spacing w:val="-1"/>
        </w:rPr>
        <w:t>s</w:t>
      </w:r>
      <w:r>
        <w:t>.</w:t>
      </w:r>
      <w:r>
        <w:rPr>
          <w:spacing w:val="7"/>
        </w:rPr>
        <w:t xml:space="preserve"> </w:t>
      </w:r>
      <w:r>
        <w:rPr>
          <w:spacing w:val="1"/>
        </w:rPr>
        <w:t>Imp</w:t>
      </w:r>
      <w:r>
        <w:t>l</w:t>
      </w:r>
      <w:r>
        <w:rPr>
          <w:spacing w:val="-2"/>
        </w:rPr>
        <w:t>e</w:t>
      </w:r>
      <w:r>
        <w:rPr>
          <w:spacing w:val="1"/>
        </w:rPr>
        <w:t>m</w:t>
      </w:r>
      <w:r>
        <w:t>e</w:t>
      </w:r>
      <w:r>
        <w:rPr>
          <w:spacing w:val="1"/>
        </w:rPr>
        <w:t>n</w:t>
      </w:r>
      <w:r>
        <w:t>ti</w:t>
      </w:r>
      <w:r>
        <w:rPr>
          <w:spacing w:val="1"/>
        </w:rPr>
        <w:t>n</w:t>
      </w:r>
      <w:r>
        <w:t>g tra</w:t>
      </w:r>
      <w:r>
        <w:rPr>
          <w:spacing w:val="1"/>
        </w:rPr>
        <w:t>ff</w:t>
      </w:r>
      <w:r>
        <w:t xml:space="preserve">ic </w:t>
      </w:r>
      <w:r>
        <w:rPr>
          <w:spacing w:val="1"/>
        </w:rPr>
        <w:t>r</w:t>
      </w:r>
      <w:r>
        <w:t>estricti</w:t>
      </w:r>
      <w:r>
        <w:rPr>
          <w:spacing w:val="1"/>
        </w:rPr>
        <w:t>on</w:t>
      </w:r>
      <w:r>
        <w:t>s</w:t>
      </w:r>
      <w:r>
        <w:rPr>
          <w:spacing w:val="-16"/>
        </w:rPr>
        <w:t xml:space="preserve"> </w:t>
      </w:r>
      <w:r>
        <w:t>wit</w:t>
      </w:r>
      <w:r>
        <w:rPr>
          <w:spacing w:val="1"/>
        </w:rPr>
        <w:t>h</w:t>
      </w:r>
      <w:r>
        <w:t>in</w:t>
      </w:r>
      <w:r>
        <w:rPr>
          <w:spacing w:val="-11"/>
        </w:rPr>
        <w:t xml:space="preserve"> </w:t>
      </w:r>
      <w:r>
        <w:t>t</w:t>
      </w:r>
      <w:r>
        <w:rPr>
          <w:spacing w:val="1"/>
        </w:rPr>
        <w:t>h</w:t>
      </w:r>
      <w:r>
        <w:t>e</w:t>
      </w:r>
      <w:r>
        <w:rPr>
          <w:spacing w:val="-8"/>
        </w:rPr>
        <w:t xml:space="preserve"> </w:t>
      </w:r>
      <w:r>
        <w:t>we</w:t>
      </w:r>
      <w:r>
        <w:rPr>
          <w:spacing w:val="2"/>
        </w:rPr>
        <w:t>b</w:t>
      </w:r>
      <w:r>
        <w:rPr>
          <w:spacing w:val="-1"/>
        </w:rPr>
        <w:t>s</w:t>
      </w:r>
      <w:r>
        <w:t>ite</w:t>
      </w:r>
      <w:r>
        <w:rPr>
          <w:spacing w:val="-15"/>
        </w:rPr>
        <w:t xml:space="preserve"> </w:t>
      </w:r>
      <w:r>
        <w:t>e</w:t>
      </w:r>
      <w:r>
        <w:rPr>
          <w:spacing w:val="1"/>
        </w:rPr>
        <w:t>nv</w:t>
      </w:r>
      <w:r>
        <w:t>ir</w:t>
      </w:r>
      <w:r>
        <w:rPr>
          <w:spacing w:val="1"/>
        </w:rPr>
        <w:t>o</w:t>
      </w:r>
      <w:r>
        <w:rPr>
          <w:spacing w:val="-1"/>
        </w:rPr>
        <w:t>n</w:t>
      </w:r>
      <w:r>
        <w:rPr>
          <w:spacing w:val="1"/>
        </w:rPr>
        <w:t>m</w:t>
      </w:r>
      <w:r>
        <w:t>e</w:t>
      </w:r>
      <w:r>
        <w:rPr>
          <w:spacing w:val="1"/>
        </w:rPr>
        <w:t>n</w:t>
      </w:r>
      <w:r>
        <w:t>t</w:t>
      </w:r>
      <w:r>
        <w:rPr>
          <w:spacing w:val="-17"/>
        </w:rPr>
        <w:t xml:space="preserve"> </w:t>
      </w:r>
      <w:r>
        <w:rPr>
          <w:spacing w:val="1"/>
        </w:rPr>
        <w:t>m</w:t>
      </w:r>
      <w:r>
        <w:rPr>
          <w:spacing w:val="-2"/>
        </w:rPr>
        <w:t>a</w:t>
      </w:r>
      <w:r>
        <w:t>y</w:t>
      </w:r>
      <w:r>
        <w:rPr>
          <w:spacing w:val="-9"/>
        </w:rPr>
        <w:t xml:space="preserve"> </w:t>
      </w:r>
      <w:r>
        <w:t>c</w:t>
      </w:r>
      <w:r>
        <w:rPr>
          <w:spacing w:val="-1"/>
        </w:rPr>
        <w:t>o</w:t>
      </w:r>
      <w:r>
        <w:rPr>
          <w:spacing w:val="1"/>
        </w:rPr>
        <w:t>n</w:t>
      </w:r>
      <w:r>
        <w:t>tri</w:t>
      </w:r>
      <w:r>
        <w:rPr>
          <w:spacing w:val="1"/>
        </w:rPr>
        <w:t>bu</w:t>
      </w:r>
      <w:r>
        <w:t>te</w:t>
      </w:r>
      <w:r>
        <w:rPr>
          <w:spacing w:val="-17"/>
        </w:rPr>
        <w:t xml:space="preserve"> </w:t>
      </w:r>
      <w:r>
        <w:t>to e</w:t>
      </w:r>
      <w:r>
        <w:rPr>
          <w:spacing w:val="1"/>
        </w:rPr>
        <w:t>nh</w:t>
      </w:r>
      <w:r>
        <w:t>a</w:t>
      </w:r>
      <w:r>
        <w:rPr>
          <w:spacing w:val="1"/>
        </w:rPr>
        <w:t>n</w:t>
      </w:r>
      <w:r>
        <w:t>c</w:t>
      </w:r>
      <w:r>
        <w:rPr>
          <w:spacing w:val="1"/>
        </w:rPr>
        <w:t>em</w:t>
      </w:r>
      <w:r>
        <w:rPr>
          <w:spacing w:val="-2"/>
        </w:rPr>
        <w:t>e</w:t>
      </w:r>
      <w:r>
        <w:rPr>
          <w:spacing w:val="1"/>
        </w:rPr>
        <w:t>n</w:t>
      </w:r>
      <w:r>
        <w:t>ts</w:t>
      </w:r>
      <w:r>
        <w:rPr>
          <w:spacing w:val="-9"/>
        </w:rPr>
        <w:t xml:space="preserve"> </w:t>
      </w:r>
      <w:r>
        <w:t>in</w:t>
      </w:r>
      <w:r>
        <w:rPr>
          <w:spacing w:val="1"/>
        </w:rPr>
        <w:t xml:space="preserve"> </w:t>
      </w:r>
      <w:r>
        <w:t>t</w:t>
      </w:r>
      <w:r>
        <w:rPr>
          <w:spacing w:val="1"/>
        </w:rPr>
        <w:t>h</w:t>
      </w:r>
      <w:r>
        <w:t>e</w:t>
      </w:r>
      <w:r>
        <w:rPr>
          <w:spacing w:val="1"/>
        </w:rPr>
        <w:t xml:space="preserve"> v</w:t>
      </w:r>
      <w:r>
        <w:t>el</w:t>
      </w:r>
      <w:r>
        <w:rPr>
          <w:spacing w:val="1"/>
        </w:rPr>
        <w:t>o</w:t>
      </w:r>
      <w:r>
        <w:t>cit</w:t>
      </w:r>
      <w:r>
        <w:rPr>
          <w:spacing w:val="1"/>
        </w:rPr>
        <w:t>y</w:t>
      </w:r>
      <w:r>
        <w:t>,</w:t>
      </w:r>
      <w:r>
        <w:rPr>
          <w:spacing w:val="-4"/>
        </w:rPr>
        <w:t xml:space="preserve"> </w:t>
      </w:r>
      <w:r>
        <w:rPr>
          <w:spacing w:val="1"/>
        </w:rPr>
        <w:t>pr</w:t>
      </w:r>
      <w:r>
        <w:t>e</w:t>
      </w:r>
      <w:r>
        <w:rPr>
          <w:spacing w:val="1"/>
        </w:rPr>
        <w:t>c</w:t>
      </w:r>
      <w:r>
        <w:t>i</w:t>
      </w:r>
      <w:r>
        <w:rPr>
          <w:spacing w:val="-1"/>
        </w:rPr>
        <w:t>s</w:t>
      </w:r>
      <w:r>
        <w:t>i</w:t>
      </w:r>
      <w:r>
        <w:rPr>
          <w:spacing w:val="1"/>
        </w:rPr>
        <w:t>on</w:t>
      </w:r>
      <w:r>
        <w:t>,</w:t>
      </w:r>
      <w:r>
        <w:rPr>
          <w:spacing w:val="-5"/>
        </w:rPr>
        <w:t xml:space="preserve"> </w:t>
      </w:r>
      <w:r>
        <w:t>a</w:t>
      </w:r>
      <w:r>
        <w:rPr>
          <w:spacing w:val="1"/>
        </w:rPr>
        <w:t>n</w:t>
      </w:r>
      <w:r>
        <w:t>d</w:t>
      </w:r>
      <w:r>
        <w:rPr>
          <w:spacing w:val="1"/>
        </w:rPr>
        <w:t xml:space="preserve"> </w:t>
      </w:r>
      <w:r>
        <w:rPr>
          <w:spacing w:val="-1"/>
        </w:rPr>
        <w:t>s</w:t>
      </w:r>
      <w:r>
        <w:t>a</w:t>
      </w:r>
      <w:r>
        <w:rPr>
          <w:spacing w:val="1"/>
        </w:rPr>
        <w:t>f</w:t>
      </w:r>
      <w:r>
        <w:t>e</w:t>
      </w:r>
      <w:r>
        <w:rPr>
          <w:spacing w:val="1"/>
        </w:rPr>
        <w:t>gu</w:t>
      </w:r>
      <w:r>
        <w:t>a</w:t>
      </w:r>
      <w:r>
        <w:rPr>
          <w:spacing w:val="-1"/>
        </w:rPr>
        <w:t>r</w:t>
      </w:r>
      <w:r>
        <w:rPr>
          <w:spacing w:val="1"/>
        </w:rPr>
        <w:t>d</w:t>
      </w:r>
      <w:r>
        <w:t>i</w:t>
      </w:r>
      <w:r>
        <w:rPr>
          <w:spacing w:val="1"/>
        </w:rPr>
        <w:t>n</w:t>
      </w:r>
      <w:r>
        <w:t>g</w:t>
      </w:r>
      <w:r>
        <w:rPr>
          <w:spacing w:val="-6"/>
        </w:rPr>
        <w:t xml:space="preserve"> </w:t>
      </w:r>
      <w:r>
        <w:rPr>
          <w:spacing w:val="-1"/>
        </w:rPr>
        <w:t>o</w:t>
      </w:r>
      <w:r>
        <w:t xml:space="preserve">f </w:t>
      </w:r>
      <w:r>
        <w:rPr>
          <w:spacing w:val="1"/>
        </w:rPr>
        <w:t>d</w:t>
      </w:r>
      <w:r>
        <w:t>at</w:t>
      </w:r>
      <w:r>
        <w:rPr>
          <w:spacing w:val="1"/>
        </w:rPr>
        <w:t>a-</w:t>
      </w:r>
      <w:r>
        <w:rPr>
          <w:spacing w:val="-1"/>
        </w:rPr>
        <w:t>s</w:t>
      </w:r>
      <w:r>
        <w:rPr>
          <w:spacing w:val="1"/>
        </w:rPr>
        <w:t>h</w:t>
      </w:r>
      <w:r>
        <w:t>a</w:t>
      </w:r>
      <w:r>
        <w:rPr>
          <w:spacing w:val="1"/>
        </w:rPr>
        <w:t>r</w:t>
      </w:r>
      <w:r>
        <w:t>i</w:t>
      </w:r>
      <w:r>
        <w:rPr>
          <w:spacing w:val="1"/>
        </w:rPr>
        <w:t>n</w:t>
      </w:r>
      <w:r>
        <w:t xml:space="preserve">g </w:t>
      </w:r>
      <w:r>
        <w:rPr>
          <w:spacing w:val="-1"/>
        </w:rPr>
        <w:t>s</w:t>
      </w:r>
      <w:r>
        <w:rPr>
          <w:spacing w:val="1"/>
        </w:rPr>
        <w:t>y</w:t>
      </w:r>
      <w:r>
        <w:rPr>
          <w:spacing w:val="-1"/>
        </w:rPr>
        <w:t>s</w:t>
      </w:r>
      <w:r>
        <w:t>te</w:t>
      </w:r>
      <w:r>
        <w:rPr>
          <w:spacing w:val="1"/>
        </w:rPr>
        <w:t>m</w:t>
      </w:r>
      <w:r>
        <w:t>s</w:t>
      </w:r>
      <w:r>
        <w:rPr>
          <w:spacing w:val="2"/>
        </w:rPr>
        <w:t xml:space="preserve"> </w:t>
      </w:r>
      <w:r>
        <w:t>a</w:t>
      </w:r>
      <w:r>
        <w:rPr>
          <w:spacing w:val="1"/>
        </w:rPr>
        <w:t>cro</w:t>
      </w:r>
      <w:r>
        <w:rPr>
          <w:spacing w:val="-1"/>
        </w:rPr>
        <w:t>s</w:t>
      </w:r>
      <w:r>
        <w:t>s</w:t>
      </w:r>
      <w:r>
        <w:rPr>
          <w:spacing w:val="3"/>
        </w:rPr>
        <w:t xml:space="preserve"> </w:t>
      </w:r>
      <w:r>
        <w:t>t</w:t>
      </w:r>
      <w:r>
        <w:rPr>
          <w:spacing w:val="1"/>
        </w:rPr>
        <w:t>h</w:t>
      </w:r>
      <w:r>
        <w:t>e</w:t>
      </w:r>
      <w:r>
        <w:rPr>
          <w:spacing w:val="6"/>
        </w:rPr>
        <w:t xml:space="preserve"> </w:t>
      </w:r>
      <w:r>
        <w:t>web</w:t>
      </w:r>
      <w:r>
        <w:rPr>
          <w:spacing w:val="7"/>
        </w:rPr>
        <w:t xml:space="preserve"> </w:t>
      </w:r>
      <w:r>
        <w:t>a</w:t>
      </w:r>
      <w:r>
        <w:rPr>
          <w:spacing w:val="1"/>
        </w:rPr>
        <w:t>n</w:t>
      </w:r>
      <w:r>
        <w:t>d</w:t>
      </w:r>
      <w:r>
        <w:rPr>
          <w:spacing w:val="7"/>
        </w:rPr>
        <w:t xml:space="preserve"> </w:t>
      </w:r>
      <w:r>
        <w:rPr>
          <w:spacing w:val="1"/>
        </w:rPr>
        <w:t>n</w:t>
      </w:r>
      <w:r>
        <w:t>etw</w:t>
      </w:r>
      <w:r>
        <w:rPr>
          <w:spacing w:val="1"/>
        </w:rPr>
        <w:t>o</w:t>
      </w:r>
      <w:r>
        <w:rPr>
          <w:spacing w:val="-2"/>
        </w:rPr>
        <w:t>r</w:t>
      </w:r>
      <w:r>
        <w:rPr>
          <w:spacing w:val="1"/>
        </w:rPr>
        <w:t>k</w:t>
      </w:r>
      <w:r>
        <w:t>. A</w:t>
      </w:r>
      <w:r>
        <w:rPr>
          <w:spacing w:val="1"/>
        </w:rPr>
        <w:t>dd</w:t>
      </w:r>
      <w:r>
        <w:t>itio</w:t>
      </w:r>
      <w:r>
        <w:rPr>
          <w:spacing w:val="1"/>
        </w:rPr>
        <w:t>n</w:t>
      </w:r>
      <w:r>
        <w:t>all</w:t>
      </w:r>
      <w:r>
        <w:rPr>
          <w:spacing w:val="1"/>
        </w:rPr>
        <w:t>y</w:t>
      </w:r>
      <w:r>
        <w:t>,</w:t>
      </w:r>
      <w:r>
        <w:rPr>
          <w:spacing w:val="1"/>
        </w:rPr>
        <w:t xml:space="preserve"> </w:t>
      </w:r>
      <w:r>
        <w:t>it</w:t>
      </w:r>
      <w:r>
        <w:rPr>
          <w:spacing w:val="9"/>
        </w:rPr>
        <w:t xml:space="preserve"> </w:t>
      </w:r>
      <w:r>
        <w:rPr>
          <w:spacing w:val="1"/>
        </w:rPr>
        <w:t>m</w:t>
      </w:r>
      <w:r>
        <w:rPr>
          <w:spacing w:val="-2"/>
        </w:rPr>
        <w:t>a</w:t>
      </w:r>
      <w:r>
        <w:t>y</w:t>
      </w:r>
      <w:r>
        <w:rPr>
          <w:spacing w:val="8"/>
        </w:rPr>
        <w:t xml:space="preserve"> </w:t>
      </w:r>
      <w:r>
        <w:t>e</w:t>
      </w:r>
      <w:r>
        <w:rPr>
          <w:spacing w:val="1"/>
        </w:rPr>
        <w:t>n</w:t>
      </w:r>
      <w:r>
        <w:rPr>
          <w:spacing w:val="-2"/>
        </w:rPr>
        <w:t>a</w:t>
      </w:r>
      <w:r>
        <w:rPr>
          <w:spacing w:val="-1"/>
        </w:rPr>
        <w:t>b</w:t>
      </w:r>
      <w:r>
        <w:t>le</w:t>
      </w:r>
      <w:r>
        <w:rPr>
          <w:spacing w:val="5"/>
        </w:rPr>
        <w:t xml:space="preserve"> </w:t>
      </w:r>
      <w:r>
        <w:rPr>
          <w:spacing w:val="1"/>
        </w:rPr>
        <w:t>n</w:t>
      </w:r>
      <w:r>
        <w:t>etw</w:t>
      </w:r>
      <w:r>
        <w:rPr>
          <w:spacing w:val="1"/>
        </w:rPr>
        <w:t>or</w:t>
      </w:r>
      <w:r>
        <w:t>k</w:t>
      </w:r>
      <w:r>
        <w:rPr>
          <w:spacing w:val="3"/>
        </w:rPr>
        <w:t xml:space="preserve"> </w:t>
      </w:r>
      <w:r>
        <w:rPr>
          <w:spacing w:val="1"/>
        </w:rPr>
        <w:t>p</w:t>
      </w:r>
      <w:r>
        <w:t>a</w:t>
      </w:r>
      <w:r>
        <w:rPr>
          <w:spacing w:val="1"/>
        </w:rPr>
        <w:t>r</w:t>
      </w:r>
      <w:r>
        <w:t>tici</w:t>
      </w:r>
      <w:r>
        <w:rPr>
          <w:spacing w:val="1"/>
        </w:rPr>
        <w:t>p</w:t>
      </w:r>
      <w:r>
        <w:t>a</w:t>
      </w:r>
      <w:r>
        <w:rPr>
          <w:spacing w:val="1"/>
        </w:rPr>
        <w:t>n</w:t>
      </w:r>
      <w:r>
        <w:t>ts to c</w:t>
      </w:r>
      <w:r>
        <w:rPr>
          <w:spacing w:val="1"/>
        </w:rPr>
        <w:t>ommun</w:t>
      </w:r>
      <w:r>
        <w:t>icate</w:t>
      </w:r>
      <w:r>
        <w:rPr>
          <w:spacing w:val="-12"/>
        </w:rPr>
        <w:t xml:space="preserve"> </w:t>
      </w:r>
      <w:r>
        <w:rPr>
          <w:spacing w:val="1"/>
        </w:rPr>
        <w:t>d</w:t>
      </w:r>
      <w:r>
        <w:t>e</w:t>
      </w:r>
      <w:r>
        <w:rPr>
          <w:spacing w:val="1"/>
        </w:rPr>
        <w:t>p</w:t>
      </w:r>
      <w:r>
        <w:t>e</w:t>
      </w:r>
      <w:r>
        <w:rPr>
          <w:spacing w:val="-1"/>
        </w:rPr>
        <w:t>n</w:t>
      </w:r>
      <w:r>
        <w:rPr>
          <w:spacing w:val="1"/>
        </w:rPr>
        <w:t>d</w:t>
      </w:r>
      <w:r>
        <w:t>a</w:t>
      </w:r>
      <w:r>
        <w:rPr>
          <w:spacing w:val="1"/>
        </w:rPr>
        <w:t>b</w:t>
      </w:r>
      <w:r>
        <w:t>ly</w:t>
      </w:r>
      <w:r>
        <w:rPr>
          <w:spacing w:val="-8"/>
        </w:rPr>
        <w:t xml:space="preserve"> </w:t>
      </w:r>
      <w:r>
        <w:rPr>
          <w:spacing w:val="-2"/>
        </w:rPr>
        <w:t>a</w:t>
      </w:r>
      <w:r>
        <w:rPr>
          <w:spacing w:val="1"/>
        </w:rPr>
        <w:t>n</w:t>
      </w:r>
      <w:r>
        <w:t>d</w:t>
      </w:r>
      <w:r>
        <w:rPr>
          <w:spacing w:val="-4"/>
        </w:rPr>
        <w:t xml:space="preserve"> </w:t>
      </w:r>
      <w:r>
        <w:rPr>
          <w:spacing w:val="-1"/>
        </w:rPr>
        <w:t>s</w:t>
      </w:r>
      <w:r>
        <w:t>e</w:t>
      </w:r>
      <w:r>
        <w:rPr>
          <w:spacing w:val="1"/>
        </w:rPr>
        <w:t>cur</w:t>
      </w:r>
      <w:r>
        <w:t>el</w:t>
      </w:r>
      <w:r>
        <w:rPr>
          <w:spacing w:val="1"/>
        </w:rPr>
        <w:t>y</w:t>
      </w:r>
      <w:r>
        <w:t>.</w:t>
      </w:r>
    </w:p>
    <w:p w14:paraId="3B26B860" w14:textId="43E5C4E7" w:rsidR="00562792" w:rsidRDefault="00562792" w:rsidP="00562792">
      <w:pPr>
        <w:spacing w:before="1" w:line="252" w:lineRule="auto"/>
        <w:ind w:right="76" w:firstLine="202"/>
        <w:jc w:val="both"/>
      </w:pPr>
      <w:proofErr w:type="spellStart"/>
      <w:r>
        <w:rPr>
          <w:i/>
        </w:rPr>
        <w:t>Alk</w:t>
      </w:r>
      <w:r>
        <w:rPr>
          <w:i/>
          <w:spacing w:val="1"/>
        </w:rPr>
        <w:t>ha</w:t>
      </w:r>
      <w:r>
        <w:rPr>
          <w:i/>
        </w:rPr>
        <w:t>f</w:t>
      </w:r>
      <w:r>
        <w:rPr>
          <w:i/>
          <w:spacing w:val="1"/>
        </w:rPr>
        <w:t>a</w:t>
      </w:r>
      <w:r>
        <w:rPr>
          <w:i/>
        </w:rPr>
        <w:t>jee</w:t>
      </w:r>
      <w:proofErr w:type="spellEnd"/>
      <w:r>
        <w:rPr>
          <w:i/>
          <w:spacing w:val="1"/>
        </w:rPr>
        <w:t xml:space="preserve"> </w:t>
      </w:r>
      <w:r>
        <w:rPr>
          <w:i/>
        </w:rPr>
        <w:t>et</w:t>
      </w:r>
      <w:r>
        <w:rPr>
          <w:i/>
          <w:spacing w:val="1"/>
        </w:rPr>
        <w:t>.a</w:t>
      </w:r>
      <w:r>
        <w:rPr>
          <w:i/>
        </w:rPr>
        <w:t>l</w:t>
      </w:r>
      <w:r>
        <w:rPr>
          <w:i/>
          <w:spacing w:val="2"/>
        </w:rPr>
        <w:t xml:space="preserve"> </w:t>
      </w:r>
      <w:r>
        <w:rPr>
          <w:i/>
          <w:spacing w:val="1"/>
        </w:rPr>
        <w:t>(2</w:t>
      </w:r>
      <w:r>
        <w:rPr>
          <w:i/>
          <w:spacing w:val="-1"/>
        </w:rPr>
        <w:t>0</w:t>
      </w:r>
      <w:r>
        <w:rPr>
          <w:i/>
          <w:spacing w:val="1"/>
        </w:rPr>
        <w:t>20</w:t>
      </w:r>
      <w:r>
        <w:rPr>
          <w:i/>
        </w:rPr>
        <w:t>)</w:t>
      </w:r>
      <w:r>
        <w:rPr>
          <w:i/>
          <w:spacing w:val="4"/>
        </w:rPr>
        <w:t xml:space="preserve"> </w:t>
      </w:r>
      <w:r>
        <w:rPr>
          <w:spacing w:val="1"/>
        </w:rPr>
        <w:t>[</w:t>
      </w:r>
      <w:r>
        <w:rPr>
          <w:spacing w:val="-1"/>
        </w:rPr>
        <w:t>3</w:t>
      </w:r>
      <w:r>
        <w:rPr>
          <w:spacing w:val="1"/>
        </w:rPr>
        <w:t>1</w:t>
      </w:r>
      <w:r>
        <w:t>]</w:t>
      </w:r>
      <w:r>
        <w:rPr>
          <w:spacing w:val="3"/>
        </w:rPr>
        <w:t xml:space="preserve"> </w:t>
      </w:r>
      <w:r>
        <w:rPr>
          <w:spacing w:val="1"/>
        </w:rPr>
        <w:t>d</w:t>
      </w:r>
      <w:r>
        <w:t>i</w:t>
      </w:r>
      <w:r>
        <w:rPr>
          <w:spacing w:val="-1"/>
        </w:rPr>
        <w:t>s</w:t>
      </w:r>
      <w:r>
        <w:t>c</w:t>
      </w:r>
      <w:r>
        <w:rPr>
          <w:spacing w:val="1"/>
        </w:rPr>
        <w:t>u</w:t>
      </w:r>
      <w:r>
        <w:rPr>
          <w:spacing w:val="-1"/>
        </w:rPr>
        <w:t>ss</w:t>
      </w:r>
      <w:r>
        <w:t>ed</w:t>
      </w:r>
      <w:r>
        <w:rPr>
          <w:spacing w:val="2"/>
        </w:rPr>
        <w:t xml:space="preserve"> </w:t>
      </w:r>
      <w:r>
        <w:t>t</w:t>
      </w:r>
      <w:r>
        <w:rPr>
          <w:spacing w:val="1"/>
        </w:rPr>
        <w:t>h</w:t>
      </w:r>
      <w:r>
        <w:t>e</w:t>
      </w:r>
      <w:r>
        <w:rPr>
          <w:spacing w:val="6"/>
        </w:rPr>
        <w:t xml:space="preserve"> </w:t>
      </w:r>
      <w:r>
        <w:rPr>
          <w:spacing w:val="-2"/>
        </w:rPr>
        <w:t>I</w:t>
      </w:r>
      <w:r>
        <w:rPr>
          <w:spacing w:val="1"/>
        </w:rPr>
        <w:t>n</w:t>
      </w:r>
      <w:r>
        <w:t>te</w:t>
      </w:r>
      <w:r>
        <w:rPr>
          <w:spacing w:val="1"/>
        </w:rPr>
        <w:t>rn</w:t>
      </w:r>
      <w:r>
        <w:t xml:space="preserve">et </w:t>
      </w:r>
      <w:r>
        <w:rPr>
          <w:spacing w:val="1"/>
        </w:rPr>
        <w:t>o</w:t>
      </w:r>
      <w:r>
        <w:t>f T</w:t>
      </w:r>
      <w:r>
        <w:rPr>
          <w:spacing w:val="1"/>
        </w:rPr>
        <w:t>h</w:t>
      </w:r>
      <w:r>
        <w:t>i</w:t>
      </w:r>
      <w:r>
        <w:rPr>
          <w:spacing w:val="1"/>
        </w:rPr>
        <w:t>ng</w:t>
      </w:r>
      <w:r>
        <w:t>s</w:t>
      </w:r>
      <w:r>
        <w:rPr>
          <w:spacing w:val="3"/>
        </w:rPr>
        <w:t xml:space="preserve"> </w:t>
      </w:r>
      <w:r>
        <w:rPr>
          <w:spacing w:val="1"/>
        </w:rPr>
        <w:t>(</w:t>
      </w:r>
      <w:proofErr w:type="spellStart"/>
      <w:r>
        <w:rPr>
          <w:spacing w:val="-2"/>
        </w:rPr>
        <w:t>I</w:t>
      </w:r>
      <w:r>
        <w:rPr>
          <w:spacing w:val="1"/>
        </w:rPr>
        <w:t>o</w:t>
      </w:r>
      <w:r>
        <w:t>T</w:t>
      </w:r>
      <w:proofErr w:type="spellEnd"/>
      <w:r>
        <w:t>)</w:t>
      </w:r>
      <w:r>
        <w:rPr>
          <w:spacing w:val="5"/>
        </w:rPr>
        <w:t xml:space="preserve"> </w:t>
      </w:r>
      <w:r>
        <w:t>as</w:t>
      </w:r>
      <w:r>
        <w:rPr>
          <w:spacing w:val="7"/>
        </w:rPr>
        <w:t xml:space="preserve"> </w:t>
      </w:r>
      <w:r>
        <w:t>a</w:t>
      </w:r>
      <w:r>
        <w:rPr>
          <w:spacing w:val="6"/>
        </w:rPr>
        <w:t xml:space="preserve"> </w:t>
      </w:r>
      <w:r>
        <w:rPr>
          <w:spacing w:val="1"/>
        </w:rPr>
        <w:t>p</w:t>
      </w:r>
      <w:r>
        <w:rPr>
          <w:spacing w:val="-2"/>
        </w:rPr>
        <w:t>r</w:t>
      </w:r>
      <w:r>
        <w:rPr>
          <w:spacing w:val="1"/>
        </w:rPr>
        <w:t>ogr</w:t>
      </w:r>
      <w:r>
        <w:t>es</w:t>
      </w:r>
      <w:r>
        <w:rPr>
          <w:spacing w:val="-1"/>
        </w:rPr>
        <w:t>s</w:t>
      </w:r>
      <w:r>
        <w:t>i</w:t>
      </w:r>
      <w:r>
        <w:rPr>
          <w:spacing w:val="1"/>
        </w:rPr>
        <w:t>v</w:t>
      </w:r>
      <w:r>
        <w:t>e ite</w:t>
      </w:r>
      <w:r>
        <w:rPr>
          <w:spacing w:val="1"/>
        </w:rPr>
        <w:t>r</w:t>
      </w:r>
      <w:r>
        <w:t>ati</w:t>
      </w:r>
      <w:r>
        <w:rPr>
          <w:spacing w:val="1"/>
        </w:rPr>
        <w:t>o</w:t>
      </w:r>
      <w:r>
        <w:t>n</w:t>
      </w:r>
      <w:r>
        <w:rPr>
          <w:spacing w:val="4"/>
        </w:rPr>
        <w:t xml:space="preserve"> </w:t>
      </w:r>
      <w:r>
        <w:rPr>
          <w:spacing w:val="-1"/>
        </w:rPr>
        <w:t>o</w:t>
      </w:r>
      <w:r>
        <w:t>f</w:t>
      </w:r>
      <w:r>
        <w:rPr>
          <w:spacing w:val="8"/>
        </w:rPr>
        <w:t xml:space="preserve"> </w:t>
      </w:r>
      <w:r>
        <w:t>t</w:t>
      </w:r>
      <w:r>
        <w:rPr>
          <w:spacing w:val="1"/>
        </w:rPr>
        <w:t>h</w:t>
      </w:r>
      <w:r>
        <w:t>e</w:t>
      </w:r>
      <w:r>
        <w:rPr>
          <w:spacing w:val="7"/>
        </w:rPr>
        <w:t xml:space="preserve"> </w:t>
      </w:r>
      <w:r>
        <w:rPr>
          <w:spacing w:val="-2"/>
        </w:rPr>
        <w:t>c</w:t>
      </w:r>
      <w:r>
        <w:rPr>
          <w:spacing w:val="1"/>
        </w:rPr>
        <w:t>onv</w:t>
      </w:r>
      <w:r>
        <w:rPr>
          <w:spacing w:val="-2"/>
        </w:rPr>
        <w:t>e</w:t>
      </w:r>
      <w:r>
        <w:rPr>
          <w:spacing w:val="1"/>
        </w:rPr>
        <w:t>n</w:t>
      </w:r>
      <w:r>
        <w:t>ti</w:t>
      </w:r>
      <w:r>
        <w:rPr>
          <w:spacing w:val="1"/>
        </w:rPr>
        <w:t>on</w:t>
      </w:r>
      <w:r>
        <w:rPr>
          <w:spacing w:val="-2"/>
        </w:rPr>
        <w:t>a</w:t>
      </w:r>
      <w:r>
        <w:t xml:space="preserve">l </w:t>
      </w:r>
      <w:r>
        <w:rPr>
          <w:spacing w:val="1"/>
        </w:rPr>
        <w:t>In</w:t>
      </w:r>
      <w:r>
        <w:t>te</w:t>
      </w:r>
      <w:r>
        <w:rPr>
          <w:spacing w:val="1"/>
        </w:rPr>
        <w:t>rn</w:t>
      </w:r>
      <w:r>
        <w:t>et.</w:t>
      </w:r>
      <w:r>
        <w:rPr>
          <w:spacing w:val="-16"/>
        </w:rPr>
        <w:t xml:space="preserve"> </w:t>
      </w:r>
      <w:r>
        <w:rPr>
          <w:spacing w:val="-2"/>
        </w:rPr>
        <w:t>T</w:t>
      </w:r>
      <w:r>
        <w:rPr>
          <w:spacing w:val="1"/>
        </w:rPr>
        <w:t>hr</w:t>
      </w:r>
      <w:r>
        <w:rPr>
          <w:spacing w:val="-1"/>
        </w:rPr>
        <w:t>o</w:t>
      </w:r>
      <w:r>
        <w:rPr>
          <w:spacing w:val="1"/>
        </w:rPr>
        <w:t>ug</w:t>
      </w:r>
      <w:r>
        <w:t>h</w:t>
      </w:r>
      <w:r>
        <w:rPr>
          <w:spacing w:val="-15"/>
        </w:rPr>
        <w:t xml:space="preserve"> </w:t>
      </w:r>
      <w:r>
        <w:rPr>
          <w:spacing w:val="-3"/>
        </w:rPr>
        <w:t>t</w:t>
      </w:r>
      <w:r>
        <w:rPr>
          <w:spacing w:val="1"/>
        </w:rPr>
        <w:t>h</w:t>
      </w:r>
      <w:r>
        <w:t>e</w:t>
      </w:r>
      <w:r>
        <w:rPr>
          <w:spacing w:val="-11"/>
        </w:rPr>
        <w:t xml:space="preserve"> </w:t>
      </w:r>
      <w:r>
        <w:rPr>
          <w:spacing w:val="1"/>
        </w:rPr>
        <w:t>In</w:t>
      </w:r>
      <w:r>
        <w:t>te</w:t>
      </w:r>
      <w:r>
        <w:rPr>
          <w:spacing w:val="-1"/>
        </w:rPr>
        <w:t>r</w:t>
      </w:r>
      <w:r>
        <w:rPr>
          <w:spacing w:val="1"/>
        </w:rPr>
        <w:t>n</w:t>
      </w:r>
      <w:r>
        <w:t>et</w:t>
      </w:r>
      <w:r>
        <w:rPr>
          <w:spacing w:val="-17"/>
        </w:rPr>
        <w:t xml:space="preserve"> </w:t>
      </w:r>
      <w:r>
        <w:rPr>
          <w:spacing w:val="1"/>
        </w:rPr>
        <w:t>o</w:t>
      </w:r>
      <w:r>
        <w:t>f</w:t>
      </w:r>
      <w:r>
        <w:rPr>
          <w:spacing w:val="-11"/>
        </w:rPr>
        <w:t xml:space="preserve"> </w:t>
      </w:r>
      <w:r>
        <w:t>T</w:t>
      </w:r>
      <w:r>
        <w:rPr>
          <w:spacing w:val="1"/>
        </w:rPr>
        <w:t>h</w:t>
      </w:r>
      <w:r>
        <w:t>i</w:t>
      </w:r>
      <w:r>
        <w:rPr>
          <w:spacing w:val="-1"/>
        </w:rPr>
        <w:t>n</w:t>
      </w:r>
      <w:r>
        <w:rPr>
          <w:spacing w:val="1"/>
        </w:rPr>
        <w:t>g</w:t>
      </w:r>
      <w:r>
        <w:t>s</w:t>
      </w:r>
      <w:r>
        <w:rPr>
          <w:spacing w:val="-16"/>
        </w:rPr>
        <w:t xml:space="preserve"> </w:t>
      </w:r>
      <w:r>
        <w:rPr>
          <w:spacing w:val="1"/>
        </w:rPr>
        <w:t>(</w:t>
      </w:r>
      <w:proofErr w:type="spellStart"/>
      <w:r>
        <w:rPr>
          <w:spacing w:val="1"/>
        </w:rPr>
        <w:t>Io</w:t>
      </w:r>
      <w:r>
        <w:rPr>
          <w:spacing w:val="-2"/>
        </w:rPr>
        <w:t>T</w:t>
      </w:r>
      <w:proofErr w:type="spellEnd"/>
      <w:r>
        <w:rPr>
          <w:spacing w:val="1"/>
        </w:rPr>
        <w:t>)</w:t>
      </w:r>
      <w:r>
        <w:t>,</w:t>
      </w:r>
      <w:r>
        <w:rPr>
          <w:spacing w:val="-14"/>
        </w:rPr>
        <w:t xml:space="preserve"> </w:t>
      </w:r>
      <w:r>
        <w:t>e</w:t>
      </w:r>
      <w:r>
        <w:rPr>
          <w:spacing w:val="1"/>
        </w:rPr>
        <w:t>v</w:t>
      </w:r>
      <w:r>
        <w:t>e</w:t>
      </w:r>
      <w:r>
        <w:rPr>
          <w:spacing w:val="-1"/>
        </w:rPr>
        <w:t>r</w:t>
      </w:r>
      <w:r>
        <w:t>y</w:t>
      </w:r>
      <w:r>
        <w:rPr>
          <w:spacing w:val="-12"/>
        </w:rPr>
        <w:t xml:space="preserve"> </w:t>
      </w:r>
      <w:r>
        <w:rPr>
          <w:spacing w:val="-1"/>
        </w:rPr>
        <w:t>o</w:t>
      </w:r>
      <w:r>
        <w:rPr>
          <w:spacing w:val="1"/>
        </w:rPr>
        <w:t>b</w:t>
      </w:r>
      <w:r>
        <w:t>ject</w:t>
      </w:r>
      <w:r>
        <w:rPr>
          <w:spacing w:val="-14"/>
        </w:rPr>
        <w:t xml:space="preserve"> </w:t>
      </w:r>
      <w:r>
        <w:t xml:space="preserve">in </w:t>
      </w:r>
      <w:proofErr w:type="gramStart"/>
      <w:r>
        <w:rPr>
          <w:spacing w:val="1"/>
        </w:rPr>
        <w:t>ou</w:t>
      </w:r>
      <w:r>
        <w:t xml:space="preserve">r </w:t>
      </w:r>
      <w:r>
        <w:rPr>
          <w:spacing w:val="3"/>
        </w:rPr>
        <w:t xml:space="preserve"> </w:t>
      </w:r>
      <w:r>
        <w:t>li</w:t>
      </w:r>
      <w:r>
        <w:rPr>
          <w:spacing w:val="1"/>
        </w:rPr>
        <w:t>v</w:t>
      </w:r>
      <w:r>
        <w:t>es</w:t>
      </w:r>
      <w:proofErr w:type="gramEnd"/>
      <w:r>
        <w:t xml:space="preserve"> </w:t>
      </w:r>
      <w:r>
        <w:rPr>
          <w:spacing w:val="1"/>
        </w:rPr>
        <w:t xml:space="preserve"> </w:t>
      </w:r>
      <w:r>
        <w:t>c</w:t>
      </w:r>
      <w:r>
        <w:rPr>
          <w:spacing w:val="-2"/>
        </w:rPr>
        <w:t>a</w:t>
      </w:r>
      <w:r>
        <w:t xml:space="preserve">n </w:t>
      </w:r>
      <w:r>
        <w:rPr>
          <w:spacing w:val="3"/>
        </w:rPr>
        <w:t xml:space="preserve"> </w:t>
      </w:r>
      <w:r>
        <w:rPr>
          <w:spacing w:val="1"/>
        </w:rPr>
        <w:t>b</w:t>
      </w:r>
      <w:r>
        <w:t xml:space="preserve">e </w:t>
      </w:r>
      <w:r>
        <w:rPr>
          <w:spacing w:val="1"/>
        </w:rPr>
        <w:t xml:space="preserve"> </w:t>
      </w:r>
      <w:r>
        <w:t>li</w:t>
      </w:r>
      <w:r>
        <w:rPr>
          <w:spacing w:val="1"/>
        </w:rPr>
        <w:t>nk</w:t>
      </w:r>
      <w:r>
        <w:t xml:space="preserve">ed  to </w:t>
      </w:r>
      <w:r>
        <w:rPr>
          <w:spacing w:val="2"/>
        </w:rPr>
        <w:t xml:space="preserve"> </w:t>
      </w:r>
      <w:r>
        <w:t xml:space="preserve">a </w:t>
      </w:r>
      <w:r>
        <w:rPr>
          <w:spacing w:val="5"/>
        </w:rPr>
        <w:t xml:space="preserve"> </w:t>
      </w:r>
      <w:r>
        <w:rPr>
          <w:spacing w:val="1"/>
        </w:rPr>
        <w:t>n</w:t>
      </w:r>
      <w:r>
        <w:t>etw</w:t>
      </w:r>
      <w:r>
        <w:rPr>
          <w:spacing w:val="1"/>
        </w:rPr>
        <w:t>or</w:t>
      </w:r>
      <w:r>
        <w:t>k</w:t>
      </w:r>
      <w:r>
        <w:rPr>
          <w:spacing w:val="47"/>
        </w:rPr>
        <w:t xml:space="preserve"> </w:t>
      </w:r>
      <w:r>
        <w:rPr>
          <w:spacing w:val="1"/>
        </w:rPr>
        <w:t>o</w:t>
      </w:r>
      <w:r>
        <w:t xml:space="preserve">r </w:t>
      </w:r>
      <w:r>
        <w:rPr>
          <w:spacing w:val="2"/>
        </w:rPr>
        <w:t xml:space="preserve"> </w:t>
      </w:r>
      <w:r>
        <w:rPr>
          <w:spacing w:val="1"/>
        </w:rPr>
        <w:t>on</w:t>
      </w:r>
      <w:r>
        <w:t>e  a</w:t>
      </w:r>
      <w:r>
        <w:rPr>
          <w:spacing w:val="1"/>
        </w:rPr>
        <w:t>no</w:t>
      </w:r>
      <w:r>
        <w:t>t</w:t>
      </w:r>
      <w:r>
        <w:rPr>
          <w:spacing w:val="1"/>
        </w:rPr>
        <w:t>h</w:t>
      </w:r>
      <w:r>
        <w:rPr>
          <w:spacing w:val="-2"/>
        </w:rPr>
        <w:t>e</w:t>
      </w:r>
      <w:r>
        <w:t xml:space="preserve">r  </w:t>
      </w:r>
      <w:r>
        <w:rPr>
          <w:spacing w:val="-3"/>
        </w:rPr>
        <w:t>t</w:t>
      </w:r>
      <w:r>
        <w:t>o c</w:t>
      </w:r>
      <w:r>
        <w:rPr>
          <w:spacing w:val="1"/>
        </w:rPr>
        <w:t>ommun</w:t>
      </w:r>
      <w:r>
        <w:t>icate i</w:t>
      </w:r>
      <w:r>
        <w:rPr>
          <w:spacing w:val="1"/>
        </w:rPr>
        <w:t>n</w:t>
      </w:r>
      <w:r>
        <w:rPr>
          <w:spacing w:val="-2"/>
        </w:rPr>
        <w:t>f</w:t>
      </w:r>
      <w:r>
        <w:rPr>
          <w:spacing w:val="1"/>
        </w:rPr>
        <w:t>orm</w:t>
      </w:r>
      <w:r>
        <w:t>ati</w:t>
      </w:r>
      <w:r>
        <w:rPr>
          <w:spacing w:val="1"/>
        </w:rPr>
        <w:t>o</w:t>
      </w:r>
      <w:r>
        <w:t>n</w:t>
      </w:r>
      <w:r>
        <w:rPr>
          <w:spacing w:val="2"/>
        </w:rPr>
        <w:t xml:space="preserve"> </w:t>
      </w:r>
      <w:r>
        <w:rPr>
          <w:spacing w:val="-2"/>
        </w:rPr>
        <w:t>a</w:t>
      </w:r>
      <w:r>
        <w:rPr>
          <w:spacing w:val="1"/>
        </w:rPr>
        <w:t>n</w:t>
      </w:r>
      <w:r>
        <w:t>d</w:t>
      </w:r>
      <w:r>
        <w:rPr>
          <w:spacing w:val="9"/>
        </w:rPr>
        <w:t xml:space="preserve"> </w:t>
      </w:r>
      <w:r>
        <w:t>c</w:t>
      </w:r>
      <w:r>
        <w:rPr>
          <w:spacing w:val="1"/>
        </w:rPr>
        <w:t>arr</w:t>
      </w:r>
      <w:r>
        <w:t>y</w:t>
      </w:r>
      <w:r>
        <w:rPr>
          <w:spacing w:val="8"/>
        </w:rPr>
        <w:t xml:space="preserve"> </w:t>
      </w:r>
      <w:r>
        <w:rPr>
          <w:spacing w:val="-1"/>
        </w:rPr>
        <w:t>o</w:t>
      </w:r>
      <w:r>
        <w:rPr>
          <w:spacing w:val="1"/>
        </w:rPr>
        <w:t>u</w:t>
      </w:r>
      <w:r>
        <w:t>t</w:t>
      </w:r>
      <w:r>
        <w:rPr>
          <w:spacing w:val="7"/>
        </w:rPr>
        <w:t xml:space="preserve"> </w:t>
      </w:r>
      <w:r>
        <w:rPr>
          <w:spacing w:val="-1"/>
        </w:rPr>
        <w:t>s</w:t>
      </w:r>
      <w:r>
        <w:rPr>
          <w:spacing w:val="1"/>
        </w:rPr>
        <w:t>p</w:t>
      </w:r>
      <w:r>
        <w:t>e</w:t>
      </w:r>
      <w:r>
        <w:rPr>
          <w:spacing w:val="1"/>
        </w:rPr>
        <w:t>c</w:t>
      </w:r>
      <w:r>
        <w:t>ific</w:t>
      </w:r>
      <w:r>
        <w:rPr>
          <w:spacing w:val="5"/>
        </w:rPr>
        <w:t xml:space="preserve"> </w:t>
      </w:r>
      <w:r>
        <w:t>task</w:t>
      </w:r>
      <w:r>
        <w:rPr>
          <w:spacing w:val="2"/>
        </w:rPr>
        <w:t>s</w:t>
      </w:r>
      <w:r>
        <w:t>. Se</w:t>
      </w:r>
      <w:r>
        <w:rPr>
          <w:spacing w:val="1"/>
        </w:rPr>
        <w:t>v</w:t>
      </w:r>
      <w:r>
        <w:t>e</w:t>
      </w:r>
      <w:r>
        <w:rPr>
          <w:spacing w:val="1"/>
        </w:rPr>
        <w:t>r</w:t>
      </w:r>
      <w:r>
        <w:t>al</w:t>
      </w:r>
      <w:r>
        <w:rPr>
          <w:spacing w:val="4"/>
        </w:rPr>
        <w:t xml:space="preserve"> </w:t>
      </w:r>
      <w:r>
        <w:rPr>
          <w:spacing w:val="-1"/>
        </w:rPr>
        <w:t>s</w:t>
      </w:r>
      <w:r>
        <w:t>e</w:t>
      </w:r>
      <w:r>
        <w:rPr>
          <w:spacing w:val="1"/>
        </w:rPr>
        <w:t>cur</w:t>
      </w:r>
      <w:r>
        <w:t>ity</w:t>
      </w:r>
      <w:r>
        <w:rPr>
          <w:spacing w:val="4"/>
        </w:rPr>
        <w:t xml:space="preserve"> </w:t>
      </w:r>
      <w:r>
        <w:rPr>
          <w:spacing w:val="1"/>
        </w:rPr>
        <w:t>h</w:t>
      </w:r>
      <w:r>
        <w:t>a</w:t>
      </w:r>
      <w:r>
        <w:rPr>
          <w:spacing w:val="1"/>
        </w:rPr>
        <w:t>z</w:t>
      </w:r>
      <w:r>
        <w:rPr>
          <w:spacing w:val="-2"/>
        </w:rPr>
        <w:t>a</w:t>
      </w:r>
      <w:r>
        <w:rPr>
          <w:spacing w:val="1"/>
        </w:rPr>
        <w:t>rd</w:t>
      </w:r>
      <w:r>
        <w:t>s</w:t>
      </w:r>
      <w:r>
        <w:rPr>
          <w:spacing w:val="2"/>
        </w:rPr>
        <w:t xml:space="preserve"> </w:t>
      </w:r>
      <w:r>
        <w:t>w</w:t>
      </w:r>
      <w:r>
        <w:rPr>
          <w:spacing w:val="-2"/>
        </w:rPr>
        <w:t>e</w:t>
      </w:r>
      <w:r>
        <w:rPr>
          <w:spacing w:val="1"/>
        </w:rPr>
        <w:t>r</w:t>
      </w:r>
      <w:r>
        <w:t>e</w:t>
      </w:r>
      <w:r>
        <w:rPr>
          <w:spacing w:val="6"/>
        </w:rPr>
        <w:t xml:space="preserve"> </w:t>
      </w:r>
      <w:r>
        <w:t>i</w:t>
      </w:r>
      <w:r>
        <w:rPr>
          <w:spacing w:val="1"/>
        </w:rPr>
        <w:t>n</w:t>
      </w:r>
      <w:r>
        <w:t>tr</w:t>
      </w:r>
      <w:r>
        <w:rPr>
          <w:spacing w:val="-1"/>
        </w:rPr>
        <w:t>o</w:t>
      </w:r>
      <w:r>
        <w:rPr>
          <w:spacing w:val="1"/>
        </w:rPr>
        <w:t>du</w:t>
      </w:r>
      <w:r>
        <w:t>c</w:t>
      </w:r>
      <w:r>
        <w:rPr>
          <w:spacing w:val="1"/>
        </w:rPr>
        <w:t>e</w:t>
      </w:r>
      <w:r>
        <w:t>d w</w:t>
      </w:r>
      <w:r>
        <w:rPr>
          <w:spacing w:val="1"/>
        </w:rPr>
        <w:t>h</w:t>
      </w:r>
      <w:r>
        <w:t>en</w:t>
      </w:r>
      <w:r>
        <w:rPr>
          <w:spacing w:val="4"/>
        </w:rPr>
        <w:t xml:space="preserve"> </w:t>
      </w:r>
      <w:r>
        <w:rPr>
          <w:spacing w:val="1"/>
        </w:rPr>
        <w:t>mu</w:t>
      </w:r>
      <w:r>
        <w:t xml:space="preserve">ltiple </w:t>
      </w:r>
      <w:proofErr w:type="gramStart"/>
      <w:r>
        <w:rPr>
          <w:spacing w:val="1"/>
        </w:rPr>
        <w:t>d</w:t>
      </w:r>
      <w:r>
        <w:t>e</w:t>
      </w:r>
      <w:r>
        <w:rPr>
          <w:spacing w:val="1"/>
        </w:rPr>
        <w:t>v</w:t>
      </w:r>
      <w:r>
        <w:t xml:space="preserve">ices </w:t>
      </w:r>
      <w:r>
        <w:rPr>
          <w:spacing w:val="1"/>
        </w:rPr>
        <w:t xml:space="preserve"> </w:t>
      </w:r>
      <w:r>
        <w:t>we</w:t>
      </w:r>
      <w:r>
        <w:rPr>
          <w:spacing w:val="1"/>
        </w:rPr>
        <w:t>r</w:t>
      </w:r>
      <w:r>
        <w:t>e</w:t>
      </w:r>
      <w:proofErr w:type="gramEnd"/>
      <w:r>
        <w:t xml:space="preserve"> </w:t>
      </w:r>
      <w:r>
        <w:rPr>
          <w:spacing w:val="3"/>
        </w:rPr>
        <w:t xml:space="preserve"> </w:t>
      </w:r>
      <w:r>
        <w:t>i</w:t>
      </w:r>
      <w:r>
        <w:rPr>
          <w:spacing w:val="1"/>
        </w:rPr>
        <w:t>n</w:t>
      </w:r>
      <w:r>
        <w:t>te</w:t>
      </w:r>
      <w:r>
        <w:rPr>
          <w:spacing w:val="1"/>
        </w:rPr>
        <w:t>gr</w:t>
      </w:r>
      <w:r>
        <w:t>ate</w:t>
      </w:r>
      <w:r>
        <w:rPr>
          <w:spacing w:val="2"/>
        </w:rPr>
        <w:t>d</w:t>
      </w:r>
      <w:r>
        <w:t>,</w:t>
      </w:r>
      <w:r>
        <w:rPr>
          <w:spacing w:val="47"/>
        </w:rPr>
        <w:t xml:space="preserve"> </w:t>
      </w:r>
      <w:r>
        <w:rPr>
          <w:spacing w:val="1"/>
        </w:rPr>
        <w:t>p</w:t>
      </w:r>
      <w:r>
        <w:t>a</w:t>
      </w:r>
      <w:r>
        <w:rPr>
          <w:spacing w:val="-1"/>
        </w:rPr>
        <w:t>r</w:t>
      </w:r>
      <w:r>
        <w:t>tic</w:t>
      </w:r>
      <w:r>
        <w:rPr>
          <w:spacing w:val="1"/>
        </w:rPr>
        <w:t>u</w:t>
      </w:r>
      <w:r>
        <w:t>la</w:t>
      </w:r>
      <w:r>
        <w:rPr>
          <w:spacing w:val="1"/>
        </w:rPr>
        <w:t>r</w:t>
      </w:r>
      <w:r>
        <w:t>ly</w:t>
      </w:r>
      <w:r>
        <w:rPr>
          <w:spacing w:val="49"/>
        </w:rPr>
        <w:t xml:space="preserve"> </w:t>
      </w:r>
      <w:r>
        <w:t>w</w:t>
      </w:r>
      <w:r>
        <w:rPr>
          <w:spacing w:val="1"/>
        </w:rPr>
        <w:t>h</w:t>
      </w:r>
      <w:r>
        <w:t xml:space="preserve">en </w:t>
      </w:r>
      <w:r>
        <w:rPr>
          <w:spacing w:val="4"/>
        </w:rPr>
        <w:t xml:space="preserve"> </w:t>
      </w:r>
      <w:r>
        <w:rPr>
          <w:spacing w:val="1"/>
        </w:rPr>
        <w:t>p</w:t>
      </w:r>
      <w:r>
        <w:t>e</w:t>
      </w:r>
      <w:r>
        <w:rPr>
          <w:spacing w:val="-1"/>
        </w:rPr>
        <w:t>r</w:t>
      </w:r>
      <w:r>
        <w:rPr>
          <w:spacing w:val="1"/>
        </w:rPr>
        <w:t>form</w:t>
      </w:r>
      <w:r>
        <w:rPr>
          <w:spacing w:val="-2"/>
        </w:rPr>
        <w:t>e</w:t>
      </w:r>
      <w:r>
        <w:t xml:space="preserve">d  </w:t>
      </w:r>
      <w:r>
        <w:rPr>
          <w:spacing w:val="-1"/>
        </w:rPr>
        <w:t>b</w:t>
      </w:r>
      <w:r>
        <w:t>y i</w:t>
      </w:r>
      <w:r>
        <w:rPr>
          <w:spacing w:val="1"/>
        </w:rPr>
        <w:t>n</w:t>
      </w:r>
      <w:r>
        <w:t>e</w:t>
      </w:r>
      <w:r>
        <w:rPr>
          <w:spacing w:val="1"/>
        </w:rPr>
        <w:t>xp</w:t>
      </w:r>
      <w:r>
        <w:t>e</w:t>
      </w:r>
      <w:r>
        <w:rPr>
          <w:spacing w:val="1"/>
        </w:rPr>
        <w:t>r</w:t>
      </w:r>
      <w:r>
        <w:t>ie</w:t>
      </w:r>
      <w:r>
        <w:rPr>
          <w:spacing w:val="1"/>
        </w:rPr>
        <w:t>n</w:t>
      </w:r>
      <w:r>
        <w:t>c</w:t>
      </w:r>
      <w:r>
        <w:rPr>
          <w:spacing w:val="-2"/>
        </w:rPr>
        <w:t>e</w:t>
      </w:r>
      <w:r>
        <w:t>d</w:t>
      </w:r>
      <w:r>
        <w:rPr>
          <w:spacing w:val="-7"/>
        </w:rPr>
        <w:t xml:space="preserve"> </w:t>
      </w:r>
      <w:r>
        <w:rPr>
          <w:spacing w:val="1"/>
        </w:rPr>
        <w:t>u</w:t>
      </w:r>
      <w:r>
        <w:rPr>
          <w:spacing w:val="-1"/>
        </w:rPr>
        <w:t>s</w:t>
      </w:r>
      <w:r>
        <w:t>e</w:t>
      </w:r>
      <w:r>
        <w:rPr>
          <w:spacing w:val="1"/>
        </w:rPr>
        <w:t>r</w:t>
      </w:r>
      <w:r>
        <w:rPr>
          <w:spacing w:val="-1"/>
        </w:rPr>
        <w:t>s</w:t>
      </w:r>
      <w:r>
        <w:t>. A</w:t>
      </w:r>
      <w:r>
        <w:rPr>
          <w:spacing w:val="1"/>
        </w:rPr>
        <w:t>dd</w:t>
      </w:r>
      <w:r>
        <w:t>itio</w:t>
      </w:r>
      <w:r>
        <w:rPr>
          <w:spacing w:val="-1"/>
        </w:rPr>
        <w:t>n</w:t>
      </w:r>
      <w:r>
        <w:t>al</w:t>
      </w:r>
      <w:r>
        <w:rPr>
          <w:spacing w:val="-4"/>
        </w:rPr>
        <w:t xml:space="preserve"> </w:t>
      </w:r>
      <w:r>
        <w:rPr>
          <w:spacing w:val="-1"/>
        </w:rPr>
        <w:t>s</w:t>
      </w:r>
      <w:r>
        <w:t>e</w:t>
      </w:r>
      <w:r>
        <w:rPr>
          <w:spacing w:val="1"/>
        </w:rPr>
        <w:t>cur</w:t>
      </w:r>
      <w:r>
        <w:t>ity</w:t>
      </w:r>
      <w:r>
        <w:rPr>
          <w:spacing w:val="-3"/>
        </w:rPr>
        <w:t xml:space="preserve"> </w:t>
      </w:r>
      <w:r>
        <w:rPr>
          <w:spacing w:val="1"/>
        </w:rPr>
        <w:t>vu</w:t>
      </w:r>
      <w:r>
        <w:t>l</w:t>
      </w:r>
      <w:r>
        <w:rPr>
          <w:spacing w:val="1"/>
        </w:rPr>
        <w:t>n</w:t>
      </w:r>
      <w:r>
        <w:t>e</w:t>
      </w:r>
      <w:r>
        <w:rPr>
          <w:spacing w:val="1"/>
        </w:rPr>
        <w:t>r</w:t>
      </w:r>
      <w:r>
        <w:rPr>
          <w:spacing w:val="-2"/>
        </w:rPr>
        <w:t>a</w:t>
      </w:r>
      <w:r>
        <w:rPr>
          <w:spacing w:val="1"/>
        </w:rPr>
        <w:t>b</w:t>
      </w:r>
      <w:r>
        <w:t>ili</w:t>
      </w:r>
      <w:r>
        <w:rPr>
          <w:spacing w:val="-1"/>
        </w:rPr>
        <w:t>t</w:t>
      </w:r>
      <w:r>
        <w:t>ies</w:t>
      </w:r>
      <w:r>
        <w:rPr>
          <w:spacing w:val="-6"/>
        </w:rPr>
        <w:t xml:space="preserve"> </w:t>
      </w:r>
      <w:r>
        <w:t>we</w:t>
      </w:r>
      <w:r>
        <w:rPr>
          <w:spacing w:val="1"/>
        </w:rPr>
        <w:t>r</w:t>
      </w:r>
      <w:r>
        <w:t xml:space="preserve">e </w:t>
      </w:r>
      <w:r>
        <w:rPr>
          <w:spacing w:val="1"/>
        </w:rPr>
        <w:t>d</w:t>
      </w:r>
      <w:r>
        <w:t>i</w:t>
      </w:r>
      <w:r>
        <w:rPr>
          <w:spacing w:val="-1"/>
        </w:rPr>
        <w:t>s</w:t>
      </w:r>
      <w:r>
        <w:t>c</w:t>
      </w:r>
      <w:r>
        <w:rPr>
          <w:spacing w:val="1"/>
        </w:rPr>
        <w:t>ov</w:t>
      </w:r>
      <w:r>
        <w:t>e</w:t>
      </w:r>
      <w:r>
        <w:rPr>
          <w:spacing w:val="1"/>
        </w:rPr>
        <w:t>r</w:t>
      </w:r>
      <w:r>
        <w:t>ed</w:t>
      </w:r>
      <w:r>
        <w:rPr>
          <w:spacing w:val="-14"/>
        </w:rPr>
        <w:t xml:space="preserve"> </w:t>
      </w:r>
      <w:r>
        <w:t>in</w:t>
      </w:r>
      <w:r>
        <w:rPr>
          <w:spacing w:val="-8"/>
        </w:rPr>
        <w:t xml:space="preserve"> </w:t>
      </w:r>
      <w:r>
        <w:rPr>
          <w:spacing w:val="-1"/>
        </w:rPr>
        <w:t>s</w:t>
      </w:r>
      <w:r>
        <w:t>e</w:t>
      </w:r>
      <w:r>
        <w:rPr>
          <w:spacing w:val="1"/>
        </w:rPr>
        <w:t>v</w:t>
      </w:r>
      <w:r>
        <w:t>e</w:t>
      </w:r>
      <w:r>
        <w:rPr>
          <w:spacing w:val="1"/>
        </w:rPr>
        <w:t>r</w:t>
      </w:r>
      <w:r>
        <w:t>al</w:t>
      </w:r>
      <w:r>
        <w:rPr>
          <w:spacing w:val="-13"/>
        </w:rPr>
        <w:t xml:space="preserve"> </w:t>
      </w:r>
      <w:r>
        <w:rPr>
          <w:spacing w:val="1"/>
        </w:rPr>
        <w:t>pr</w:t>
      </w:r>
      <w:r>
        <w:t>e</w:t>
      </w:r>
      <w:r>
        <w:rPr>
          <w:spacing w:val="1"/>
        </w:rPr>
        <w:t>v</w:t>
      </w:r>
      <w:r>
        <w:t>ale</w:t>
      </w:r>
      <w:r>
        <w:rPr>
          <w:spacing w:val="-1"/>
        </w:rPr>
        <w:t>n</w:t>
      </w:r>
      <w:r>
        <w:t>t</w:t>
      </w:r>
      <w:r>
        <w:rPr>
          <w:spacing w:val="-14"/>
        </w:rPr>
        <w:t xml:space="preserve"> </w:t>
      </w:r>
      <w:proofErr w:type="spellStart"/>
      <w:r>
        <w:rPr>
          <w:spacing w:val="1"/>
        </w:rPr>
        <w:t>Io</w:t>
      </w:r>
      <w:r>
        <w:t>T</w:t>
      </w:r>
      <w:proofErr w:type="spellEnd"/>
      <w:r>
        <w:rPr>
          <w:spacing w:val="-9"/>
        </w:rPr>
        <w:t xml:space="preserve"> </w:t>
      </w:r>
      <w:r>
        <w:rPr>
          <w:w w:val="99"/>
        </w:rPr>
        <w:t>c</w:t>
      </w:r>
      <w:r>
        <w:rPr>
          <w:spacing w:val="1"/>
          <w:w w:val="99"/>
        </w:rPr>
        <w:t>ommun</w:t>
      </w:r>
      <w:r>
        <w:rPr>
          <w:w w:val="99"/>
        </w:rPr>
        <w:t>icati</w:t>
      </w:r>
      <w:r>
        <w:rPr>
          <w:spacing w:val="1"/>
          <w:w w:val="99"/>
        </w:rPr>
        <w:t>o</w:t>
      </w:r>
      <w:r>
        <w:rPr>
          <w:w w:val="99"/>
        </w:rPr>
        <w:t>n</w:t>
      </w:r>
      <w:r>
        <w:rPr>
          <w:spacing w:val="-7"/>
          <w:w w:val="99"/>
        </w:rPr>
        <w:t xml:space="preserve"> </w:t>
      </w:r>
      <w:r>
        <w:rPr>
          <w:spacing w:val="1"/>
        </w:rPr>
        <w:t>pro</w:t>
      </w:r>
      <w:r>
        <w:t>t</w:t>
      </w:r>
      <w:r>
        <w:rPr>
          <w:spacing w:val="1"/>
        </w:rPr>
        <w:t>o</w:t>
      </w:r>
      <w:r>
        <w:rPr>
          <w:spacing w:val="-2"/>
        </w:rPr>
        <w:t>c</w:t>
      </w:r>
      <w:r>
        <w:rPr>
          <w:spacing w:val="1"/>
        </w:rPr>
        <w:t>o</w:t>
      </w:r>
      <w:r>
        <w:t>l</w:t>
      </w:r>
      <w:r>
        <w:rPr>
          <w:spacing w:val="-1"/>
        </w:rPr>
        <w:t>s</w:t>
      </w:r>
      <w:r>
        <w:t xml:space="preserve">. </w:t>
      </w:r>
      <w:proofErr w:type="gramStart"/>
      <w:r>
        <w:t>H</w:t>
      </w:r>
      <w:r>
        <w:rPr>
          <w:spacing w:val="1"/>
        </w:rPr>
        <w:t>o</w:t>
      </w:r>
      <w:r>
        <w:t>we</w:t>
      </w:r>
      <w:r>
        <w:rPr>
          <w:spacing w:val="2"/>
        </w:rPr>
        <w:t>v</w:t>
      </w:r>
      <w:r>
        <w:t>e</w:t>
      </w:r>
      <w:r>
        <w:rPr>
          <w:spacing w:val="1"/>
        </w:rPr>
        <w:t>r</w:t>
      </w:r>
      <w:r>
        <w:t xml:space="preserve">, </w:t>
      </w:r>
      <w:r>
        <w:rPr>
          <w:spacing w:val="1"/>
        </w:rPr>
        <w:t xml:space="preserve"> </w:t>
      </w:r>
      <w:r>
        <w:rPr>
          <w:spacing w:val="-1"/>
        </w:rPr>
        <w:t>s</w:t>
      </w:r>
      <w:r>
        <w:t>e</w:t>
      </w:r>
      <w:r>
        <w:rPr>
          <w:spacing w:val="1"/>
        </w:rPr>
        <w:t>cur</w:t>
      </w:r>
      <w:r>
        <w:t>ity</w:t>
      </w:r>
      <w:proofErr w:type="gramEnd"/>
      <w:r>
        <w:t xml:space="preserve">  it</w:t>
      </w:r>
      <w:r>
        <w:rPr>
          <w:spacing w:val="-1"/>
        </w:rPr>
        <w:t>s</w:t>
      </w:r>
      <w:r>
        <w:t xml:space="preserve">elf </w:t>
      </w:r>
      <w:r>
        <w:rPr>
          <w:spacing w:val="4"/>
        </w:rPr>
        <w:t xml:space="preserve"> </w:t>
      </w:r>
      <w:r>
        <w:rPr>
          <w:spacing w:val="1"/>
        </w:rPr>
        <w:t>r</w:t>
      </w:r>
      <w:r>
        <w:t>e</w:t>
      </w:r>
      <w:r>
        <w:rPr>
          <w:spacing w:val="-3"/>
        </w:rPr>
        <w:t>s</w:t>
      </w:r>
      <w:r>
        <w:rPr>
          <w:spacing w:val="1"/>
        </w:rPr>
        <w:t>u</w:t>
      </w:r>
      <w:r>
        <w:t xml:space="preserve">lted </w:t>
      </w:r>
      <w:r>
        <w:rPr>
          <w:spacing w:val="3"/>
        </w:rPr>
        <w:t xml:space="preserve"> </w:t>
      </w:r>
      <w:r>
        <w:t xml:space="preserve">in </w:t>
      </w:r>
      <w:r>
        <w:rPr>
          <w:spacing w:val="5"/>
        </w:rPr>
        <w:t xml:space="preserve"> </w:t>
      </w:r>
      <w:r>
        <w:t>i</w:t>
      </w:r>
      <w:r>
        <w:rPr>
          <w:spacing w:val="1"/>
        </w:rPr>
        <w:t>n</w:t>
      </w:r>
      <w:r>
        <w:t>c</w:t>
      </w:r>
      <w:r>
        <w:rPr>
          <w:spacing w:val="1"/>
        </w:rPr>
        <w:t>r</w:t>
      </w:r>
      <w:r>
        <w:t>e</w:t>
      </w:r>
      <w:r>
        <w:rPr>
          <w:spacing w:val="1"/>
        </w:rPr>
        <w:t>a</w:t>
      </w:r>
      <w:r>
        <w:rPr>
          <w:spacing w:val="-1"/>
        </w:rPr>
        <w:t>s</w:t>
      </w:r>
      <w:r>
        <w:t xml:space="preserve">ed </w:t>
      </w:r>
      <w:r>
        <w:rPr>
          <w:spacing w:val="2"/>
        </w:rPr>
        <w:t xml:space="preserve"> </w:t>
      </w:r>
      <w:r>
        <w:rPr>
          <w:spacing w:val="-2"/>
        </w:rPr>
        <w:t>e</w:t>
      </w:r>
      <w:r>
        <w:rPr>
          <w:spacing w:val="1"/>
        </w:rPr>
        <w:t>xp</w:t>
      </w:r>
      <w:r>
        <w:t>e</w:t>
      </w:r>
      <w:r>
        <w:rPr>
          <w:spacing w:val="1"/>
        </w:rPr>
        <w:t>n</w:t>
      </w:r>
      <w:r>
        <w:rPr>
          <w:spacing w:val="-1"/>
        </w:rPr>
        <w:t>s</w:t>
      </w:r>
      <w:r>
        <w:t>es, w</w:t>
      </w:r>
      <w:r>
        <w:rPr>
          <w:spacing w:val="1"/>
        </w:rPr>
        <w:t>h</w:t>
      </w:r>
      <w:r>
        <w:t>ich</w:t>
      </w:r>
      <w:r>
        <w:rPr>
          <w:spacing w:val="1"/>
        </w:rPr>
        <w:t xml:space="preserve"> n</w:t>
      </w:r>
      <w:r>
        <w:t>e</w:t>
      </w:r>
      <w:r>
        <w:rPr>
          <w:spacing w:val="1"/>
        </w:rPr>
        <w:t>g</w:t>
      </w:r>
      <w:r>
        <w:t>ati</w:t>
      </w:r>
      <w:r>
        <w:rPr>
          <w:spacing w:val="1"/>
        </w:rPr>
        <w:t>v</w:t>
      </w:r>
      <w:r>
        <w:t>e</w:t>
      </w:r>
      <w:r>
        <w:rPr>
          <w:spacing w:val="-2"/>
        </w:rPr>
        <w:t>l</w:t>
      </w:r>
      <w:r>
        <w:t>y</w:t>
      </w:r>
      <w:r>
        <w:rPr>
          <w:spacing w:val="-2"/>
        </w:rPr>
        <w:t xml:space="preserve"> </w:t>
      </w:r>
      <w:r>
        <w:t>i</w:t>
      </w:r>
      <w:r>
        <w:rPr>
          <w:spacing w:val="1"/>
        </w:rPr>
        <w:t>mp</w:t>
      </w:r>
      <w:r>
        <w:t>a</w:t>
      </w:r>
      <w:r>
        <w:rPr>
          <w:spacing w:val="1"/>
        </w:rPr>
        <w:t>c</w:t>
      </w:r>
      <w:r>
        <w:t>t</w:t>
      </w:r>
      <w:r>
        <w:rPr>
          <w:spacing w:val="-2"/>
        </w:rPr>
        <w:t>e</w:t>
      </w:r>
      <w:r>
        <w:t>d</w:t>
      </w:r>
      <w:r>
        <w:rPr>
          <w:spacing w:val="-1"/>
        </w:rPr>
        <w:t xml:space="preserve"> ov</w:t>
      </w:r>
      <w:r>
        <w:t>e</w:t>
      </w:r>
      <w:r>
        <w:rPr>
          <w:spacing w:val="1"/>
        </w:rPr>
        <w:t>r</w:t>
      </w:r>
      <w:r>
        <w:t>all</w:t>
      </w:r>
      <w:r>
        <w:rPr>
          <w:spacing w:val="-1"/>
        </w:rPr>
        <w:t xml:space="preserve"> </w:t>
      </w:r>
      <w:r>
        <w:rPr>
          <w:spacing w:val="1"/>
        </w:rPr>
        <w:t>p</w:t>
      </w:r>
      <w:r>
        <w:t>e</w:t>
      </w:r>
      <w:r>
        <w:rPr>
          <w:spacing w:val="1"/>
        </w:rPr>
        <w:t>r</w:t>
      </w:r>
      <w:r>
        <w:rPr>
          <w:spacing w:val="-2"/>
        </w:rPr>
        <w:t>f</w:t>
      </w:r>
      <w:r>
        <w:rPr>
          <w:spacing w:val="1"/>
        </w:rPr>
        <w:t>orm</w:t>
      </w:r>
      <w:r>
        <w:t>a</w:t>
      </w:r>
      <w:r>
        <w:rPr>
          <w:spacing w:val="1"/>
        </w:rPr>
        <w:t>n</w:t>
      </w:r>
      <w:r>
        <w:t>c</w:t>
      </w:r>
      <w:r>
        <w:rPr>
          <w:spacing w:val="-2"/>
        </w:rPr>
        <w:t>e</w:t>
      </w:r>
      <w:r>
        <w:t>.</w:t>
      </w:r>
      <w:r>
        <w:rPr>
          <w:spacing w:val="-6"/>
        </w:rPr>
        <w:t xml:space="preserve"> </w:t>
      </w:r>
      <w:r>
        <w:t>MQTT</w:t>
      </w:r>
      <w:r>
        <w:rPr>
          <w:spacing w:val="-1"/>
        </w:rPr>
        <w:t xml:space="preserve"> </w:t>
      </w:r>
      <w:r>
        <w:t>was a</w:t>
      </w:r>
      <w:r>
        <w:rPr>
          <w:spacing w:val="9"/>
        </w:rPr>
        <w:t xml:space="preserve"> </w:t>
      </w:r>
      <w:r>
        <w:t>clie</w:t>
      </w:r>
      <w:r>
        <w:rPr>
          <w:spacing w:val="1"/>
        </w:rPr>
        <w:t>nt-</w:t>
      </w:r>
      <w:r>
        <w:rPr>
          <w:spacing w:val="-1"/>
        </w:rPr>
        <w:t>s</w:t>
      </w:r>
      <w:r>
        <w:t>e</w:t>
      </w:r>
      <w:r>
        <w:rPr>
          <w:spacing w:val="1"/>
        </w:rPr>
        <w:t>rv</w:t>
      </w:r>
      <w:r>
        <w:t>er a</w:t>
      </w:r>
      <w:r>
        <w:rPr>
          <w:spacing w:val="1"/>
        </w:rPr>
        <w:t>r</w:t>
      </w:r>
      <w:r>
        <w:t>c</w:t>
      </w:r>
      <w:r>
        <w:rPr>
          <w:spacing w:val="1"/>
        </w:rPr>
        <w:t>h</w:t>
      </w:r>
      <w:r>
        <w:t>itect</w:t>
      </w:r>
      <w:r>
        <w:rPr>
          <w:spacing w:val="1"/>
        </w:rPr>
        <w:t>ur</w:t>
      </w:r>
      <w:r>
        <w:t>e t</w:t>
      </w:r>
      <w:r>
        <w:rPr>
          <w:spacing w:val="1"/>
        </w:rPr>
        <w:t>h</w:t>
      </w:r>
      <w:r>
        <w:t>at</w:t>
      </w:r>
      <w:r>
        <w:rPr>
          <w:spacing w:val="6"/>
        </w:rPr>
        <w:t xml:space="preserve"> </w:t>
      </w:r>
      <w:r>
        <w:t>e</w:t>
      </w:r>
      <w:r>
        <w:rPr>
          <w:spacing w:val="1"/>
        </w:rPr>
        <w:t>mp</w:t>
      </w:r>
      <w:r>
        <w:t>l</w:t>
      </w:r>
      <w:r>
        <w:rPr>
          <w:spacing w:val="1"/>
        </w:rPr>
        <w:t>oy</w:t>
      </w:r>
      <w:r>
        <w:t>ed</w:t>
      </w:r>
      <w:r>
        <w:rPr>
          <w:spacing w:val="3"/>
        </w:rPr>
        <w:t xml:space="preserve"> </w:t>
      </w:r>
      <w:r>
        <w:t>a</w:t>
      </w:r>
      <w:r>
        <w:rPr>
          <w:spacing w:val="9"/>
        </w:rPr>
        <w:t xml:space="preserve"> </w:t>
      </w:r>
      <w:r>
        <w:t>li</w:t>
      </w:r>
      <w:r>
        <w:rPr>
          <w:spacing w:val="1"/>
        </w:rPr>
        <w:t>gh</w:t>
      </w:r>
      <w:r>
        <w:t>twei</w:t>
      </w:r>
      <w:r>
        <w:rPr>
          <w:spacing w:val="1"/>
        </w:rPr>
        <w:t>g</w:t>
      </w:r>
      <w:r>
        <w:rPr>
          <w:spacing w:val="-1"/>
        </w:rPr>
        <w:t>h</w:t>
      </w:r>
      <w:r>
        <w:t xml:space="preserve">t </w:t>
      </w:r>
      <w:r>
        <w:rPr>
          <w:spacing w:val="1"/>
        </w:rPr>
        <w:t>pub</w:t>
      </w:r>
      <w:r>
        <w:t>li</w:t>
      </w:r>
      <w:r>
        <w:rPr>
          <w:spacing w:val="-1"/>
        </w:rPr>
        <w:t>s</w:t>
      </w:r>
      <w:r>
        <w:rPr>
          <w:spacing w:val="2"/>
        </w:rPr>
        <w:t>h</w:t>
      </w:r>
      <w:r>
        <w:rPr>
          <w:spacing w:val="1"/>
        </w:rPr>
        <w:t>-</w:t>
      </w:r>
      <w:r>
        <w:rPr>
          <w:spacing w:val="-1"/>
        </w:rPr>
        <w:t>s</w:t>
      </w:r>
      <w:r>
        <w:rPr>
          <w:spacing w:val="1"/>
        </w:rPr>
        <w:t>ub</w:t>
      </w:r>
      <w:r>
        <w:rPr>
          <w:spacing w:val="-1"/>
        </w:rPr>
        <w:t>s</w:t>
      </w:r>
      <w:r>
        <w:t>c</w:t>
      </w:r>
      <w:r>
        <w:rPr>
          <w:spacing w:val="1"/>
        </w:rPr>
        <w:t>r</w:t>
      </w:r>
      <w:r>
        <w:t>i</w:t>
      </w:r>
      <w:r>
        <w:rPr>
          <w:spacing w:val="1"/>
        </w:rPr>
        <w:t>b</w:t>
      </w:r>
      <w:r>
        <w:t xml:space="preserve">e </w:t>
      </w:r>
      <w:r>
        <w:rPr>
          <w:spacing w:val="1"/>
        </w:rPr>
        <w:t>m</w:t>
      </w:r>
      <w:r>
        <w:t>es</w:t>
      </w:r>
      <w:r>
        <w:rPr>
          <w:spacing w:val="-1"/>
        </w:rPr>
        <w:t>s</w:t>
      </w:r>
      <w:r>
        <w:t>a</w:t>
      </w:r>
      <w:r>
        <w:rPr>
          <w:spacing w:val="1"/>
        </w:rPr>
        <w:t>g</w:t>
      </w:r>
      <w:r>
        <w:t>i</w:t>
      </w:r>
      <w:r>
        <w:rPr>
          <w:spacing w:val="1"/>
        </w:rPr>
        <w:t>n</w:t>
      </w:r>
      <w:r>
        <w:t>g</w:t>
      </w:r>
      <w:r>
        <w:rPr>
          <w:spacing w:val="7"/>
        </w:rPr>
        <w:t xml:space="preserve"> </w:t>
      </w:r>
      <w:r>
        <w:rPr>
          <w:spacing w:val="-3"/>
        </w:rPr>
        <w:t>t</w:t>
      </w:r>
      <w:r>
        <w:rPr>
          <w:spacing w:val="1"/>
        </w:rPr>
        <w:t>r</w:t>
      </w:r>
      <w:r>
        <w:t>a</w:t>
      </w:r>
      <w:r>
        <w:rPr>
          <w:spacing w:val="1"/>
        </w:rPr>
        <w:t>n</w:t>
      </w:r>
      <w:r>
        <w:rPr>
          <w:spacing w:val="-1"/>
        </w:rPr>
        <w:t>s</w:t>
      </w:r>
      <w:r>
        <w:rPr>
          <w:spacing w:val="1"/>
        </w:rPr>
        <w:t>por</w:t>
      </w:r>
      <w:r>
        <w:t>t</w:t>
      </w:r>
      <w:r>
        <w:rPr>
          <w:spacing w:val="7"/>
        </w:rPr>
        <w:t xml:space="preserve"> </w:t>
      </w:r>
      <w:r>
        <w:rPr>
          <w:spacing w:val="-1"/>
        </w:rPr>
        <w:t>m</w:t>
      </w:r>
      <w:r>
        <w:rPr>
          <w:spacing w:val="1"/>
        </w:rPr>
        <w:t>od</w:t>
      </w:r>
      <w:r>
        <w:t>el.</w:t>
      </w:r>
      <w:r>
        <w:rPr>
          <w:spacing w:val="10"/>
        </w:rPr>
        <w:t xml:space="preserve"> </w:t>
      </w:r>
      <w:r>
        <w:rPr>
          <w:spacing w:val="1"/>
        </w:rPr>
        <w:t>I</w:t>
      </w:r>
      <w:r>
        <w:t>t</w:t>
      </w:r>
      <w:r>
        <w:rPr>
          <w:spacing w:val="13"/>
        </w:rPr>
        <w:t xml:space="preserve"> </w:t>
      </w:r>
      <w:r>
        <w:t>was</w:t>
      </w:r>
      <w:r>
        <w:rPr>
          <w:spacing w:val="11"/>
        </w:rPr>
        <w:t xml:space="preserve"> </w:t>
      </w:r>
      <w:r>
        <w:rPr>
          <w:spacing w:val="1"/>
        </w:rPr>
        <w:t>on</w:t>
      </w:r>
      <w:r>
        <w:t>e</w:t>
      </w:r>
      <w:r>
        <w:rPr>
          <w:spacing w:val="9"/>
        </w:rPr>
        <w:t xml:space="preserve"> </w:t>
      </w:r>
      <w:r>
        <w:rPr>
          <w:spacing w:val="1"/>
        </w:rPr>
        <w:t>o</w:t>
      </w:r>
      <w:r>
        <w:t>f t</w:t>
      </w:r>
      <w:r>
        <w:rPr>
          <w:spacing w:val="1"/>
        </w:rPr>
        <w:t>h</w:t>
      </w:r>
      <w:r>
        <w:t>e</w:t>
      </w:r>
      <w:r>
        <w:rPr>
          <w:spacing w:val="-6"/>
        </w:rPr>
        <w:t xml:space="preserve"> </w:t>
      </w:r>
      <w:r>
        <w:rPr>
          <w:spacing w:val="1"/>
        </w:rPr>
        <w:t>mo</w:t>
      </w:r>
      <w:r>
        <w:rPr>
          <w:spacing w:val="-1"/>
        </w:rPr>
        <w:t>s</w:t>
      </w:r>
      <w:r>
        <w:t>t</w:t>
      </w:r>
      <w:r>
        <w:rPr>
          <w:spacing w:val="-9"/>
        </w:rPr>
        <w:t xml:space="preserve"> </w:t>
      </w:r>
      <w:r>
        <w:rPr>
          <w:spacing w:val="-2"/>
        </w:rPr>
        <w:t>e</w:t>
      </w:r>
      <w:r>
        <w:rPr>
          <w:spacing w:val="1"/>
        </w:rPr>
        <w:t>x</w:t>
      </w:r>
      <w:r>
        <w:t>te</w:t>
      </w:r>
      <w:r>
        <w:rPr>
          <w:spacing w:val="1"/>
        </w:rPr>
        <w:t>n</w:t>
      </w:r>
      <w:r>
        <w:rPr>
          <w:spacing w:val="-1"/>
        </w:rPr>
        <w:t>s</w:t>
      </w:r>
      <w:r>
        <w:t>i</w:t>
      </w:r>
      <w:r>
        <w:rPr>
          <w:spacing w:val="1"/>
        </w:rPr>
        <w:t>v</w:t>
      </w:r>
      <w:r>
        <w:t>ely</w:t>
      </w:r>
      <w:r>
        <w:rPr>
          <w:spacing w:val="-14"/>
        </w:rPr>
        <w:t xml:space="preserve"> </w:t>
      </w:r>
      <w:r>
        <w:rPr>
          <w:spacing w:val="1"/>
        </w:rPr>
        <w:t>u</w:t>
      </w:r>
      <w:r>
        <w:rPr>
          <w:spacing w:val="-1"/>
        </w:rPr>
        <w:t>s</w:t>
      </w:r>
      <w:r>
        <w:t>ed</w:t>
      </w:r>
      <w:r>
        <w:rPr>
          <w:spacing w:val="-9"/>
        </w:rPr>
        <w:t xml:space="preserve"> </w:t>
      </w:r>
      <w:r>
        <w:rPr>
          <w:spacing w:val="1"/>
        </w:rPr>
        <w:t>pro</w:t>
      </w:r>
      <w:r>
        <w:rPr>
          <w:spacing w:val="-3"/>
        </w:rPr>
        <w:t>t</w:t>
      </w:r>
      <w:r>
        <w:rPr>
          <w:spacing w:val="1"/>
        </w:rPr>
        <w:t>o</w:t>
      </w:r>
      <w:r>
        <w:t>c</w:t>
      </w:r>
      <w:r>
        <w:rPr>
          <w:spacing w:val="1"/>
        </w:rPr>
        <w:t>o</w:t>
      </w:r>
      <w:r>
        <w:t>ls</w:t>
      </w:r>
      <w:r>
        <w:rPr>
          <w:spacing w:val="-12"/>
        </w:rPr>
        <w:t xml:space="preserve"> </w:t>
      </w:r>
      <w:r>
        <w:rPr>
          <w:spacing w:val="1"/>
        </w:rPr>
        <w:t>f</w:t>
      </w:r>
      <w:r>
        <w:rPr>
          <w:spacing w:val="-1"/>
        </w:rPr>
        <w:t>o</w:t>
      </w:r>
      <w:r>
        <w:t>r</w:t>
      </w:r>
      <w:r>
        <w:rPr>
          <w:spacing w:val="-6"/>
        </w:rPr>
        <w:t xml:space="preserve"> </w:t>
      </w:r>
      <w:r>
        <w:t>t</w:t>
      </w:r>
      <w:r>
        <w:rPr>
          <w:spacing w:val="1"/>
        </w:rPr>
        <w:t>h</w:t>
      </w:r>
      <w:r>
        <w:t>e</w:t>
      </w:r>
      <w:r>
        <w:rPr>
          <w:spacing w:val="-8"/>
        </w:rPr>
        <w:t xml:space="preserve"> </w:t>
      </w:r>
      <w:r>
        <w:rPr>
          <w:spacing w:val="-2"/>
        </w:rPr>
        <w:t>I</w:t>
      </w:r>
      <w:r>
        <w:rPr>
          <w:spacing w:val="1"/>
        </w:rPr>
        <w:t>n</w:t>
      </w:r>
      <w:r>
        <w:t>te</w:t>
      </w:r>
      <w:r>
        <w:rPr>
          <w:spacing w:val="1"/>
        </w:rPr>
        <w:t>rn</w:t>
      </w:r>
      <w:r>
        <w:t>et</w:t>
      </w:r>
      <w:r>
        <w:rPr>
          <w:spacing w:val="-13"/>
        </w:rPr>
        <w:t xml:space="preserve"> </w:t>
      </w:r>
      <w:r>
        <w:rPr>
          <w:spacing w:val="1"/>
        </w:rPr>
        <w:t>o</w:t>
      </w:r>
      <w:r>
        <w:t>f</w:t>
      </w:r>
      <w:r>
        <w:rPr>
          <w:spacing w:val="-8"/>
        </w:rPr>
        <w:t xml:space="preserve"> </w:t>
      </w:r>
      <w:r>
        <w:t>T</w:t>
      </w:r>
      <w:r>
        <w:rPr>
          <w:spacing w:val="1"/>
        </w:rPr>
        <w:t>h</w:t>
      </w:r>
      <w:r>
        <w:t>i</w:t>
      </w:r>
      <w:r>
        <w:rPr>
          <w:spacing w:val="-1"/>
        </w:rPr>
        <w:t>ngs</w:t>
      </w:r>
      <w:r>
        <w:t>. D</w:t>
      </w:r>
      <w:r>
        <w:rPr>
          <w:spacing w:val="1"/>
        </w:rPr>
        <w:t>u</w:t>
      </w:r>
      <w:r>
        <w:t>e to</w:t>
      </w:r>
      <w:r>
        <w:rPr>
          <w:spacing w:val="1"/>
        </w:rPr>
        <w:t xml:space="preserve"> </w:t>
      </w:r>
      <w:r>
        <w:t xml:space="preserve">its </w:t>
      </w:r>
      <w:r>
        <w:rPr>
          <w:spacing w:val="1"/>
        </w:rPr>
        <w:t>d</w:t>
      </w:r>
      <w:r>
        <w:t>esign</w:t>
      </w:r>
      <w:r>
        <w:rPr>
          <w:spacing w:val="-1"/>
        </w:rPr>
        <w:t xml:space="preserve"> </w:t>
      </w:r>
      <w:r>
        <w:t>i</w:t>
      </w:r>
      <w:r>
        <w:rPr>
          <w:spacing w:val="1"/>
        </w:rPr>
        <w:t>n</w:t>
      </w:r>
      <w:r>
        <w:t>te</w:t>
      </w:r>
      <w:r>
        <w:rPr>
          <w:spacing w:val="1"/>
        </w:rPr>
        <w:t>n</w:t>
      </w:r>
      <w:r>
        <w:t>t</w:t>
      </w:r>
      <w:r>
        <w:rPr>
          <w:spacing w:val="-3"/>
        </w:rPr>
        <w:t xml:space="preserve"> </w:t>
      </w:r>
      <w:r>
        <w:t>to</w:t>
      </w:r>
      <w:r>
        <w:rPr>
          <w:spacing w:val="-1"/>
        </w:rPr>
        <w:t xml:space="preserve"> </w:t>
      </w:r>
      <w:r>
        <w:rPr>
          <w:spacing w:val="1"/>
        </w:rPr>
        <w:t>op</w:t>
      </w:r>
      <w:r>
        <w:rPr>
          <w:spacing w:val="-2"/>
        </w:rPr>
        <w:t>e</w:t>
      </w:r>
      <w:r>
        <w:rPr>
          <w:spacing w:val="1"/>
        </w:rPr>
        <w:t>r</w:t>
      </w:r>
      <w:r>
        <w:t>ate</w:t>
      </w:r>
      <w:r>
        <w:rPr>
          <w:spacing w:val="-3"/>
        </w:rPr>
        <w:t xml:space="preserve"> </w:t>
      </w:r>
      <w:r>
        <w:t>t</w:t>
      </w:r>
      <w:r>
        <w:rPr>
          <w:spacing w:val="1"/>
        </w:rPr>
        <w:t>hro</w:t>
      </w:r>
      <w:r>
        <w:rPr>
          <w:spacing w:val="-1"/>
        </w:rPr>
        <w:t>u</w:t>
      </w:r>
      <w:r>
        <w:rPr>
          <w:spacing w:val="1"/>
        </w:rPr>
        <w:t>g</w:t>
      </w:r>
      <w:r>
        <w:t>h</w:t>
      </w:r>
      <w:r>
        <w:rPr>
          <w:spacing w:val="-2"/>
        </w:rPr>
        <w:t xml:space="preserve"> </w:t>
      </w:r>
      <w:r>
        <w:t>t</w:t>
      </w:r>
      <w:r>
        <w:rPr>
          <w:spacing w:val="1"/>
        </w:rPr>
        <w:t>h</w:t>
      </w:r>
      <w:r>
        <w:t>e</w:t>
      </w:r>
      <w:r>
        <w:rPr>
          <w:spacing w:val="-1"/>
        </w:rPr>
        <w:t xml:space="preserve"> </w:t>
      </w:r>
      <w:r>
        <w:t>T</w:t>
      </w:r>
      <w:r>
        <w:rPr>
          <w:spacing w:val="-1"/>
        </w:rPr>
        <w:t>C</w:t>
      </w:r>
      <w:r>
        <w:t>P</w:t>
      </w:r>
      <w:r>
        <w:rPr>
          <w:spacing w:val="-2"/>
        </w:rPr>
        <w:t xml:space="preserve"> </w:t>
      </w:r>
      <w:r>
        <w:rPr>
          <w:spacing w:val="1"/>
        </w:rPr>
        <w:t>pro</w:t>
      </w:r>
      <w:r>
        <w:t>t</w:t>
      </w:r>
      <w:r>
        <w:rPr>
          <w:spacing w:val="1"/>
        </w:rPr>
        <w:t>o</w:t>
      </w:r>
      <w:r>
        <w:t>c</w:t>
      </w:r>
      <w:r>
        <w:rPr>
          <w:spacing w:val="1"/>
        </w:rPr>
        <w:t>o</w:t>
      </w:r>
      <w:r>
        <w:rPr>
          <w:spacing w:val="-3"/>
        </w:rPr>
        <w:t>l</w:t>
      </w:r>
      <w:r>
        <w:t>, MQTT</w:t>
      </w:r>
      <w:r>
        <w:rPr>
          <w:spacing w:val="3"/>
        </w:rPr>
        <w:t xml:space="preserve"> </w:t>
      </w:r>
      <w:r>
        <w:rPr>
          <w:spacing w:val="1"/>
        </w:rPr>
        <w:t>b</w:t>
      </w:r>
      <w:r>
        <w:t>y</w:t>
      </w:r>
      <w:r>
        <w:rPr>
          <w:spacing w:val="6"/>
        </w:rPr>
        <w:t xml:space="preserve"> </w:t>
      </w:r>
      <w:r>
        <w:rPr>
          <w:spacing w:val="1"/>
        </w:rPr>
        <w:t>d</w:t>
      </w:r>
      <w:r>
        <w:t>e</w:t>
      </w:r>
      <w:r>
        <w:rPr>
          <w:spacing w:val="1"/>
        </w:rPr>
        <w:t>f</w:t>
      </w:r>
      <w:r>
        <w:rPr>
          <w:spacing w:val="-2"/>
        </w:rPr>
        <w:t>a</w:t>
      </w:r>
      <w:r>
        <w:rPr>
          <w:spacing w:val="1"/>
        </w:rPr>
        <w:t>u</w:t>
      </w:r>
      <w:r>
        <w:t>lt</w:t>
      </w:r>
      <w:r>
        <w:rPr>
          <w:spacing w:val="2"/>
        </w:rPr>
        <w:t xml:space="preserve"> </w:t>
      </w:r>
      <w:r>
        <w:rPr>
          <w:spacing w:val="1"/>
        </w:rPr>
        <w:t>d</w:t>
      </w:r>
      <w:r>
        <w:t>id</w:t>
      </w:r>
      <w:r>
        <w:rPr>
          <w:spacing w:val="6"/>
        </w:rPr>
        <w:t xml:space="preserve"> </w:t>
      </w:r>
      <w:r>
        <w:rPr>
          <w:spacing w:val="-1"/>
        </w:rPr>
        <w:t>n</w:t>
      </w:r>
      <w:r>
        <w:rPr>
          <w:spacing w:val="1"/>
        </w:rPr>
        <w:t>o</w:t>
      </w:r>
      <w:r>
        <w:t>t</w:t>
      </w:r>
      <w:r>
        <w:rPr>
          <w:spacing w:val="5"/>
        </w:rPr>
        <w:t xml:space="preserve"> </w:t>
      </w:r>
      <w:r>
        <w:rPr>
          <w:spacing w:val="1"/>
        </w:rPr>
        <w:t>of</w:t>
      </w:r>
      <w:r>
        <w:rPr>
          <w:spacing w:val="-2"/>
        </w:rPr>
        <w:t>f</w:t>
      </w:r>
      <w:r>
        <w:t>er</w:t>
      </w:r>
      <w:r>
        <w:rPr>
          <w:spacing w:val="4"/>
        </w:rPr>
        <w:t xml:space="preserve"> </w:t>
      </w:r>
      <w:r>
        <w:t>a</w:t>
      </w:r>
      <w:r>
        <w:rPr>
          <w:spacing w:val="1"/>
        </w:rPr>
        <w:t>n</w:t>
      </w:r>
      <w:r>
        <w:t>y</w:t>
      </w:r>
      <w:r>
        <w:rPr>
          <w:spacing w:val="5"/>
        </w:rPr>
        <w:t xml:space="preserve"> </w:t>
      </w:r>
      <w:r>
        <w:rPr>
          <w:spacing w:val="-1"/>
        </w:rPr>
        <w:t>s</w:t>
      </w:r>
      <w:r>
        <w:t>e</w:t>
      </w:r>
      <w:r>
        <w:rPr>
          <w:spacing w:val="1"/>
        </w:rPr>
        <w:t>cur</w:t>
      </w:r>
      <w:r>
        <w:t xml:space="preserve">ity </w:t>
      </w:r>
      <w:r>
        <w:rPr>
          <w:spacing w:val="1"/>
        </w:rPr>
        <w:t>m</w:t>
      </w:r>
      <w:r>
        <w:t>e</w:t>
      </w:r>
      <w:r>
        <w:rPr>
          <w:spacing w:val="1"/>
        </w:rPr>
        <w:t>a</w:t>
      </w:r>
      <w:r>
        <w:rPr>
          <w:spacing w:val="-1"/>
        </w:rPr>
        <w:t>s</w:t>
      </w:r>
      <w:r>
        <w:rPr>
          <w:spacing w:val="1"/>
        </w:rPr>
        <w:t>ur</w:t>
      </w:r>
      <w:r>
        <w:t>es. T</w:t>
      </w:r>
      <w:r>
        <w:rPr>
          <w:spacing w:val="-1"/>
        </w:rPr>
        <w:t>h</w:t>
      </w:r>
      <w:r>
        <w:t>e MQTT</w:t>
      </w:r>
      <w:r>
        <w:rPr>
          <w:spacing w:val="4"/>
        </w:rPr>
        <w:t xml:space="preserve"> </w:t>
      </w:r>
      <w:r>
        <w:rPr>
          <w:spacing w:val="1"/>
        </w:rPr>
        <w:t>pro</w:t>
      </w:r>
      <w:r>
        <w:rPr>
          <w:spacing w:val="-3"/>
        </w:rPr>
        <w:t>t</w:t>
      </w:r>
      <w:r>
        <w:rPr>
          <w:spacing w:val="1"/>
        </w:rPr>
        <w:t>o</w:t>
      </w:r>
      <w:r>
        <w:t>c</w:t>
      </w:r>
      <w:r>
        <w:rPr>
          <w:spacing w:val="1"/>
        </w:rPr>
        <w:t>o</w:t>
      </w:r>
      <w:r>
        <w:t xml:space="preserve">l </w:t>
      </w:r>
      <w:r>
        <w:rPr>
          <w:spacing w:val="1"/>
        </w:rPr>
        <w:t>m</w:t>
      </w:r>
      <w:r>
        <w:t>ay</w:t>
      </w:r>
      <w:r>
        <w:rPr>
          <w:spacing w:val="5"/>
        </w:rPr>
        <w:t xml:space="preserve"> </w:t>
      </w:r>
      <w:r>
        <w:t>t</w:t>
      </w:r>
      <w:r>
        <w:rPr>
          <w:spacing w:val="1"/>
        </w:rPr>
        <w:t>h</w:t>
      </w:r>
      <w:r>
        <w:t>e</w:t>
      </w:r>
      <w:r>
        <w:rPr>
          <w:spacing w:val="1"/>
        </w:rPr>
        <w:t>r</w:t>
      </w:r>
      <w:r>
        <w:t>e</w:t>
      </w:r>
      <w:r>
        <w:rPr>
          <w:spacing w:val="-1"/>
        </w:rPr>
        <w:t>f</w:t>
      </w:r>
      <w:r>
        <w:rPr>
          <w:spacing w:val="1"/>
        </w:rPr>
        <w:t>or</w:t>
      </w:r>
      <w:r>
        <w:t xml:space="preserve">e </w:t>
      </w:r>
      <w:r>
        <w:rPr>
          <w:spacing w:val="1"/>
        </w:rPr>
        <w:t>b</w:t>
      </w:r>
      <w:r>
        <w:t>e</w:t>
      </w:r>
      <w:r>
        <w:rPr>
          <w:spacing w:val="8"/>
        </w:rPr>
        <w:t xml:space="preserve"> </w:t>
      </w:r>
      <w:r>
        <w:rPr>
          <w:spacing w:val="-2"/>
        </w:rPr>
        <w:t>f</w:t>
      </w:r>
      <w:r>
        <w:rPr>
          <w:spacing w:val="1"/>
        </w:rPr>
        <w:t>or</w:t>
      </w:r>
      <w:r>
        <w:t>tified</w:t>
      </w:r>
      <w:r>
        <w:rPr>
          <w:spacing w:val="2"/>
        </w:rPr>
        <w:t xml:space="preserve"> </w:t>
      </w:r>
      <w:r>
        <w:t>t</w:t>
      </w:r>
      <w:r>
        <w:rPr>
          <w:spacing w:val="1"/>
        </w:rPr>
        <w:t>hr</w:t>
      </w:r>
      <w:r>
        <w:rPr>
          <w:spacing w:val="-1"/>
        </w:rPr>
        <w:t>o</w:t>
      </w:r>
      <w:r>
        <w:rPr>
          <w:spacing w:val="1"/>
        </w:rPr>
        <w:t>ug</w:t>
      </w:r>
      <w:r>
        <w:t>h</w:t>
      </w:r>
      <w:r>
        <w:rPr>
          <w:spacing w:val="2"/>
        </w:rPr>
        <w:t xml:space="preserve"> </w:t>
      </w:r>
      <w:r>
        <w:t>t</w:t>
      </w:r>
      <w:r>
        <w:rPr>
          <w:spacing w:val="-1"/>
        </w:rPr>
        <w:t>h</w:t>
      </w:r>
      <w:r>
        <w:t xml:space="preserve">e </w:t>
      </w:r>
      <w:proofErr w:type="gramStart"/>
      <w:r>
        <w:t>i</w:t>
      </w:r>
      <w:r>
        <w:rPr>
          <w:spacing w:val="1"/>
        </w:rPr>
        <w:t>mp</w:t>
      </w:r>
      <w:r>
        <w:t>le</w:t>
      </w:r>
      <w:r>
        <w:rPr>
          <w:spacing w:val="1"/>
        </w:rPr>
        <w:t>m</w:t>
      </w:r>
      <w:r>
        <w:t>e</w:t>
      </w:r>
      <w:r>
        <w:rPr>
          <w:spacing w:val="1"/>
        </w:rPr>
        <w:t>n</w:t>
      </w:r>
      <w:r>
        <w:t>tati</w:t>
      </w:r>
      <w:r>
        <w:rPr>
          <w:spacing w:val="1"/>
        </w:rPr>
        <w:t>o</w:t>
      </w:r>
      <w:r>
        <w:t xml:space="preserve">n  </w:t>
      </w:r>
      <w:r>
        <w:rPr>
          <w:spacing w:val="-1"/>
        </w:rPr>
        <w:t>o</w:t>
      </w:r>
      <w:r>
        <w:t>f</w:t>
      </w:r>
      <w:proofErr w:type="gramEnd"/>
      <w:r>
        <w:t xml:space="preserve"> </w:t>
      </w:r>
      <w:r>
        <w:rPr>
          <w:spacing w:val="11"/>
        </w:rPr>
        <w:t xml:space="preserve"> </w:t>
      </w:r>
      <w:r>
        <w:t>T</w:t>
      </w:r>
      <w:r>
        <w:rPr>
          <w:spacing w:val="1"/>
        </w:rPr>
        <w:t>r</w:t>
      </w:r>
      <w:r>
        <w:t>a</w:t>
      </w:r>
      <w:r>
        <w:rPr>
          <w:spacing w:val="1"/>
        </w:rPr>
        <w:t>n</w:t>
      </w:r>
      <w:r>
        <w:rPr>
          <w:spacing w:val="-1"/>
        </w:rPr>
        <w:t>s</w:t>
      </w:r>
      <w:r>
        <w:rPr>
          <w:spacing w:val="1"/>
        </w:rPr>
        <w:t>p</w:t>
      </w:r>
      <w:r>
        <w:rPr>
          <w:spacing w:val="-1"/>
        </w:rPr>
        <w:t>o</w:t>
      </w:r>
      <w:r>
        <w:rPr>
          <w:spacing w:val="1"/>
        </w:rPr>
        <w:t>r</w:t>
      </w:r>
      <w:r>
        <w:t xml:space="preserve">t </w:t>
      </w:r>
      <w:r>
        <w:rPr>
          <w:spacing w:val="1"/>
        </w:rPr>
        <w:t xml:space="preserve"> </w:t>
      </w:r>
      <w:r>
        <w:t>La</w:t>
      </w:r>
      <w:r>
        <w:rPr>
          <w:spacing w:val="1"/>
        </w:rPr>
        <w:t>y</w:t>
      </w:r>
      <w:r>
        <w:t xml:space="preserve">er </w:t>
      </w:r>
      <w:r>
        <w:rPr>
          <w:spacing w:val="8"/>
        </w:rPr>
        <w:t xml:space="preserve"> </w:t>
      </w:r>
      <w:r>
        <w:t>Sec</w:t>
      </w:r>
      <w:r>
        <w:rPr>
          <w:spacing w:val="1"/>
        </w:rPr>
        <w:t>ur</w:t>
      </w:r>
      <w:r>
        <w:t xml:space="preserve">ity </w:t>
      </w:r>
      <w:r>
        <w:rPr>
          <w:spacing w:val="6"/>
        </w:rPr>
        <w:t xml:space="preserve"> </w:t>
      </w:r>
      <w:r>
        <w:rPr>
          <w:spacing w:val="1"/>
        </w:rPr>
        <w:t>(</w:t>
      </w:r>
      <w:r>
        <w:t xml:space="preserve">TLS). </w:t>
      </w:r>
      <w:r>
        <w:rPr>
          <w:spacing w:val="5"/>
        </w:rPr>
        <w:t xml:space="preserve"> </w:t>
      </w:r>
      <w:r>
        <w:t>T</w:t>
      </w:r>
      <w:r>
        <w:rPr>
          <w:spacing w:val="1"/>
        </w:rPr>
        <w:t>h</w:t>
      </w:r>
      <w:r>
        <w:t>e e</w:t>
      </w:r>
      <w:r>
        <w:rPr>
          <w:spacing w:val="1"/>
        </w:rPr>
        <w:t>ff</w:t>
      </w:r>
      <w:r>
        <w:t>e</w:t>
      </w:r>
      <w:r>
        <w:rPr>
          <w:spacing w:val="1"/>
        </w:rPr>
        <w:t>c</w:t>
      </w:r>
      <w:r>
        <w:t>t</w:t>
      </w:r>
      <w:r>
        <w:rPr>
          <w:spacing w:val="4"/>
        </w:rPr>
        <w:t xml:space="preserve"> </w:t>
      </w:r>
      <w:r>
        <w:rPr>
          <w:spacing w:val="1"/>
        </w:rPr>
        <w:t>o</w:t>
      </w:r>
      <w:r>
        <w:t>f</w:t>
      </w:r>
      <w:r>
        <w:rPr>
          <w:spacing w:val="8"/>
        </w:rPr>
        <w:t xml:space="preserve"> </w:t>
      </w:r>
      <w:r>
        <w:t>two</w:t>
      </w:r>
      <w:r>
        <w:rPr>
          <w:spacing w:val="4"/>
        </w:rPr>
        <w:t xml:space="preserve"> </w:t>
      </w:r>
      <w:r>
        <w:rPr>
          <w:spacing w:val="-1"/>
        </w:rPr>
        <w:t>s</w:t>
      </w:r>
      <w:r>
        <w:t>c</w:t>
      </w:r>
      <w:r>
        <w:rPr>
          <w:spacing w:val="1"/>
        </w:rPr>
        <w:t>en</w:t>
      </w:r>
      <w:r>
        <w:t>a</w:t>
      </w:r>
      <w:r>
        <w:rPr>
          <w:spacing w:val="1"/>
        </w:rPr>
        <w:t>r</w:t>
      </w:r>
      <w:r>
        <w:t>i</w:t>
      </w:r>
      <w:r>
        <w:rPr>
          <w:spacing w:val="1"/>
        </w:rPr>
        <w:t>o</w:t>
      </w:r>
      <w:r>
        <w:t xml:space="preserve">s </w:t>
      </w:r>
      <w:r>
        <w:rPr>
          <w:spacing w:val="1"/>
        </w:rPr>
        <w:t>o</w:t>
      </w:r>
      <w:r>
        <w:t>n</w:t>
      </w:r>
      <w:r>
        <w:rPr>
          <w:spacing w:val="5"/>
        </w:rPr>
        <w:t xml:space="preserve"> </w:t>
      </w:r>
      <w:r>
        <w:t>t</w:t>
      </w:r>
      <w:r>
        <w:rPr>
          <w:spacing w:val="-1"/>
        </w:rPr>
        <w:t>h</w:t>
      </w:r>
      <w:r>
        <w:t>e</w:t>
      </w:r>
      <w:r>
        <w:rPr>
          <w:spacing w:val="6"/>
        </w:rPr>
        <w:t xml:space="preserve"> </w:t>
      </w:r>
      <w:r>
        <w:rPr>
          <w:spacing w:val="-1"/>
        </w:rPr>
        <w:t>s</w:t>
      </w:r>
      <w:r>
        <w:t>e</w:t>
      </w:r>
      <w:r>
        <w:rPr>
          <w:spacing w:val="1"/>
        </w:rPr>
        <w:t>cur</w:t>
      </w:r>
      <w:r>
        <w:t>ity</w:t>
      </w:r>
      <w:r>
        <w:rPr>
          <w:spacing w:val="3"/>
        </w:rPr>
        <w:t xml:space="preserve"> </w:t>
      </w:r>
      <w:r>
        <w:t>a</w:t>
      </w:r>
      <w:r>
        <w:rPr>
          <w:spacing w:val="1"/>
        </w:rPr>
        <w:t>n</w:t>
      </w:r>
      <w:r>
        <w:t>d</w:t>
      </w:r>
      <w:r>
        <w:rPr>
          <w:spacing w:val="5"/>
        </w:rPr>
        <w:t xml:space="preserve"> </w:t>
      </w:r>
      <w:r>
        <w:t>e</w:t>
      </w:r>
      <w:r>
        <w:rPr>
          <w:spacing w:val="1"/>
        </w:rPr>
        <w:t>ff</w:t>
      </w:r>
      <w:r>
        <w:t>ica</w:t>
      </w:r>
      <w:r>
        <w:rPr>
          <w:spacing w:val="1"/>
        </w:rPr>
        <w:t>c</w:t>
      </w:r>
      <w:r>
        <w:t>y</w:t>
      </w:r>
      <w:r>
        <w:rPr>
          <w:spacing w:val="1"/>
        </w:rPr>
        <w:t xml:space="preserve"> o</w:t>
      </w:r>
      <w:r>
        <w:t>f</w:t>
      </w:r>
      <w:r>
        <w:rPr>
          <w:spacing w:val="8"/>
        </w:rPr>
        <w:t xml:space="preserve"> </w:t>
      </w:r>
      <w:r>
        <w:rPr>
          <w:spacing w:val="-3"/>
        </w:rPr>
        <w:t>t</w:t>
      </w:r>
      <w:r>
        <w:rPr>
          <w:spacing w:val="-1"/>
        </w:rPr>
        <w:t>h</w:t>
      </w:r>
      <w:r>
        <w:t>e MQTT</w:t>
      </w:r>
      <w:r>
        <w:rPr>
          <w:spacing w:val="-5"/>
        </w:rPr>
        <w:t xml:space="preserve"> </w:t>
      </w:r>
      <w:r>
        <w:rPr>
          <w:spacing w:val="1"/>
        </w:rPr>
        <w:t>pro</w:t>
      </w:r>
      <w:r>
        <w:t>t</w:t>
      </w:r>
      <w:r>
        <w:rPr>
          <w:spacing w:val="1"/>
        </w:rPr>
        <w:t>o</w:t>
      </w:r>
      <w:r>
        <w:t>c</w:t>
      </w:r>
      <w:r>
        <w:rPr>
          <w:spacing w:val="1"/>
        </w:rPr>
        <w:t>o</w:t>
      </w:r>
      <w:r>
        <w:t>l.</w:t>
      </w:r>
      <w:r>
        <w:rPr>
          <w:spacing w:val="-6"/>
        </w:rPr>
        <w:t xml:space="preserve"> </w:t>
      </w:r>
      <w:r>
        <w:rPr>
          <w:spacing w:val="-1"/>
        </w:rPr>
        <w:t>W</w:t>
      </w:r>
      <w:r>
        <w:rPr>
          <w:spacing w:val="1"/>
        </w:rPr>
        <w:t>h</w:t>
      </w:r>
      <w:r>
        <w:t>en</w:t>
      </w:r>
      <w:r>
        <w:rPr>
          <w:spacing w:val="-3"/>
        </w:rPr>
        <w:t xml:space="preserve"> </w:t>
      </w:r>
      <w:r>
        <w:t>t</w:t>
      </w:r>
      <w:r>
        <w:rPr>
          <w:spacing w:val="1"/>
        </w:rPr>
        <w:t>h</w:t>
      </w:r>
      <w:r>
        <w:t>e</w:t>
      </w:r>
      <w:r>
        <w:rPr>
          <w:spacing w:val="-1"/>
        </w:rPr>
        <w:t xml:space="preserve"> s</w:t>
      </w:r>
      <w:r>
        <w:t>e</w:t>
      </w:r>
      <w:r>
        <w:rPr>
          <w:spacing w:val="1"/>
        </w:rPr>
        <w:t>cur</w:t>
      </w:r>
      <w:r>
        <w:t>ity</w:t>
      </w:r>
      <w:r>
        <w:rPr>
          <w:spacing w:val="-5"/>
        </w:rPr>
        <w:t xml:space="preserve"> </w:t>
      </w:r>
      <w:r>
        <w:rPr>
          <w:spacing w:val="1"/>
        </w:rPr>
        <w:t>o</w:t>
      </w:r>
      <w:r>
        <w:t>f</w:t>
      </w:r>
      <w:r>
        <w:rPr>
          <w:spacing w:val="-1"/>
        </w:rPr>
        <w:t xml:space="preserve"> </w:t>
      </w:r>
      <w:r>
        <w:t>t</w:t>
      </w:r>
      <w:r>
        <w:rPr>
          <w:spacing w:val="1"/>
        </w:rPr>
        <w:t>h</w:t>
      </w:r>
      <w:r>
        <w:t>e</w:t>
      </w:r>
      <w:r>
        <w:rPr>
          <w:spacing w:val="-1"/>
        </w:rPr>
        <w:t xml:space="preserve"> </w:t>
      </w:r>
      <w:r>
        <w:t>MQTT</w:t>
      </w:r>
      <w:r>
        <w:rPr>
          <w:spacing w:val="-5"/>
        </w:rPr>
        <w:t xml:space="preserve"> </w:t>
      </w:r>
      <w:r>
        <w:rPr>
          <w:spacing w:val="1"/>
        </w:rPr>
        <w:t>pro</w:t>
      </w:r>
      <w:r>
        <w:rPr>
          <w:spacing w:val="-3"/>
        </w:rPr>
        <w:t>t</w:t>
      </w:r>
      <w:r>
        <w:rPr>
          <w:spacing w:val="1"/>
        </w:rPr>
        <w:t>o</w:t>
      </w:r>
      <w:r>
        <w:t>c</w:t>
      </w:r>
      <w:r>
        <w:rPr>
          <w:spacing w:val="1"/>
        </w:rPr>
        <w:t>o</w:t>
      </w:r>
      <w:r>
        <w:t>l</w:t>
      </w:r>
      <w:r>
        <w:rPr>
          <w:spacing w:val="-7"/>
        </w:rPr>
        <w:t xml:space="preserve"> </w:t>
      </w:r>
      <w:r>
        <w:t xml:space="preserve">is </w:t>
      </w:r>
      <w:r>
        <w:rPr>
          <w:spacing w:val="-1"/>
        </w:rPr>
        <w:lastRenderedPageBreak/>
        <w:t>s</w:t>
      </w:r>
      <w:r>
        <w:rPr>
          <w:spacing w:val="1"/>
        </w:rPr>
        <w:t>uppor</w:t>
      </w:r>
      <w:r>
        <w:t xml:space="preserve">ted </w:t>
      </w:r>
      <w:r>
        <w:rPr>
          <w:spacing w:val="1"/>
        </w:rPr>
        <w:t>b</w:t>
      </w:r>
      <w:r>
        <w:t>y</w:t>
      </w:r>
      <w:r>
        <w:rPr>
          <w:spacing w:val="6"/>
        </w:rPr>
        <w:t xml:space="preserve"> </w:t>
      </w:r>
      <w:r>
        <w:t>t</w:t>
      </w:r>
      <w:r>
        <w:rPr>
          <w:spacing w:val="1"/>
        </w:rPr>
        <w:t>h</w:t>
      </w:r>
      <w:r>
        <w:t>e</w:t>
      </w:r>
      <w:r>
        <w:rPr>
          <w:spacing w:val="6"/>
        </w:rPr>
        <w:t xml:space="preserve"> </w:t>
      </w:r>
      <w:r>
        <w:t>TLS</w:t>
      </w:r>
      <w:r>
        <w:rPr>
          <w:spacing w:val="2"/>
        </w:rPr>
        <w:t xml:space="preserve"> </w:t>
      </w:r>
      <w:r>
        <w:rPr>
          <w:spacing w:val="1"/>
        </w:rPr>
        <w:t>pro</w:t>
      </w:r>
      <w:r>
        <w:t>t</w:t>
      </w:r>
      <w:r>
        <w:rPr>
          <w:spacing w:val="1"/>
        </w:rPr>
        <w:t>o</w:t>
      </w:r>
      <w:r>
        <w:rPr>
          <w:spacing w:val="-2"/>
        </w:rPr>
        <w:t>c</w:t>
      </w:r>
      <w:r>
        <w:rPr>
          <w:spacing w:val="1"/>
        </w:rPr>
        <w:t>o</w:t>
      </w:r>
      <w:r>
        <w:t>l.</w:t>
      </w:r>
      <w:r>
        <w:rPr>
          <w:spacing w:val="2"/>
        </w:rPr>
        <w:t xml:space="preserve"> </w:t>
      </w:r>
      <w:r>
        <w:rPr>
          <w:spacing w:val="1"/>
        </w:rPr>
        <w:t>I</w:t>
      </w:r>
      <w:r>
        <w:t>n</w:t>
      </w:r>
      <w:r>
        <w:rPr>
          <w:spacing w:val="6"/>
        </w:rPr>
        <w:t xml:space="preserve"> </w:t>
      </w:r>
      <w:r>
        <w:t>t</w:t>
      </w:r>
      <w:r>
        <w:rPr>
          <w:spacing w:val="1"/>
        </w:rPr>
        <w:t>h</w:t>
      </w:r>
      <w:r>
        <w:t>e</w:t>
      </w:r>
      <w:r>
        <w:rPr>
          <w:spacing w:val="6"/>
        </w:rPr>
        <w:t xml:space="preserve"> </w:t>
      </w:r>
      <w:r>
        <w:rPr>
          <w:spacing w:val="-1"/>
        </w:rPr>
        <w:t>s</w:t>
      </w:r>
      <w:r>
        <w:t>e</w:t>
      </w:r>
      <w:r>
        <w:rPr>
          <w:spacing w:val="1"/>
        </w:rPr>
        <w:t>co</w:t>
      </w:r>
      <w:r>
        <w:rPr>
          <w:spacing w:val="-1"/>
        </w:rPr>
        <w:t>n</w:t>
      </w:r>
      <w:r>
        <w:t>d</w:t>
      </w:r>
      <w:r>
        <w:rPr>
          <w:spacing w:val="4"/>
        </w:rPr>
        <w:t xml:space="preserve"> </w:t>
      </w:r>
      <w:r>
        <w:rPr>
          <w:spacing w:val="-1"/>
        </w:rPr>
        <w:t>s</w:t>
      </w:r>
      <w:r>
        <w:t>c</w:t>
      </w:r>
      <w:r>
        <w:rPr>
          <w:spacing w:val="1"/>
        </w:rPr>
        <w:t>en</w:t>
      </w:r>
      <w:r>
        <w:t>a</w:t>
      </w:r>
      <w:r>
        <w:rPr>
          <w:spacing w:val="1"/>
        </w:rPr>
        <w:t>r</w:t>
      </w:r>
      <w:r>
        <w:t>i</w:t>
      </w:r>
      <w:r>
        <w:rPr>
          <w:spacing w:val="-1"/>
        </w:rPr>
        <w:t>o</w:t>
      </w:r>
      <w:r>
        <w:t>,</w:t>
      </w:r>
      <w:r>
        <w:rPr>
          <w:spacing w:val="2"/>
        </w:rPr>
        <w:t xml:space="preserve"> </w:t>
      </w:r>
      <w:r>
        <w:t>t</w:t>
      </w:r>
      <w:r>
        <w:rPr>
          <w:spacing w:val="-1"/>
        </w:rPr>
        <w:t>h</w:t>
      </w:r>
      <w:r>
        <w:t>e tra</w:t>
      </w:r>
      <w:r>
        <w:rPr>
          <w:spacing w:val="1"/>
        </w:rPr>
        <w:t>n</w:t>
      </w:r>
      <w:r>
        <w:rPr>
          <w:spacing w:val="-1"/>
        </w:rPr>
        <w:t>s</w:t>
      </w:r>
      <w:r>
        <w:rPr>
          <w:spacing w:val="1"/>
        </w:rPr>
        <w:t>m</w:t>
      </w:r>
      <w:r>
        <w:t>i</w:t>
      </w:r>
      <w:r>
        <w:rPr>
          <w:spacing w:val="-1"/>
        </w:rPr>
        <w:t>ss</w:t>
      </w:r>
      <w:r>
        <w:t>i</w:t>
      </w:r>
      <w:r>
        <w:rPr>
          <w:spacing w:val="1"/>
        </w:rPr>
        <w:t>o</w:t>
      </w:r>
      <w:r>
        <w:t>n</w:t>
      </w:r>
      <w:r>
        <w:rPr>
          <w:spacing w:val="-13"/>
        </w:rPr>
        <w:t xml:space="preserve"> </w:t>
      </w:r>
      <w:r>
        <w:t>is</w:t>
      </w:r>
      <w:r>
        <w:rPr>
          <w:spacing w:val="-6"/>
        </w:rPr>
        <w:t xml:space="preserve"> </w:t>
      </w:r>
      <w:r>
        <w:t>c</w:t>
      </w:r>
      <w:r>
        <w:rPr>
          <w:spacing w:val="1"/>
        </w:rPr>
        <w:t>ondu</w:t>
      </w:r>
      <w:r>
        <w:t>cted</w:t>
      </w:r>
      <w:r>
        <w:rPr>
          <w:spacing w:val="-11"/>
        </w:rPr>
        <w:t xml:space="preserve"> </w:t>
      </w:r>
      <w:r>
        <w:rPr>
          <w:spacing w:val="1"/>
        </w:rPr>
        <w:t>u</w:t>
      </w:r>
      <w:r>
        <w:rPr>
          <w:spacing w:val="-1"/>
        </w:rPr>
        <w:t>s</w:t>
      </w:r>
      <w:r>
        <w:t>i</w:t>
      </w:r>
      <w:r>
        <w:rPr>
          <w:spacing w:val="-1"/>
        </w:rPr>
        <w:t>n</w:t>
      </w:r>
      <w:r>
        <w:t>g</w:t>
      </w:r>
      <w:r>
        <w:rPr>
          <w:spacing w:val="-7"/>
        </w:rPr>
        <w:t xml:space="preserve"> </w:t>
      </w:r>
      <w:r>
        <w:t>t</w:t>
      </w:r>
      <w:r>
        <w:rPr>
          <w:spacing w:val="1"/>
        </w:rPr>
        <w:t>h</w:t>
      </w:r>
      <w:r>
        <w:t>e</w:t>
      </w:r>
      <w:r>
        <w:rPr>
          <w:spacing w:val="-6"/>
        </w:rPr>
        <w:t xml:space="preserve"> </w:t>
      </w:r>
      <w:r>
        <w:rPr>
          <w:spacing w:val="-1"/>
        </w:rPr>
        <w:t>s</w:t>
      </w:r>
      <w:r>
        <w:t>ta</w:t>
      </w:r>
      <w:r>
        <w:rPr>
          <w:spacing w:val="1"/>
        </w:rPr>
        <w:t>nd</w:t>
      </w:r>
      <w:r>
        <w:t>a</w:t>
      </w:r>
      <w:r>
        <w:rPr>
          <w:spacing w:val="1"/>
        </w:rPr>
        <w:t>r</w:t>
      </w:r>
      <w:r>
        <w:t>d</w:t>
      </w:r>
      <w:r>
        <w:rPr>
          <w:spacing w:val="-10"/>
        </w:rPr>
        <w:t xml:space="preserve"> </w:t>
      </w:r>
      <w:r>
        <w:t>MQTT</w:t>
      </w:r>
      <w:r>
        <w:rPr>
          <w:spacing w:val="-12"/>
        </w:rPr>
        <w:t xml:space="preserve"> </w:t>
      </w:r>
      <w:r>
        <w:rPr>
          <w:spacing w:val="1"/>
        </w:rPr>
        <w:t>pro</w:t>
      </w:r>
      <w:r>
        <w:t>t</w:t>
      </w:r>
      <w:r>
        <w:rPr>
          <w:spacing w:val="1"/>
        </w:rPr>
        <w:t>o</w:t>
      </w:r>
      <w:r>
        <w:rPr>
          <w:spacing w:val="-2"/>
        </w:rPr>
        <w:t>c</w:t>
      </w:r>
      <w:r>
        <w:rPr>
          <w:spacing w:val="1"/>
        </w:rPr>
        <w:t>o</w:t>
      </w:r>
      <w:r>
        <w:rPr>
          <w:spacing w:val="-3"/>
        </w:rPr>
        <w:t>l</w:t>
      </w:r>
      <w:r>
        <w:t>,</w:t>
      </w:r>
    </w:p>
    <w:p w14:paraId="1F9D1170" w14:textId="242B517C" w:rsidR="00562792" w:rsidRPr="008E4D03" w:rsidRDefault="00562792" w:rsidP="008E4D03">
      <w:pPr>
        <w:spacing w:before="33" w:line="252" w:lineRule="auto"/>
        <w:ind w:right="18"/>
        <w:jc w:val="both"/>
      </w:pPr>
      <w:r>
        <w:t>w</w:t>
      </w:r>
      <w:r>
        <w:rPr>
          <w:spacing w:val="1"/>
        </w:rPr>
        <w:t>h</w:t>
      </w:r>
      <w:r>
        <w:t>ich</w:t>
      </w:r>
      <w:r>
        <w:rPr>
          <w:spacing w:val="4"/>
        </w:rPr>
        <w:t xml:space="preserve"> </w:t>
      </w:r>
      <w:r>
        <w:t>lac</w:t>
      </w:r>
      <w:r>
        <w:rPr>
          <w:spacing w:val="2"/>
        </w:rPr>
        <w:t>k</w:t>
      </w:r>
      <w:r>
        <w:t>s</w:t>
      </w:r>
      <w:r>
        <w:rPr>
          <w:spacing w:val="4"/>
        </w:rPr>
        <w:t xml:space="preserve"> </w:t>
      </w:r>
      <w:r>
        <w:t>a</w:t>
      </w:r>
      <w:r>
        <w:rPr>
          <w:spacing w:val="1"/>
        </w:rPr>
        <w:t>n</w:t>
      </w:r>
      <w:r>
        <w:t>y</w:t>
      </w:r>
      <w:r>
        <w:rPr>
          <w:spacing w:val="4"/>
        </w:rPr>
        <w:t xml:space="preserve"> </w:t>
      </w:r>
      <w:r>
        <w:rPr>
          <w:spacing w:val="1"/>
        </w:rPr>
        <w:t>for</w:t>
      </w:r>
      <w:r>
        <w:t>m</w:t>
      </w:r>
      <w:r>
        <w:rPr>
          <w:spacing w:val="3"/>
        </w:rPr>
        <w:t xml:space="preserve"> </w:t>
      </w:r>
      <w:r>
        <w:rPr>
          <w:spacing w:val="1"/>
        </w:rPr>
        <w:t>o</w:t>
      </w:r>
      <w:r>
        <w:t>f</w:t>
      </w:r>
      <w:r>
        <w:rPr>
          <w:spacing w:val="4"/>
        </w:rPr>
        <w:t xml:space="preserve"> </w:t>
      </w:r>
      <w:r>
        <w:rPr>
          <w:spacing w:val="1"/>
        </w:rPr>
        <w:t>d</w:t>
      </w:r>
      <w:r>
        <w:t>ata</w:t>
      </w:r>
      <w:r>
        <w:rPr>
          <w:spacing w:val="3"/>
        </w:rPr>
        <w:t xml:space="preserve"> </w:t>
      </w:r>
      <w:r>
        <w:rPr>
          <w:spacing w:val="-1"/>
        </w:rPr>
        <w:t>s</w:t>
      </w:r>
      <w:r>
        <w:t>e</w:t>
      </w:r>
      <w:r>
        <w:rPr>
          <w:spacing w:val="1"/>
        </w:rPr>
        <w:t>cur</w:t>
      </w:r>
      <w:r>
        <w:t>ity</w:t>
      </w:r>
      <w:r>
        <w:rPr>
          <w:spacing w:val="3"/>
        </w:rPr>
        <w:t xml:space="preserve"> </w:t>
      </w:r>
      <w:proofErr w:type="gramStart"/>
      <w:r>
        <w:rPr>
          <w:spacing w:val="-1"/>
        </w:rPr>
        <w:t>s</w:t>
      </w:r>
      <w:r>
        <w:t>a</w:t>
      </w:r>
      <w:r>
        <w:rPr>
          <w:spacing w:val="1"/>
        </w:rPr>
        <w:t>f</w:t>
      </w:r>
      <w:r>
        <w:t>e</w:t>
      </w:r>
      <w:r>
        <w:rPr>
          <w:spacing w:val="1"/>
        </w:rPr>
        <w:t>gu</w:t>
      </w:r>
      <w:r>
        <w:t>a</w:t>
      </w:r>
      <w:r>
        <w:rPr>
          <w:spacing w:val="-1"/>
        </w:rPr>
        <w:t>r</w:t>
      </w:r>
      <w:r>
        <w:rPr>
          <w:spacing w:val="1"/>
        </w:rPr>
        <w:t>d</w:t>
      </w:r>
      <w:r>
        <w:rPr>
          <w:spacing w:val="-1"/>
        </w:rPr>
        <w:t>s</w:t>
      </w:r>
      <w:r>
        <w:t>.</w:t>
      </w:r>
      <w:proofErr w:type="gramEnd"/>
      <w:r>
        <w:t xml:space="preserve"> Sec</w:t>
      </w:r>
      <w:r>
        <w:rPr>
          <w:spacing w:val="1"/>
        </w:rPr>
        <w:t>ur</w:t>
      </w:r>
      <w:r>
        <w:t>ity a</w:t>
      </w:r>
      <w:r>
        <w:rPr>
          <w:spacing w:val="1"/>
        </w:rPr>
        <w:t>n</w:t>
      </w:r>
      <w:r>
        <w:t>d</w:t>
      </w:r>
      <w:r>
        <w:rPr>
          <w:spacing w:val="8"/>
        </w:rPr>
        <w:t xml:space="preserve"> </w:t>
      </w:r>
      <w:r>
        <w:rPr>
          <w:spacing w:val="1"/>
        </w:rPr>
        <w:t>p</w:t>
      </w:r>
      <w:r>
        <w:t>e</w:t>
      </w:r>
      <w:r>
        <w:rPr>
          <w:spacing w:val="1"/>
        </w:rPr>
        <w:t>r</w:t>
      </w:r>
      <w:r>
        <w:rPr>
          <w:spacing w:val="-2"/>
        </w:rPr>
        <w:t>f</w:t>
      </w:r>
      <w:r>
        <w:rPr>
          <w:spacing w:val="1"/>
        </w:rPr>
        <w:t>orm</w:t>
      </w:r>
      <w:r>
        <w:t>a</w:t>
      </w:r>
      <w:r>
        <w:rPr>
          <w:spacing w:val="1"/>
        </w:rPr>
        <w:t>n</w:t>
      </w:r>
      <w:r>
        <w:t>ce we</w:t>
      </w:r>
      <w:r>
        <w:rPr>
          <w:spacing w:val="1"/>
        </w:rPr>
        <w:t>r</w:t>
      </w:r>
      <w:r>
        <w:t>e</w:t>
      </w:r>
      <w:r>
        <w:rPr>
          <w:spacing w:val="6"/>
        </w:rPr>
        <w:t xml:space="preserve"> </w:t>
      </w:r>
      <w:r>
        <w:t>c</w:t>
      </w:r>
      <w:r>
        <w:rPr>
          <w:spacing w:val="1"/>
        </w:rPr>
        <w:t>o</w:t>
      </w:r>
      <w:r>
        <w:rPr>
          <w:spacing w:val="-1"/>
        </w:rPr>
        <w:t>m</w:t>
      </w:r>
      <w:r>
        <w:rPr>
          <w:spacing w:val="1"/>
        </w:rPr>
        <w:t>prom</w:t>
      </w:r>
      <w:r>
        <w:t>i</w:t>
      </w:r>
      <w:r>
        <w:rPr>
          <w:spacing w:val="-1"/>
        </w:rPr>
        <w:t>s</w:t>
      </w:r>
      <w:r>
        <w:t>ed w</w:t>
      </w:r>
      <w:r>
        <w:rPr>
          <w:spacing w:val="1"/>
        </w:rPr>
        <w:t>h</w:t>
      </w:r>
      <w:r>
        <w:t>en</w:t>
      </w:r>
      <w:r>
        <w:rPr>
          <w:spacing w:val="7"/>
        </w:rPr>
        <w:t xml:space="preserve"> </w:t>
      </w:r>
      <w:r>
        <w:rPr>
          <w:spacing w:val="1"/>
        </w:rPr>
        <w:t>u</w:t>
      </w:r>
      <w:r>
        <w:t>til</w:t>
      </w:r>
      <w:r>
        <w:rPr>
          <w:spacing w:val="-1"/>
        </w:rPr>
        <w:t>i</w:t>
      </w:r>
      <w:r>
        <w:t>zi</w:t>
      </w:r>
      <w:r>
        <w:rPr>
          <w:spacing w:val="1"/>
        </w:rPr>
        <w:t>n</w:t>
      </w:r>
      <w:r>
        <w:t>g</w:t>
      </w:r>
      <w:r>
        <w:rPr>
          <w:spacing w:val="4"/>
        </w:rPr>
        <w:t xml:space="preserve"> </w:t>
      </w:r>
      <w:r>
        <w:t>t</w:t>
      </w:r>
      <w:r>
        <w:rPr>
          <w:spacing w:val="-1"/>
        </w:rPr>
        <w:t>h</w:t>
      </w:r>
      <w:r>
        <w:t>e MQTT</w:t>
      </w:r>
      <w:r>
        <w:rPr>
          <w:spacing w:val="-5"/>
        </w:rPr>
        <w:t xml:space="preserve"> </w:t>
      </w:r>
      <w:r>
        <w:rPr>
          <w:spacing w:val="1"/>
        </w:rPr>
        <w:t>pro</w:t>
      </w:r>
      <w:r>
        <w:rPr>
          <w:spacing w:val="-3"/>
        </w:rPr>
        <w:t>t</w:t>
      </w:r>
      <w:r>
        <w:rPr>
          <w:spacing w:val="1"/>
        </w:rPr>
        <w:t>o</w:t>
      </w:r>
      <w:r>
        <w:t>c</w:t>
      </w:r>
      <w:r>
        <w:rPr>
          <w:spacing w:val="1"/>
        </w:rPr>
        <w:t>o</w:t>
      </w:r>
      <w:r>
        <w:t>l,</w:t>
      </w:r>
      <w:r>
        <w:rPr>
          <w:spacing w:val="-9"/>
        </w:rPr>
        <w:t xml:space="preserve"> </w:t>
      </w:r>
      <w:r>
        <w:rPr>
          <w:spacing w:val="1"/>
        </w:rPr>
        <w:t>r</w:t>
      </w:r>
      <w:r>
        <w:t>e</w:t>
      </w:r>
      <w:r>
        <w:rPr>
          <w:spacing w:val="1"/>
        </w:rPr>
        <w:t>g</w:t>
      </w:r>
      <w:r>
        <w:t>a</w:t>
      </w:r>
      <w:r>
        <w:rPr>
          <w:spacing w:val="-1"/>
        </w:rPr>
        <w:t>r</w:t>
      </w:r>
      <w:r>
        <w:rPr>
          <w:spacing w:val="1"/>
        </w:rPr>
        <w:t>d</w:t>
      </w:r>
      <w:r>
        <w:t>less</w:t>
      </w:r>
      <w:r>
        <w:rPr>
          <w:spacing w:val="-9"/>
        </w:rPr>
        <w:t xml:space="preserve"> </w:t>
      </w:r>
      <w:r>
        <w:rPr>
          <w:spacing w:val="1"/>
        </w:rPr>
        <w:t>o</w:t>
      </w:r>
      <w:r>
        <w:t>f</w:t>
      </w:r>
      <w:r>
        <w:rPr>
          <w:spacing w:val="-6"/>
        </w:rPr>
        <w:t xml:space="preserve"> </w:t>
      </w:r>
      <w:r>
        <w:t>w</w:t>
      </w:r>
      <w:r>
        <w:rPr>
          <w:spacing w:val="1"/>
        </w:rPr>
        <w:t>h</w:t>
      </w:r>
      <w:r>
        <w:t>et</w:t>
      </w:r>
      <w:r>
        <w:rPr>
          <w:spacing w:val="1"/>
        </w:rPr>
        <w:t>h</w:t>
      </w:r>
      <w:r>
        <w:t>er</w:t>
      </w:r>
      <w:r>
        <w:rPr>
          <w:spacing w:val="-5"/>
        </w:rPr>
        <w:t xml:space="preserve"> </w:t>
      </w:r>
      <w:r>
        <w:t>t</w:t>
      </w:r>
      <w:r>
        <w:rPr>
          <w:spacing w:val="1"/>
        </w:rPr>
        <w:t>h</w:t>
      </w:r>
      <w:r>
        <w:t>e</w:t>
      </w:r>
      <w:r>
        <w:rPr>
          <w:spacing w:val="-4"/>
        </w:rPr>
        <w:t xml:space="preserve"> </w:t>
      </w:r>
      <w:r>
        <w:t>TLS</w:t>
      </w:r>
      <w:r>
        <w:rPr>
          <w:spacing w:val="-7"/>
        </w:rPr>
        <w:t xml:space="preserve"> </w:t>
      </w:r>
      <w:r>
        <w:rPr>
          <w:spacing w:val="1"/>
        </w:rPr>
        <w:t>pro</w:t>
      </w:r>
      <w:r>
        <w:rPr>
          <w:spacing w:val="-3"/>
        </w:rPr>
        <w:t>t</w:t>
      </w:r>
      <w:r>
        <w:rPr>
          <w:spacing w:val="1"/>
        </w:rPr>
        <w:t>o</w:t>
      </w:r>
      <w:r>
        <w:t>c</w:t>
      </w:r>
      <w:r>
        <w:rPr>
          <w:spacing w:val="1"/>
        </w:rPr>
        <w:t>o</w:t>
      </w:r>
      <w:r>
        <w:t>l</w:t>
      </w:r>
      <w:r>
        <w:rPr>
          <w:spacing w:val="-7"/>
        </w:rPr>
        <w:t xml:space="preserve"> </w:t>
      </w:r>
      <w:r>
        <w:t>was e</w:t>
      </w:r>
      <w:r>
        <w:rPr>
          <w:spacing w:val="1"/>
        </w:rPr>
        <w:t>mp</w:t>
      </w:r>
      <w:r>
        <w:t>l</w:t>
      </w:r>
      <w:r>
        <w:rPr>
          <w:spacing w:val="1"/>
        </w:rPr>
        <w:t>oy</w:t>
      </w:r>
      <w:r>
        <w:t>e</w:t>
      </w:r>
      <w:r>
        <w:rPr>
          <w:spacing w:val="-1"/>
        </w:rPr>
        <w:t>d</w:t>
      </w:r>
      <w:r>
        <w:t>.</w:t>
      </w:r>
    </w:p>
    <w:p w14:paraId="4E18CA85" w14:textId="77777777" w:rsidR="00562792" w:rsidRDefault="00562792" w:rsidP="00562792">
      <w:pPr>
        <w:spacing w:before="1" w:line="240" w:lineRule="exact"/>
        <w:rPr>
          <w:sz w:val="24"/>
          <w:szCs w:val="24"/>
        </w:rPr>
      </w:pPr>
    </w:p>
    <w:p w14:paraId="04A5A5A7" w14:textId="77777777" w:rsidR="00562792" w:rsidRDefault="00562792" w:rsidP="00562792">
      <w:pPr>
        <w:ind w:left="336" w:right="276"/>
        <w:jc w:val="center"/>
      </w:pPr>
      <w:r>
        <w:rPr>
          <w:b/>
          <w:spacing w:val="-1"/>
        </w:rPr>
        <w:t>III</w:t>
      </w:r>
      <w:r>
        <w:rPr>
          <w:b/>
        </w:rPr>
        <w:t xml:space="preserve">. </w:t>
      </w:r>
      <w:r>
        <w:rPr>
          <w:b/>
          <w:spacing w:val="44"/>
        </w:rPr>
        <w:t xml:space="preserve"> </w:t>
      </w:r>
      <w:r>
        <w:rPr>
          <w:b/>
          <w:spacing w:val="-1"/>
        </w:rPr>
        <w:t>M</w:t>
      </w:r>
      <w:r>
        <w:rPr>
          <w:b/>
          <w:spacing w:val="1"/>
        </w:rPr>
        <w:t>E</w:t>
      </w:r>
      <w:r>
        <w:rPr>
          <w:b/>
          <w:spacing w:val="-1"/>
        </w:rPr>
        <w:t>T</w:t>
      </w:r>
      <w:r>
        <w:rPr>
          <w:b/>
          <w:spacing w:val="1"/>
        </w:rPr>
        <w:t>HO</w:t>
      </w:r>
      <w:r>
        <w:rPr>
          <w:b/>
        </w:rPr>
        <w:t>D</w:t>
      </w:r>
      <w:r>
        <w:rPr>
          <w:b/>
          <w:spacing w:val="1"/>
        </w:rPr>
        <w:t>O</w:t>
      </w:r>
      <w:r>
        <w:rPr>
          <w:b/>
          <w:spacing w:val="-1"/>
        </w:rPr>
        <w:t>L</w:t>
      </w:r>
      <w:r>
        <w:rPr>
          <w:b/>
          <w:spacing w:val="1"/>
        </w:rPr>
        <w:t>OG</w:t>
      </w:r>
      <w:r>
        <w:rPr>
          <w:b/>
        </w:rPr>
        <w:t>Y</w:t>
      </w:r>
      <w:r>
        <w:rPr>
          <w:b/>
          <w:spacing w:val="-17"/>
        </w:rPr>
        <w:t xml:space="preserve"> </w:t>
      </w:r>
      <w:r>
        <w:rPr>
          <w:b/>
        </w:rPr>
        <w:t xml:space="preserve">&amp; </w:t>
      </w:r>
      <w:r>
        <w:rPr>
          <w:b/>
          <w:spacing w:val="-1"/>
          <w:w w:val="99"/>
        </w:rPr>
        <w:t>E</w:t>
      </w:r>
      <w:r>
        <w:rPr>
          <w:b/>
          <w:w w:val="99"/>
        </w:rPr>
        <w:t>X</w:t>
      </w:r>
      <w:r>
        <w:rPr>
          <w:b/>
          <w:spacing w:val="1"/>
          <w:w w:val="99"/>
        </w:rPr>
        <w:t>PE</w:t>
      </w:r>
      <w:r>
        <w:rPr>
          <w:b/>
          <w:w w:val="99"/>
        </w:rPr>
        <w:t>RI</w:t>
      </w:r>
      <w:r>
        <w:rPr>
          <w:b/>
          <w:spacing w:val="1"/>
          <w:w w:val="99"/>
        </w:rPr>
        <w:t>M</w:t>
      </w:r>
      <w:r>
        <w:rPr>
          <w:b/>
          <w:spacing w:val="-1"/>
          <w:w w:val="99"/>
        </w:rPr>
        <w:t>E</w:t>
      </w:r>
      <w:r>
        <w:rPr>
          <w:b/>
          <w:spacing w:val="2"/>
          <w:w w:val="99"/>
        </w:rPr>
        <w:t>N</w:t>
      </w:r>
      <w:r>
        <w:rPr>
          <w:b/>
          <w:spacing w:val="-1"/>
          <w:w w:val="99"/>
        </w:rPr>
        <w:t>T</w:t>
      </w:r>
      <w:r>
        <w:rPr>
          <w:b/>
          <w:w w:val="99"/>
        </w:rPr>
        <w:t>A</w:t>
      </w:r>
      <w:r>
        <w:rPr>
          <w:b/>
          <w:spacing w:val="2"/>
          <w:w w:val="99"/>
        </w:rPr>
        <w:t>T</w:t>
      </w:r>
      <w:r>
        <w:rPr>
          <w:b/>
          <w:spacing w:val="-1"/>
          <w:w w:val="99"/>
        </w:rPr>
        <w:t>I</w:t>
      </w:r>
      <w:r>
        <w:rPr>
          <w:b/>
          <w:spacing w:val="1"/>
          <w:w w:val="99"/>
        </w:rPr>
        <w:t>O</w:t>
      </w:r>
      <w:r>
        <w:rPr>
          <w:b/>
          <w:w w:val="99"/>
        </w:rPr>
        <w:t>N</w:t>
      </w:r>
    </w:p>
    <w:p w14:paraId="61D09D81" w14:textId="77777777" w:rsidR="00562792" w:rsidRDefault="00562792" w:rsidP="00562792">
      <w:pPr>
        <w:spacing w:before="79" w:line="252" w:lineRule="auto"/>
        <w:ind w:left="116" w:right="-34" w:firstLine="202"/>
        <w:jc w:val="both"/>
      </w:pPr>
      <w:r>
        <w:t>A</w:t>
      </w:r>
      <w:r>
        <w:rPr>
          <w:spacing w:val="9"/>
        </w:rPr>
        <w:t xml:space="preserve"> </w:t>
      </w:r>
      <w:r>
        <w:t>c</w:t>
      </w:r>
      <w:r>
        <w:rPr>
          <w:spacing w:val="1"/>
        </w:rPr>
        <w:t>ompr</w:t>
      </w:r>
      <w:r>
        <w:t>e</w:t>
      </w:r>
      <w:r>
        <w:rPr>
          <w:spacing w:val="1"/>
        </w:rPr>
        <w:t>h</w:t>
      </w:r>
      <w:r>
        <w:t>e</w:t>
      </w:r>
      <w:r>
        <w:rPr>
          <w:spacing w:val="1"/>
        </w:rPr>
        <w:t>n</w:t>
      </w:r>
      <w:r>
        <w:rPr>
          <w:spacing w:val="-1"/>
        </w:rPr>
        <w:t>s</w:t>
      </w:r>
      <w:r>
        <w:t>i</w:t>
      </w:r>
      <w:r>
        <w:rPr>
          <w:spacing w:val="1"/>
        </w:rPr>
        <w:t>v</w:t>
      </w:r>
      <w:r>
        <w:t>e</w:t>
      </w:r>
      <w:r>
        <w:rPr>
          <w:spacing w:val="-2"/>
        </w:rPr>
        <w:t xml:space="preserve"> </w:t>
      </w:r>
      <w:r>
        <w:t>a</w:t>
      </w:r>
      <w:r>
        <w:rPr>
          <w:spacing w:val="1"/>
        </w:rPr>
        <w:t>c</w:t>
      </w:r>
      <w:r>
        <w:rPr>
          <w:spacing w:val="-2"/>
        </w:rPr>
        <w:t>c</w:t>
      </w:r>
      <w:r>
        <w:rPr>
          <w:spacing w:val="1"/>
        </w:rPr>
        <w:t>oun</w:t>
      </w:r>
      <w:r>
        <w:t>t</w:t>
      </w:r>
      <w:r>
        <w:rPr>
          <w:spacing w:val="4"/>
        </w:rPr>
        <w:t xml:space="preserve"> </w:t>
      </w:r>
      <w:r>
        <w:rPr>
          <w:spacing w:val="1"/>
        </w:rPr>
        <w:t>o</w:t>
      </w:r>
      <w:r>
        <w:t>f</w:t>
      </w:r>
      <w:r>
        <w:rPr>
          <w:spacing w:val="8"/>
        </w:rPr>
        <w:t xml:space="preserve"> </w:t>
      </w:r>
      <w:r>
        <w:rPr>
          <w:spacing w:val="-3"/>
        </w:rPr>
        <w:t>t</w:t>
      </w:r>
      <w:r>
        <w:rPr>
          <w:spacing w:val="1"/>
        </w:rPr>
        <w:t>h</w:t>
      </w:r>
      <w:r>
        <w:t>e</w:t>
      </w:r>
      <w:r>
        <w:rPr>
          <w:spacing w:val="8"/>
        </w:rPr>
        <w:t xml:space="preserve"> </w:t>
      </w:r>
      <w:r>
        <w:t>i</w:t>
      </w:r>
      <w:r>
        <w:rPr>
          <w:spacing w:val="1"/>
        </w:rPr>
        <w:t>nv</w:t>
      </w:r>
      <w:r>
        <w:t>est</w:t>
      </w:r>
      <w:r>
        <w:rPr>
          <w:spacing w:val="-1"/>
        </w:rPr>
        <w:t>i</w:t>
      </w:r>
      <w:r>
        <w:rPr>
          <w:spacing w:val="1"/>
        </w:rPr>
        <w:t>g</w:t>
      </w:r>
      <w:r>
        <w:t>ati</w:t>
      </w:r>
      <w:r>
        <w:rPr>
          <w:spacing w:val="1"/>
        </w:rPr>
        <w:t>o</w:t>
      </w:r>
      <w:r>
        <w:t>n</w:t>
      </w:r>
      <w:r>
        <w:rPr>
          <w:spacing w:val="1"/>
        </w:rPr>
        <w:t xml:space="preserve"> u</w:t>
      </w:r>
      <w:r>
        <w:rPr>
          <w:spacing w:val="-1"/>
        </w:rPr>
        <w:t>n</w:t>
      </w:r>
      <w:r>
        <w:rPr>
          <w:spacing w:val="1"/>
        </w:rPr>
        <w:t>d</w:t>
      </w:r>
      <w:r>
        <w:t>e</w:t>
      </w:r>
      <w:r>
        <w:rPr>
          <w:spacing w:val="1"/>
        </w:rPr>
        <w:t>r</w:t>
      </w:r>
      <w:r>
        <w:t>ta</w:t>
      </w:r>
      <w:r>
        <w:rPr>
          <w:spacing w:val="1"/>
        </w:rPr>
        <w:t>k</w:t>
      </w:r>
      <w:r>
        <w:t>en to</w:t>
      </w:r>
      <w:r>
        <w:rPr>
          <w:spacing w:val="1"/>
        </w:rPr>
        <w:t xml:space="preserve"> p</w:t>
      </w:r>
      <w:r>
        <w:rPr>
          <w:spacing w:val="-2"/>
        </w:rPr>
        <w:t>r</w:t>
      </w:r>
      <w:r>
        <w:rPr>
          <w:spacing w:val="1"/>
        </w:rPr>
        <w:t>ov</w:t>
      </w:r>
      <w:r>
        <w:t>i</w:t>
      </w:r>
      <w:r>
        <w:rPr>
          <w:spacing w:val="1"/>
        </w:rPr>
        <w:t>d</w:t>
      </w:r>
      <w:r>
        <w:t>e</w:t>
      </w:r>
      <w:r>
        <w:rPr>
          <w:spacing w:val="-5"/>
        </w:rPr>
        <w:t xml:space="preserve"> </w:t>
      </w:r>
      <w:r>
        <w:t>a</w:t>
      </w:r>
      <w:r>
        <w:rPr>
          <w:spacing w:val="4"/>
        </w:rPr>
        <w:t xml:space="preserve"> </w:t>
      </w:r>
      <w:r>
        <w:rPr>
          <w:spacing w:val="-1"/>
        </w:rPr>
        <w:t>s</w:t>
      </w:r>
      <w:r>
        <w:t>e</w:t>
      </w:r>
      <w:r>
        <w:rPr>
          <w:spacing w:val="1"/>
        </w:rPr>
        <w:t>cur</w:t>
      </w:r>
      <w:r>
        <w:t>e</w:t>
      </w:r>
      <w:r>
        <w:rPr>
          <w:spacing w:val="-4"/>
        </w:rPr>
        <w:t xml:space="preserve"> </w:t>
      </w:r>
      <w:r>
        <w:t>a</w:t>
      </w:r>
      <w:r>
        <w:rPr>
          <w:spacing w:val="1"/>
        </w:rPr>
        <w:t>r</w:t>
      </w:r>
      <w:r>
        <w:t>c</w:t>
      </w:r>
      <w:r>
        <w:rPr>
          <w:spacing w:val="1"/>
        </w:rPr>
        <w:t>h</w:t>
      </w:r>
      <w:r>
        <w:t>itect</w:t>
      </w:r>
      <w:r>
        <w:rPr>
          <w:spacing w:val="-1"/>
        </w:rPr>
        <w:t>u</w:t>
      </w:r>
      <w:r>
        <w:rPr>
          <w:spacing w:val="-2"/>
        </w:rPr>
        <w:t>r</w:t>
      </w:r>
      <w:r>
        <w:t>e</w:t>
      </w:r>
      <w:r>
        <w:rPr>
          <w:spacing w:val="-6"/>
        </w:rPr>
        <w:t xml:space="preserve"> </w:t>
      </w:r>
      <w:r>
        <w:rPr>
          <w:spacing w:val="1"/>
        </w:rPr>
        <w:t>fo</w:t>
      </w:r>
      <w:r>
        <w:t>r</w:t>
      </w:r>
      <w:r>
        <w:rPr>
          <w:spacing w:val="-1"/>
        </w:rPr>
        <w:t xml:space="preserve"> </w:t>
      </w:r>
      <w:r>
        <w:t>cl</w:t>
      </w:r>
      <w:r>
        <w:rPr>
          <w:spacing w:val="1"/>
        </w:rPr>
        <w:t>o</w:t>
      </w:r>
      <w:r>
        <w:rPr>
          <w:spacing w:val="-1"/>
        </w:rPr>
        <w:t>u</w:t>
      </w:r>
      <w:r>
        <w:rPr>
          <w:spacing w:val="4"/>
        </w:rPr>
        <w:t>d</w:t>
      </w:r>
      <w:r>
        <w:rPr>
          <w:spacing w:val="1"/>
        </w:rPr>
        <w:t>-</w:t>
      </w:r>
      <w:r>
        <w:rPr>
          <w:spacing w:val="-1"/>
        </w:rPr>
        <w:t>h</w:t>
      </w:r>
      <w:r>
        <w:rPr>
          <w:spacing w:val="1"/>
        </w:rPr>
        <w:t>o</w:t>
      </w:r>
      <w:r>
        <w:rPr>
          <w:spacing w:val="-1"/>
        </w:rPr>
        <w:t>s</w:t>
      </w:r>
      <w:r>
        <w:t>ted</w:t>
      </w:r>
      <w:r>
        <w:rPr>
          <w:spacing w:val="-6"/>
        </w:rPr>
        <w:t xml:space="preserve"> </w:t>
      </w:r>
      <w:r>
        <w:t>a</w:t>
      </w:r>
      <w:r>
        <w:rPr>
          <w:spacing w:val="-1"/>
        </w:rPr>
        <w:t>p</w:t>
      </w:r>
      <w:r>
        <w:rPr>
          <w:spacing w:val="1"/>
        </w:rPr>
        <w:t>p</w:t>
      </w:r>
      <w:r>
        <w:t>s</w:t>
      </w:r>
      <w:r>
        <w:rPr>
          <w:spacing w:val="-2"/>
        </w:rPr>
        <w:t xml:space="preserve"> </w:t>
      </w:r>
      <w:r>
        <w:t>c</w:t>
      </w:r>
      <w:r>
        <w:rPr>
          <w:spacing w:val="1"/>
        </w:rPr>
        <w:t>a</w:t>
      </w:r>
      <w:r>
        <w:t>n</w:t>
      </w:r>
      <w:r>
        <w:rPr>
          <w:spacing w:val="-2"/>
        </w:rPr>
        <w:t xml:space="preserve"> </w:t>
      </w:r>
      <w:r>
        <w:rPr>
          <w:spacing w:val="1"/>
        </w:rPr>
        <w:t>b</w:t>
      </w:r>
      <w:r>
        <w:t xml:space="preserve">e </w:t>
      </w:r>
      <w:r>
        <w:rPr>
          <w:spacing w:val="1"/>
        </w:rPr>
        <w:t>fou</w:t>
      </w:r>
      <w:r>
        <w:rPr>
          <w:spacing w:val="-1"/>
        </w:rPr>
        <w:t>n</w:t>
      </w:r>
      <w:r>
        <w:t>d</w:t>
      </w:r>
      <w:r>
        <w:rPr>
          <w:spacing w:val="1"/>
        </w:rPr>
        <w:t xml:space="preserve"> </w:t>
      </w:r>
      <w:r>
        <w:t>in</w:t>
      </w:r>
      <w:r>
        <w:rPr>
          <w:spacing w:val="4"/>
        </w:rPr>
        <w:t xml:space="preserve"> </w:t>
      </w:r>
      <w:r>
        <w:rPr>
          <w:spacing w:val="1"/>
        </w:rPr>
        <w:t>[</w:t>
      </w:r>
      <w:r>
        <w:rPr>
          <w:spacing w:val="-1"/>
        </w:rPr>
        <w:t>2</w:t>
      </w:r>
      <w:r>
        <w:rPr>
          <w:spacing w:val="1"/>
        </w:rPr>
        <w:t>4]</w:t>
      </w:r>
      <w:r>
        <w:t>,</w:t>
      </w:r>
      <w:r>
        <w:rPr>
          <w:spacing w:val="2"/>
        </w:rPr>
        <w:t xml:space="preserve"> </w:t>
      </w:r>
      <w:r>
        <w:rPr>
          <w:spacing w:val="-2"/>
        </w:rPr>
        <w:t>[</w:t>
      </w:r>
      <w:r>
        <w:rPr>
          <w:spacing w:val="1"/>
        </w:rPr>
        <w:t>25]</w:t>
      </w:r>
      <w:r>
        <w:t>.</w:t>
      </w:r>
      <w:r>
        <w:rPr>
          <w:spacing w:val="2"/>
        </w:rPr>
        <w:t xml:space="preserve"> </w:t>
      </w:r>
      <w:r>
        <w:rPr>
          <w:spacing w:val="-1"/>
        </w:rPr>
        <w:t>B</w:t>
      </w:r>
      <w:r>
        <w:t>e</w:t>
      </w:r>
      <w:r>
        <w:rPr>
          <w:spacing w:val="1"/>
        </w:rPr>
        <w:t>f</w:t>
      </w:r>
      <w:r>
        <w:rPr>
          <w:spacing w:val="-1"/>
        </w:rPr>
        <w:t>o</w:t>
      </w:r>
      <w:r>
        <w:rPr>
          <w:spacing w:val="1"/>
        </w:rPr>
        <w:t>r</w:t>
      </w:r>
      <w:r>
        <w:t>e t</w:t>
      </w:r>
      <w:r>
        <w:rPr>
          <w:spacing w:val="-1"/>
        </w:rPr>
        <w:t>h</w:t>
      </w:r>
      <w:r>
        <w:t>e</w:t>
      </w:r>
      <w:r>
        <w:rPr>
          <w:spacing w:val="3"/>
        </w:rPr>
        <w:t xml:space="preserve"> </w:t>
      </w:r>
      <w:r>
        <w:rPr>
          <w:spacing w:val="1"/>
        </w:rPr>
        <w:t>r</w:t>
      </w:r>
      <w:r>
        <w:t>ele</w:t>
      </w:r>
      <w:r>
        <w:rPr>
          <w:spacing w:val="1"/>
        </w:rPr>
        <w:t>a</w:t>
      </w:r>
      <w:r>
        <w:rPr>
          <w:spacing w:val="-1"/>
        </w:rPr>
        <w:t>s</w:t>
      </w:r>
      <w:r>
        <w:t xml:space="preserve">e </w:t>
      </w:r>
      <w:r>
        <w:rPr>
          <w:spacing w:val="1"/>
        </w:rPr>
        <w:t>o</w:t>
      </w:r>
      <w:r>
        <w:t>f</w:t>
      </w:r>
      <w:r>
        <w:rPr>
          <w:spacing w:val="4"/>
        </w:rPr>
        <w:t xml:space="preserve"> </w:t>
      </w:r>
      <w:r>
        <w:rPr>
          <w:spacing w:val="1"/>
        </w:rPr>
        <w:t>ou</w:t>
      </w:r>
      <w:r>
        <w:t xml:space="preserve">r </w:t>
      </w:r>
      <w:r>
        <w:rPr>
          <w:spacing w:val="1"/>
        </w:rPr>
        <w:t>I</w:t>
      </w:r>
      <w:r>
        <w:t>a</w:t>
      </w:r>
      <w:r>
        <w:rPr>
          <w:spacing w:val="1"/>
        </w:rPr>
        <w:t>a</w:t>
      </w:r>
      <w:r>
        <w:t>S,</w:t>
      </w:r>
      <w:r>
        <w:rPr>
          <w:spacing w:val="1"/>
        </w:rPr>
        <w:t xml:space="preserve"> </w:t>
      </w:r>
      <w:r>
        <w:t>it</w:t>
      </w:r>
      <w:r>
        <w:rPr>
          <w:spacing w:val="1"/>
        </w:rPr>
        <w:t xml:space="preserve"> u</w:t>
      </w:r>
      <w:r>
        <w:rPr>
          <w:spacing w:val="-1"/>
        </w:rPr>
        <w:t>s</w:t>
      </w:r>
      <w:r>
        <w:t>ed</w:t>
      </w:r>
      <w:r>
        <w:rPr>
          <w:spacing w:val="3"/>
        </w:rPr>
        <w:t xml:space="preserve"> </w:t>
      </w:r>
      <w:r>
        <w:t xml:space="preserve">a </w:t>
      </w:r>
      <w:r>
        <w:rPr>
          <w:spacing w:val="1"/>
        </w:rPr>
        <w:t>g</w:t>
      </w:r>
      <w:r>
        <w:t>ate</w:t>
      </w:r>
      <w:r>
        <w:rPr>
          <w:spacing w:val="1"/>
        </w:rPr>
        <w:t>w</w:t>
      </w:r>
      <w:r>
        <w:t>a</w:t>
      </w:r>
      <w:r>
        <w:rPr>
          <w:spacing w:val="2"/>
        </w:rPr>
        <w:t>y</w:t>
      </w:r>
      <w:r>
        <w:rPr>
          <w:spacing w:val="1"/>
        </w:rPr>
        <w:t>-</w:t>
      </w:r>
      <w:r>
        <w:t>le</w:t>
      </w:r>
      <w:r>
        <w:rPr>
          <w:spacing w:val="1"/>
        </w:rPr>
        <w:t>v</w:t>
      </w:r>
      <w:r>
        <w:t>el</w:t>
      </w:r>
      <w:r>
        <w:rPr>
          <w:spacing w:val="-15"/>
        </w:rPr>
        <w:t xml:space="preserve"> </w:t>
      </w:r>
      <w:r>
        <w:t>F</w:t>
      </w:r>
      <w:r>
        <w:rPr>
          <w:spacing w:val="1"/>
        </w:rPr>
        <w:t>5</w:t>
      </w:r>
      <w:r>
        <w:t>,</w:t>
      </w:r>
      <w:r>
        <w:rPr>
          <w:spacing w:val="-7"/>
        </w:rPr>
        <w:t xml:space="preserve"> </w:t>
      </w:r>
      <w:r>
        <w:rPr>
          <w:spacing w:val="1"/>
        </w:rPr>
        <w:t>In</w:t>
      </w:r>
      <w:r>
        <w:t>c.</w:t>
      </w:r>
      <w:r>
        <w:rPr>
          <w:spacing w:val="-7"/>
        </w:rPr>
        <w:t xml:space="preserve"> </w:t>
      </w:r>
      <w:r>
        <w:rPr>
          <w:spacing w:val="-1"/>
        </w:rPr>
        <w:t>B</w:t>
      </w:r>
      <w:r>
        <w:rPr>
          <w:spacing w:val="1"/>
        </w:rPr>
        <w:t>IG-I</w:t>
      </w:r>
      <w:r>
        <w:t>P</w:t>
      </w:r>
      <w:r>
        <w:rPr>
          <w:spacing w:val="-11"/>
        </w:rPr>
        <w:t xml:space="preserve"> </w:t>
      </w:r>
      <w:r>
        <w:rPr>
          <w:spacing w:val="1"/>
        </w:rPr>
        <w:t>bo</w:t>
      </w:r>
      <w:r>
        <w:t>x</w:t>
      </w:r>
      <w:r>
        <w:rPr>
          <w:spacing w:val="-6"/>
        </w:rPr>
        <w:t xml:space="preserve"> </w:t>
      </w:r>
      <w:r>
        <w:rPr>
          <w:spacing w:val="-1"/>
        </w:rPr>
        <w:t>s</w:t>
      </w:r>
      <w:r>
        <w:t>trate</w:t>
      </w:r>
      <w:r>
        <w:rPr>
          <w:spacing w:val="2"/>
        </w:rPr>
        <w:t>g</w:t>
      </w:r>
      <w:r>
        <w:rPr>
          <w:spacing w:val="1"/>
        </w:rPr>
        <w:t>y</w:t>
      </w:r>
      <w:r>
        <w:t>.</w:t>
      </w:r>
      <w:r>
        <w:rPr>
          <w:spacing w:val="-11"/>
        </w:rPr>
        <w:t xml:space="preserve"> </w:t>
      </w:r>
      <w:r>
        <w:t>To</w:t>
      </w:r>
      <w:r>
        <w:rPr>
          <w:spacing w:val="-5"/>
        </w:rPr>
        <w:t xml:space="preserve"> </w:t>
      </w:r>
      <w:r>
        <w:t>e</w:t>
      </w:r>
      <w:r>
        <w:rPr>
          <w:spacing w:val="-1"/>
        </w:rPr>
        <w:t>n</w:t>
      </w:r>
      <w:r>
        <w:rPr>
          <w:spacing w:val="1"/>
        </w:rPr>
        <w:t>h</w:t>
      </w:r>
      <w:r>
        <w:t>a</w:t>
      </w:r>
      <w:r>
        <w:rPr>
          <w:spacing w:val="1"/>
        </w:rPr>
        <w:t>n</w:t>
      </w:r>
      <w:r>
        <w:t>ce</w:t>
      </w:r>
      <w:r>
        <w:rPr>
          <w:spacing w:val="-11"/>
        </w:rPr>
        <w:t xml:space="preserve"> </w:t>
      </w:r>
      <w:r>
        <w:t>a</w:t>
      </w:r>
      <w:r>
        <w:rPr>
          <w:spacing w:val="1"/>
        </w:rPr>
        <w:t>p</w:t>
      </w:r>
      <w:r>
        <w:rPr>
          <w:spacing w:val="-1"/>
        </w:rPr>
        <w:t>ps</w:t>
      </w:r>
      <w:r>
        <w:t>, we</w:t>
      </w:r>
      <w:r>
        <w:rPr>
          <w:spacing w:val="-11"/>
        </w:rPr>
        <w:t xml:space="preserve"> </w:t>
      </w:r>
      <w:r>
        <w:rPr>
          <w:spacing w:val="1"/>
        </w:rPr>
        <w:t>bu</w:t>
      </w:r>
      <w:r>
        <w:t>ild</w:t>
      </w:r>
      <w:r>
        <w:rPr>
          <w:spacing w:val="-13"/>
        </w:rPr>
        <w:t xml:space="preserve"> </w:t>
      </w:r>
      <w:r>
        <w:t>a</w:t>
      </w:r>
      <w:r>
        <w:rPr>
          <w:spacing w:val="-10"/>
        </w:rPr>
        <w:t xml:space="preserve"> </w:t>
      </w:r>
      <w:r>
        <w:rPr>
          <w:spacing w:val="1"/>
        </w:rPr>
        <w:t>v</w:t>
      </w:r>
      <w:r>
        <w:t>irt</w:t>
      </w:r>
      <w:r>
        <w:rPr>
          <w:spacing w:val="1"/>
        </w:rPr>
        <w:t>u</w:t>
      </w:r>
      <w:r>
        <w:t>al</w:t>
      </w:r>
      <w:r>
        <w:rPr>
          <w:spacing w:val="-14"/>
        </w:rPr>
        <w:t xml:space="preserve"> </w:t>
      </w:r>
      <w:r>
        <w:t>i</w:t>
      </w:r>
      <w:r>
        <w:rPr>
          <w:spacing w:val="1"/>
        </w:rPr>
        <w:t>n</w:t>
      </w:r>
      <w:r>
        <w:rPr>
          <w:spacing w:val="-1"/>
        </w:rPr>
        <w:t>s</w:t>
      </w:r>
      <w:r>
        <w:t>ta</w:t>
      </w:r>
      <w:r>
        <w:rPr>
          <w:spacing w:val="1"/>
        </w:rPr>
        <w:t>n</w:t>
      </w:r>
      <w:r>
        <w:t>ce</w:t>
      </w:r>
      <w:r>
        <w:rPr>
          <w:spacing w:val="-16"/>
        </w:rPr>
        <w:t xml:space="preserve"> </w:t>
      </w:r>
      <w:r>
        <w:rPr>
          <w:spacing w:val="1"/>
        </w:rPr>
        <w:t>o</w:t>
      </w:r>
      <w:r>
        <w:t>f</w:t>
      </w:r>
      <w:r>
        <w:rPr>
          <w:spacing w:val="-11"/>
        </w:rPr>
        <w:t xml:space="preserve"> </w:t>
      </w:r>
      <w:r>
        <w:t>t</w:t>
      </w:r>
      <w:r>
        <w:rPr>
          <w:spacing w:val="1"/>
        </w:rPr>
        <w:t>h</w:t>
      </w:r>
      <w:r>
        <w:t>e</w:t>
      </w:r>
      <w:r>
        <w:rPr>
          <w:spacing w:val="-11"/>
        </w:rPr>
        <w:t xml:space="preserve"> </w:t>
      </w:r>
      <w:r>
        <w:rPr>
          <w:spacing w:val="1"/>
        </w:rPr>
        <w:t>pro</w:t>
      </w:r>
      <w:r>
        <w:rPr>
          <w:spacing w:val="-1"/>
        </w:rPr>
        <w:t>d</w:t>
      </w:r>
      <w:r>
        <w:rPr>
          <w:spacing w:val="1"/>
        </w:rPr>
        <w:t>u</w:t>
      </w:r>
      <w:r>
        <w:t>ct</w:t>
      </w:r>
      <w:r>
        <w:rPr>
          <w:spacing w:val="-15"/>
        </w:rPr>
        <w:t xml:space="preserve"> </w:t>
      </w:r>
      <w:r>
        <w:t>a</w:t>
      </w:r>
      <w:r>
        <w:rPr>
          <w:spacing w:val="1"/>
        </w:rPr>
        <w:t>n</w:t>
      </w:r>
      <w:r>
        <w:t>d</w:t>
      </w:r>
      <w:r>
        <w:rPr>
          <w:spacing w:val="-11"/>
        </w:rPr>
        <w:t xml:space="preserve"> </w:t>
      </w:r>
      <w:r>
        <w:rPr>
          <w:spacing w:val="1"/>
        </w:rPr>
        <w:t>u</w:t>
      </w:r>
      <w:r>
        <w:t>til</w:t>
      </w:r>
      <w:r>
        <w:rPr>
          <w:spacing w:val="-1"/>
        </w:rPr>
        <w:t>i</w:t>
      </w:r>
      <w:r>
        <w:t>ze</w:t>
      </w:r>
      <w:r>
        <w:rPr>
          <w:spacing w:val="-14"/>
        </w:rPr>
        <w:t xml:space="preserve"> </w:t>
      </w:r>
      <w:r>
        <w:t>two</w:t>
      </w:r>
      <w:r>
        <w:rPr>
          <w:spacing w:val="-11"/>
        </w:rPr>
        <w:t xml:space="preserve"> </w:t>
      </w:r>
      <w:r>
        <w:rPr>
          <w:spacing w:val="1"/>
        </w:rPr>
        <w:t>o</w:t>
      </w:r>
      <w:r>
        <w:t>f</w:t>
      </w:r>
      <w:r>
        <w:rPr>
          <w:spacing w:val="-11"/>
        </w:rPr>
        <w:t xml:space="preserve"> </w:t>
      </w:r>
      <w:r>
        <w:t xml:space="preserve">its </w:t>
      </w:r>
      <w:r>
        <w:rPr>
          <w:spacing w:val="1"/>
        </w:rPr>
        <w:t>pr</w:t>
      </w:r>
      <w:r>
        <w:t>i</w:t>
      </w:r>
      <w:r>
        <w:rPr>
          <w:spacing w:val="1"/>
        </w:rPr>
        <w:t>m</w:t>
      </w:r>
      <w:r>
        <w:t>a</w:t>
      </w:r>
      <w:r>
        <w:rPr>
          <w:spacing w:val="1"/>
        </w:rPr>
        <w:t>r</w:t>
      </w:r>
      <w:r>
        <w:t>y</w:t>
      </w:r>
      <w:r>
        <w:rPr>
          <w:spacing w:val="2"/>
        </w:rPr>
        <w:t xml:space="preserve"> </w:t>
      </w:r>
      <w:r>
        <w:rPr>
          <w:spacing w:val="1"/>
        </w:rPr>
        <w:t>f</w:t>
      </w:r>
      <w:r>
        <w:t>e</w:t>
      </w:r>
      <w:r>
        <w:rPr>
          <w:spacing w:val="1"/>
        </w:rPr>
        <w:t>a</w:t>
      </w:r>
      <w:r>
        <w:t>t</w:t>
      </w:r>
      <w:r>
        <w:rPr>
          <w:spacing w:val="-1"/>
        </w:rPr>
        <w:t>u</w:t>
      </w:r>
      <w:r>
        <w:rPr>
          <w:spacing w:val="1"/>
        </w:rPr>
        <w:t>r</w:t>
      </w:r>
      <w:r>
        <w:t>es.</w:t>
      </w:r>
      <w:r>
        <w:rPr>
          <w:spacing w:val="1"/>
        </w:rPr>
        <w:t xml:space="preserve"> </w:t>
      </w:r>
      <w:r>
        <w:t>T</w:t>
      </w:r>
      <w:r>
        <w:rPr>
          <w:spacing w:val="1"/>
        </w:rPr>
        <w:t>h</w:t>
      </w:r>
      <w:r>
        <w:t>e</w:t>
      </w:r>
      <w:r>
        <w:rPr>
          <w:spacing w:val="5"/>
        </w:rPr>
        <w:t xml:space="preserve"> </w:t>
      </w:r>
      <w:r>
        <w:rPr>
          <w:spacing w:val="1"/>
        </w:rPr>
        <w:t>f</w:t>
      </w:r>
      <w:r>
        <w:t>ir</w:t>
      </w:r>
      <w:r>
        <w:rPr>
          <w:spacing w:val="-1"/>
        </w:rPr>
        <w:t>s</w:t>
      </w:r>
      <w:r>
        <w:t>t</w:t>
      </w:r>
      <w:r>
        <w:rPr>
          <w:spacing w:val="4"/>
        </w:rPr>
        <w:t xml:space="preserve"> </w:t>
      </w:r>
      <w:r>
        <w:rPr>
          <w:spacing w:val="1"/>
        </w:rPr>
        <w:t>o</w:t>
      </w:r>
      <w:r>
        <w:t>f</w:t>
      </w:r>
      <w:r>
        <w:rPr>
          <w:spacing w:val="6"/>
        </w:rPr>
        <w:t xml:space="preserve"> </w:t>
      </w:r>
      <w:r>
        <w:t>t</w:t>
      </w:r>
      <w:r>
        <w:rPr>
          <w:spacing w:val="1"/>
        </w:rPr>
        <w:t>h</w:t>
      </w:r>
      <w:r>
        <w:t>ese</w:t>
      </w:r>
      <w:r>
        <w:rPr>
          <w:spacing w:val="3"/>
        </w:rPr>
        <w:t xml:space="preserve"> </w:t>
      </w:r>
      <w:r>
        <w:t>two</w:t>
      </w:r>
      <w:r>
        <w:rPr>
          <w:spacing w:val="5"/>
        </w:rPr>
        <w:t xml:space="preserve"> </w:t>
      </w:r>
      <w:r>
        <w:t>c</w:t>
      </w:r>
      <w:r>
        <w:rPr>
          <w:spacing w:val="1"/>
        </w:rPr>
        <w:t>h</w:t>
      </w:r>
      <w:r>
        <w:t>a</w:t>
      </w:r>
      <w:r>
        <w:rPr>
          <w:spacing w:val="1"/>
        </w:rPr>
        <w:t>r</w:t>
      </w:r>
      <w:r>
        <w:t>a</w:t>
      </w:r>
      <w:r>
        <w:rPr>
          <w:spacing w:val="1"/>
        </w:rPr>
        <w:t>c</w:t>
      </w:r>
      <w:r>
        <w:t>te</w:t>
      </w:r>
      <w:r>
        <w:rPr>
          <w:spacing w:val="1"/>
        </w:rPr>
        <w:t>r</w:t>
      </w:r>
      <w:r>
        <w:t>i</w:t>
      </w:r>
      <w:r>
        <w:rPr>
          <w:spacing w:val="-1"/>
        </w:rPr>
        <w:t>s</w:t>
      </w:r>
      <w:r>
        <w:t>tics</w:t>
      </w:r>
      <w:r>
        <w:rPr>
          <w:spacing w:val="-2"/>
        </w:rPr>
        <w:t xml:space="preserve"> </w:t>
      </w:r>
      <w:r>
        <w:t>is</w:t>
      </w:r>
      <w:r>
        <w:rPr>
          <w:spacing w:val="8"/>
        </w:rPr>
        <w:t xml:space="preserve"> </w:t>
      </w:r>
      <w:r>
        <w:t>t</w:t>
      </w:r>
      <w:r>
        <w:rPr>
          <w:spacing w:val="1"/>
        </w:rPr>
        <w:t>h</w:t>
      </w:r>
      <w:r>
        <w:t>e l</w:t>
      </w:r>
      <w:r>
        <w:rPr>
          <w:spacing w:val="1"/>
        </w:rPr>
        <w:t>o</w:t>
      </w:r>
      <w:r>
        <w:t>ad</w:t>
      </w:r>
      <w:r>
        <w:rPr>
          <w:spacing w:val="-4"/>
        </w:rPr>
        <w:t xml:space="preserve"> </w:t>
      </w:r>
      <w:r>
        <w:rPr>
          <w:spacing w:val="1"/>
        </w:rPr>
        <w:t>b</w:t>
      </w:r>
      <w:r>
        <w:t>ala</w:t>
      </w:r>
      <w:r>
        <w:rPr>
          <w:spacing w:val="2"/>
        </w:rPr>
        <w:t>n</w:t>
      </w:r>
      <w:r>
        <w:t>ci</w:t>
      </w:r>
      <w:r>
        <w:rPr>
          <w:spacing w:val="1"/>
        </w:rPr>
        <w:t>n</w:t>
      </w:r>
      <w:r>
        <w:t>g</w:t>
      </w:r>
      <w:r>
        <w:rPr>
          <w:spacing w:val="-9"/>
        </w:rPr>
        <w:t xml:space="preserve"> </w:t>
      </w:r>
      <w:r>
        <w:rPr>
          <w:spacing w:val="1"/>
        </w:rPr>
        <w:t>m</w:t>
      </w:r>
      <w:r>
        <w:t>e</w:t>
      </w:r>
      <w:r>
        <w:rPr>
          <w:spacing w:val="-2"/>
        </w:rPr>
        <w:t>c</w:t>
      </w:r>
      <w:r>
        <w:rPr>
          <w:spacing w:val="1"/>
        </w:rPr>
        <w:t>h</w:t>
      </w:r>
      <w:r>
        <w:t>a</w:t>
      </w:r>
      <w:r>
        <w:rPr>
          <w:spacing w:val="1"/>
        </w:rPr>
        <w:t>n</w:t>
      </w:r>
      <w:r>
        <w:t>i</w:t>
      </w:r>
      <w:r>
        <w:rPr>
          <w:spacing w:val="-1"/>
        </w:rPr>
        <w:t>s</w:t>
      </w:r>
      <w:r>
        <w:t>m</w:t>
      </w:r>
      <w:r>
        <w:rPr>
          <w:spacing w:val="-10"/>
        </w:rPr>
        <w:t xml:space="preserve"> </w:t>
      </w:r>
      <w:r>
        <w:rPr>
          <w:spacing w:val="1"/>
        </w:rPr>
        <w:t>(</w:t>
      </w:r>
      <w:r>
        <w:rPr>
          <w:spacing w:val="-2"/>
        </w:rPr>
        <w:t>L</w:t>
      </w:r>
      <w:r>
        <w:t>TM</w:t>
      </w:r>
      <w:r>
        <w:rPr>
          <w:spacing w:val="1"/>
        </w:rPr>
        <w:t>)</w:t>
      </w:r>
      <w:r>
        <w:t>,</w:t>
      </w:r>
      <w:r>
        <w:rPr>
          <w:spacing w:val="-8"/>
        </w:rPr>
        <w:t xml:space="preserve"> </w:t>
      </w:r>
      <w:r>
        <w:t>w</w:t>
      </w:r>
      <w:r>
        <w:rPr>
          <w:spacing w:val="1"/>
        </w:rPr>
        <w:t>h</w:t>
      </w:r>
      <w:r>
        <w:t>ich</w:t>
      </w:r>
      <w:r>
        <w:rPr>
          <w:spacing w:val="-6"/>
        </w:rPr>
        <w:t xml:space="preserve"> </w:t>
      </w:r>
      <w:r>
        <w:t>is</w:t>
      </w:r>
      <w:r>
        <w:rPr>
          <w:spacing w:val="-4"/>
        </w:rPr>
        <w:t xml:space="preserve"> </w:t>
      </w:r>
      <w:r>
        <w:t>also</w:t>
      </w:r>
      <w:r>
        <w:rPr>
          <w:spacing w:val="-5"/>
        </w:rPr>
        <w:t xml:space="preserve"> </w:t>
      </w:r>
      <w:r>
        <w:t>in</w:t>
      </w:r>
      <w:r>
        <w:rPr>
          <w:spacing w:val="-3"/>
        </w:rPr>
        <w:t xml:space="preserve"> </w:t>
      </w:r>
      <w:r>
        <w:t>c</w:t>
      </w:r>
      <w:r>
        <w:rPr>
          <w:spacing w:val="1"/>
        </w:rPr>
        <w:t>h</w:t>
      </w:r>
      <w:r>
        <w:t>a</w:t>
      </w:r>
      <w:r>
        <w:rPr>
          <w:spacing w:val="1"/>
        </w:rPr>
        <w:t>rg</w:t>
      </w:r>
      <w:r>
        <w:t>e</w:t>
      </w:r>
      <w:r>
        <w:rPr>
          <w:spacing w:val="-7"/>
        </w:rPr>
        <w:t xml:space="preserve"> </w:t>
      </w:r>
      <w:r>
        <w:rPr>
          <w:spacing w:val="1"/>
        </w:rPr>
        <w:t>o</w:t>
      </w:r>
      <w:r>
        <w:t>f e</w:t>
      </w:r>
      <w:r>
        <w:rPr>
          <w:spacing w:val="1"/>
        </w:rPr>
        <w:t>xp</w:t>
      </w:r>
      <w:r>
        <w:t>a</w:t>
      </w:r>
      <w:r>
        <w:rPr>
          <w:spacing w:val="1"/>
        </w:rPr>
        <w:t>nd</w:t>
      </w:r>
      <w:r>
        <w:rPr>
          <w:spacing w:val="-3"/>
        </w:rPr>
        <w:t>i</w:t>
      </w:r>
      <w:r>
        <w:rPr>
          <w:spacing w:val="1"/>
        </w:rPr>
        <w:t>n</w:t>
      </w:r>
      <w:r>
        <w:t>g</w:t>
      </w:r>
      <w:r>
        <w:rPr>
          <w:spacing w:val="-4"/>
        </w:rPr>
        <w:t xml:space="preserve"> </w:t>
      </w:r>
      <w:r>
        <w:t>t</w:t>
      </w:r>
      <w:r>
        <w:rPr>
          <w:spacing w:val="1"/>
        </w:rPr>
        <w:t>h</w:t>
      </w:r>
      <w:r>
        <w:t>e</w:t>
      </w:r>
      <w:r>
        <w:rPr>
          <w:spacing w:val="1"/>
        </w:rPr>
        <w:t xml:space="preserve"> </w:t>
      </w:r>
      <w:r>
        <w:t>S</w:t>
      </w:r>
      <w:r>
        <w:rPr>
          <w:spacing w:val="-1"/>
        </w:rPr>
        <w:t>S</w:t>
      </w:r>
      <w:r>
        <w:t xml:space="preserve">L </w:t>
      </w:r>
      <w:r>
        <w:rPr>
          <w:spacing w:val="-1"/>
        </w:rPr>
        <w:t>s</w:t>
      </w:r>
      <w:r>
        <w:t>e</w:t>
      </w:r>
      <w:r>
        <w:rPr>
          <w:spacing w:val="1"/>
        </w:rPr>
        <w:t>rv</w:t>
      </w:r>
      <w:r>
        <w:t>ice.</w:t>
      </w:r>
      <w:r>
        <w:rPr>
          <w:spacing w:val="-2"/>
        </w:rPr>
        <w:t xml:space="preserve"> </w:t>
      </w:r>
      <w:r>
        <w:rPr>
          <w:spacing w:val="2"/>
        </w:rPr>
        <w:t>N</w:t>
      </w:r>
      <w:r>
        <w:t>e</w:t>
      </w:r>
      <w:r>
        <w:rPr>
          <w:spacing w:val="1"/>
        </w:rPr>
        <w:t>v</w:t>
      </w:r>
      <w:r>
        <w:t>e</w:t>
      </w:r>
      <w:r>
        <w:rPr>
          <w:spacing w:val="1"/>
        </w:rPr>
        <w:t>r</w:t>
      </w:r>
      <w:r>
        <w:t>t</w:t>
      </w:r>
      <w:r>
        <w:rPr>
          <w:spacing w:val="1"/>
        </w:rPr>
        <w:t>h</w:t>
      </w:r>
      <w:r>
        <w:t>eles</w:t>
      </w:r>
      <w:r>
        <w:rPr>
          <w:spacing w:val="-1"/>
        </w:rPr>
        <w:t>s</w:t>
      </w:r>
      <w:r>
        <w:t>,</w:t>
      </w:r>
      <w:r>
        <w:rPr>
          <w:spacing w:val="-8"/>
        </w:rPr>
        <w:t xml:space="preserve"> </w:t>
      </w:r>
      <w:r>
        <w:t>it</w:t>
      </w:r>
      <w:r>
        <w:rPr>
          <w:spacing w:val="1"/>
        </w:rPr>
        <w:t xml:space="preserve"> </w:t>
      </w:r>
      <w:r>
        <w:rPr>
          <w:spacing w:val="2"/>
        </w:rPr>
        <w:t>i</w:t>
      </w:r>
      <w:r>
        <w:t>s</w:t>
      </w:r>
      <w:r>
        <w:rPr>
          <w:spacing w:val="1"/>
        </w:rPr>
        <w:t xml:space="preserve"> r</w:t>
      </w:r>
      <w:r>
        <w:t>e</w:t>
      </w:r>
      <w:r>
        <w:rPr>
          <w:spacing w:val="1"/>
        </w:rPr>
        <w:t>comm</w:t>
      </w:r>
      <w:r>
        <w:t>e</w:t>
      </w:r>
      <w:r>
        <w:rPr>
          <w:spacing w:val="1"/>
        </w:rPr>
        <w:t>nd</w:t>
      </w:r>
      <w:r>
        <w:rPr>
          <w:spacing w:val="-2"/>
        </w:rPr>
        <w:t>e</w:t>
      </w:r>
      <w:r>
        <w:t>d t</w:t>
      </w:r>
      <w:r>
        <w:rPr>
          <w:spacing w:val="1"/>
        </w:rPr>
        <w:t>h</w:t>
      </w:r>
      <w:r>
        <w:t>at</w:t>
      </w:r>
      <w:r>
        <w:rPr>
          <w:spacing w:val="2"/>
        </w:rPr>
        <w:t xml:space="preserve"> </w:t>
      </w:r>
      <w:r>
        <w:t>two</w:t>
      </w:r>
      <w:r>
        <w:rPr>
          <w:spacing w:val="3"/>
        </w:rPr>
        <w:t xml:space="preserve"> </w:t>
      </w:r>
      <w:r>
        <w:t>a</w:t>
      </w:r>
      <w:r>
        <w:rPr>
          <w:spacing w:val="1"/>
        </w:rPr>
        <w:t>c</w:t>
      </w:r>
      <w:r>
        <w:t>t</w:t>
      </w:r>
      <w:r>
        <w:rPr>
          <w:spacing w:val="1"/>
        </w:rPr>
        <w:t>u</w:t>
      </w:r>
      <w:r>
        <w:t>al</w:t>
      </w:r>
      <w:r>
        <w:rPr>
          <w:spacing w:val="-2"/>
        </w:rPr>
        <w:t xml:space="preserve"> </w:t>
      </w:r>
      <w:r>
        <w:rPr>
          <w:spacing w:val="-1"/>
        </w:rPr>
        <w:t>B</w:t>
      </w:r>
      <w:r>
        <w:rPr>
          <w:spacing w:val="1"/>
        </w:rPr>
        <w:t>I</w:t>
      </w:r>
      <w:r>
        <w:rPr>
          <w:spacing w:val="2"/>
        </w:rPr>
        <w:t>G</w:t>
      </w:r>
      <w:r>
        <w:rPr>
          <w:spacing w:val="1"/>
        </w:rPr>
        <w:t>-I</w:t>
      </w:r>
      <w:r>
        <w:t>P</w:t>
      </w:r>
      <w:r>
        <w:rPr>
          <w:spacing w:val="-1"/>
        </w:rPr>
        <w:t xml:space="preserve"> </w:t>
      </w:r>
      <w:r>
        <w:rPr>
          <w:spacing w:val="1"/>
        </w:rPr>
        <w:t>d</w:t>
      </w:r>
      <w:r>
        <w:t>e</w:t>
      </w:r>
      <w:r>
        <w:rPr>
          <w:spacing w:val="1"/>
        </w:rPr>
        <w:t>v</w:t>
      </w:r>
      <w:r>
        <w:t>ic</w:t>
      </w:r>
      <w:r>
        <w:rPr>
          <w:spacing w:val="-2"/>
        </w:rPr>
        <w:t>e</w:t>
      </w:r>
      <w:r>
        <w:t>s</w:t>
      </w:r>
      <w:r>
        <w:rPr>
          <w:spacing w:val="-2"/>
        </w:rPr>
        <w:t xml:space="preserve"> </w:t>
      </w:r>
      <w:r>
        <w:rPr>
          <w:spacing w:val="1"/>
        </w:rPr>
        <w:t>b</w:t>
      </w:r>
      <w:r>
        <w:t>e</w:t>
      </w:r>
      <w:r>
        <w:rPr>
          <w:spacing w:val="3"/>
        </w:rPr>
        <w:t xml:space="preserve"> </w:t>
      </w:r>
      <w:r>
        <w:rPr>
          <w:spacing w:val="1"/>
        </w:rPr>
        <w:t>u</w:t>
      </w:r>
      <w:r>
        <w:rPr>
          <w:spacing w:val="-1"/>
        </w:rPr>
        <w:t>s</w:t>
      </w:r>
      <w:r>
        <w:t xml:space="preserve">ed </w:t>
      </w:r>
      <w:r>
        <w:rPr>
          <w:spacing w:val="1"/>
        </w:rPr>
        <w:t>f</w:t>
      </w:r>
      <w:r>
        <w:rPr>
          <w:spacing w:val="-1"/>
        </w:rPr>
        <w:t>o</w:t>
      </w:r>
      <w:r>
        <w:t>r</w:t>
      </w:r>
      <w:r>
        <w:rPr>
          <w:spacing w:val="4"/>
        </w:rPr>
        <w:t xml:space="preserve"> </w:t>
      </w:r>
      <w:r>
        <w:t>t</w:t>
      </w:r>
      <w:r>
        <w:rPr>
          <w:spacing w:val="1"/>
        </w:rPr>
        <w:t>h</w:t>
      </w:r>
      <w:r>
        <w:t>is</w:t>
      </w:r>
      <w:r>
        <w:rPr>
          <w:spacing w:val="1"/>
        </w:rPr>
        <w:t xml:space="preserve"> </w:t>
      </w:r>
      <w:r>
        <w:t>e</w:t>
      </w:r>
      <w:r>
        <w:rPr>
          <w:spacing w:val="-1"/>
        </w:rPr>
        <w:t>x</w:t>
      </w:r>
      <w:r>
        <w:rPr>
          <w:spacing w:val="1"/>
        </w:rPr>
        <w:t>p</w:t>
      </w:r>
      <w:r>
        <w:t>e</w:t>
      </w:r>
      <w:r>
        <w:rPr>
          <w:spacing w:val="1"/>
        </w:rPr>
        <w:t>r</w:t>
      </w:r>
      <w:r>
        <w:t>i</w:t>
      </w:r>
      <w:r>
        <w:rPr>
          <w:spacing w:val="1"/>
        </w:rPr>
        <w:t>m</w:t>
      </w:r>
      <w:r>
        <w:t>e</w:t>
      </w:r>
      <w:r>
        <w:rPr>
          <w:spacing w:val="1"/>
        </w:rPr>
        <w:t>n</w:t>
      </w:r>
      <w:r>
        <w:t>t</w:t>
      </w:r>
      <w:r>
        <w:rPr>
          <w:spacing w:val="-2"/>
        </w:rPr>
        <w:t>a</w:t>
      </w:r>
      <w:r>
        <w:t>l i</w:t>
      </w:r>
      <w:r>
        <w:rPr>
          <w:spacing w:val="1"/>
        </w:rPr>
        <w:t>nv</w:t>
      </w:r>
      <w:r>
        <w:t>est</w:t>
      </w:r>
      <w:r>
        <w:rPr>
          <w:spacing w:val="-1"/>
        </w:rPr>
        <w:t>i</w:t>
      </w:r>
      <w:r>
        <w:rPr>
          <w:spacing w:val="1"/>
        </w:rPr>
        <w:t>g</w:t>
      </w:r>
      <w:r>
        <w:t>ati</w:t>
      </w:r>
      <w:r>
        <w:rPr>
          <w:spacing w:val="1"/>
        </w:rPr>
        <w:t>on</w:t>
      </w:r>
      <w:r>
        <w:t>.</w:t>
      </w:r>
      <w:r>
        <w:rPr>
          <w:spacing w:val="-6"/>
        </w:rPr>
        <w:t xml:space="preserve"> </w:t>
      </w:r>
      <w:r>
        <w:t>An</w:t>
      </w:r>
      <w:r>
        <w:rPr>
          <w:spacing w:val="2"/>
        </w:rPr>
        <w:t xml:space="preserve"> </w:t>
      </w:r>
      <w:r>
        <w:t>S</w:t>
      </w:r>
      <w:r>
        <w:rPr>
          <w:spacing w:val="-1"/>
        </w:rPr>
        <w:t>S</w:t>
      </w:r>
      <w:r>
        <w:t>L</w:t>
      </w:r>
      <w:r>
        <w:rPr>
          <w:spacing w:val="2"/>
        </w:rPr>
        <w:t xml:space="preserve"> </w:t>
      </w:r>
      <w:r>
        <w:t>VPN,</w:t>
      </w:r>
      <w:r>
        <w:rPr>
          <w:spacing w:val="-2"/>
        </w:rPr>
        <w:t xml:space="preserve"> </w:t>
      </w:r>
      <w:r>
        <w:t>w</w:t>
      </w:r>
      <w:r>
        <w:rPr>
          <w:spacing w:val="1"/>
        </w:rPr>
        <w:t>h</w:t>
      </w:r>
      <w:r>
        <w:t>ich</w:t>
      </w:r>
      <w:r>
        <w:rPr>
          <w:spacing w:val="1"/>
        </w:rPr>
        <w:t xml:space="preserve"> </w:t>
      </w:r>
      <w:r>
        <w:t>is</w:t>
      </w:r>
      <w:r>
        <w:rPr>
          <w:spacing w:val="3"/>
        </w:rPr>
        <w:t xml:space="preserve"> </w:t>
      </w:r>
      <w:r>
        <w:t>i</w:t>
      </w:r>
      <w:r>
        <w:rPr>
          <w:spacing w:val="1"/>
        </w:rPr>
        <w:t>n</w:t>
      </w:r>
      <w:r>
        <w:t>te</w:t>
      </w:r>
      <w:r>
        <w:rPr>
          <w:spacing w:val="1"/>
        </w:rPr>
        <w:t>gr</w:t>
      </w:r>
      <w:r>
        <w:t>at</w:t>
      </w:r>
      <w:r>
        <w:rPr>
          <w:spacing w:val="-2"/>
        </w:rPr>
        <w:t>e</w:t>
      </w:r>
      <w:r>
        <w:t>d</w:t>
      </w:r>
      <w:r>
        <w:rPr>
          <w:spacing w:val="-2"/>
        </w:rPr>
        <w:t xml:space="preserve"> </w:t>
      </w:r>
      <w:r>
        <w:t>i</w:t>
      </w:r>
      <w:r>
        <w:rPr>
          <w:spacing w:val="1"/>
        </w:rPr>
        <w:t>n</w:t>
      </w:r>
      <w:r>
        <w:rPr>
          <w:spacing w:val="-3"/>
        </w:rPr>
        <w:t>t</w:t>
      </w:r>
      <w:r>
        <w:t>o</w:t>
      </w:r>
      <w:r>
        <w:rPr>
          <w:spacing w:val="3"/>
        </w:rPr>
        <w:t xml:space="preserve"> </w:t>
      </w:r>
      <w:r>
        <w:t>all</w:t>
      </w:r>
      <w:r>
        <w:rPr>
          <w:spacing w:val="3"/>
        </w:rPr>
        <w:t xml:space="preserve"> </w:t>
      </w:r>
      <w:r>
        <w:t>w</w:t>
      </w:r>
      <w:r>
        <w:rPr>
          <w:spacing w:val="-2"/>
        </w:rPr>
        <w:t>e</w:t>
      </w:r>
      <w:r>
        <w:t xml:space="preserve">b </w:t>
      </w:r>
      <w:r>
        <w:rPr>
          <w:spacing w:val="1"/>
        </w:rPr>
        <w:t>bro</w:t>
      </w:r>
      <w:r>
        <w:t>wse</w:t>
      </w:r>
      <w:r>
        <w:rPr>
          <w:spacing w:val="1"/>
        </w:rPr>
        <w:t>r</w:t>
      </w:r>
      <w:r>
        <w:rPr>
          <w:spacing w:val="-1"/>
        </w:rPr>
        <w:t>s</w:t>
      </w:r>
      <w:r>
        <w:t>,</w:t>
      </w:r>
      <w:r>
        <w:rPr>
          <w:spacing w:val="36"/>
        </w:rPr>
        <w:t xml:space="preserve"> </w:t>
      </w:r>
      <w:r>
        <w:t>as</w:t>
      </w:r>
      <w:r>
        <w:rPr>
          <w:spacing w:val="-1"/>
        </w:rPr>
        <w:t>s</w:t>
      </w:r>
      <w:r>
        <w:t>i</w:t>
      </w:r>
      <w:r>
        <w:rPr>
          <w:spacing w:val="-1"/>
        </w:rPr>
        <w:t>s</w:t>
      </w:r>
      <w:r>
        <w:rPr>
          <w:spacing w:val="2"/>
        </w:rPr>
        <w:t>t</w:t>
      </w:r>
      <w:r>
        <w:t>s</w:t>
      </w:r>
      <w:r>
        <w:rPr>
          <w:spacing w:val="38"/>
        </w:rPr>
        <w:t xml:space="preserve"> </w:t>
      </w:r>
      <w:r>
        <w:t>in</w:t>
      </w:r>
      <w:r>
        <w:rPr>
          <w:spacing w:val="42"/>
        </w:rPr>
        <w:t xml:space="preserve"> </w:t>
      </w:r>
      <w:r>
        <w:t>e</w:t>
      </w:r>
      <w:r>
        <w:rPr>
          <w:spacing w:val="2"/>
        </w:rPr>
        <w:t>s</w:t>
      </w:r>
      <w:r>
        <w:t>ta</w:t>
      </w:r>
      <w:r>
        <w:rPr>
          <w:spacing w:val="1"/>
        </w:rPr>
        <w:t>b</w:t>
      </w:r>
      <w:r>
        <w:t>li</w:t>
      </w:r>
      <w:r>
        <w:rPr>
          <w:spacing w:val="-1"/>
        </w:rPr>
        <w:t>s</w:t>
      </w:r>
      <w:r>
        <w:rPr>
          <w:spacing w:val="3"/>
        </w:rPr>
        <w:t>h</w:t>
      </w:r>
      <w:r>
        <w:t>i</w:t>
      </w:r>
      <w:r>
        <w:rPr>
          <w:spacing w:val="1"/>
        </w:rPr>
        <w:t>n</w:t>
      </w:r>
      <w:r>
        <w:t>g</w:t>
      </w:r>
      <w:r>
        <w:rPr>
          <w:spacing w:val="34"/>
        </w:rPr>
        <w:t xml:space="preserve"> </w:t>
      </w:r>
      <w:r>
        <w:t>a</w:t>
      </w:r>
      <w:r>
        <w:rPr>
          <w:spacing w:val="43"/>
        </w:rPr>
        <w:t xml:space="preserve"> </w:t>
      </w:r>
      <w:r>
        <w:rPr>
          <w:spacing w:val="1"/>
        </w:rPr>
        <w:t>pr</w:t>
      </w:r>
      <w:r>
        <w:t>i</w:t>
      </w:r>
      <w:r>
        <w:rPr>
          <w:spacing w:val="1"/>
        </w:rPr>
        <w:t>v</w:t>
      </w:r>
      <w:r>
        <w:t>ate</w:t>
      </w:r>
      <w:r>
        <w:rPr>
          <w:spacing w:val="38"/>
        </w:rPr>
        <w:t xml:space="preserve"> </w:t>
      </w:r>
      <w:r>
        <w:rPr>
          <w:spacing w:val="1"/>
        </w:rPr>
        <w:t>v</w:t>
      </w:r>
      <w:r>
        <w:t>irt</w:t>
      </w:r>
      <w:r>
        <w:rPr>
          <w:spacing w:val="1"/>
        </w:rPr>
        <w:t>u</w:t>
      </w:r>
      <w:r>
        <w:t>al</w:t>
      </w:r>
      <w:r>
        <w:rPr>
          <w:spacing w:val="39"/>
        </w:rPr>
        <w:t xml:space="preserve"> </w:t>
      </w:r>
      <w:r>
        <w:rPr>
          <w:spacing w:val="1"/>
        </w:rPr>
        <w:t>n</w:t>
      </w:r>
      <w:r>
        <w:t>etw</w:t>
      </w:r>
      <w:r>
        <w:rPr>
          <w:spacing w:val="-1"/>
        </w:rPr>
        <w:t>o</w:t>
      </w:r>
      <w:r>
        <w:rPr>
          <w:spacing w:val="1"/>
        </w:rPr>
        <w:t>r</w:t>
      </w:r>
      <w:r>
        <w:t xml:space="preserve">k </w:t>
      </w:r>
      <w:proofErr w:type="gramStart"/>
      <w:r>
        <w:rPr>
          <w:spacing w:val="1"/>
        </w:rPr>
        <w:t>ov</w:t>
      </w:r>
      <w:r>
        <w:t xml:space="preserve">er </w:t>
      </w:r>
      <w:r>
        <w:rPr>
          <w:spacing w:val="1"/>
        </w:rPr>
        <w:t xml:space="preserve"> </w:t>
      </w:r>
      <w:r>
        <w:t>t</w:t>
      </w:r>
      <w:r>
        <w:rPr>
          <w:spacing w:val="1"/>
        </w:rPr>
        <w:t>h</w:t>
      </w:r>
      <w:r>
        <w:t>e</w:t>
      </w:r>
      <w:proofErr w:type="gramEnd"/>
      <w:r>
        <w:t xml:space="preserve"> </w:t>
      </w:r>
      <w:r>
        <w:rPr>
          <w:spacing w:val="2"/>
        </w:rPr>
        <w:t xml:space="preserve"> </w:t>
      </w:r>
      <w:r>
        <w:rPr>
          <w:spacing w:val="1"/>
        </w:rPr>
        <w:t>In</w:t>
      </w:r>
      <w:r>
        <w:t>t</w:t>
      </w:r>
      <w:r>
        <w:rPr>
          <w:spacing w:val="-2"/>
        </w:rPr>
        <w:t>e</w:t>
      </w:r>
      <w:r>
        <w:rPr>
          <w:spacing w:val="1"/>
        </w:rPr>
        <w:t>rn</w:t>
      </w:r>
      <w:r>
        <w:t>et</w:t>
      </w:r>
      <w:r>
        <w:rPr>
          <w:spacing w:val="48"/>
        </w:rPr>
        <w:t xml:space="preserve"> </w:t>
      </w:r>
      <w:r>
        <w:rPr>
          <w:spacing w:val="1"/>
        </w:rPr>
        <w:t>b</w:t>
      </w:r>
      <w:r>
        <w:t xml:space="preserve">y </w:t>
      </w:r>
      <w:r>
        <w:rPr>
          <w:spacing w:val="2"/>
        </w:rPr>
        <w:t xml:space="preserve"> </w:t>
      </w:r>
      <w:r>
        <w:rPr>
          <w:spacing w:val="1"/>
        </w:rPr>
        <w:t>u</w:t>
      </w:r>
      <w:r>
        <w:rPr>
          <w:spacing w:val="-1"/>
        </w:rPr>
        <w:t>s</w:t>
      </w:r>
      <w:r>
        <w:t>i</w:t>
      </w:r>
      <w:r>
        <w:rPr>
          <w:spacing w:val="-1"/>
        </w:rPr>
        <w:t>n</w:t>
      </w:r>
      <w:r>
        <w:t>g  a</w:t>
      </w:r>
      <w:r>
        <w:rPr>
          <w:spacing w:val="1"/>
        </w:rPr>
        <w:t>u</w:t>
      </w:r>
      <w:r>
        <w:t>t</w:t>
      </w:r>
      <w:r>
        <w:rPr>
          <w:spacing w:val="1"/>
        </w:rPr>
        <w:t>h</w:t>
      </w:r>
      <w:r>
        <w:t>e</w:t>
      </w:r>
      <w:r>
        <w:rPr>
          <w:spacing w:val="1"/>
        </w:rPr>
        <w:t>n</w:t>
      </w:r>
      <w:r>
        <w:t>ticati</w:t>
      </w:r>
      <w:r>
        <w:rPr>
          <w:spacing w:val="1"/>
        </w:rPr>
        <w:t>o</w:t>
      </w:r>
      <w:r>
        <w:t>n</w:t>
      </w:r>
      <w:r>
        <w:rPr>
          <w:spacing w:val="43"/>
        </w:rPr>
        <w:t xml:space="preserve"> </w:t>
      </w:r>
      <w:r>
        <w:t>a</w:t>
      </w:r>
      <w:r>
        <w:rPr>
          <w:spacing w:val="1"/>
        </w:rPr>
        <w:t>n</w:t>
      </w:r>
      <w:r>
        <w:t xml:space="preserve">d </w:t>
      </w:r>
      <w:r>
        <w:rPr>
          <w:spacing w:val="1"/>
        </w:rPr>
        <w:t xml:space="preserve"> </w:t>
      </w:r>
      <w:r>
        <w:rPr>
          <w:spacing w:val="-2"/>
        </w:rPr>
        <w:t>e</w:t>
      </w:r>
      <w:r>
        <w:rPr>
          <w:spacing w:val="1"/>
        </w:rPr>
        <w:t>n</w:t>
      </w:r>
      <w:r>
        <w:t>c</w:t>
      </w:r>
      <w:r>
        <w:rPr>
          <w:spacing w:val="1"/>
        </w:rPr>
        <w:t>r</w:t>
      </w:r>
      <w:r>
        <w:rPr>
          <w:spacing w:val="-1"/>
        </w:rPr>
        <w:t>y</w:t>
      </w:r>
      <w:r>
        <w:rPr>
          <w:spacing w:val="1"/>
        </w:rPr>
        <w:t>p</w:t>
      </w:r>
      <w:r>
        <w:t>ti</w:t>
      </w:r>
      <w:r>
        <w:rPr>
          <w:spacing w:val="-2"/>
        </w:rPr>
        <w:t>o</w:t>
      </w:r>
      <w:r>
        <w:t>n tec</w:t>
      </w:r>
      <w:r>
        <w:rPr>
          <w:spacing w:val="2"/>
        </w:rPr>
        <w:t>h</w:t>
      </w:r>
      <w:r>
        <w:rPr>
          <w:spacing w:val="1"/>
        </w:rPr>
        <w:t>no</w:t>
      </w:r>
      <w:r>
        <w:t>l</w:t>
      </w:r>
      <w:r>
        <w:rPr>
          <w:spacing w:val="1"/>
        </w:rPr>
        <w:t>og</w:t>
      </w:r>
      <w:r>
        <w:t xml:space="preserve">ies </w:t>
      </w:r>
      <w:r>
        <w:rPr>
          <w:spacing w:val="1"/>
        </w:rPr>
        <w:t>[2</w:t>
      </w:r>
      <w:r>
        <w:rPr>
          <w:spacing w:val="-1"/>
        </w:rPr>
        <w:t>6</w:t>
      </w:r>
      <w:r>
        <w:t>,</w:t>
      </w:r>
      <w:r>
        <w:rPr>
          <w:spacing w:val="8"/>
        </w:rPr>
        <w:t xml:space="preserve"> </w:t>
      </w:r>
      <w:r>
        <w:rPr>
          <w:spacing w:val="1"/>
        </w:rPr>
        <w:t>27]</w:t>
      </w:r>
      <w:r>
        <w:t>.</w:t>
      </w:r>
      <w:r>
        <w:rPr>
          <w:spacing w:val="8"/>
        </w:rPr>
        <w:t xml:space="preserve"> </w:t>
      </w:r>
      <w:r>
        <w:rPr>
          <w:spacing w:val="1"/>
        </w:rPr>
        <w:t>I</w:t>
      </w:r>
      <w:r>
        <w:t>t</w:t>
      </w:r>
      <w:r>
        <w:rPr>
          <w:spacing w:val="10"/>
        </w:rPr>
        <w:t xml:space="preserve"> </w:t>
      </w:r>
      <w:r>
        <w:t>i</w:t>
      </w:r>
      <w:r>
        <w:rPr>
          <w:spacing w:val="-1"/>
        </w:rPr>
        <w:t>n</w:t>
      </w:r>
      <w:r>
        <w:t>te</w:t>
      </w:r>
      <w:r>
        <w:rPr>
          <w:spacing w:val="1"/>
        </w:rPr>
        <w:t>nd</w:t>
      </w:r>
      <w:r>
        <w:t>s</w:t>
      </w:r>
      <w:r>
        <w:rPr>
          <w:spacing w:val="4"/>
        </w:rPr>
        <w:t xml:space="preserve"> </w:t>
      </w:r>
      <w:r>
        <w:t>to</w:t>
      </w:r>
      <w:r>
        <w:rPr>
          <w:spacing w:val="11"/>
        </w:rPr>
        <w:t xml:space="preserve"> </w:t>
      </w:r>
      <w:r>
        <w:t>i</w:t>
      </w:r>
      <w:r>
        <w:rPr>
          <w:spacing w:val="1"/>
        </w:rPr>
        <w:t>mp</w:t>
      </w:r>
      <w:r>
        <w:t>le</w:t>
      </w:r>
      <w:r>
        <w:rPr>
          <w:spacing w:val="1"/>
        </w:rPr>
        <w:t>m</w:t>
      </w:r>
      <w:r>
        <w:t>e</w:t>
      </w:r>
      <w:r>
        <w:rPr>
          <w:spacing w:val="1"/>
        </w:rPr>
        <w:t>n</w:t>
      </w:r>
      <w:r>
        <w:t>t</w:t>
      </w:r>
      <w:r>
        <w:rPr>
          <w:spacing w:val="3"/>
        </w:rPr>
        <w:t xml:space="preserve"> </w:t>
      </w:r>
      <w:r>
        <w:rPr>
          <w:spacing w:val="-1"/>
        </w:rPr>
        <w:t>B</w:t>
      </w:r>
      <w:r>
        <w:rPr>
          <w:spacing w:val="1"/>
        </w:rPr>
        <w:t>I</w:t>
      </w:r>
      <w:r>
        <w:rPr>
          <w:spacing w:val="7"/>
        </w:rPr>
        <w:t>G</w:t>
      </w:r>
      <w:r>
        <w:rPr>
          <w:spacing w:val="1"/>
        </w:rPr>
        <w:t>-I</w:t>
      </w:r>
      <w:r>
        <w:t xml:space="preserve">P </w:t>
      </w:r>
      <w:r>
        <w:rPr>
          <w:spacing w:val="1"/>
        </w:rPr>
        <w:t>b</w:t>
      </w:r>
      <w:r>
        <w:t>etw</w:t>
      </w:r>
      <w:r>
        <w:rPr>
          <w:spacing w:val="1"/>
        </w:rPr>
        <w:t>e</w:t>
      </w:r>
      <w:r>
        <w:t>en</w:t>
      </w:r>
      <w:r>
        <w:rPr>
          <w:spacing w:val="4"/>
        </w:rPr>
        <w:t xml:space="preserve"> </w:t>
      </w:r>
      <w:r>
        <w:rPr>
          <w:spacing w:val="1"/>
        </w:rPr>
        <w:t>r</w:t>
      </w:r>
      <w:r>
        <w:t>e</w:t>
      </w:r>
      <w:r>
        <w:rPr>
          <w:spacing w:val="1"/>
        </w:rPr>
        <w:t>mo</w:t>
      </w:r>
      <w:r>
        <w:t>te</w:t>
      </w:r>
      <w:r>
        <w:rPr>
          <w:spacing w:val="1"/>
        </w:rPr>
        <w:t xml:space="preserve"> </w:t>
      </w:r>
      <w:r>
        <w:t>clie</w:t>
      </w:r>
      <w:r>
        <w:rPr>
          <w:spacing w:val="1"/>
        </w:rPr>
        <w:t>n</w:t>
      </w:r>
      <w:r>
        <w:t>ts</w:t>
      </w:r>
      <w:r>
        <w:rPr>
          <w:spacing w:val="2"/>
        </w:rPr>
        <w:t xml:space="preserve"> </w:t>
      </w:r>
      <w:r>
        <w:t>a</w:t>
      </w:r>
      <w:r>
        <w:rPr>
          <w:spacing w:val="1"/>
        </w:rPr>
        <w:t>n</w:t>
      </w:r>
      <w:r>
        <w:t>d</w:t>
      </w:r>
      <w:r>
        <w:rPr>
          <w:spacing w:val="5"/>
        </w:rPr>
        <w:t xml:space="preserve"> </w:t>
      </w:r>
      <w:r>
        <w:t>cl</w:t>
      </w:r>
      <w:r>
        <w:rPr>
          <w:spacing w:val="1"/>
        </w:rPr>
        <w:t>ou</w:t>
      </w:r>
      <w:r>
        <w:rPr>
          <w:spacing w:val="4"/>
        </w:rPr>
        <w:t>d</w:t>
      </w:r>
      <w:r>
        <w:rPr>
          <w:spacing w:val="-1"/>
        </w:rPr>
        <w:t>-</w:t>
      </w:r>
      <w:r>
        <w:rPr>
          <w:spacing w:val="1"/>
        </w:rPr>
        <w:t>b</w:t>
      </w:r>
      <w:r>
        <w:t>ased a</w:t>
      </w:r>
      <w:r>
        <w:rPr>
          <w:spacing w:val="-1"/>
        </w:rPr>
        <w:t>p</w:t>
      </w:r>
      <w:r>
        <w:rPr>
          <w:spacing w:val="1"/>
        </w:rPr>
        <w:t>p</w:t>
      </w:r>
      <w:r>
        <w:t>licati</w:t>
      </w:r>
      <w:r>
        <w:rPr>
          <w:spacing w:val="1"/>
        </w:rPr>
        <w:t>o</w:t>
      </w:r>
      <w:r>
        <w:t>n</w:t>
      </w:r>
      <w:r>
        <w:rPr>
          <w:spacing w:val="1"/>
        </w:rPr>
        <w:t xml:space="preserve"> </w:t>
      </w:r>
      <w:r>
        <w:rPr>
          <w:spacing w:val="-1"/>
        </w:rPr>
        <w:t>s</w:t>
      </w:r>
      <w:r>
        <w:t>e</w:t>
      </w:r>
      <w:r>
        <w:rPr>
          <w:spacing w:val="1"/>
        </w:rPr>
        <w:t>rv</w:t>
      </w:r>
      <w:r>
        <w:t>e</w:t>
      </w:r>
      <w:r>
        <w:rPr>
          <w:spacing w:val="1"/>
        </w:rPr>
        <w:t>r</w:t>
      </w:r>
      <w:r>
        <w:rPr>
          <w:spacing w:val="-1"/>
        </w:rPr>
        <w:t>s</w:t>
      </w:r>
      <w:r>
        <w:t>. T</w:t>
      </w:r>
      <w:r>
        <w:rPr>
          <w:spacing w:val="1"/>
        </w:rPr>
        <w:t>h</w:t>
      </w:r>
      <w:r>
        <w:t>e</w:t>
      </w:r>
      <w:r>
        <w:rPr>
          <w:spacing w:val="-12"/>
        </w:rPr>
        <w:t xml:space="preserve"> </w:t>
      </w:r>
      <w:r>
        <w:rPr>
          <w:spacing w:val="1"/>
        </w:rPr>
        <w:t>r</w:t>
      </w:r>
      <w:r>
        <w:t>e</w:t>
      </w:r>
      <w:r>
        <w:rPr>
          <w:spacing w:val="1"/>
        </w:rPr>
        <w:t>co</w:t>
      </w:r>
      <w:r>
        <w:rPr>
          <w:spacing w:val="-1"/>
        </w:rPr>
        <w:t>m</w:t>
      </w:r>
      <w:r>
        <w:rPr>
          <w:spacing w:val="1"/>
        </w:rPr>
        <w:t>m</w:t>
      </w:r>
      <w:r>
        <w:t>e</w:t>
      </w:r>
      <w:r>
        <w:rPr>
          <w:spacing w:val="1"/>
        </w:rPr>
        <w:t>nd</w:t>
      </w:r>
      <w:r>
        <w:rPr>
          <w:spacing w:val="-2"/>
        </w:rPr>
        <w:t>e</w:t>
      </w:r>
      <w:r>
        <w:t>d</w:t>
      </w:r>
      <w:r>
        <w:rPr>
          <w:spacing w:val="-19"/>
        </w:rPr>
        <w:t xml:space="preserve"> </w:t>
      </w:r>
      <w:r>
        <w:t>cl</w:t>
      </w:r>
      <w:r>
        <w:rPr>
          <w:spacing w:val="1"/>
        </w:rPr>
        <w:t>o</w:t>
      </w:r>
      <w:r>
        <w:rPr>
          <w:spacing w:val="-1"/>
        </w:rPr>
        <w:t>u</w:t>
      </w:r>
      <w:r>
        <w:t>d</w:t>
      </w:r>
      <w:r>
        <w:rPr>
          <w:spacing w:val="-12"/>
        </w:rPr>
        <w:t xml:space="preserve"> </w:t>
      </w:r>
      <w:r>
        <w:t>c</w:t>
      </w:r>
      <w:r>
        <w:rPr>
          <w:spacing w:val="1"/>
        </w:rPr>
        <w:t>o</w:t>
      </w:r>
      <w:r>
        <w:rPr>
          <w:spacing w:val="-1"/>
        </w:rPr>
        <w:t>mp</w:t>
      </w:r>
      <w:r>
        <w:rPr>
          <w:spacing w:val="1"/>
        </w:rPr>
        <w:t>u</w:t>
      </w:r>
      <w:r>
        <w:t>ti</w:t>
      </w:r>
      <w:r>
        <w:rPr>
          <w:spacing w:val="1"/>
        </w:rPr>
        <w:t>n</w:t>
      </w:r>
      <w:r>
        <w:t>g</w:t>
      </w:r>
      <w:r>
        <w:rPr>
          <w:spacing w:val="-17"/>
        </w:rPr>
        <w:t xml:space="preserve"> </w:t>
      </w:r>
      <w:r>
        <w:rPr>
          <w:spacing w:val="-1"/>
        </w:rPr>
        <w:t>s</w:t>
      </w:r>
      <w:r>
        <w:t>e</w:t>
      </w:r>
      <w:r>
        <w:rPr>
          <w:spacing w:val="1"/>
        </w:rPr>
        <w:t>rv</w:t>
      </w:r>
      <w:r>
        <w:t>ice</w:t>
      </w:r>
      <w:r>
        <w:rPr>
          <w:spacing w:val="-15"/>
        </w:rPr>
        <w:t xml:space="preserve"> </w:t>
      </w:r>
      <w:r>
        <w:t>is</w:t>
      </w:r>
      <w:r>
        <w:rPr>
          <w:spacing w:val="-11"/>
        </w:rPr>
        <w:t xml:space="preserve"> </w:t>
      </w:r>
      <w:r>
        <w:rPr>
          <w:spacing w:val="1"/>
        </w:rPr>
        <w:t>go</w:t>
      </w:r>
      <w:r>
        <w:t>i</w:t>
      </w:r>
      <w:r>
        <w:rPr>
          <w:spacing w:val="-1"/>
        </w:rPr>
        <w:t>n</w:t>
      </w:r>
      <w:r>
        <w:t>g</w:t>
      </w:r>
      <w:r>
        <w:rPr>
          <w:spacing w:val="-13"/>
        </w:rPr>
        <w:t xml:space="preserve"> </w:t>
      </w:r>
      <w:r>
        <w:t>to</w:t>
      </w:r>
      <w:r>
        <w:rPr>
          <w:spacing w:val="-13"/>
        </w:rPr>
        <w:t xml:space="preserve"> </w:t>
      </w:r>
      <w:r>
        <w:rPr>
          <w:spacing w:val="1"/>
        </w:rPr>
        <w:t>u</w:t>
      </w:r>
      <w:r>
        <w:rPr>
          <w:spacing w:val="-1"/>
        </w:rPr>
        <w:t>s</w:t>
      </w:r>
      <w:r>
        <w:t>e</w:t>
      </w:r>
      <w:r>
        <w:rPr>
          <w:spacing w:val="-12"/>
        </w:rPr>
        <w:t xml:space="preserve"> </w:t>
      </w:r>
      <w:r>
        <w:t>an S</w:t>
      </w:r>
      <w:r>
        <w:rPr>
          <w:spacing w:val="-1"/>
        </w:rPr>
        <w:t>S</w:t>
      </w:r>
      <w:r>
        <w:t>L</w:t>
      </w:r>
      <w:r>
        <w:rPr>
          <w:spacing w:val="5"/>
        </w:rPr>
        <w:t xml:space="preserve"> </w:t>
      </w:r>
      <w:r>
        <w:t>VPN</w:t>
      </w:r>
      <w:r>
        <w:rPr>
          <w:spacing w:val="7"/>
        </w:rPr>
        <w:t xml:space="preserve"> </w:t>
      </w:r>
      <w:r>
        <w:rPr>
          <w:spacing w:val="-1"/>
        </w:rPr>
        <w:t>s</w:t>
      </w:r>
      <w:r>
        <w:t>e</w:t>
      </w:r>
      <w:r>
        <w:rPr>
          <w:spacing w:val="1"/>
        </w:rPr>
        <w:t>cur</w:t>
      </w:r>
      <w:r>
        <w:t>e</w:t>
      </w:r>
      <w:r>
        <w:rPr>
          <w:spacing w:val="4"/>
        </w:rPr>
        <w:t xml:space="preserve"> </w:t>
      </w:r>
      <w:r>
        <w:t>c</w:t>
      </w:r>
      <w:r>
        <w:rPr>
          <w:spacing w:val="1"/>
        </w:rPr>
        <w:t>onn</w:t>
      </w:r>
      <w:r>
        <w:t>e</w:t>
      </w:r>
      <w:r>
        <w:rPr>
          <w:spacing w:val="1"/>
        </w:rPr>
        <w:t>c</w:t>
      </w:r>
      <w:r>
        <w:t>ti</w:t>
      </w:r>
      <w:r>
        <w:rPr>
          <w:spacing w:val="-2"/>
        </w:rPr>
        <w:t>o</w:t>
      </w:r>
      <w:r>
        <w:t>n c</w:t>
      </w:r>
      <w:r>
        <w:rPr>
          <w:spacing w:val="1"/>
        </w:rPr>
        <w:t>h</w:t>
      </w:r>
      <w:r>
        <w:t>a</w:t>
      </w:r>
      <w:r>
        <w:rPr>
          <w:spacing w:val="1"/>
        </w:rPr>
        <w:t>nn</w:t>
      </w:r>
      <w:r>
        <w:t>el</w:t>
      </w:r>
      <w:r>
        <w:rPr>
          <w:spacing w:val="3"/>
        </w:rPr>
        <w:t xml:space="preserve"> </w:t>
      </w:r>
      <w:r>
        <w:t>c</w:t>
      </w:r>
      <w:r>
        <w:rPr>
          <w:spacing w:val="1"/>
        </w:rPr>
        <w:t>r</w:t>
      </w:r>
      <w:r>
        <w:t>e</w:t>
      </w:r>
      <w:r>
        <w:rPr>
          <w:spacing w:val="1"/>
        </w:rPr>
        <w:t>a</w:t>
      </w:r>
      <w:r>
        <w:t>t</w:t>
      </w:r>
      <w:r>
        <w:rPr>
          <w:spacing w:val="-2"/>
        </w:rPr>
        <w:t>e</w:t>
      </w:r>
      <w:r>
        <w:t>d</w:t>
      </w:r>
      <w:r>
        <w:rPr>
          <w:spacing w:val="3"/>
        </w:rPr>
        <w:t xml:space="preserve"> </w:t>
      </w:r>
      <w:r>
        <w:rPr>
          <w:spacing w:val="1"/>
        </w:rPr>
        <w:t>b</w:t>
      </w:r>
      <w:r>
        <w:t>y</w:t>
      </w:r>
      <w:r>
        <w:rPr>
          <w:spacing w:val="7"/>
        </w:rPr>
        <w:t xml:space="preserve"> </w:t>
      </w:r>
      <w:r>
        <w:rPr>
          <w:spacing w:val="-2"/>
        </w:rPr>
        <w:t>a</w:t>
      </w:r>
      <w:r>
        <w:t>n</w:t>
      </w:r>
      <w:r>
        <w:rPr>
          <w:spacing w:val="7"/>
        </w:rPr>
        <w:t xml:space="preserve"> </w:t>
      </w:r>
      <w:r>
        <w:t xml:space="preserve">F5 </w:t>
      </w:r>
      <w:r>
        <w:rPr>
          <w:spacing w:val="1"/>
        </w:rPr>
        <w:t>m</w:t>
      </w:r>
      <w:r>
        <w:t>a</w:t>
      </w:r>
      <w:r>
        <w:rPr>
          <w:spacing w:val="1"/>
        </w:rPr>
        <w:t>ch</w:t>
      </w:r>
      <w:r>
        <w:t>i</w:t>
      </w:r>
      <w:r>
        <w:rPr>
          <w:spacing w:val="1"/>
        </w:rPr>
        <w:t>n</w:t>
      </w:r>
      <w:r>
        <w:t>e</w:t>
      </w:r>
      <w:r>
        <w:rPr>
          <w:spacing w:val="-6"/>
        </w:rPr>
        <w:t xml:space="preserve"> </w:t>
      </w:r>
      <w:r>
        <w:t>w</w:t>
      </w:r>
      <w:r>
        <w:rPr>
          <w:spacing w:val="1"/>
        </w:rPr>
        <w:t>h</w:t>
      </w:r>
      <w:r>
        <w:rPr>
          <w:spacing w:val="-2"/>
        </w:rPr>
        <w:t>e</w:t>
      </w:r>
      <w:r>
        <w:t>n</w:t>
      </w:r>
      <w:r>
        <w:rPr>
          <w:spacing w:val="-3"/>
        </w:rPr>
        <w:t xml:space="preserve"> </w:t>
      </w:r>
      <w:r>
        <w:t xml:space="preserve">a </w:t>
      </w:r>
      <w:r>
        <w:rPr>
          <w:spacing w:val="1"/>
        </w:rPr>
        <w:t>u</w:t>
      </w:r>
      <w:r>
        <w:rPr>
          <w:spacing w:val="-1"/>
        </w:rPr>
        <w:t>s</w:t>
      </w:r>
      <w:r>
        <w:t>er</w:t>
      </w:r>
      <w:r>
        <w:rPr>
          <w:spacing w:val="-4"/>
        </w:rPr>
        <w:t xml:space="preserve"> </w:t>
      </w:r>
      <w:r>
        <w:t>atte</w:t>
      </w:r>
      <w:r>
        <w:rPr>
          <w:spacing w:val="1"/>
        </w:rPr>
        <w:t>mp</w:t>
      </w:r>
      <w:r>
        <w:t>ts</w:t>
      </w:r>
      <w:r>
        <w:rPr>
          <w:spacing w:val="-8"/>
        </w:rPr>
        <w:t xml:space="preserve"> </w:t>
      </w:r>
      <w:r>
        <w:t>to</w:t>
      </w:r>
      <w:r>
        <w:rPr>
          <w:spacing w:val="-1"/>
        </w:rPr>
        <w:t xml:space="preserve"> </w:t>
      </w:r>
      <w:r>
        <w:t>a</w:t>
      </w:r>
      <w:r>
        <w:rPr>
          <w:spacing w:val="1"/>
        </w:rPr>
        <w:t>c</w:t>
      </w:r>
      <w:r>
        <w:t>c</w:t>
      </w:r>
      <w:r>
        <w:rPr>
          <w:spacing w:val="1"/>
        </w:rPr>
        <w:t>e</w:t>
      </w:r>
      <w:r>
        <w:rPr>
          <w:spacing w:val="-1"/>
        </w:rPr>
        <w:t>s</w:t>
      </w:r>
      <w:r>
        <w:t>s</w:t>
      </w:r>
      <w:r>
        <w:rPr>
          <w:spacing w:val="-5"/>
        </w:rPr>
        <w:t xml:space="preserve"> </w:t>
      </w:r>
      <w:r>
        <w:t xml:space="preserve">a </w:t>
      </w:r>
      <w:r>
        <w:rPr>
          <w:spacing w:val="1"/>
        </w:rPr>
        <w:t>ho</w:t>
      </w:r>
      <w:r>
        <w:rPr>
          <w:spacing w:val="-1"/>
        </w:rPr>
        <w:t>s</w:t>
      </w:r>
      <w:r>
        <w:t>ted</w:t>
      </w:r>
      <w:r>
        <w:rPr>
          <w:spacing w:val="-4"/>
        </w:rPr>
        <w:t xml:space="preserve"> </w:t>
      </w:r>
      <w:r>
        <w:rPr>
          <w:spacing w:val="-2"/>
        </w:rPr>
        <w:t>a</w:t>
      </w:r>
      <w:r>
        <w:rPr>
          <w:spacing w:val="1"/>
        </w:rPr>
        <w:t>pp</w:t>
      </w:r>
      <w:r>
        <w:t>licati</w:t>
      </w:r>
      <w:r>
        <w:rPr>
          <w:spacing w:val="1"/>
        </w:rPr>
        <w:t>o</w:t>
      </w:r>
      <w:r>
        <w:rPr>
          <w:spacing w:val="-1"/>
        </w:rPr>
        <w:t>n</w:t>
      </w:r>
      <w:r>
        <w:t xml:space="preserve">. </w:t>
      </w:r>
      <w:r>
        <w:rPr>
          <w:spacing w:val="-1"/>
        </w:rPr>
        <w:t>B</w:t>
      </w:r>
      <w:r>
        <w:t>y</w:t>
      </w:r>
      <w:r>
        <w:rPr>
          <w:spacing w:val="5"/>
        </w:rPr>
        <w:t xml:space="preserve"> </w:t>
      </w:r>
      <w:r>
        <w:t>clic</w:t>
      </w:r>
      <w:r>
        <w:rPr>
          <w:spacing w:val="1"/>
        </w:rPr>
        <w:t>k</w:t>
      </w:r>
      <w:r>
        <w:t>i</w:t>
      </w:r>
      <w:r>
        <w:rPr>
          <w:spacing w:val="1"/>
        </w:rPr>
        <w:t>n</w:t>
      </w:r>
      <w:r>
        <w:t>g</w:t>
      </w:r>
      <w:r>
        <w:rPr>
          <w:spacing w:val="1"/>
        </w:rPr>
        <w:t xml:space="preserve"> </w:t>
      </w:r>
      <w:r>
        <w:t>t</w:t>
      </w:r>
      <w:r>
        <w:rPr>
          <w:spacing w:val="1"/>
        </w:rPr>
        <w:t>h</w:t>
      </w:r>
      <w:r>
        <w:t>e</w:t>
      </w:r>
      <w:r>
        <w:rPr>
          <w:spacing w:val="5"/>
        </w:rPr>
        <w:t xml:space="preserve"> </w:t>
      </w:r>
      <w:r>
        <w:t>F5</w:t>
      </w:r>
      <w:r>
        <w:rPr>
          <w:spacing w:val="6"/>
        </w:rPr>
        <w:t xml:space="preserve"> </w:t>
      </w:r>
      <w:r>
        <w:rPr>
          <w:spacing w:val="1"/>
        </w:rPr>
        <w:t>bu</w:t>
      </w:r>
      <w:r>
        <w:t>tt</w:t>
      </w:r>
      <w:r>
        <w:rPr>
          <w:spacing w:val="1"/>
        </w:rPr>
        <w:t>on</w:t>
      </w:r>
      <w:r>
        <w:t>,</w:t>
      </w:r>
      <w:r>
        <w:rPr>
          <w:spacing w:val="2"/>
        </w:rPr>
        <w:t xml:space="preserve"> </w:t>
      </w:r>
      <w:r>
        <w:t>l</w:t>
      </w:r>
      <w:r>
        <w:rPr>
          <w:spacing w:val="1"/>
        </w:rPr>
        <w:t>o</w:t>
      </w:r>
      <w:r>
        <w:t>ad</w:t>
      </w:r>
      <w:r>
        <w:rPr>
          <w:spacing w:val="5"/>
        </w:rPr>
        <w:t xml:space="preserve"> </w:t>
      </w:r>
      <w:r>
        <w:rPr>
          <w:spacing w:val="1"/>
        </w:rPr>
        <w:t>b</w:t>
      </w:r>
      <w:r>
        <w:t>ala</w:t>
      </w:r>
      <w:r>
        <w:rPr>
          <w:spacing w:val="2"/>
        </w:rPr>
        <w:t>n</w:t>
      </w:r>
      <w:r>
        <w:t>ci</w:t>
      </w:r>
      <w:r>
        <w:rPr>
          <w:spacing w:val="1"/>
        </w:rPr>
        <w:t>n</w:t>
      </w:r>
      <w:r>
        <w:t>g will</w:t>
      </w:r>
      <w:r>
        <w:rPr>
          <w:spacing w:val="4"/>
        </w:rPr>
        <w:t xml:space="preserve"> </w:t>
      </w:r>
      <w:r>
        <w:rPr>
          <w:spacing w:val="1"/>
        </w:rPr>
        <w:t>b</w:t>
      </w:r>
      <w:r>
        <w:t>e</w:t>
      </w:r>
      <w:r>
        <w:rPr>
          <w:spacing w:val="6"/>
        </w:rPr>
        <w:t xml:space="preserve"> </w:t>
      </w:r>
      <w:r>
        <w:rPr>
          <w:spacing w:val="1"/>
        </w:rPr>
        <w:t>p</w:t>
      </w:r>
      <w:r>
        <w:t>e</w:t>
      </w:r>
      <w:r>
        <w:rPr>
          <w:spacing w:val="1"/>
        </w:rPr>
        <w:t>rfo</w:t>
      </w:r>
      <w:r>
        <w:rPr>
          <w:spacing w:val="-2"/>
        </w:rPr>
        <w:t>r</w:t>
      </w:r>
      <w:r>
        <w:rPr>
          <w:spacing w:val="1"/>
        </w:rPr>
        <w:t>m</w:t>
      </w:r>
      <w:r>
        <w:t>ed to</w:t>
      </w:r>
      <w:r>
        <w:rPr>
          <w:spacing w:val="6"/>
        </w:rPr>
        <w:t xml:space="preserve"> </w:t>
      </w:r>
      <w:r>
        <w:t>i</w:t>
      </w:r>
      <w:r>
        <w:rPr>
          <w:spacing w:val="1"/>
        </w:rPr>
        <w:t>d</w:t>
      </w:r>
      <w:r>
        <w:t>e</w:t>
      </w:r>
      <w:r>
        <w:rPr>
          <w:spacing w:val="1"/>
        </w:rPr>
        <w:t>n</w:t>
      </w:r>
      <w:r>
        <w:t>tify</w:t>
      </w:r>
      <w:r>
        <w:rPr>
          <w:spacing w:val="1"/>
        </w:rPr>
        <w:t xml:space="preserve"> </w:t>
      </w:r>
      <w:r>
        <w:t>t</w:t>
      </w:r>
      <w:r>
        <w:rPr>
          <w:spacing w:val="1"/>
        </w:rPr>
        <w:t>h</w:t>
      </w:r>
      <w:r>
        <w:t>e</w:t>
      </w:r>
      <w:r>
        <w:rPr>
          <w:spacing w:val="2"/>
        </w:rPr>
        <w:t xml:space="preserve"> </w:t>
      </w:r>
      <w:r>
        <w:rPr>
          <w:spacing w:val="1"/>
        </w:rPr>
        <w:t>op</w:t>
      </w:r>
      <w:r>
        <w:t xml:space="preserve">timal </w:t>
      </w:r>
      <w:r>
        <w:rPr>
          <w:spacing w:val="-1"/>
        </w:rPr>
        <w:t>s</w:t>
      </w:r>
      <w:r>
        <w:t>e</w:t>
      </w:r>
      <w:r>
        <w:rPr>
          <w:spacing w:val="1"/>
        </w:rPr>
        <w:t>rv</w:t>
      </w:r>
      <w:r>
        <w:rPr>
          <w:spacing w:val="-2"/>
        </w:rPr>
        <w:t>e</w:t>
      </w:r>
      <w:r>
        <w:rPr>
          <w:spacing w:val="1"/>
        </w:rPr>
        <w:t>r</w:t>
      </w:r>
      <w:r>
        <w:t>.</w:t>
      </w:r>
      <w:r>
        <w:rPr>
          <w:spacing w:val="1"/>
        </w:rPr>
        <w:t xml:space="preserve"> </w:t>
      </w:r>
      <w:r>
        <w:t>T</w:t>
      </w:r>
      <w:r>
        <w:rPr>
          <w:spacing w:val="1"/>
        </w:rPr>
        <w:t>h</w:t>
      </w:r>
      <w:r>
        <w:t>e</w:t>
      </w:r>
      <w:r>
        <w:rPr>
          <w:spacing w:val="3"/>
        </w:rPr>
        <w:t xml:space="preserve"> </w:t>
      </w:r>
      <w:r>
        <w:rPr>
          <w:spacing w:val="-2"/>
        </w:rPr>
        <w:t>L</w:t>
      </w:r>
      <w:r>
        <w:rPr>
          <w:spacing w:val="1"/>
        </w:rPr>
        <w:t>o</w:t>
      </w:r>
      <w:r>
        <w:t>c</w:t>
      </w:r>
      <w:r>
        <w:rPr>
          <w:spacing w:val="1"/>
        </w:rPr>
        <w:t>a</w:t>
      </w:r>
      <w:r>
        <w:t>l</w:t>
      </w:r>
      <w:r>
        <w:rPr>
          <w:spacing w:val="2"/>
        </w:rPr>
        <w:t xml:space="preserve"> </w:t>
      </w:r>
      <w:r>
        <w:t>T</w:t>
      </w:r>
      <w:r>
        <w:rPr>
          <w:spacing w:val="1"/>
        </w:rPr>
        <w:t>r</w:t>
      </w:r>
      <w:r>
        <w:t>a</w:t>
      </w:r>
      <w:r>
        <w:rPr>
          <w:spacing w:val="1"/>
        </w:rPr>
        <w:t>ff</w:t>
      </w:r>
      <w:r>
        <w:t>ic</w:t>
      </w:r>
      <w:r>
        <w:rPr>
          <w:spacing w:val="1"/>
        </w:rPr>
        <w:t xml:space="preserve"> </w:t>
      </w:r>
      <w:r>
        <w:t>M</w:t>
      </w:r>
      <w:r>
        <w:rPr>
          <w:spacing w:val="-2"/>
        </w:rPr>
        <w:t>a</w:t>
      </w:r>
      <w:r>
        <w:rPr>
          <w:spacing w:val="1"/>
        </w:rPr>
        <w:t>n</w:t>
      </w:r>
      <w:r>
        <w:t>a</w:t>
      </w:r>
      <w:r>
        <w:rPr>
          <w:spacing w:val="1"/>
        </w:rPr>
        <w:t>g</w:t>
      </w:r>
      <w:r>
        <w:rPr>
          <w:spacing w:val="-2"/>
        </w:rPr>
        <w:t>e</w:t>
      </w:r>
      <w:r>
        <w:t>r M</w:t>
      </w:r>
      <w:r>
        <w:rPr>
          <w:spacing w:val="2"/>
        </w:rPr>
        <w:t>o</w:t>
      </w:r>
      <w:r>
        <w:rPr>
          <w:spacing w:val="1"/>
        </w:rPr>
        <w:t>du</w:t>
      </w:r>
      <w:r>
        <w:t xml:space="preserve">le </w:t>
      </w:r>
      <w:r>
        <w:rPr>
          <w:spacing w:val="1"/>
        </w:rPr>
        <w:t>(</w:t>
      </w:r>
      <w:r>
        <w:t>LT</w:t>
      </w:r>
      <w:r>
        <w:rPr>
          <w:spacing w:val="-1"/>
        </w:rPr>
        <w:t>C</w:t>
      </w:r>
      <w:r>
        <w:t>M)</w:t>
      </w:r>
      <w:r>
        <w:rPr>
          <w:spacing w:val="1"/>
        </w:rPr>
        <w:t xml:space="preserve"> </w:t>
      </w:r>
      <w:r>
        <w:t>a</w:t>
      </w:r>
      <w:r>
        <w:rPr>
          <w:spacing w:val="1"/>
        </w:rPr>
        <w:t>n</w:t>
      </w:r>
      <w:r>
        <w:t>d</w:t>
      </w:r>
      <w:r>
        <w:rPr>
          <w:spacing w:val="5"/>
        </w:rPr>
        <w:t xml:space="preserve"> </w:t>
      </w:r>
      <w:r>
        <w:t>Ac</w:t>
      </w:r>
      <w:r>
        <w:rPr>
          <w:spacing w:val="1"/>
        </w:rPr>
        <w:t>c</w:t>
      </w:r>
      <w:r>
        <w:t>ess P</w:t>
      </w:r>
      <w:r>
        <w:rPr>
          <w:spacing w:val="1"/>
        </w:rPr>
        <w:t>o</w:t>
      </w:r>
      <w:r>
        <w:t>licy</w:t>
      </w:r>
      <w:r>
        <w:rPr>
          <w:spacing w:val="3"/>
        </w:rPr>
        <w:t xml:space="preserve"> </w:t>
      </w:r>
      <w:r>
        <w:t>M</w:t>
      </w:r>
      <w:r>
        <w:rPr>
          <w:spacing w:val="1"/>
        </w:rPr>
        <w:t>an</w:t>
      </w:r>
      <w:r>
        <w:t>a</w:t>
      </w:r>
      <w:r>
        <w:rPr>
          <w:spacing w:val="1"/>
        </w:rPr>
        <w:t>g</w:t>
      </w:r>
      <w:r>
        <w:t>er</w:t>
      </w:r>
      <w:r>
        <w:rPr>
          <w:spacing w:val="1"/>
        </w:rPr>
        <w:t xml:space="preserve"> (</w:t>
      </w:r>
      <w:r>
        <w:t>APM)</w:t>
      </w:r>
      <w:r>
        <w:rPr>
          <w:spacing w:val="2"/>
        </w:rPr>
        <w:t xml:space="preserve"> </w:t>
      </w:r>
      <w:r>
        <w:t>a</w:t>
      </w:r>
      <w:r>
        <w:rPr>
          <w:spacing w:val="1"/>
        </w:rPr>
        <w:t>r</w:t>
      </w:r>
      <w:r>
        <w:t>e i</w:t>
      </w:r>
      <w:r>
        <w:rPr>
          <w:spacing w:val="1"/>
        </w:rPr>
        <w:t>n</w:t>
      </w:r>
      <w:r>
        <w:t>cl</w:t>
      </w:r>
      <w:r>
        <w:rPr>
          <w:spacing w:val="1"/>
        </w:rPr>
        <w:t>ud</w:t>
      </w:r>
      <w:r>
        <w:t>ed</w:t>
      </w:r>
      <w:r>
        <w:rPr>
          <w:spacing w:val="2"/>
        </w:rPr>
        <w:t xml:space="preserve"> </w:t>
      </w:r>
      <w:r>
        <w:t>in</w:t>
      </w:r>
      <w:r>
        <w:rPr>
          <w:spacing w:val="6"/>
        </w:rPr>
        <w:t xml:space="preserve"> </w:t>
      </w:r>
      <w:r>
        <w:t>t</w:t>
      </w:r>
      <w:r>
        <w:rPr>
          <w:spacing w:val="1"/>
        </w:rPr>
        <w:t>h</w:t>
      </w:r>
      <w:r>
        <w:t>e</w:t>
      </w:r>
      <w:r>
        <w:rPr>
          <w:spacing w:val="5"/>
        </w:rPr>
        <w:t xml:space="preserve"> </w:t>
      </w:r>
      <w:r>
        <w:t>F5</w:t>
      </w:r>
      <w:r>
        <w:rPr>
          <w:spacing w:val="6"/>
        </w:rPr>
        <w:t xml:space="preserve"> </w:t>
      </w:r>
      <w:r>
        <w:rPr>
          <w:spacing w:val="1"/>
        </w:rPr>
        <w:t>d</w:t>
      </w:r>
      <w:r>
        <w:t>e</w:t>
      </w:r>
      <w:r>
        <w:rPr>
          <w:spacing w:val="1"/>
        </w:rPr>
        <w:t>v</w:t>
      </w:r>
      <w:r>
        <w:t>ice,</w:t>
      </w:r>
      <w:r>
        <w:rPr>
          <w:spacing w:val="3"/>
        </w:rPr>
        <w:t xml:space="preserve"> </w:t>
      </w:r>
      <w:r>
        <w:rPr>
          <w:spacing w:val="-2"/>
        </w:rPr>
        <w:t>w</w:t>
      </w:r>
      <w:r>
        <w:rPr>
          <w:spacing w:val="1"/>
        </w:rPr>
        <w:t>h</w:t>
      </w:r>
      <w:r>
        <w:t>ich</w:t>
      </w:r>
      <w:r>
        <w:rPr>
          <w:spacing w:val="4"/>
        </w:rPr>
        <w:t xml:space="preserve"> </w:t>
      </w:r>
      <w:r>
        <w:rPr>
          <w:spacing w:val="1"/>
        </w:rPr>
        <w:t>m</w:t>
      </w:r>
      <w:r>
        <w:t>a</w:t>
      </w:r>
      <w:r>
        <w:rPr>
          <w:spacing w:val="1"/>
        </w:rPr>
        <w:t>k</w:t>
      </w:r>
      <w:r>
        <w:t>es</w:t>
      </w:r>
      <w:r>
        <w:rPr>
          <w:spacing w:val="2"/>
        </w:rPr>
        <w:t xml:space="preserve"> </w:t>
      </w:r>
      <w:r>
        <w:t>i</w:t>
      </w:r>
      <w:r>
        <w:rPr>
          <w:spacing w:val="1"/>
        </w:rPr>
        <w:t>n</w:t>
      </w:r>
      <w:r>
        <w:t>te</w:t>
      </w:r>
      <w:r>
        <w:rPr>
          <w:spacing w:val="1"/>
        </w:rPr>
        <w:t>gr</w:t>
      </w:r>
      <w:r>
        <w:t>ati</w:t>
      </w:r>
      <w:r>
        <w:rPr>
          <w:spacing w:val="1"/>
        </w:rPr>
        <w:t>o</w:t>
      </w:r>
      <w:r>
        <w:t>n e</w:t>
      </w:r>
      <w:r>
        <w:rPr>
          <w:spacing w:val="1"/>
        </w:rPr>
        <w:t>a</w:t>
      </w:r>
      <w:r>
        <w:rPr>
          <w:spacing w:val="-1"/>
        </w:rPr>
        <w:t>s</w:t>
      </w:r>
      <w:r>
        <w:t>ie</w:t>
      </w:r>
      <w:r>
        <w:rPr>
          <w:spacing w:val="-1"/>
        </w:rPr>
        <w:t>r</w:t>
      </w:r>
      <w:r>
        <w:t>. Hi</w:t>
      </w:r>
      <w:r>
        <w:rPr>
          <w:spacing w:val="1"/>
        </w:rPr>
        <w:t>g</w:t>
      </w:r>
      <w:r>
        <w:t>h</w:t>
      </w:r>
      <w:r>
        <w:rPr>
          <w:spacing w:val="8"/>
        </w:rPr>
        <w:t xml:space="preserve"> </w:t>
      </w:r>
      <w:r>
        <w:t>A</w:t>
      </w:r>
      <w:r>
        <w:rPr>
          <w:spacing w:val="1"/>
        </w:rPr>
        <w:t>v</w:t>
      </w:r>
      <w:r>
        <w:t>aila</w:t>
      </w:r>
      <w:r>
        <w:rPr>
          <w:spacing w:val="1"/>
        </w:rPr>
        <w:t>b</w:t>
      </w:r>
      <w:r>
        <w:t>ili</w:t>
      </w:r>
      <w:r>
        <w:rPr>
          <w:spacing w:val="-1"/>
        </w:rPr>
        <w:t>t</w:t>
      </w:r>
      <w:r>
        <w:t xml:space="preserve">y </w:t>
      </w:r>
      <w:r>
        <w:rPr>
          <w:spacing w:val="1"/>
        </w:rPr>
        <w:t>(</w:t>
      </w:r>
      <w:r>
        <w:t>HA)</w:t>
      </w:r>
      <w:r>
        <w:rPr>
          <w:spacing w:val="7"/>
        </w:rPr>
        <w:t xml:space="preserve"> </w:t>
      </w:r>
      <w:r>
        <w:t>is</w:t>
      </w:r>
      <w:r>
        <w:rPr>
          <w:spacing w:val="8"/>
        </w:rPr>
        <w:t xml:space="preserve"> </w:t>
      </w:r>
      <w:r>
        <w:t>also</w:t>
      </w:r>
      <w:r>
        <w:rPr>
          <w:spacing w:val="8"/>
        </w:rPr>
        <w:t xml:space="preserve"> </w:t>
      </w:r>
      <w:r>
        <w:rPr>
          <w:spacing w:val="1"/>
        </w:rPr>
        <w:t>p</w:t>
      </w:r>
      <w:r>
        <w:rPr>
          <w:spacing w:val="-2"/>
        </w:rPr>
        <w:t>r</w:t>
      </w:r>
      <w:r>
        <w:rPr>
          <w:spacing w:val="1"/>
        </w:rPr>
        <w:t>opo</w:t>
      </w:r>
      <w:r>
        <w:rPr>
          <w:spacing w:val="-1"/>
        </w:rPr>
        <w:t>s</w:t>
      </w:r>
      <w:r>
        <w:t>ed</w:t>
      </w:r>
      <w:r>
        <w:rPr>
          <w:spacing w:val="2"/>
        </w:rPr>
        <w:t xml:space="preserve"> </w:t>
      </w:r>
      <w:r>
        <w:rPr>
          <w:spacing w:val="1"/>
        </w:rPr>
        <w:t>u</w:t>
      </w:r>
      <w:r>
        <w:rPr>
          <w:spacing w:val="-1"/>
        </w:rPr>
        <w:t>s</w:t>
      </w:r>
      <w:r>
        <w:t>i</w:t>
      </w:r>
      <w:r>
        <w:rPr>
          <w:spacing w:val="1"/>
        </w:rPr>
        <w:t>n</w:t>
      </w:r>
      <w:r>
        <w:t>g</w:t>
      </w:r>
      <w:r>
        <w:rPr>
          <w:spacing w:val="5"/>
        </w:rPr>
        <w:t xml:space="preserve"> </w:t>
      </w:r>
      <w:r>
        <w:t>two</w:t>
      </w:r>
      <w:r>
        <w:rPr>
          <w:spacing w:val="9"/>
        </w:rPr>
        <w:t xml:space="preserve"> </w:t>
      </w:r>
      <w:r>
        <w:rPr>
          <w:spacing w:val="-1"/>
        </w:rPr>
        <w:t>B</w:t>
      </w:r>
      <w:r>
        <w:rPr>
          <w:spacing w:val="1"/>
        </w:rPr>
        <w:t>I</w:t>
      </w:r>
      <w:r>
        <w:rPr>
          <w:spacing w:val="7"/>
        </w:rPr>
        <w:t>G</w:t>
      </w:r>
      <w:r>
        <w:rPr>
          <w:spacing w:val="1"/>
        </w:rPr>
        <w:t>-I</w:t>
      </w:r>
      <w:r>
        <w:t>P APM</w:t>
      </w:r>
      <w:r>
        <w:rPr>
          <w:spacing w:val="4"/>
        </w:rPr>
        <w:t xml:space="preserve"> </w:t>
      </w:r>
      <w:r>
        <w:rPr>
          <w:spacing w:val="1"/>
        </w:rPr>
        <w:t>m</w:t>
      </w:r>
      <w:r>
        <w:t>a</w:t>
      </w:r>
      <w:r>
        <w:rPr>
          <w:spacing w:val="1"/>
        </w:rPr>
        <w:t>ch</w:t>
      </w:r>
      <w:r>
        <w:t>i</w:t>
      </w:r>
      <w:r>
        <w:rPr>
          <w:spacing w:val="1"/>
        </w:rPr>
        <w:t>n</w:t>
      </w:r>
      <w:r>
        <w:t>es</w:t>
      </w:r>
      <w:r>
        <w:rPr>
          <w:spacing w:val="-1"/>
        </w:rPr>
        <w:t xml:space="preserve"> </w:t>
      </w:r>
      <w:r>
        <w:t>in</w:t>
      </w:r>
      <w:r>
        <w:rPr>
          <w:spacing w:val="6"/>
        </w:rPr>
        <w:t xml:space="preserve"> </w:t>
      </w:r>
      <w:r>
        <w:t>a</w:t>
      </w:r>
      <w:r>
        <w:rPr>
          <w:spacing w:val="1"/>
        </w:rPr>
        <w:t>c</w:t>
      </w:r>
      <w:r>
        <w:t>ti</w:t>
      </w:r>
      <w:r>
        <w:rPr>
          <w:spacing w:val="1"/>
        </w:rPr>
        <w:t>v</w:t>
      </w:r>
      <w:r>
        <w:t>e</w:t>
      </w:r>
      <w:r>
        <w:rPr>
          <w:spacing w:val="3"/>
        </w:rPr>
        <w:t xml:space="preserve"> </w:t>
      </w:r>
      <w:r>
        <w:rPr>
          <w:spacing w:val="-1"/>
        </w:rPr>
        <w:t>s</w:t>
      </w:r>
      <w:r>
        <w:t>ta</w:t>
      </w:r>
      <w:r>
        <w:rPr>
          <w:spacing w:val="1"/>
        </w:rPr>
        <w:t>ndb</w:t>
      </w:r>
      <w:r>
        <w:t>y</w:t>
      </w:r>
      <w:r>
        <w:rPr>
          <w:spacing w:val="2"/>
        </w:rPr>
        <w:t xml:space="preserve"> </w:t>
      </w:r>
      <w:r>
        <w:rPr>
          <w:spacing w:val="1"/>
        </w:rPr>
        <w:t>d</w:t>
      </w:r>
      <w:r>
        <w:rPr>
          <w:spacing w:val="-2"/>
        </w:rPr>
        <w:t>e</w:t>
      </w:r>
      <w:r>
        <w:rPr>
          <w:spacing w:val="1"/>
        </w:rPr>
        <w:t>p</w:t>
      </w:r>
      <w:r>
        <w:t>l</w:t>
      </w:r>
      <w:r>
        <w:rPr>
          <w:spacing w:val="1"/>
        </w:rPr>
        <w:t>oym</w:t>
      </w:r>
      <w:r>
        <w:rPr>
          <w:spacing w:val="-2"/>
        </w:rPr>
        <w:t>e</w:t>
      </w:r>
      <w:r>
        <w:rPr>
          <w:spacing w:val="1"/>
        </w:rPr>
        <w:t>n</w:t>
      </w:r>
      <w:r>
        <w:t>t</w:t>
      </w:r>
      <w:r>
        <w:rPr>
          <w:spacing w:val="-2"/>
        </w:rPr>
        <w:t xml:space="preserve"> </w:t>
      </w:r>
      <w:r>
        <w:rPr>
          <w:spacing w:val="1"/>
        </w:rPr>
        <w:t>m</w:t>
      </w:r>
      <w:r>
        <w:rPr>
          <w:spacing w:val="-1"/>
        </w:rPr>
        <w:t>o</w:t>
      </w:r>
      <w:r>
        <w:rPr>
          <w:spacing w:val="1"/>
        </w:rPr>
        <w:t>d</w:t>
      </w:r>
      <w:r>
        <w:t>e.</w:t>
      </w:r>
      <w:r>
        <w:rPr>
          <w:spacing w:val="3"/>
        </w:rPr>
        <w:t xml:space="preserve"> </w:t>
      </w:r>
      <w:r>
        <w:rPr>
          <w:spacing w:val="-1"/>
        </w:rPr>
        <w:t>B</w:t>
      </w:r>
      <w:r>
        <w:rPr>
          <w:spacing w:val="1"/>
        </w:rPr>
        <w:t>I</w:t>
      </w:r>
      <w:r>
        <w:rPr>
          <w:spacing w:val="7"/>
        </w:rPr>
        <w:t>G</w:t>
      </w:r>
      <w:r>
        <w:rPr>
          <w:spacing w:val="1"/>
        </w:rPr>
        <w:t>-</w:t>
      </w:r>
      <w:r>
        <w:rPr>
          <w:spacing w:val="-2"/>
        </w:rPr>
        <w:t>I</w:t>
      </w:r>
      <w:r>
        <w:t xml:space="preserve">P </w:t>
      </w:r>
      <w:r>
        <w:rPr>
          <w:spacing w:val="1"/>
        </w:rPr>
        <w:t>f</w:t>
      </w:r>
      <w:r>
        <w:t>e</w:t>
      </w:r>
      <w:r>
        <w:rPr>
          <w:spacing w:val="1"/>
        </w:rPr>
        <w:t>a</w:t>
      </w:r>
      <w:r>
        <w:t>t</w:t>
      </w:r>
      <w:r>
        <w:rPr>
          <w:spacing w:val="1"/>
        </w:rPr>
        <w:t>ur</w:t>
      </w:r>
      <w:r>
        <w:t>es</w:t>
      </w:r>
      <w:r>
        <w:rPr>
          <w:spacing w:val="-6"/>
        </w:rPr>
        <w:t xml:space="preserve"> </w:t>
      </w:r>
      <w:r>
        <w:rPr>
          <w:spacing w:val="1"/>
        </w:rPr>
        <w:t>o</w:t>
      </w:r>
      <w:r>
        <w:t>f</w:t>
      </w:r>
      <w:r>
        <w:rPr>
          <w:spacing w:val="-1"/>
        </w:rPr>
        <w:t xml:space="preserve"> </w:t>
      </w:r>
      <w:r>
        <w:t>LTM</w:t>
      </w:r>
      <w:r>
        <w:rPr>
          <w:spacing w:val="-3"/>
        </w:rPr>
        <w:t xml:space="preserve"> </w:t>
      </w:r>
      <w:r>
        <w:t>a</w:t>
      </w:r>
      <w:r>
        <w:rPr>
          <w:spacing w:val="-1"/>
        </w:rPr>
        <w:t>n</w:t>
      </w:r>
      <w:r>
        <w:t>d</w:t>
      </w:r>
      <w:r>
        <w:rPr>
          <w:spacing w:val="-2"/>
        </w:rPr>
        <w:t xml:space="preserve"> </w:t>
      </w:r>
      <w:r>
        <w:t>APM</w:t>
      </w:r>
      <w:r>
        <w:rPr>
          <w:spacing w:val="-3"/>
        </w:rPr>
        <w:t xml:space="preserve"> </w:t>
      </w:r>
      <w:r>
        <w:rPr>
          <w:spacing w:val="1"/>
        </w:rPr>
        <w:t>of</w:t>
      </w:r>
      <w:r>
        <w:rPr>
          <w:spacing w:val="-2"/>
        </w:rPr>
        <w:t>f</w:t>
      </w:r>
      <w:r>
        <w:t>er</w:t>
      </w:r>
      <w:r>
        <w:rPr>
          <w:spacing w:val="-3"/>
        </w:rPr>
        <w:t xml:space="preserve"> </w:t>
      </w:r>
      <w:r>
        <w:rPr>
          <w:spacing w:val="-1"/>
        </w:rPr>
        <w:t>s</w:t>
      </w:r>
      <w:r>
        <w:rPr>
          <w:spacing w:val="1"/>
        </w:rPr>
        <w:t>uppor</w:t>
      </w:r>
      <w:r>
        <w:t>t</w:t>
      </w:r>
      <w:r>
        <w:rPr>
          <w:spacing w:val="-8"/>
        </w:rPr>
        <w:t xml:space="preserve"> </w:t>
      </w:r>
      <w:r>
        <w:rPr>
          <w:spacing w:val="1"/>
        </w:rPr>
        <w:t>fo</w:t>
      </w:r>
      <w:r>
        <w:t>r</w:t>
      </w:r>
      <w:r>
        <w:rPr>
          <w:spacing w:val="-1"/>
        </w:rPr>
        <w:t xml:space="preserve"> </w:t>
      </w:r>
      <w:r>
        <w:rPr>
          <w:spacing w:val="-2"/>
        </w:rPr>
        <w:t>a</w:t>
      </w:r>
      <w:r>
        <w:t>n</w:t>
      </w:r>
      <w:r>
        <w:rPr>
          <w:spacing w:val="-1"/>
        </w:rPr>
        <w:t xml:space="preserve"> </w:t>
      </w:r>
      <w:r>
        <w:t>a</w:t>
      </w:r>
      <w:r>
        <w:rPr>
          <w:spacing w:val="1"/>
        </w:rPr>
        <w:t>u</w:t>
      </w:r>
      <w:r>
        <w:t>t</w:t>
      </w:r>
      <w:r>
        <w:rPr>
          <w:spacing w:val="1"/>
        </w:rPr>
        <w:t>h</w:t>
      </w:r>
      <w:r>
        <w:t>e</w:t>
      </w:r>
      <w:r>
        <w:rPr>
          <w:spacing w:val="1"/>
        </w:rPr>
        <w:t>n</w:t>
      </w:r>
      <w:r>
        <w:t>ticated clie</w:t>
      </w:r>
      <w:r>
        <w:rPr>
          <w:spacing w:val="1"/>
        </w:rPr>
        <w:t>n</w:t>
      </w:r>
      <w:r>
        <w:t>t</w:t>
      </w:r>
      <w:r>
        <w:rPr>
          <w:spacing w:val="3"/>
        </w:rPr>
        <w:t xml:space="preserve"> </w:t>
      </w:r>
      <w:r>
        <w:rPr>
          <w:spacing w:val="-1"/>
        </w:rPr>
        <w:t>s</w:t>
      </w:r>
      <w:r>
        <w:t>es</w:t>
      </w:r>
      <w:r>
        <w:rPr>
          <w:spacing w:val="-1"/>
        </w:rPr>
        <w:t>s</w:t>
      </w:r>
      <w:r>
        <w:t>i</w:t>
      </w:r>
      <w:r>
        <w:rPr>
          <w:spacing w:val="1"/>
        </w:rPr>
        <w:t>o</w:t>
      </w:r>
      <w:r>
        <w:t>n</w:t>
      </w:r>
      <w:r>
        <w:rPr>
          <w:spacing w:val="3"/>
        </w:rPr>
        <w:t xml:space="preserve"> </w:t>
      </w:r>
      <w:r>
        <w:t>in</w:t>
      </w:r>
      <w:r>
        <w:rPr>
          <w:spacing w:val="7"/>
        </w:rPr>
        <w:t xml:space="preserve"> </w:t>
      </w:r>
      <w:r>
        <w:t>t</w:t>
      </w:r>
      <w:r>
        <w:rPr>
          <w:spacing w:val="1"/>
        </w:rPr>
        <w:t>h</w:t>
      </w:r>
      <w:r>
        <w:t>e</w:t>
      </w:r>
      <w:r>
        <w:rPr>
          <w:spacing w:val="5"/>
        </w:rPr>
        <w:t xml:space="preserve"> </w:t>
      </w:r>
      <w:r>
        <w:t>e</w:t>
      </w:r>
      <w:r>
        <w:rPr>
          <w:spacing w:val="1"/>
        </w:rPr>
        <w:t>v</w:t>
      </w:r>
      <w:r>
        <w:t>e</w:t>
      </w:r>
      <w:r>
        <w:rPr>
          <w:spacing w:val="1"/>
        </w:rPr>
        <w:t>n</w:t>
      </w:r>
      <w:r>
        <w:t xml:space="preserve">t </w:t>
      </w:r>
      <w:r>
        <w:rPr>
          <w:spacing w:val="1"/>
        </w:rPr>
        <w:t>o</w:t>
      </w:r>
      <w:r>
        <w:t>f</w:t>
      </w:r>
      <w:r>
        <w:rPr>
          <w:spacing w:val="4"/>
        </w:rPr>
        <w:t xml:space="preserve"> </w:t>
      </w:r>
      <w:r>
        <w:t>a</w:t>
      </w:r>
      <w:r>
        <w:rPr>
          <w:spacing w:val="6"/>
        </w:rPr>
        <w:t xml:space="preserve"> </w:t>
      </w:r>
      <w:r>
        <w:rPr>
          <w:spacing w:val="1"/>
        </w:rPr>
        <w:t>f</w:t>
      </w:r>
      <w:r>
        <w:t>ail</w:t>
      </w:r>
      <w:r>
        <w:rPr>
          <w:spacing w:val="1"/>
        </w:rPr>
        <w:t>ur</w:t>
      </w:r>
      <w:r>
        <w:t>e</w:t>
      </w:r>
      <w:r>
        <w:rPr>
          <w:spacing w:val="2"/>
        </w:rPr>
        <w:t xml:space="preserve"> </w:t>
      </w:r>
      <w:r>
        <w:rPr>
          <w:spacing w:val="1"/>
        </w:rPr>
        <w:t>(</w:t>
      </w:r>
      <w:r>
        <w:t>Fi</w:t>
      </w:r>
      <w:r>
        <w:rPr>
          <w:spacing w:val="-2"/>
        </w:rPr>
        <w:t>g</w:t>
      </w:r>
      <w:r>
        <w:rPr>
          <w:spacing w:val="1"/>
        </w:rPr>
        <w:t>ur</w:t>
      </w:r>
      <w:r>
        <w:t>e</w:t>
      </w:r>
      <w:r>
        <w:rPr>
          <w:spacing w:val="1"/>
        </w:rPr>
        <w:t xml:space="preserve"> </w:t>
      </w:r>
      <w:r>
        <w:rPr>
          <w:spacing w:val="-1"/>
        </w:rPr>
        <w:t>2</w:t>
      </w:r>
      <w:r>
        <w:rPr>
          <w:spacing w:val="1"/>
        </w:rPr>
        <w:t>)</w:t>
      </w:r>
      <w:r>
        <w:t>.</w:t>
      </w:r>
      <w:r>
        <w:rPr>
          <w:spacing w:val="5"/>
        </w:rPr>
        <w:t xml:space="preserve"> </w:t>
      </w:r>
      <w:r>
        <w:rPr>
          <w:spacing w:val="-1"/>
        </w:rPr>
        <w:t>R</w:t>
      </w:r>
      <w:r>
        <w:t>e</w:t>
      </w:r>
      <w:r>
        <w:rPr>
          <w:spacing w:val="1"/>
        </w:rPr>
        <w:t>qu</w:t>
      </w:r>
      <w:r>
        <w:t>ests t</w:t>
      </w:r>
      <w:r>
        <w:rPr>
          <w:spacing w:val="1"/>
        </w:rPr>
        <w:t>h</w:t>
      </w:r>
      <w:r>
        <w:t>at</w:t>
      </w:r>
      <w:r>
        <w:rPr>
          <w:spacing w:val="7"/>
        </w:rPr>
        <w:t xml:space="preserve"> </w:t>
      </w:r>
      <w:r>
        <w:rPr>
          <w:spacing w:val="1"/>
        </w:rPr>
        <w:t>o</w:t>
      </w:r>
      <w:r>
        <w:t>c</w:t>
      </w:r>
      <w:r>
        <w:rPr>
          <w:spacing w:val="1"/>
        </w:rPr>
        <w:t>cu</w:t>
      </w:r>
      <w:r>
        <w:t>r</w:t>
      </w:r>
      <w:r>
        <w:rPr>
          <w:spacing w:val="5"/>
        </w:rPr>
        <w:t xml:space="preserve"> </w:t>
      </w:r>
      <w:r>
        <w:rPr>
          <w:spacing w:val="1"/>
        </w:rPr>
        <w:t>p</w:t>
      </w:r>
      <w:r>
        <w:rPr>
          <w:spacing w:val="-2"/>
        </w:rPr>
        <w:t>r</w:t>
      </w:r>
      <w:r>
        <w:rPr>
          <w:spacing w:val="1"/>
        </w:rPr>
        <w:t>omp</w:t>
      </w:r>
      <w:r>
        <w:t xml:space="preserve">tly </w:t>
      </w:r>
      <w:r>
        <w:rPr>
          <w:spacing w:val="1"/>
        </w:rPr>
        <w:t>fo</w:t>
      </w:r>
      <w:r>
        <w:t>ll</w:t>
      </w:r>
      <w:r>
        <w:rPr>
          <w:spacing w:val="1"/>
        </w:rPr>
        <w:t>o</w:t>
      </w:r>
      <w:r>
        <w:t>wi</w:t>
      </w:r>
      <w:r>
        <w:rPr>
          <w:spacing w:val="1"/>
        </w:rPr>
        <w:t>n</w:t>
      </w:r>
      <w:r>
        <w:t>g a</w:t>
      </w:r>
      <w:r>
        <w:rPr>
          <w:spacing w:val="9"/>
        </w:rPr>
        <w:t xml:space="preserve"> </w:t>
      </w:r>
      <w:r>
        <w:rPr>
          <w:spacing w:val="1"/>
        </w:rPr>
        <w:t>f</w:t>
      </w:r>
      <w:r>
        <w:t>ail</w:t>
      </w:r>
      <w:r>
        <w:rPr>
          <w:spacing w:val="1"/>
        </w:rPr>
        <w:t>ov</w:t>
      </w:r>
      <w:r>
        <w:t>er</w:t>
      </w:r>
      <w:r>
        <w:rPr>
          <w:spacing w:val="5"/>
        </w:rPr>
        <w:t xml:space="preserve"> </w:t>
      </w:r>
      <w:r>
        <w:rPr>
          <w:spacing w:val="-1"/>
        </w:rPr>
        <w:t>s</w:t>
      </w:r>
      <w:r>
        <w:rPr>
          <w:spacing w:val="1"/>
        </w:rPr>
        <w:t>h</w:t>
      </w:r>
      <w:r>
        <w:t>all</w:t>
      </w:r>
      <w:r>
        <w:rPr>
          <w:spacing w:val="6"/>
        </w:rPr>
        <w:t xml:space="preserve"> </w:t>
      </w:r>
      <w:r>
        <w:rPr>
          <w:spacing w:val="1"/>
        </w:rPr>
        <w:t>b</w:t>
      </w:r>
      <w:r>
        <w:t>e</w:t>
      </w:r>
      <w:r>
        <w:rPr>
          <w:spacing w:val="8"/>
        </w:rPr>
        <w:t xml:space="preserve"> </w:t>
      </w:r>
      <w:r>
        <w:rPr>
          <w:spacing w:val="1"/>
        </w:rPr>
        <w:t>for</w:t>
      </w:r>
      <w:r>
        <w:t>w</w:t>
      </w:r>
      <w:r>
        <w:rPr>
          <w:spacing w:val="-2"/>
        </w:rPr>
        <w:t>a</w:t>
      </w:r>
      <w:r>
        <w:rPr>
          <w:spacing w:val="1"/>
        </w:rPr>
        <w:t>rd</w:t>
      </w:r>
      <w:r>
        <w:t>ed a</w:t>
      </w:r>
      <w:r>
        <w:rPr>
          <w:spacing w:val="1"/>
        </w:rPr>
        <w:t>u</w:t>
      </w:r>
      <w:r>
        <w:t>t</w:t>
      </w:r>
      <w:r>
        <w:rPr>
          <w:spacing w:val="1"/>
        </w:rPr>
        <w:t>om</w:t>
      </w:r>
      <w:r>
        <w:t>atic</w:t>
      </w:r>
      <w:r>
        <w:rPr>
          <w:spacing w:val="1"/>
        </w:rPr>
        <w:t>a</w:t>
      </w:r>
      <w:r>
        <w:t>lly to</w:t>
      </w:r>
      <w:r>
        <w:rPr>
          <w:spacing w:val="9"/>
        </w:rPr>
        <w:t xml:space="preserve"> </w:t>
      </w:r>
      <w:r>
        <w:t>t</w:t>
      </w:r>
      <w:r>
        <w:rPr>
          <w:spacing w:val="1"/>
        </w:rPr>
        <w:t>h</w:t>
      </w:r>
      <w:r>
        <w:t>e</w:t>
      </w:r>
      <w:r>
        <w:rPr>
          <w:spacing w:val="7"/>
        </w:rPr>
        <w:t xml:space="preserve"> </w:t>
      </w:r>
      <w:r>
        <w:t>a</w:t>
      </w:r>
      <w:r>
        <w:rPr>
          <w:spacing w:val="1"/>
        </w:rPr>
        <w:t>c</w:t>
      </w:r>
      <w:r>
        <w:t>ti</w:t>
      </w:r>
      <w:r>
        <w:rPr>
          <w:spacing w:val="1"/>
        </w:rPr>
        <w:t>v</w:t>
      </w:r>
      <w:r>
        <w:t>e</w:t>
      </w:r>
      <w:r>
        <w:rPr>
          <w:spacing w:val="5"/>
        </w:rPr>
        <w:t xml:space="preserve"> </w:t>
      </w:r>
      <w:r>
        <w:rPr>
          <w:spacing w:val="1"/>
        </w:rPr>
        <w:t>un</w:t>
      </w:r>
      <w:r>
        <w:t>it,</w:t>
      </w:r>
      <w:r>
        <w:rPr>
          <w:spacing w:val="6"/>
        </w:rPr>
        <w:t xml:space="preserve"> </w:t>
      </w:r>
      <w:r>
        <w:t>e</w:t>
      </w:r>
      <w:r>
        <w:rPr>
          <w:spacing w:val="1"/>
        </w:rPr>
        <w:t>n</w:t>
      </w:r>
      <w:r>
        <w:rPr>
          <w:spacing w:val="-1"/>
        </w:rPr>
        <w:t>s</w:t>
      </w:r>
      <w:r>
        <w:rPr>
          <w:spacing w:val="1"/>
        </w:rPr>
        <w:t>ur</w:t>
      </w:r>
      <w:r>
        <w:t>i</w:t>
      </w:r>
      <w:r>
        <w:rPr>
          <w:spacing w:val="1"/>
        </w:rPr>
        <w:t>n</w:t>
      </w:r>
      <w:r>
        <w:t>g</w:t>
      </w:r>
      <w:r>
        <w:rPr>
          <w:spacing w:val="4"/>
        </w:rPr>
        <w:t xml:space="preserve"> </w:t>
      </w:r>
      <w:r>
        <w:t>t</w:t>
      </w:r>
      <w:r>
        <w:rPr>
          <w:spacing w:val="1"/>
        </w:rPr>
        <w:t>h</w:t>
      </w:r>
      <w:r>
        <w:t>at</w:t>
      </w:r>
      <w:r>
        <w:rPr>
          <w:spacing w:val="7"/>
        </w:rPr>
        <w:t xml:space="preserve"> </w:t>
      </w:r>
      <w:r>
        <w:rPr>
          <w:spacing w:val="-1"/>
        </w:rPr>
        <w:t>s</w:t>
      </w:r>
      <w:r>
        <w:t>es</w:t>
      </w:r>
      <w:r>
        <w:rPr>
          <w:spacing w:val="-1"/>
        </w:rPr>
        <w:t>s</w:t>
      </w:r>
      <w:r>
        <w:t>i</w:t>
      </w:r>
      <w:r>
        <w:rPr>
          <w:spacing w:val="3"/>
        </w:rPr>
        <w:t>o</w:t>
      </w:r>
      <w:r>
        <w:t>n c</w:t>
      </w:r>
      <w:r>
        <w:rPr>
          <w:spacing w:val="1"/>
        </w:rPr>
        <w:t>onn</w:t>
      </w:r>
      <w:r>
        <w:t>e</w:t>
      </w:r>
      <w:r>
        <w:rPr>
          <w:spacing w:val="1"/>
        </w:rPr>
        <w:t>c</w:t>
      </w:r>
      <w:r>
        <w:t>ti</w:t>
      </w:r>
      <w:r>
        <w:rPr>
          <w:spacing w:val="1"/>
        </w:rPr>
        <w:t>on</w:t>
      </w:r>
      <w:r>
        <w:t xml:space="preserve">s </w:t>
      </w:r>
      <w:r>
        <w:rPr>
          <w:spacing w:val="1"/>
        </w:rPr>
        <w:t>r</w:t>
      </w:r>
      <w:r>
        <w:t>e</w:t>
      </w:r>
      <w:r>
        <w:rPr>
          <w:spacing w:val="1"/>
        </w:rPr>
        <w:t>m</w:t>
      </w:r>
      <w:r>
        <w:t>ain</w:t>
      </w:r>
      <w:r>
        <w:rPr>
          <w:spacing w:val="4"/>
        </w:rPr>
        <w:t xml:space="preserve"> </w:t>
      </w:r>
      <w:r>
        <w:rPr>
          <w:spacing w:val="1"/>
        </w:rPr>
        <w:t>op</w:t>
      </w:r>
      <w:r>
        <w:t>e</w:t>
      </w:r>
      <w:r>
        <w:rPr>
          <w:spacing w:val="1"/>
        </w:rPr>
        <w:t>r</w:t>
      </w:r>
      <w:r>
        <w:t>ati</w:t>
      </w:r>
      <w:r>
        <w:rPr>
          <w:spacing w:val="-1"/>
        </w:rPr>
        <w:t>o</w:t>
      </w:r>
      <w:r>
        <w:rPr>
          <w:spacing w:val="1"/>
        </w:rPr>
        <w:t>n</w:t>
      </w:r>
      <w:r>
        <w:t>al</w:t>
      </w:r>
      <w:r>
        <w:rPr>
          <w:spacing w:val="2"/>
        </w:rPr>
        <w:t xml:space="preserve"> </w:t>
      </w:r>
      <w:r>
        <w:t>wit</w:t>
      </w:r>
      <w:r>
        <w:rPr>
          <w:spacing w:val="1"/>
        </w:rPr>
        <w:t>hou</w:t>
      </w:r>
      <w:r>
        <w:t>t</w:t>
      </w:r>
      <w:r>
        <w:rPr>
          <w:spacing w:val="4"/>
        </w:rPr>
        <w:t xml:space="preserve"> </w:t>
      </w:r>
      <w:r>
        <w:t>a</w:t>
      </w:r>
      <w:r>
        <w:rPr>
          <w:spacing w:val="1"/>
        </w:rPr>
        <w:t>n</w:t>
      </w:r>
      <w:r>
        <w:t>y</w:t>
      </w:r>
      <w:r>
        <w:rPr>
          <w:spacing w:val="9"/>
        </w:rPr>
        <w:t xml:space="preserve"> </w:t>
      </w:r>
      <w:r>
        <w:rPr>
          <w:spacing w:val="-1"/>
        </w:rPr>
        <w:t>o</w:t>
      </w:r>
      <w:r>
        <w:rPr>
          <w:spacing w:val="1"/>
        </w:rPr>
        <w:t>b</w:t>
      </w:r>
      <w:r>
        <w:rPr>
          <w:spacing w:val="-1"/>
        </w:rPr>
        <w:t>s</w:t>
      </w:r>
      <w:r>
        <w:t>e</w:t>
      </w:r>
      <w:r>
        <w:rPr>
          <w:spacing w:val="1"/>
        </w:rPr>
        <w:t>rv</w:t>
      </w:r>
      <w:r>
        <w:t>a</w:t>
      </w:r>
      <w:r>
        <w:rPr>
          <w:spacing w:val="1"/>
        </w:rPr>
        <w:t>b</w:t>
      </w:r>
      <w:r>
        <w:t xml:space="preserve">le </w:t>
      </w:r>
      <w:r>
        <w:rPr>
          <w:spacing w:val="1"/>
        </w:rPr>
        <w:t>d</w:t>
      </w:r>
      <w:r>
        <w:t>i</w:t>
      </w:r>
      <w:r>
        <w:rPr>
          <w:spacing w:val="-1"/>
        </w:rPr>
        <w:t>s</w:t>
      </w:r>
      <w:r>
        <w:rPr>
          <w:spacing w:val="1"/>
        </w:rPr>
        <w:t>rup</w:t>
      </w:r>
      <w:r>
        <w:t>ti</w:t>
      </w:r>
      <w:r>
        <w:rPr>
          <w:spacing w:val="1"/>
        </w:rPr>
        <w:t>on</w:t>
      </w:r>
      <w:r>
        <w:t>.</w:t>
      </w:r>
    </w:p>
    <w:p w14:paraId="1B3753A7" w14:textId="6FCA46CB" w:rsidR="00562792" w:rsidRDefault="00562792" w:rsidP="00562792">
      <w:pPr>
        <w:spacing w:before="4" w:line="180" w:lineRule="exact"/>
        <w:rPr>
          <w:sz w:val="18"/>
          <w:szCs w:val="18"/>
        </w:rPr>
      </w:pPr>
      <w:r>
        <w:rPr>
          <w:noProof/>
          <w:sz w:val="18"/>
          <w:szCs w:val="18"/>
        </w:rPr>
        <w:drawing>
          <wp:anchor distT="0" distB="0" distL="114300" distR="114300" simplePos="0" relativeHeight="251674624" behindDoc="1" locked="0" layoutInCell="1" allowOverlap="1" wp14:anchorId="3B79BADF" wp14:editId="00F5C66F">
            <wp:simplePos x="0" y="0"/>
            <wp:positionH relativeFrom="column">
              <wp:posOffset>85725</wp:posOffset>
            </wp:positionH>
            <wp:positionV relativeFrom="paragraph">
              <wp:posOffset>75565</wp:posOffset>
            </wp:positionV>
            <wp:extent cx="3069590" cy="130238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9590" cy="1302385"/>
                    </a:xfrm>
                    <a:prstGeom prst="rect">
                      <a:avLst/>
                    </a:prstGeom>
                    <a:noFill/>
                  </pic:spPr>
                </pic:pic>
              </a:graphicData>
            </a:graphic>
            <wp14:sizeRelH relativeFrom="page">
              <wp14:pctWidth>0</wp14:pctWidth>
            </wp14:sizeRelH>
            <wp14:sizeRelV relativeFrom="page">
              <wp14:pctHeight>0</wp14:pctHeight>
            </wp14:sizeRelV>
          </wp:anchor>
        </w:drawing>
      </w:r>
    </w:p>
    <w:p w14:paraId="3490F5D3" w14:textId="77777777" w:rsidR="00562792" w:rsidRDefault="00562792" w:rsidP="00562792">
      <w:pPr>
        <w:spacing w:line="200" w:lineRule="exact"/>
      </w:pPr>
    </w:p>
    <w:p w14:paraId="3833766C" w14:textId="77777777" w:rsidR="00562792" w:rsidRDefault="00562792" w:rsidP="00562792">
      <w:pPr>
        <w:spacing w:line="200" w:lineRule="exact"/>
      </w:pPr>
    </w:p>
    <w:p w14:paraId="2952CDC0" w14:textId="77777777" w:rsidR="00562792" w:rsidRDefault="00562792" w:rsidP="00562792">
      <w:pPr>
        <w:spacing w:line="200" w:lineRule="exact"/>
      </w:pPr>
    </w:p>
    <w:p w14:paraId="68AC0149" w14:textId="77777777" w:rsidR="00562792" w:rsidRDefault="00562792" w:rsidP="00562792">
      <w:pPr>
        <w:spacing w:line="200" w:lineRule="exact"/>
      </w:pPr>
    </w:p>
    <w:p w14:paraId="29BA32C0" w14:textId="77777777" w:rsidR="00562792" w:rsidRDefault="00562792" w:rsidP="00562792">
      <w:pPr>
        <w:spacing w:line="200" w:lineRule="exact"/>
      </w:pPr>
    </w:p>
    <w:p w14:paraId="6739B26F" w14:textId="77777777" w:rsidR="00562792" w:rsidRDefault="00562792" w:rsidP="00562792">
      <w:pPr>
        <w:spacing w:line="200" w:lineRule="exact"/>
      </w:pPr>
    </w:p>
    <w:p w14:paraId="2B7F3F7E" w14:textId="77777777" w:rsidR="00562792" w:rsidRDefault="00562792" w:rsidP="00562792">
      <w:pPr>
        <w:spacing w:line="200" w:lineRule="exact"/>
      </w:pPr>
    </w:p>
    <w:p w14:paraId="4BB37F38" w14:textId="77777777" w:rsidR="00562792" w:rsidRDefault="00562792" w:rsidP="00562792">
      <w:pPr>
        <w:spacing w:line="200" w:lineRule="exact"/>
      </w:pPr>
    </w:p>
    <w:p w14:paraId="402454E5" w14:textId="77777777" w:rsidR="00562792" w:rsidRDefault="00562792" w:rsidP="00562792">
      <w:pPr>
        <w:spacing w:line="200" w:lineRule="exact"/>
      </w:pPr>
    </w:p>
    <w:p w14:paraId="4CD9AEF4" w14:textId="77777777" w:rsidR="00562792" w:rsidRDefault="00562792" w:rsidP="00562792">
      <w:pPr>
        <w:spacing w:line="200" w:lineRule="exact"/>
      </w:pPr>
    </w:p>
    <w:p w14:paraId="5619B7B5" w14:textId="77777777" w:rsidR="00562792" w:rsidRDefault="00562792" w:rsidP="00562792">
      <w:pPr>
        <w:ind w:left="116" w:right="17"/>
        <w:jc w:val="both"/>
      </w:pPr>
      <w:r>
        <w:rPr>
          <w:b/>
        </w:rPr>
        <w:t>Fi</w:t>
      </w:r>
      <w:r>
        <w:rPr>
          <w:b/>
          <w:spacing w:val="1"/>
        </w:rPr>
        <w:t>g</w:t>
      </w:r>
      <w:r>
        <w:rPr>
          <w:b/>
        </w:rPr>
        <w:t>ure</w:t>
      </w:r>
      <w:r>
        <w:rPr>
          <w:b/>
          <w:spacing w:val="-8"/>
        </w:rPr>
        <w:t xml:space="preserve"> </w:t>
      </w:r>
      <w:r>
        <w:rPr>
          <w:b/>
          <w:spacing w:val="2"/>
        </w:rPr>
        <w:t>2</w:t>
      </w:r>
      <w:r>
        <w:rPr>
          <w:b/>
        </w:rPr>
        <w:t>.</w:t>
      </w:r>
      <w:r>
        <w:rPr>
          <w:b/>
          <w:spacing w:val="-5"/>
        </w:rPr>
        <w:t xml:space="preserve"> </w:t>
      </w:r>
      <w:r>
        <w:t>Dia</w:t>
      </w:r>
      <w:r>
        <w:rPr>
          <w:spacing w:val="1"/>
        </w:rPr>
        <w:t>gr</w:t>
      </w:r>
      <w:r>
        <w:t>am</w:t>
      </w:r>
      <w:r>
        <w:rPr>
          <w:spacing w:val="-10"/>
        </w:rPr>
        <w:t xml:space="preserve"> </w:t>
      </w:r>
      <w:r>
        <w:rPr>
          <w:spacing w:val="-1"/>
        </w:rPr>
        <w:t>s</w:t>
      </w:r>
      <w:r>
        <w:rPr>
          <w:spacing w:val="1"/>
        </w:rPr>
        <w:t>ho</w:t>
      </w:r>
      <w:r>
        <w:t>wi</w:t>
      </w:r>
      <w:r>
        <w:rPr>
          <w:spacing w:val="1"/>
        </w:rPr>
        <w:t>n</w:t>
      </w:r>
      <w:r>
        <w:t>g</w:t>
      </w:r>
      <w:r>
        <w:rPr>
          <w:spacing w:val="-10"/>
        </w:rPr>
        <w:t xml:space="preserve"> </w:t>
      </w:r>
      <w:r>
        <w:rPr>
          <w:spacing w:val="-3"/>
        </w:rPr>
        <w:t>t</w:t>
      </w:r>
      <w:r>
        <w:rPr>
          <w:spacing w:val="-1"/>
        </w:rPr>
        <w:t>h</w:t>
      </w:r>
      <w:r>
        <w:t>e</w:t>
      </w:r>
      <w:r>
        <w:rPr>
          <w:spacing w:val="-6"/>
        </w:rPr>
        <w:t xml:space="preserve"> </w:t>
      </w:r>
      <w:r>
        <w:rPr>
          <w:spacing w:val="1"/>
        </w:rPr>
        <w:t>pro</w:t>
      </w:r>
      <w:r>
        <w:rPr>
          <w:spacing w:val="-1"/>
        </w:rPr>
        <w:t>p</w:t>
      </w:r>
      <w:r>
        <w:rPr>
          <w:spacing w:val="1"/>
        </w:rPr>
        <w:t>o</w:t>
      </w:r>
      <w:r>
        <w:rPr>
          <w:spacing w:val="-1"/>
        </w:rPr>
        <w:t>s</w:t>
      </w:r>
      <w:r>
        <w:t>ed</w:t>
      </w:r>
      <w:r>
        <w:rPr>
          <w:spacing w:val="-10"/>
        </w:rPr>
        <w:t xml:space="preserve"> </w:t>
      </w:r>
      <w:r>
        <w:t>la</w:t>
      </w:r>
      <w:r>
        <w:rPr>
          <w:spacing w:val="1"/>
        </w:rPr>
        <w:t>you</w:t>
      </w:r>
      <w:r>
        <w:t>t</w:t>
      </w:r>
      <w:r>
        <w:rPr>
          <w:spacing w:val="-12"/>
        </w:rPr>
        <w:t xml:space="preserve"> </w:t>
      </w:r>
      <w:r>
        <w:rPr>
          <w:spacing w:val="1"/>
        </w:rPr>
        <w:t>o</w:t>
      </w:r>
      <w:r>
        <w:t>f</w:t>
      </w:r>
      <w:r>
        <w:rPr>
          <w:spacing w:val="-6"/>
        </w:rPr>
        <w:t xml:space="preserve"> </w:t>
      </w:r>
      <w:r>
        <w:t>APM</w:t>
      </w:r>
      <w:r>
        <w:rPr>
          <w:spacing w:val="-8"/>
        </w:rPr>
        <w:t xml:space="preserve"> </w:t>
      </w:r>
      <w:r>
        <w:t>a</w:t>
      </w:r>
      <w:r>
        <w:rPr>
          <w:spacing w:val="1"/>
        </w:rPr>
        <w:t>n</w:t>
      </w:r>
      <w:r>
        <w:t>d</w:t>
      </w:r>
    </w:p>
    <w:p w14:paraId="33A97844" w14:textId="77777777" w:rsidR="00562792" w:rsidRDefault="00562792" w:rsidP="00562792">
      <w:pPr>
        <w:spacing w:before="12"/>
        <w:ind w:left="720" w:right="655"/>
        <w:jc w:val="center"/>
      </w:pPr>
      <w:r>
        <w:t>LTM</w:t>
      </w:r>
      <w:r>
        <w:rPr>
          <w:spacing w:val="-3"/>
        </w:rPr>
        <w:t xml:space="preserve"> </w:t>
      </w:r>
      <w:r>
        <w:t>w</w:t>
      </w:r>
      <w:r>
        <w:rPr>
          <w:spacing w:val="1"/>
        </w:rPr>
        <w:t>ork</w:t>
      </w:r>
      <w:r>
        <w:t>i</w:t>
      </w:r>
      <w:r>
        <w:rPr>
          <w:spacing w:val="1"/>
        </w:rPr>
        <w:t>n</w:t>
      </w:r>
      <w:r>
        <w:t>g</w:t>
      </w:r>
      <w:r>
        <w:rPr>
          <w:spacing w:val="-8"/>
        </w:rPr>
        <w:t xml:space="preserve"> </w:t>
      </w:r>
      <w:r>
        <w:t>as</w:t>
      </w:r>
      <w:r>
        <w:rPr>
          <w:spacing w:val="-2"/>
        </w:rPr>
        <w:t xml:space="preserve"> </w:t>
      </w:r>
      <w:r>
        <w:t>a c</w:t>
      </w:r>
      <w:r>
        <w:rPr>
          <w:spacing w:val="1"/>
        </w:rPr>
        <w:t>om</w:t>
      </w:r>
      <w:r>
        <w:rPr>
          <w:spacing w:val="-1"/>
        </w:rPr>
        <w:t>p</w:t>
      </w:r>
      <w:r>
        <w:rPr>
          <w:spacing w:val="1"/>
        </w:rPr>
        <w:t>o</w:t>
      </w:r>
      <w:r>
        <w:rPr>
          <w:spacing w:val="-1"/>
        </w:rPr>
        <w:t>s</w:t>
      </w:r>
      <w:r>
        <w:t>ite</w:t>
      </w:r>
      <w:r>
        <w:rPr>
          <w:spacing w:val="-8"/>
        </w:rPr>
        <w:t xml:space="preserve"> </w:t>
      </w:r>
      <w:r>
        <w:rPr>
          <w:spacing w:val="1"/>
        </w:rPr>
        <w:t>un</w:t>
      </w:r>
      <w:r>
        <w:t>it</w:t>
      </w:r>
      <w:r>
        <w:rPr>
          <w:spacing w:val="-3"/>
        </w:rPr>
        <w:t xml:space="preserve"> </w:t>
      </w:r>
      <w:r>
        <w:rPr>
          <w:spacing w:val="1"/>
        </w:rPr>
        <w:t>o</w:t>
      </w:r>
      <w:r>
        <w:t>r</w:t>
      </w:r>
      <w:r>
        <w:rPr>
          <w:spacing w:val="-1"/>
        </w:rPr>
        <w:t xml:space="preserve"> </w:t>
      </w:r>
      <w:r>
        <w:rPr>
          <w:spacing w:val="-1"/>
          <w:w w:val="99"/>
        </w:rPr>
        <w:t>m</w:t>
      </w:r>
      <w:r>
        <w:rPr>
          <w:spacing w:val="1"/>
          <w:w w:val="99"/>
        </w:rPr>
        <w:t>odu</w:t>
      </w:r>
      <w:r>
        <w:rPr>
          <w:w w:val="99"/>
        </w:rPr>
        <w:t>le</w:t>
      </w:r>
    </w:p>
    <w:p w14:paraId="0777968F" w14:textId="77777777" w:rsidR="00562792" w:rsidRDefault="00562792" w:rsidP="00562792">
      <w:pPr>
        <w:spacing w:before="10" w:line="240" w:lineRule="exact"/>
        <w:rPr>
          <w:sz w:val="24"/>
          <w:szCs w:val="24"/>
        </w:rPr>
      </w:pPr>
    </w:p>
    <w:p w14:paraId="11D794DD" w14:textId="77777777" w:rsidR="00562792" w:rsidRDefault="00562792" w:rsidP="00562792">
      <w:pPr>
        <w:ind w:left="1109" w:right="1048"/>
        <w:jc w:val="center"/>
      </w:pPr>
      <w:r>
        <w:rPr>
          <w:b/>
          <w:spacing w:val="-1"/>
        </w:rPr>
        <w:t>I</w:t>
      </w:r>
      <w:r>
        <w:rPr>
          <w:b/>
        </w:rPr>
        <w:t xml:space="preserve">V. </w:t>
      </w:r>
      <w:r>
        <w:rPr>
          <w:b/>
          <w:spacing w:val="42"/>
        </w:rPr>
        <w:t xml:space="preserve"> </w:t>
      </w:r>
      <w:r>
        <w:rPr>
          <w:b/>
        </w:rPr>
        <w:t>R</w:t>
      </w:r>
      <w:r>
        <w:rPr>
          <w:b/>
          <w:spacing w:val="-1"/>
        </w:rPr>
        <w:t>E</w:t>
      </w:r>
      <w:r>
        <w:rPr>
          <w:b/>
        </w:rPr>
        <w:t>S</w:t>
      </w:r>
      <w:r>
        <w:rPr>
          <w:b/>
          <w:spacing w:val="2"/>
        </w:rPr>
        <w:t>U</w:t>
      </w:r>
      <w:r>
        <w:rPr>
          <w:b/>
          <w:spacing w:val="-1"/>
        </w:rPr>
        <w:t>L</w:t>
      </w:r>
      <w:r>
        <w:rPr>
          <w:b/>
          <w:spacing w:val="1"/>
        </w:rPr>
        <w:t>T</w:t>
      </w:r>
      <w:r>
        <w:rPr>
          <w:b/>
        </w:rPr>
        <w:t>S</w:t>
      </w:r>
      <w:r>
        <w:rPr>
          <w:b/>
          <w:spacing w:val="-9"/>
        </w:rPr>
        <w:t xml:space="preserve"> </w:t>
      </w:r>
      <w:r>
        <w:rPr>
          <w:b/>
        </w:rPr>
        <w:t>&amp;</w:t>
      </w:r>
      <w:r>
        <w:rPr>
          <w:b/>
          <w:spacing w:val="-2"/>
        </w:rPr>
        <w:t xml:space="preserve"> </w:t>
      </w:r>
      <w:r>
        <w:rPr>
          <w:b/>
          <w:spacing w:val="3"/>
          <w:w w:val="99"/>
        </w:rPr>
        <w:t>D</w:t>
      </w:r>
      <w:r>
        <w:rPr>
          <w:b/>
          <w:spacing w:val="-1"/>
          <w:w w:val="99"/>
        </w:rPr>
        <w:t>I</w:t>
      </w:r>
      <w:r>
        <w:rPr>
          <w:b/>
          <w:w w:val="99"/>
        </w:rPr>
        <w:t>SC</w:t>
      </w:r>
      <w:r>
        <w:rPr>
          <w:b/>
          <w:spacing w:val="2"/>
          <w:w w:val="99"/>
        </w:rPr>
        <w:t>U</w:t>
      </w:r>
      <w:r>
        <w:rPr>
          <w:b/>
          <w:w w:val="99"/>
        </w:rPr>
        <w:t>S</w:t>
      </w:r>
      <w:r>
        <w:rPr>
          <w:b/>
          <w:spacing w:val="-1"/>
          <w:w w:val="99"/>
        </w:rPr>
        <w:t>SI</w:t>
      </w:r>
      <w:r>
        <w:rPr>
          <w:b/>
          <w:spacing w:val="1"/>
          <w:w w:val="99"/>
        </w:rPr>
        <w:t>O</w:t>
      </w:r>
      <w:r>
        <w:rPr>
          <w:b/>
          <w:w w:val="99"/>
        </w:rPr>
        <w:t>N</w:t>
      </w:r>
    </w:p>
    <w:p w14:paraId="16769C82" w14:textId="3B5A76E4" w:rsidR="00562792" w:rsidRDefault="00562792" w:rsidP="00562792">
      <w:pPr>
        <w:spacing w:before="82" w:line="251" w:lineRule="auto"/>
        <w:ind w:left="116" w:right="-33" w:firstLine="202"/>
        <w:jc w:val="both"/>
      </w:pPr>
      <w:r>
        <w:t>T</w:t>
      </w:r>
      <w:r>
        <w:rPr>
          <w:spacing w:val="1"/>
        </w:rPr>
        <w:t>h</w:t>
      </w:r>
      <w:r>
        <w:t>ese</w:t>
      </w:r>
      <w:r>
        <w:rPr>
          <w:spacing w:val="-12"/>
        </w:rPr>
        <w:t xml:space="preserve"> </w:t>
      </w:r>
      <w:r>
        <w:rPr>
          <w:w w:val="99"/>
        </w:rPr>
        <w:t>i</w:t>
      </w:r>
      <w:r>
        <w:rPr>
          <w:spacing w:val="1"/>
          <w:w w:val="99"/>
        </w:rPr>
        <w:t>nv</w:t>
      </w:r>
      <w:r>
        <w:rPr>
          <w:w w:val="99"/>
        </w:rPr>
        <w:t>est</w:t>
      </w:r>
      <w:r>
        <w:rPr>
          <w:spacing w:val="-1"/>
          <w:w w:val="99"/>
        </w:rPr>
        <w:t>i</w:t>
      </w:r>
      <w:r>
        <w:rPr>
          <w:spacing w:val="1"/>
          <w:w w:val="99"/>
        </w:rPr>
        <w:t>g</w:t>
      </w:r>
      <w:r>
        <w:rPr>
          <w:w w:val="99"/>
        </w:rPr>
        <w:t>ati</w:t>
      </w:r>
      <w:r>
        <w:rPr>
          <w:spacing w:val="1"/>
          <w:w w:val="99"/>
        </w:rPr>
        <w:t>on</w:t>
      </w:r>
      <w:r>
        <w:rPr>
          <w:w w:val="99"/>
        </w:rPr>
        <w:t>s</w:t>
      </w:r>
      <w:r>
        <w:rPr>
          <w:spacing w:val="-9"/>
          <w:w w:val="99"/>
        </w:rPr>
        <w:t xml:space="preserve"> </w:t>
      </w:r>
      <w:r>
        <w:rPr>
          <w:spacing w:val="1"/>
        </w:rPr>
        <w:t>h</w:t>
      </w:r>
      <w:r>
        <w:t>a</w:t>
      </w:r>
      <w:r>
        <w:rPr>
          <w:spacing w:val="1"/>
        </w:rPr>
        <w:t>v</w:t>
      </w:r>
      <w:r>
        <w:t>e</w:t>
      </w:r>
      <w:r>
        <w:rPr>
          <w:spacing w:val="-13"/>
        </w:rPr>
        <w:t xml:space="preserve"> </w:t>
      </w:r>
      <w:r>
        <w:t>i</w:t>
      </w:r>
      <w:r>
        <w:rPr>
          <w:spacing w:val="1"/>
        </w:rPr>
        <w:t>nv</w:t>
      </w:r>
      <w:r>
        <w:rPr>
          <w:spacing w:val="-1"/>
        </w:rPr>
        <w:t>o</w:t>
      </w:r>
      <w:r>
        <w:t>l</w:t>
      </w:r>
      <w:r>
        <w:rPr>
          <w:spacing w:val="1"/>
        </w:rPr>
        <w:t>v</w:t>
      </w:r>
      <w:r>
        <w:t>ed</w:t>
      </w:r>
      <w:r>
        <w:rPr>
          <w:spacing w:val="-12"/>
        </w:rPr>
        <w:t xml:space="preserve"> </w:t>
      </w:r>
      <w:r>
        <w:t>two</w:t>
      </w:r>
      <w:r>
        <w:rPr>
          <w:spacing w:val="-11"/>
        </w:rPr>
        <w:t xml:space="preserve"> </w:t>
      </w:r>
      <w:r>
        <w:t>a</w:t>
      </w:r>
      <w:r>
        <w:rPr>
          <w:spacing w:val="1"/>
        </w:rPr>
        <w:t>pp</w:t>
      </w:r>
      <w:r>
        <w:t>licati</w:t>
      </w:r>
      <w:r>
        <w:rPr>
          <w:spacing w:val="-1"/>
        </w:rPr>
        <w:t>o</w:t>
      </w:r>
      <w:r>
        <w:t>n</w:t>
      </w:r>
      <w:r>
        <w:rPr>
          <w:spacing w:val="-15"/>
        </w:rPr>
        <w:t xml:space="preserve"> </w:t>
      </w:r>
      <w:r>
        <w:rPr>
          <w:spacing w:val="-1"/>
        </w:rPr>
        <w:t>s</w:t>
      </w:r>
      <w:r>
        <w:t>e</w:t>
      </w:r>
      <w:r>
        <w:rPr>
          <w:spacing w:val="1"/>
        </w:rPr>
        <w:t>rv</w:t>
      </w:r>
      <w:r>
        <w:rPr>
          <w:spacing w:val="-2"/>
        </w:rPr>
        <w:t>e</w:t>
      </w:r>
      <w:r>
        <w:rPr>
          <w:spacing w:val="1"/>
        </w:rPr>
        <w:t>r</w:t>
      </w:r>
      <w:r>
        <w:rPr>
          <w:spacing w:val="-1"/>
        </w:rPr>
        <w:t>s</w:t>
      </w:r>
      <w:r>
        <w:t>. A</w:t>
      </w:r>
      <w:r>
        <w:rPr>
          <w:spacing w:val="1"/>
        </w:rPr>
        <w:t>dd</w:t>
      </w:r>
      <w:r>
        <w:t>itio</w:t>
      </w:r>
      <w:r>
        <w:rPr>
          <w:spacing w:val="1"/>
        </w:rPr>
        <w:t>n</w:t>
      </w:r>
      <w:r>
        <w:t>all</w:t>
      </w:r>
      <w:r>
        <w:rPr>
          <w:spacing w:val="1"/>
        </w:rPr>
        <w:t>y</w:t>
      </w:r>
      <w:r>
        <w:t>,</w:t>
      </w:r>
      <w:r>
        <w:rPr>
          <w:spacing w:val="-3"/>
        </w:rPr>
        <w:t xml:space="preserve"> </w:t>
      </w:r>
      <w:r>
        <w:t>it</w:t>
      </w:r>
      <w:r>
        <w:rPr>
          <w:spacing w:val="6"/>
        </w:rPr>
        <w:t xml:space="preserve"> </w:t>
      </w:r>
      <w:r>
        <w:t>is</w:t>
      </w:r>
      <w:r>
        <w:rPr>
          <w:spacing w:val="6"/>
        </w:rPr>
        <w:t xml:space="preserve"> </w:t>
      </w:r>
      <w:r>
        <w:rPr>
          <w:spacing w:val="1"/>
        </w:rPr>
        <w:t>p</w:t>
      </w:r>
      <w:r>
        <w:rPr>
          <w:spacing w:val="-2"/>
        </w:rPr>
        <w:t>r</w:t>
      </w:r>
      <w:r>
        <w:rPr>
          <w:spacing w:val="1"/>
        </w:rPr>
        <w:t>o</w:t>
      </w:r>
      <w:r>
        <w:t>tect</w:t>
      </w:r>
      <w:r>
        <w:rPr>
          <w:spacing w:val="1"/>
        </w:rPr>
        <w:t>e</w:t>
      </w:r>
      <w:r>
        <w:t>d</w:t>
      </w:r>
      <w:r>
        <w:rPr>
          <w:spacing w:val="1"/>
        </w:rPr>
        <w:t xml:space="preserve"> </w:t>
      </w:r>
      <w:r>
        <w:rPr>
          <w:spacing w:val="-1"/>
        </w:rPr>
        <w:t>b</w:t>
      </w:r>
      <w:r>
        <w:t>y</w:t>
      </w:r>
      <w:r>
        <w:rPr>
          <w:spacing w:val="6"/>
        </w:rPr>
        <w:t xml:space="preserve"> </w:t>
      </w:r>
      <w:r>
        <w:t>t</w:t>
      </w:r>
      <w:r>
        <w:rPr>
          <w:spacing w:val="1"/>
        </w:rPr>
        <w:t>h</w:t>
      </w:r>
      <w:r>
        <w:t>e</w:t>
      </w:r>
      <w:r>
        <w:rPr>
          <w:spacing w:val="6"/>
        </w:rPr>
        <w:t xml:space="preserve"> </w:t>
      </w:r>
      <w:r>
        <w:rPr>
          <w:spacing w:val="1"/>
        </w:rPr>
        <w:t>v</w:t>
      </w:r>
      <w:r>
        <w:t>ir</w:t>
      </w:r>
      <w:r>
        <w:rPr>
          <w:spacing w:val="-3"/>
        </w:rPr>
        <w:t>t</w:t>
      </w:r>
      <w:r>
        <w:rPr>
          <w:spacing w:val="1"/>
        </w:rPr>
        <w:t>u</w:t>
      </w:r>
      <w:r>
        <w:t>al</w:t>
      </w:r>
      <w:r>
        <w:rPr>
          <w:spacing w:val="3"/>
        </w:rPr>
        <w:t xml:space="preserve"> </w:t>
      </w:r>
      <w:r>
        <w:rPr>
          <w:spacing w:val="1"/>
        </w:rPr>
        <w:t>v</w:t>
      </w:r>
      <w:r>
        <w:t>e</w:t>
      </w:r>
      <w:r>
        <w:rPr>
          <w:spacing w:val="1"/>
        </w:rPr>
        <w:t>r</w:t>
      </w:r>
      <w:r>
        <w:rPr>
          <w:spacing w:val="-1"/>
        </w:rPr>
        <w:t>s</w:t>
      </w:r>
      <w:r>
        <w:t>i</w:t>
      </w:r>
      <w:r>
        <w:rPr>
          <w:spacing w:val="1"/>
        </w:rPr>
        <w:t>o</w:t>
      </w:r>
      <w:r>
        <w:t xml:space="preserve">n </w:t>
      </w:r>
      <w:r>
        <w:rPr>
          <w:spacing w:val="1"/>
        </w:rPr>
        <w:t>o</w:t>
      </w:r>
      <w:r>
        <w:t>f</w:t>
      </w:r>
      <w:r>
        <w:rPr>
          <w:spacing w:val="4"/>
        </w:rPr>
        <w:t xml:space="preserve"> </w:t>
      </w:r>
      <w:r>
        <w:rPr>
          <w:spacing w:val="-1"/>
        </w:rPr>
        <w:t>B</w:t>
      </w:r>
      <w:r>
        <w:rPr>
          <w:spacing w:val="1"/>
        </w:rPr>
        <w:t>I</w:t>
      </w:r>
      <w:r>
        <w:rPr>
          <w:spacing w:val="7"/>
        </w:rPr>
        <w:t>G</w:t>
      </w:r>
      <w:r>
        <w:rPr>
          <w:spacing w:val="1"/>
        </w:rPr>
        <w:t>-I</w:t>
      </w:r>
      <w:r>
        <w:t xml:space="preserve">P </w:t>
      </w:r>
      <w:r>
        <w:rPr>
          <w:spacing w:val="1"/>
        </w:rPr>
        <w:t>d</w:t>
      </w:r>
      <w:r>
        <w:t>e</w:t>
      </w:r>
      <w:r>
        <w:rPr>
          <w:spacing w:val="1"/>
        </w:rPr>
        <w:t>v</w:t>
      </w:r>
      <w:r>
        <w:t>el</w:t>
      </w:r>
      <w:r>
        <w:rPr>
          <w:spacing w:val="1"/>
        </w:rPr>
        <w:t>op</w:t>
      </w:r>
      <w:r>
        <w:rPr>
          <w:spacing w:val="-2"/>
        </w:rPr>
        <w:t>e</w:t>
      </w:r>
      <w:r>
        <w:t>d</w:t>
      </w:r>
      <w:r>
        <w:rPr>
          <w:spacing w:val="15"/>
        </w:rPr>
        <w:t xml:space="preserve"> </w:t>
      </w:r>
      <w:r>
        <w:rPr>
          <w:spacing w:val="-1"/>
        </w:rPr>
        <w:t>b</w:t>
      </w:r>
      <w:r>
        <w:t>y</w:t>
      </w:r>
      <w:r>
        <w:rPr>
          <w:spacing w:val="21"/>
        </w:rPr>
        <w:t xml:space="preserve"> </w:t>
      </w:r>
      <w:r>
        <w:t>F</w:t>
      </w:r>
      <w:r>
        <w:rPr>
          <w:spacing w:val="1"/>
        </w:rPr>
        <w:t>5</w:t>
      </w:r>
      <w:r>
        <w:t>,</w:t>
      </w:r>
      <w:r>
        <w:rPr>
          <w:spacing w:val="17"/>
        </w:rPr>
        <w:t xml:space="preserve"> </w:t>
      </w:r>
      <w:r>
        <w:rPr>
          <w:spacing w:val="1"/>
        </w:rPr>
        <w:t>In</w:t>
      </w:r>
      <w:r>
        <w:t>c.</w:t>
      </w:r>
      <w:r>
        <w:rPr>
          <w:spacing w:val="17"/>
        </w:rPr>
        <w:t xml:space="preserve"> </w:t>
      </w:r>
      <w:r>
        <w:rPr>
          <w:spacing w:val="1"/>
        </w:rPr>
        <w:t>In</w:t>
      </w:r>
      <w:r>
        <w:rPr>
          <w:spacing w:val="-1"/>
        </w:rPr>
        <w:t>s</w:t>
      </w:r>
      <w:r>
        <w:t>talli</w:t>
      </w:r>
      <w:r>
        <w:rPr>
          <w:spacing w:val="1"/>
        </w:rPr>
        <w:t>n</w:t>
      </w:r>
      <w:r>
        <w:t>g</w:t>
      </w:r>
      <w:r>
        <w:rPr>
          <w:spacing w:val="15"/>
        </w:rPr>
        <w:t xml:space="preserve"> </w:t>
      </w:r>
      <w:r>
        <w:t>t</w:t>
      </w:r>
      <w:r>
        <w:rPr>
          <w:spacing w:val="1"/>
        </w:rPr>
        <w:t>h</w:t>
      </w:r>
      <w:r>
        <w:t>e</w:t>
      </w:r>
      <w:r>
        <w:rPr>
          <w:spacing w:val="18"/>
        </w:rPr>
        <w:t xml:space="preserve"> </w:t>
      </w:r>
      <w:r>
        <w:rPr>
          <w:spacing w:val="1"/>
        </w:rPr>
        <w:t>v</w:t>
      </w:r>
      <w:r>
        <w:t>irt</w:t>
      </w:r>
      <w:r>
        <w:rPr>
          <w:spacing w:val="1"/>
        </w:rPr>
        <w:t>u</w:t>
      </w:r>
      <w:r>
        <w:t>al</w:t>
      </w:r>
      <w:r>
        <w:rPr>
          <w:spacing w:val="17"/>
        </w:rPr>
        <w:t xml:space="preserve"> </w:t>
      </w:r>
      <w:r>
        <w:rPr>
          <w:spacing w:val="-2"/>
        </w:rPr>
        <w:t>e</w:t>
      </w:r>
      <w:r>
        <w:rPr>
          <w:spacing w:val="1"/>
        </w:rPr>
        <w:t>d</w:t>
      </w:r>
      <w:r>
        <w:t>ition</w:t>
      </w:r>
      <w:r>
        <w:rPr>
          <w:spacing w:val="14"/>
        </w:rPr>
        <w:t xml:space="preserve"> </w:t>
      </w:r>
      <w:r>
        <w:rPr>
          <w:spacing w:val="1"/>
        </w:rPr>
        <w:t>o</w:t>
      </w:r>
      <w:r>
        <w:t>r</w:t>
      </w:r>
      <w:r>
        <w:rPr>
          <w:spacing w:val="20"/>
        </w:rPr>
        <w:t xml:space="preserve"> </w:t>
      </w:r>
      <w:r>
        <w:t xml:space="preserve">OVF </w:t>
      </w:r>
      <w:r>
        <w:rPr>
          <w:spacing w:val="1"/>
        </w:rPr>
        <w:t>f</w:t>
      </w:r>
      <w:r>
        <w:t>ile</w:t>
      </w:r>
      <w:r>
        <w:rPr>
          <w:spacing w:val="2"/>
        </w:rPr>
        <w:t xml:space="preserve"> </w:t>
      </w:r>
      <w:r>
        <w:t>t</w:t>
      </w:r>
      <w:r>
        <w:rPr>
          <w:spacing w:val="1"/>
        </w:rPr>
        <w:t>h</w:t>
      </w:r>
      <w:r>
        <w:t>at</w:t>
      </w:r>
      <w:r>
        <w:rPr>
          <w:spacing w:val="2"/>
        </w:rPr>
        <w:t xml:space="preserve"> </w:t>
      </w:r>
      <w:r>
        <w:t>F</w:t>
      </w:r>
      <w:r>
        <w:rPr>
          <w:spacing w:val="1"/>
        </w:rPr>
        <w:t>5</w:t>
      </w:r>
      <w:r>
        <w:t>,</w:t>
      </w:r>
      <w:r>
        <w:rPr>
          <w:spacing w:val="2"/>
        </w:rPr>
        <w:t xml:space="preserve"> </w:t>
      </w:r>
      <w:r>
        <w:rPr>
          <w:spacing w:val="1"/>
        </w:rPr>
        <w:t>In</w:t>
      </w:r>
      <w:r>
        <w:t>c.</w:t>
      </w:r>
      <w:r>
        <w:rPr>
          <w:spacing w:val="3"/>
        </w:rPr>
        <w:t xml:space="preserve"> </w:t>
      </w:r>
      <w:r>
        <w:rPr>
          <w:spacing w:val="1"/>
        </w:rPr>
        <w:t>o</w:t>
      </w:r>
      <w:r>
        <w:rPr>
          <w:spacing w:val="-2"/>
        </w:rPr>
        <w:t>f</w:t>
      </w:r>
      <w:r>
        <w:rPr>
          <w:spacing w:val="1"/>
        </w:rPr>
        <w:t>f</w:t>
      </w:r>
      <w:r>
        <w:t>e</w:t>
      </w:r>
      <w:r>
        <w:rPr>
          <w:spacing w:val="1"/>
        </w:rPr>
        <w:t>r</w:t>
      </w:r>
      <w:r>
        <w:t>s</w:t>
      </w:r>
      <w:r>
        <w:rPr>
          <w:spacing w:val="-1"/>
        </w:rPr>
        <w:t xml:space="preserve"> </w:t>
      </w:r>
      <w:r>
        <w:t>in</w:t>
      </w:r>
      <w:r>
        <w:rPr>
          <w:spacing w:val="4"/>
        </w:rPr>
        <w:t xml:space="preserve"> </w:t>
      </w:r>
      <w:r>
        <w:t>a</w:t>
      </w:r>
      <w:r>
        <w:rPr>
          <w:spacing w:val="4"/>
        </w:rPr>
        <w:t xml:space="preserve"> </w:t>
      </w:r>
      <w:r>
        <w:t>VMwa</w:t>
      </w:r>
      <w:r>
        <w:rPr>
          <w:spacing w:val="1"/>
        </w:rPr>
        <w:t>r</w:t>
      </w:r>
      <w:r>
        <w:t>e</w:t>
      </w:r>
      <w:r>
        <w:rPr>
          <w:spacing w:val="-2"/>
        </w:rPr>
        <w:t xml:space="preserve"> </w:t>
      </w:r>
      <w:r>
        <w:t>e</w:t>
      </w:r>
      <w:r>
        <w:rPr>
          <w:spacing w:val="1"/>
        </w:rPr>
        <w:t>nv</w:t>
      </w:r>
      <w:r>
        <w:t>ir</w:t>
      </w:r>
      <w:r>
        <w:rPr>
          <w:spacing w:val="1"/>
        </w:rPr>
        <w:t>o</w:t>
      </w:r>
      <w:r>
        <w:rPr>
          <w:spacing w:val="-1"/>
        </w:rPr>
        <w:t>n</w:t>
      </w:r>
      <w:r>
        <w:rPr>
          <w:spacing w:val="1"/>
        </w:rPr>
        <w:t>m</w:t>
      </w:r>
      <w:r>
        <w:t>e</w:t>
      </w:r>
      <w:r>
        <w:rPr>
          <w:spacing w:val="1"/>
        </w:rPr>
        <w:t>n</w:t>
      </w:r>
      <w:r>
        <w:t>t</w:t>
      </w:r>
      <w:r>
        <w:rPr>
          <w:spacing w:val="-5"/>
        </w:rPr>
        <w:t xml:space="preserve"> </w:t>
      </w:r>
      <w:r>
        <w:t>is</w:t>
      </w:r>
      <w:r>
        <w:rPr>
          <w:spacing w:val="3"/>
        </w:rPr>
        <w:t xml:space="preserve"> </w:t>
      </w:r>
      <w:r>
        <w:t>t</w:t>
      </w:r>
      <w:r>
        <w:rPr>
          <w:spacing w:val="1"/>
        </w:rPr>
        <w:t>h</w:t>
      </w:r>
      <w:r>
        <w:t>e</w:t>
      </w:r>
      <w:r>
        <w:rPr>
          <w:spacing w:val="3"/>
        </w:rPr>
        <w:t xml:space="preserve"> </w:t>
      </w:r>
      <w:r>
        <w:rPr>
          <w:spacing w:val="1"/>
        </w:rPr>
        <w:t>f</w:t>
      </w:r>
      <w:r>
        <w:t>ir</w:t>
      </w:r>
      <w:r>
        <w:rPr>
          <w:spacing w:val="-1"/>
        </w:rPr>
        <w:t>s</w:t>
      </w:r>
      <w:r>
        <w:t xml:space="preserve">t </w:t>
      </w:r>
      <w:r>
        <w:rPr>
          <w:spacing w:val="-1"/>
        </w:rPr>
        <w:t>s</w:t>
      </w:r>
      <w:r>
        <w:t>tep</w:t>
      </w:r>
      <w:r>
        <w:rPr>
          <w:spacing w:val="6"/>
        </w:rPr>
        <w:t xml:space="preserve"> </w:t>
      </w:r>
      <w:r>
        <w:rPr>
          <w:spacing w:val="1"/>
        </w:rPr>
        <w:t>(</w:t>
      </w:r>
      <w:r>
        <w:t>Fig</w:t>
      </w:r>
      <w:r>
        <w:rPr>
          <w:spacing w:val="1"/>
        </w:rPr>
        <w:t>ur</w:t>
      </w:r>
      <w:r>
        <w:t>e</w:t>
      </w:r>
      <w:r>
        <w:rPr>
          <w:spacing w:val="2"/>
        </w:rPr>
        <w:t xml:space="preserve"> </w:t>
      </w:r>
      <w:r>
        <w:rPr>
          <w:spacing w:val="1"/>
        </w:rPr>
        <w:t>3</w:t>
      </w:r>
      <w:r>
        <w:rPr>
          <w:spacing w:val="-2"/>
        </w:rPr>
        <w:t>)</w:t>
      </w:r>
      <w:r>
        <w:t>.</w:t>
      </w:r>
      <w:r>
        <w:rPr>
          <w:spacing w:val="6"/>
        </w:rPr>
        <w:t xml:space="preserve"> </w:t>
      </w:r>
      <w:r>
        <w:t>Netw</w:t>
      </w:r>
      <w:r>
        <w:rPr>
          <w:spacing w:val="2"/>
        </w:rPr>
        <w:t>o</w:t>
      </w:r>
      <w:r>
        <w:rPr>
          <w:spacing w:val="1"/>
        </w:rPr>
        <w:t>r</w:t>
      </w:r>
      <w:r>
        <w:t>k a</w:t>
      </w:r>
      <w:r>
        <w:rPr>
          <w:spacing w:val="1"/>
        </w:rPr>
        <w:t>c</w:t>
      </w:r>
      <w:r>
        <w:rPr>
          <w:spacing w:val="-2"/>
        </w:rPr>
        <w:t>c</w:t>
      </w:r>
      <w:r>
        <w:t>es</w:t>
      </w:r>
      <w:r>
        <w:rPr>
          <w:spacing w:val="-1"/>
        </w:rPr>
        <w:t>s</w:t>
      </w:r>
      <w:r>
        <w:t>,</w:t>
      </w:r>
      <w:r>
        <w:rPr>
          <w:spacing w:val="2"/>
        </w:rPr>
        <w:t xml:space="preserve"> </w:t>
      </w:r>
      <w:r>
        <w:rPr>
          <w:spacing w:val="1"/>
        </w:rPr>
        <w:t>por</w:t>
      </w:r>
      <w:r>
        <w:t>tal</w:t>
      </w:r>
      <w:r>
        <w:rPr>
          <w:spacing w:val="3"/>
        </w:rPr>
        <w:t xml:space="preserve"> </w:t>
      </w:r>
      <w:r>
        <w:t>a</w:t>
      </w:r>
      <w:r>
        <w:rPr>
          <w:spacing w:val="1"/>
        </w:rPr>
        <w:t>c</w:t>
      </w:r>
      <w:r>
        <w:t>c</w:t>
      </w:r>
      <w:r>
        <w:rPr>
          <w:spacing w:val="1"/>
        </w:rPr>
        <w:t>e</w:t>
      </w:r>
      <w:r>
        <w:rPr>
          <w:spacing w:val="-1"/>
        </w:rPr>
        <w:t>ss</w:t>
      </w:r>
      <w:r>
        <w:t>,</w:t>
      </w:r>
      <w:r>
        <w:rPr>
          <w:spacing w:val="2"/>
        </w:rPr>
        <w:t xml:space="preserve"> </w:t>
      </w:r>
      <w:r>
        <w:t>clie</w:t>
      </w:r>
      <w:r>
        <w:rPr>
          <w:spacing w:val="1"/>
        </w:rPr>
        <w:t>n</w:t>
      </w:r>
      <w:r>
        <w:t>t</w:t>
      </w:r>
      <w:r>
        <w:rPr>
          <w:spacing w:val="4"/>
        </w:rPr>
        <w:t xml:space="preserve"> </w:t>
      </w:r>
      <w:r>
        <w:t>a</w:t>
      </w:r>
      <w:r>
        <w:rPr>
          <w:spacing w:val="1"/>
        </w:rPr>
        <w:t>n</w:t>
      </w:r>
      <w:r w:rsidR="008E4D03">
        <w:t xml:space="preserve">d </w:t>
      </w:r>
      <w:r>
        <w:lastRenderedPageBreak/>
        <w:t>clie</w:t>
      </w:r>
      <w:r>
        <w:rPr>
          <w:spacing w:val="1"/>
        </w:rPr>
        <w:t>n</w:t>
      </w:r>
      <w:r>
        <w:t>tle</w:t>
      </w:r>
      <w:r>
        <w:rPr>
          <w:spacing w:val="-1"/>
        </w:rPr>
        <w:t>s</w:t>
      </w:r>
      <w:r>
        <w:t xml:space="preserve">s </w:t>
      </w:r>
      <w:r>
        <w:rPr>
          <w:spacing w:val="1"/>
        </w:rPr>
        <w:t>f</w:t>
      </w:r>
      <w:r>
        <w:t>e</w:t>
      </w:r>
      <w:r>
        <w:rPr>
          <w:spacing w:val="1"/>
        </w:rPr>
        <w:t>a</w:t>
      </w:r>
      <w:r>
        <w:t>t</w:t>
      </w:r>
      <w:r>
        <w:rPr>
          <w:spacing w:val="1"/>
        </w:rPr>
        <w:t>ur</w:t>
      </w:r>
      <w:r>
        <w:t>es,</w:t>
      </w:r>
      <w:r>
        <w:rPr>
          <w:spacing w:val="1"/>
        </w:rPr>
        <w:t xml:space="preserve"> </w:t>
      </w:r>
      <w:r>
        <w:t>S</w:t>
      </w:r>
      <w:r>
        <w:rPr>
          <w:spacing w:val="-1"/>
        </w:rPr>
        <w:t>S</w:t>
      </w:r>
      <w:r>
        <w:t>L</w:t>
      </w:r>
      <w:r>
        <w:rPr>
          <w:spacing w:val="5"/>
        </w:rPr>
        <w:t xml:space="preserve"> </w:t>
      </w:r>
      <w:r>
        <w:t>VPN,</w:t>
      </w:r>
      <w:r>
        <w:rPr>
          <w:spacing w:val="4"/>
        </w:rPr>
        <w:t xml:space="preserve"> </w:t>
      </w:r>
      <w:r>
        <w:t>a</w:t>
      </w:r>
      <w:r>
        <w:rPr>
          <w:spacing w:val="1"/>
        </w:rPr>
        <w:t>n</w:t>
      </w:r>
      <w:r>
        <w:t>d</w:t>
      </w:r>
      <w:r>
        <w:rPr>
          <w:spacing w:val="4"/>
        </w:rPr>
        <w:t xml:space="preserve"> </w:t>
      </w:r>
      <w:r>
        <w:rPr>
          <w:spacing w:val="1"/>
        </w:rPr>
        <w:t>o</w:t>
      </w:r>
      <w:r>
        <w:t>t</w:t>
      </w:r>
      <w:r>
        <w:rPr>
          <w:spacing w:val="1"/>
        </w:rPr>
        <w:t>h</w:t>
      </w:r>
      <w:r>
        <w:rPr>
          <w:spacing w:val="-2"/>
        </w:rPr>
        <w:t>e</w:t>
      </w:r>
      <w:r>
        <w:t>r</w:t>
      </w:r>
      <w:r>
        <w:rPr>
          <w:spacing w:val="4"/>
        </w:rPr>
        <w:t xml:space="preserve"> </w:t>
      </w:r>
      <w:r>
        <w:rPr>
          <w:spacing w:val="-1"/>
        </w:rPr>
        <w:t>s</w:t>
      </w:r>
      <w:r>
        <w:t>e</w:t>
      </w:r>
      <w:r>
        <w:rPr>
          <w:spacing w:val="1"/>
        </w:rPr>
        <w:t>c</w:t>
      </w:r>
      <w:r>
        <w:rPr>
          <w:spacing w:val="-1"/>
        </w:rPr>
        <w:t>u</w:t>
      </w:r>
      <w:r>
        <w:rPr>
          <w:spacing w:val="1"/>
        </w:rPr>
        <w:t>r</w:t>
      </w:r>
      <w:r>
        <w:t>e</w:t>
      </w:r>
      <w:r>
        <w:rPr>
          <w:spacing w:val="2"/>
        </w:rPr>
        <w:t xml:space="preserve"> </w:t>
      </w:r>
      <w:r>
        <w:t>a</w:t>
      </w:r>
      <w:r>
        <w:rPr>
          <w:spacing w:val="1"/>
        </w:rPr>
        <w:t>c</w:t>
      </w:r>
      <w:r>
        <w:t>c</w:t>
      </w:r>
      <w:r>
        <w:rPr>
          <w:spacing w:val="1"/>
        </w:rPr>
        <w:t>e</w:t>
      </w:r>
      <w:r>
        <w:rPr>
          <w:spacing w:val="-1"/>
        </w:rPr>
        <w:t>s</w:t>
      </w:r>
      <w:r>
        <w:t xml:space="preserve">s </w:t>
      </w:r>
      <w:r>
        <w:rPr>
          <w:spacing w:val="1"/>
        </w:rPr>
        <w:t>fun</w:t>
      </w:r>
      <w:r>
        <w:t>cti</w:t>
      </w:r>
      <w:r>
        <w:rPr>
          <w:spacing w:val="1"/>
        </w:rPr>
        <w:t>on</w:t>
      </w:r>
      <w:r>
        <w:t>alities</w:t>
      </w:r>
      <w:r>
        <w:rPr>
          <w:spacing w:val="37"/>
        </w:rPr>
        <w:t xml:space="preserve"> </w:t>
      </w:r>
      <w:r>
        <w:t>a</w:t>
      </w:r>
      <w:r>
        <w:rPr>
          <w:spacing w:val="1"/>
        </w:rPr>
        <w:t>r</w:t>
      </w:r>
      <w:r>
        <w:t>e</w:t>
      </w:r>
      <w:r>
        <w:rPr>
          <w:spacing w:val="47"/>
        </w:rPr>
        <w:t xml:space="preserve"> </w:t>
      </w:r>
      <w:r>
        <w:rPr>
          <w:spacing w:val="1"/>
        </w:rPr>
        <w:t>u</w:t>
      </w:r>
      <w:r>
        <w:rPr>
          <w:spacing w:val="-1"/>
        </w:rPr>
        <w:t>s</w:t>
      </w:r>
      <w:r>
        <w:t>ed</w:t>
      </w:r>
      <w:r>
        <w:rPr>
          <w:spacing w:val="46"/>
        </w:rPr>
        <w:t xml:space="preserve"> </w:t>
      </w:r>
      <w:r>
        <w:t>t</w:t>
      </w:r>
      <w:r>
        <w:rPr>
          <w:spacing w:val="1"/>
        </w:rPr>
        <w:t>og</w:t>
      </w:r>
      <w:r>
        <w:t>e</w:t>
      </w:r>
      <w:r>
        <w:rPr>
          <w:spacing w:val="-2"/>
        </w:rPr>
        <w:t>t</w:t>
      </w:r>
      <w:r>
        <w:rPr>
          <w:spacing w:val="1"/>
        </w:rPr>
        <w:t>h</w:t>
      </w:r>
      <w:r>
        <w:t>er</w:t>
      </w:r>
      <w:r>
        <w:rPr>
          <w:spacing w:val="42"/>
        </w:rPr>
        <w:t xml:space="preserve"> </w:t>
      </w:r>
      <w:r>
        <w:t>to</w:t>
      </w:r>
      <w:r>
        <w:rPr>
          <w:spacing w:val="47"/>
        </w:rPr>
        <w:t xml:space="preserve"> </w:t>
      </w:r>
      <w:r>
        <w:rPr>
          <w:spacing w:val="-1"/>
        </w:rPr>
        <w:t>b</w:t>
      </w:r>
      <w:r>
        <w:rPr>
          <w:spacing w:val="1"/>
        </w:rPr>
        <w:t>u</w:t>
      </w:r>
      <w:r>
        <w:t>ild</w:t>
      </w:r>
      <w:r>
        <w:rPr>
          <w:spacing w:val="45"/>
        </w:rPr>
        <w:t xml:space="preserve"> </w:t>
      </w:r>
      <w:r>
        <w:t>a</w:t>
      </w:r>
      <w:r>
        <w:rPr>
          <w:spacing w:val="48"/>
        </w:rPr>
        <w:t xml:space="preserve"> </w:t>
      </w:r>
      <w:r>
        <w:rPr>
          <w:spacing w:val="-1"/>
        </w:rPr>
        <w:t>s</w:t>
      </w:r>
      <w:r>
        <w:t>e</w:t>
      </w:r>
      <w:r>
        <w:rPr>
          <w:spacing w:val="1"/>
        </w:rPr>
        <w:t>cur</w:t>
      </w:r>
      <w:r>
        <w:t>e</w:t>
      </w:r>
      <w:r>
        <w:rPr>
          <w:spacing w:val="44"/>
        </w:rPr>
        <w:t xml:space="preserve"> </w:t>
      </w:r>
      <w:r>
        <w:t>a</w:t>
      </w:r>
      <w:r>
        <w:rPr>
          <w:spacing w:val="1"/>
        </w:rPr>
        <w:t>c</w:t>
      </w:r>
      <w:r>
        <w:t>c</w:t>
      </w:r>
      <w:r>
        <w:rPr>
          <w:spacing w:val="1"/>
        </w:rPr>
        <w:t>e</w:t>
      </w:r>
      <w:r>
        <w:rPr>
          <w:spacing w:val="-1"/>
        </w:rPr>
        <w:t>s</w:t>
      </w:r>
      <w:r>
        <w:t>s</w:t>
      </w:r>
    </w:p>
    <w:p w14:paraId="30684394" w14:textId="77777777" w:rsidR="008E4D03" w:rsidRDefault="008E4D03" w:rsidP="008E4D03">
      <w:pPr>
        <w:spacing w:before="33" w:line="252" w:lineRule="auto"/>
        <w:ind w:right="126"/>
        <w:jc w:val="both"/>
      </w:pPr>
      <w:r>
        <w:rPr>
          <w:spacing w:val="-1"/>
        </w:rPr>
        <w:t>s</w:t>
      </w:r>
      <w:r>
        <w:rPr>
          <w:spacing w:val="1"/>
        </w:rPr>
        <w:t>o</w:t>
      </w:r>
      <w:r>
        <w:t>l</w:t>
      </w:r>
      <w:r>
        <w:rPr>
          <w:spacing w:val="1"/>
        </w:rPr>
        <w:t>u</w:t>
      </w:r>
      <w:r>
        <w:t>ti</w:t>
      </w:r>
      <w:r>
        <w:rPr>
          <w:spacing w:val="1"/>
        </w:rPr>
        <w:t>o</w:t>
      </w:r>
      <w:r>
        <w:t>n</w:t>
      </w:r>
      <w:r>
        <w:rPr>
          <w:spacing w:val="5"/>
        </w:rPr>
        <w:t xml:space="preserve"> </w:t>
      </w:r>
      <w:r>
        <w:rPr>
          <w:spacing w:val="1"/>
        </w:rPr>
        <w:t>fo</w:t>
      </w:r>
      <w:r>
        <w:t>r</w:t>
      </w:r>
      <w:r>
        <w:rPr>
          <w:spacing w:val="6"/>
        </w:rPr>
        <w:t xml:space="preserve"> </w:t>
      </w:r>
      <w:r>
        <w:rPr>
          <w:spacing w:val="1"/>
        </w:rPr>
        <w:t>ou</w:t>
      </w:r>
      <w:r>
        <w:t>r</w:t>
      </w:r>
      <w:r>
        <w:rPr>
          <w:spacing w:val="6"/>
        </w:rPr>
        <w:t xml:space="preserve"> </w:t>
      </w:r>
      <w:r>
        <w:rPr>
          <w:spacing w:val="1"/>
        </w:rPr>
        <w:t>I</w:t>
      </w:r>
      <w:r>
        <w:t>a</w:t>
      </w:r>
      <w:r>
        <w:rPr>
          <w:spacing w:val="1"/>
        </w:rPr>
        <w:t>a</w:t>
      </w:r>
      <w:r>
        <w:t>S</w:t>
      </w:r>
      <w:r>
        <w:rPr>
          <w:spacing w:val="7"/>
        </w:rPr>
        <w:t xml:space="preserve"> </w:t>
      </w:r>
      <w:r>
        <w:t>i</w:t>
      </w:r>
      <w:r>
        <w:rPr>
          <w:spacing w:val="1"/>
        </w:rPr>
        <w:t>nfr</w:t>
      </w:r>
      <w:r>
        <w:t>astr</w:t>
      </w:r>
      <w:r>
        <w:rPr>
          <w:spacing w:val="-1"/>
        </w:rPr>
        <w:t>u</w:t>
      </w:r>
      <w:r>
        <w:t>ct</w:t>
      </w:r>
      <w:r>
        <w:rPr>
          <w:spacing w:val="1"/>
        </w:rPr>
        <w:t>ur</w:t>
      </w:r>
      <w:r>
        <w:t>e. T</w:t>
      </w:r>
      <w:r>
        <w:rPr>
          <w:spacing w:val="1"/>
        </w:rPr>
        <w:t>h</w:t>
      </w:r>
      <w:r>
        <w:t>is</w:t>
      </w:r>
      <w:r>
        <w:rPr>
          <w:spacing w:val="6"/>
        </w:rPr>
        <w:t xml:space="preserve"> </w:t>
      </w:r>
      <w:r>
        <w:t>all</w:t>
      </w:r>
      <w:r>
        <w:rPr>
          <w:spacing w:val="1"/>
        </w:rPr>
        <w:t>o</w:t>
      </w:r>
      <w:r>
        <w:t>ws</w:t>
      </w:r>
      <w:r>
        <w:rPr>
          <w:spacing w:val="5"/>
        </w:rPr>
        <w:t xml:space="preserve"> </w:t>
      </w:r>
      <w:r>
        <w:rPr>
          <w:spacing w:val="1"/>
        </w:rPr>
        <w:t>u</w:t>
      </w:r>
      <w:r>
        <w:t>s</w:t>
      </w:r>
      <w:r>
        <w:rPr>
          <w:spacing w:val="7"/>
        </w:rPr>
        <w:t xml:space="preserve"> </w:t>
      </w:r>
      <w:r>
        <w:t>to</w:t>
      </w:r>
      <w:r>
        <w:rPr>
          <w:spacing w:val="10"/>
        </w:rPr>
        <w:t xml:space="preserve"> </w:t>
      </w:r>
      <w:r>
        <w:t>test</w:t>
      </w:r>
      <w:r>
        <w:rPr>
          <w:spacing w:val="6"/>
        </w:rPr>
        <w:t xml:space="preserve"> </w:t>
      </w:r>
      <w:r>
        <w:t>a cl</w:t>
      </w:r>
      <w:r>
        <w:rPr>
          <w:spacing w:val="1"/>
        </w:rPr>
        <w:t>ou</w:t>
      </w:r>
      <w:r>
        <w:rPr>
          <w:spacing w:val="2"/>
        </w:rPr>
        <w:t>d</w:t>
      </w:r>
      <w:r>
        <w:rPr>
          <w:spacing w:val="1"/>
        </w:rPr>
        <w:t>-</w:t>
      </w:r>
      <w:r>
        <w:rPr>
          <w:spacing w:val="-1"/>
        </w:rPr>
        <w:t>h</w:t>
      </w:r>
      <w:r>
        <w:rPr>
          <w:spacing w:val="1"/>
        </w:rPr>
        <w:t>o</w:t>
      </w:r>
      <w:r>
        <w:rPr>
          <w:spacing w:val="-1"/>
        </w:rPr>
        <w:t>s</w:t>
      </w:r>
      <w:r>
        <w:t>ted a</w:t>
      </w:r>
      <w:r>
        <w:rPr>
          <w:spacing w:val="1"/>
        </w:rPr>
        <w:t>pp</w:t>
      </w:r>
      <w:r>
        <w:t>licati</w:t>
      </w:r>
      <w:r>
        <w:rPr>
          <w:spacing w:val="1"/>
        </w:rPr>
        <w:t>on</w:t>
      </w:r>
      <w:r>
        <w:t>. T</w:t>
      </w:r>
      <w:r>
        <w:rPr>
          <w:spacing w:val="1"/>
        </w:rPr>
        <w:t>h</w:t>
      </w:r>
      <w:r>
        <w:t>e</w:t>
      </w:r>
      <w:r>
        <w:rPr>
          <w:spacing w:val="4"/>
        </w:rPr>
        <w:t xml:space="preserve"> </w:t>
      </w:r>
      <w:r>
        <w:rPr>
          <w:spacing w:val="1"/>
        </w:rPr>
        <w:t>fo</w:t>
      </w:r>
      <w:r>
        <w:t>ll</w:t>
      </w:r>
      <w:r>
        <w:rPr>
          <w:spacing w:val="1"/>
        </w:rPr>
        <w:t>o</w:t>
      </w:r>
      <w:r>
        <w:t>wi</w:t>
      </w:r>
      <w:r>
        <w:rPr>
          <w:spacing w:val="1"/>
        </w:rPr>
        <w:t>n</w:t>
      </w:r>
      <w:r>
        <w:t>g</w:t>
      </w:r>
      <w:r>
        <w:rPr>
          <w:spacing w:val="3"/>
        </w:rPr>
        <w:t xml:space="preserve"> </w:t>
      </w:r>
      <w:r>
        <w:t>a</w:t>
      </w:r>
      <w:r>
        <w:rPr>
          <w:spacing w:val="1"/>
        </w:rPr>
        <w:t>r</w:t>
      </w:r>
      <w:r>
        <w:t>e</w:t>
      </w:r>
      <w:r>
        <w:rPr>
          <w:spacing w:val="7"/>
        </w:rPr>
        <w:t xml:space="preserve"> </w:t>
      </w:r>
      <w:r>
        <w:t>t</w:t>
      </w:r>
      <w:r>
        <w:rPr>
          <w:spacing w:val="1"/>
        </w:rPr>
        <w:t>h</w:t>
      </w:r>
      <w:r>
        <w:t>e</w:t>
      </w:r>
      <w:r>
        <w:rPr>
          <w:spacing w:val="7"/>
        </w:rPr>
        <w:t xml:space="preserve"> </w:t>
      </w:r>
      <w:r>
        <w:t>c</w:t>
      </w:r>
      <w:r>
        <w:rPr>
          <w:spacing w:val="1"/>
        </w:rPr>
        <w:t>r</w:t>
      </w:r>
      <w:r>
        <w:t>ite</w:t>
      </w:r>
      <w:r>
        <w:rPr>
          <w:spacing w:val="1"/>
        </w:rPr>
        <w:t>r</w:t>
      </w:r>
      <w:r>
        <w:t>ia</w:t>
      </w:r>
      <w:r>
        <w:rPr>
          <w:spacing w:val="4"/>
        </w:rPr>
        <w:t xml:space="preserve"> </w:t>
      </w:r>
      <w:r>
        <w:t>t</w:t>
      </w:r>
      <w:r>
        <w:rPr>
          <w:spacing w:val="1"/>
        </w:rPr>
        <w:t>h</w:t>
      </w:r>
      <w:r>
        <w:t>at t</w:t>
      </w:r>
      <w:r>
        <w:rPr>
          <w:spacing w:val="1"/>
        </w:rPr>
        <w:t>h</w:t>
      </w:r>
      <w:r>
        <w:t>e</w:t>
      </w:r>
      <w:r>
        <w:rPr>
          <w:spacing w:val="-1"/>
        </w:rPr>
        <w:t xml:space="preserve"> </w:t>
      </w:r>
      <w:r>
        <w:t>e</w:t>
      </w:r>
      <w:r>
        <w:rPr>
          <w:spacing w:val="1"/>
        </w:rPr>
        <w:t>xp</w:t>
      </w:r>
      <w:r>
        <w:t>e</w:t>
      </w:r>
      <w:r>
        <w:rPr>
          <w:spacing w:val="1"/>
        </w:rPr>
        <w:t>r</w:t>
      </w:r>
      <w:r>
        <w:t>i</w:t>
      </w:r>
      <w:r>
        <w:rPr>
          <w:spacing w:val="1"/>
        </w:rPr>
        <w:t>m</w:t>
      </w:r>
      <w:r>
        <w:rPr>
          <w:spacing w:val="-2"/>
        </w:rPr>
        <w:t>e</w:t>
      </w:r>
      <w:r>
        <w:rPr>
          <w:spacing w:val="1"/>
        </w:rPr>
        <w:t>n</w:t>
      </w:r>
      <w:r>
        <w:t>tal</w:t>
      </w:r>
      <w:r>
        <w:rPr>
          <w:spacing w:val="-10"/>
        </w:rPr>
        <w:t xml:space="preserve"> </w:t>
      </w:r>
      <w:r>
        <w:t>a</w:t>
      </w:r>
      <w:r>
        <w:rPr>
          <w:spacing w:val="1"/>
        </w:rPr>
        <w:t>pp</w:t>
      </w:r>
      <w:r>
        <w:rPr>
          <w:spacing w:val="-2"/>
        </w:rPr>
        <w:t>r</w:t>
      </w:r>
      <w:r>
        <w:rPr>
          <w:spacing w:val="1"/>
        </w:rPr>
        <w:t>o</w:t>
      </w:r>
      <w:r>
        <w:t>a</w:t>
      </w:r>
      <w:r>
        <w:rPr>
          <w:spacing w:val="1"/>
        </w:rPr>
        <w:t>c</w:t>
      </w:r>
      <w:r>
        <w:t>h</w:t>
      </w:r>
      <w:r>
        <w:rPr>
          <w:spacing w:val="-6"/>
        </w:rPr>
        <w:t xml:space="preserve"> </w:t>
      </w:r>
      <w:r>
        <w:rPr>
          <w:spacing w:val="-2"/>
        </w:rPr>
        <w:t>c</w:t>
      </w:r>
      <w:r>
        <w:rPr>
          <w:spacing w:val="-1"/>
        </w:rPr>
        <w:t>o</w:t>
      </w:r>
      <w:r>
        <w:rPr>
          <w:spacing w:val="1"/>
        </w:rPr>
        <w:t>n</w:t>
      </w:r>
      <w:r>
        <w:rPr>
          <w:spacing w:val="-1"/>
        </w:rPr>
        <w:t>s</w:t>
      </w:r>
      <w:r>
        <w:t>i</w:t>
      </w:r>
      <w:r>
        <w:rPr>
          <w:spacing w:val="1"/>
        </w:rPr>
        <w:t>d</w:t>
      </w:r>
      <w:r>
        <w:t>e</w:t>
      </w:r>
      <w:r>
        <w:rPr>
          <w:spacing w:val="1"/>
        </w:rPr>
        <w:t>r</w:t>
      </w:r>
      <w:r>
        <w:rPr>
          <w:spacing w:val="-1"/>
        </w:rPr>
        <w:t>s</w:t>
      </w:r>
      <w:r>
        <w:t>:</w:t>
      </w:r>
    </w:p>
    <w:p w14:paraId="2AF55BE9" w14:textId="77777777" w:rsidR="008E4D03" w:rsidRDefault="008E4D03" w:rsidP="008E4D03">
      <w:pPr>
        <w:spacing w:line="220" w:lineRule="exact"/>
        <w:ind w:left="284"/>
      </w:pPr>
      <w:r>
        <w:rPr>
          <w:spacing w:val="1"/>
        </w:rPr>
        <w:t>1</w:t>
      </w:r>
      <w:r>
        <w:t xml:space="preserve">. </w:t>
      </w:r>
      <w:r>
        <w:rPr>
          <w:spacing w:val="32"/>
        </w:rPr>
        <w:t xml:space="preserve"> </w:t>
      </w:r>
      <w:r>
        <w:t>T</w:t>
      </w:r>
      <w:r>
        <w:rPr>
          <w:spacing w:val="1"/>
        </w:rPr>
        <w:t>h</w:t>
      </w:r>
      <w:r>
        <w:t>e</w:t>
      </w:r>
      <w:r>
        <w:rPr>
          <w:spacing w:val="-5"/>
        </w:rPr>
        <w:t xml:space="preserve"> </w:t>
      </w:r>
      <w:r>
        <w:rPr>
          <w:spacing w:val="-1"/>
        </w:rPr>
        <w:t>s</w:t>
      </w:r>
      <w:r>
        <w:rPr>
          <w:spacing w:val="1"/>
        </w:rPr>
        <w:t>ugg</w:t>
      </w:r>
      <w:r>
        <w:t>ested</w:t>
      </w:r>
      <w:r>
        <w:rPr>
          <w:spacing w:val="-11"/>
        </w:rPr>
        <w:t xml:space="preserve"> </w:t>
      </w:r>
      <w:r>
        <w:rPr>
          <w:spacing w:val="-1"/>
        </w:rPr>
        <w:t>s</w:t>
      </w:r>
      <w:r>
        <w:rPr>
          <w:spacing w:val="1"/>
        </w:rPr>
        <w:t>y</w:t>
      </w:r>
      <w:r>
        <w:rPr>
          <w:spacing w:val="-1"/>
        </w:rPr>
        <w:t>s</w:t>
      </w:r>
      <w:r>
        <w:t>tem</w:t>
      </w:r>
      <w:r>
        <w:rPr>
          <w:spacing w:val="-7"/>
        </w:rPr>
        <w:t xml:space="preserve"> </w:t>
      </w:r>
      <w:r>
        <w:t>w</w:t>
      </w:r>
      <w:r>
        <w:rPr>
          <w:spacing w:val="1"/>
        </w:rPr>
        <w:t>ou</w:t>
      </w:r>
      <w:r>
        <w:t>ld</w:t>
      </w:r>
      <w:r>
        <w:rPr>
          <w:spacing w:val="-8"/>
        </w:rPr>
        <w:t xml:space="preserve"> </w:t>
      </w:r>
      <w:r>
        <w:rPr>
          <w:spacing w:val="-1"/>
        </w:rPr>
        <w:t>b</w:t>
      </w:r>
      <w:r>
        <w:t>e</w:t>
      </w:r>
      <w:r>
        <w:rPr>
          <w:spacing w:val="-4"/>
        </w:rPr>
        <w:t xml:space="preserve"> </w:t>
      </w:r>
      <w:r>
        <w:t>c</w:t>
      </w:r>
      <w:r>
        <w:rPr>
          <w:spacing w:val="1"/>
        </w:rPr>
        <w:t>ap</w:t>
      </w:r>
      <w:r>
        <w:t>a</w:t>
      </w:r>
      <w:r>
        <w:rPr>
          <w:spacing w:val="1"/>
        </w:rPr>
        <w:t>b</w:t>
      </w:r>
      <w:r>
        <w:t>le</w:t>
      </w:r>
      <w:r>
        <w:rPr>
          <w:spacing w:val="-10"/>
        </w:rPr>
        <w:t xml:space="preserve"> </w:t>
      </w:r>
      <w:r>
        <w:rPr>
          <w:spacing w:val="1"/>
        </w:rPr>
        <w:t>o</w:t>
      </w:r>
      <w:r>
        <w:t>f</w:t>
      </w:r>
      <w:r>
        <w:rPr>
          <w:spacing w:val="-3"/>
        </w:rPr>
        <w:t xml:space="preserve"> </w:t>
      </w:r>
      <w:r>
        <w:rPr>
          <w:spacing w:val="-1"/>
        </w:rPr>
        <w:t>su</w:t>
      </w:r>
      <w:r>
        <w:rPr>
          <w:spacing w:val="1"/>
        </w:rPr>
        <w:t>ppor</w:t>
      </w:r>
      <w:r>
        <w:t>t</w:t>
      </w:r>
      <w:r>
        <w:rPr>
          <w:spacing w:val="-3"/>
        </w:rPr>
        <w:t>i</w:t>
      </w:r>
      <w:r>
        <w:rPr>
          <w:spacing w:val="1"/>
        </w:rPr>
        <w:t>n</w:t>
      </w:r>
      <w:r>
        <w:t>g</w:t>
      </w:r>
    </w:p>
    <w:p w14:paraId="21D3B6A3" w14:textId="77777777" w:rsidR="008E4D03" w:rsidRDefault="008E4D03" w:rsidP="008E4D03">
      <w:pPr>
        <w:spacing w:before="12"/>
        <w:ind w:left="567"/>
      </w:pPr>
      <w:r>
        <w:t>at</w:t>
      </w:r>
      <w:r>
        <w:rPr>
          <w:spacing w:val="-1"/>
        </w:rPr>
        <w:t xml:space="preserve"> </w:t>
      </w:r>
      <w:r>
        <w:t>least</w:t>
      </w:r>
      <w:r>
        <w:rPr>
          <w:spacing w:val="-4"/>
        </w:rPr>
        <w:t xml:space="preserve"> </w:t>
      </w:r>
      <w:r>
        <w:rPr>
          <w:spacing w:val="1"/>
        </w:rPr>
        <w:t>10</w:t>
      </w:r>
      <w:r>
        <w:t>0</w:t>
      </w:r>
      <w:r>
        <w:rPr>
          <w:spacing w:val="-2"/>
        </w:rPr>
        <w:t xml:space="preserve"> </w:t>
      </w:r>
      <w:r>
        <w:rPr>
          <w:spacing w:val="1"/>
        </w:rPr>
        <w:t>p</w:t>
      </w:r>
      <w:r>
        <w:t>e</w:t>
      </w:r>
      <w:r>
        <w:rPr>
          <w:spacing w:val="-1"/>
        </w:rPr>
        <w:t>o</w:t>
      </w:r>
      <w:r>
        <w:rPr>
          <w:spacing w:val="1"/>
        </w:rPr>
        <w:t>p</w:t>
      </w:r>
      <w:r>
        <w:t>le</w:t>
      </w:r>
      <w:r>
        <w:rPr>
          <w:spacing w:val="-5"/>
        </w:rPr>
        <w:t xml:space="preserve"> </w:t>
      </w:r>
      <w:r>
        <w:t>at</w:t>
      </w:r>
      <w:r>
        <w:rPr>
          <w:spacing w:val="-1"/>
        </w:rPr>
        <w:t xml:space="preserve"> </w:t>
      </w:r>
      <w:r>
        <w:rPr>
          <w:spacing w:val="1"/>
        </w:rPr>
        <w:t>on</w:t>
      </w:r>
      <w:r>
        <w:t>c</w:t>
      </w:r>
      <w:r>
        <w:rPr>
          <w:spacing w:val="-2"/>
        </w:rPr>
        <w:t>e</w:t>
      </w:r>
      <w:r>
        <w:t>.</w:t>
      </w:r>
    </w:p>
    <w:p w14:paraId="52125F82" w14:textId="77777777" w:rsidR="008E4D03" w:rsidRDefault="008E4D03" w:rsidP="008E4D03">
      <w:pPr>
        <w:spacing w:before="10" w:line="252" w:lineRule="auto"/>
        <w:ind w:left="567" w:right="124" w:hanging="283"/>
        <w:jc w:val="both"/>
      </w:pPr>
      <w:r>
        <w:rPr>
          <w:spacing w:val="1"/>
        </w:rPr>
        <w:t>2</w:t>
      </w:r>
      <w:r>
        <w:t xml:space="preserve">. </w:t>
      </w:r>
      <w:r>
        <w:rPr>
          <w:spacing w:val="13"/>
        </w:rPr>
        <w:t xml:space="preserve"> </w:t>
      </w:r>
      <w:r>
        <w:rPr>
          <w:spacing w:val="-1"/>
        </w:rPr>
        <w:t>C</w:t>
      </w:r>
      <w:r>
        <w:rPr>
          <w:spacing w:val="1"/>
        </w:rPr>
        <w:t>onf</w:t>
      </w:r>
      <w:r>
        <w:t>i</w:t>
      </w:r>
      <w:r>
        <w:rPr>
          <w:spacing w:val="1"/>
        </w:rPr>
        <w:t>gur</w:t>
      </w:r>
      <w:r>
        <w:t>ati</w:t>
      </w:r>
      <w:r>
        <w:rPr>
          <w:spacing w:val="1"/>
        </w:rPr>
        <w:t>o</w:t>
      </w:r>
      <w:r>
        <w:t>n c</w:t>
      </w:r>
      <w:r>
        <w:rPr>
          <w:spacing w:val="1"/>
        </w:rPr>
        <w:t>h</w:t>
      </w:r>
      <w:r>
        <w:t>a</w:t>
      </w:r>
      <w:r>
        <w:rPr>
          <w:spacing w:val="-1"/>
        </w:rPr>
        <w:t>n</w:t>
      </w:r>
      <w:r>
        <w:rPr>
          <w:spacing w:val="1"/>
        </w:rPr>
        <w:t>g</w:t>
      </w:r>
      <w:r>
        <w:t>es</w:t>
      </w:r>
      <w:r>
        <w:rPr>
          <w:spacing w:val="6"/>
        </w:rPr>
        <w:t xml:space="preserve"> </w:t>
      </w:r>
      <w:r>
        <w:t>a</w:t>
      </w:r>
      <w:r>
        <w:rPr>
          <w:spacing w:val="1"/>
        </w:rPr>
        <w:t>r</w:t>
      </w:r>
      <w:r>
        <w:t>e</w:t>
      </w:r>
      <w:r>
        <w:rPr>
          <w:spacing w:val="8"/>
        </w:rPr>
        <w:t xml:space="preserve"> </w:t>
      </w:r>
      <w:r>
        <w:rPr>
          <w:spacing w:val="1"/>
        </w:rPr>
        <w:t>p</w:t>
      </w:r>
      <w:r>
        <w:rPr>
          <w:spacing w:val="-1"/>
        </w:rPr>
        <w:t>oss</w:t>
      </w:r>
      <w:r>
        <w:t>i</w:t>
      </w:r>
      <w:r>
        <w:rPr>
          <w:spacing w:val="1"/>
        </w:rPr>
        <w:t>b</w:t>
      </w:r>
      <w:r>
        <w:t>le</w:t>
      </w:r>
      <w:r>
        <w:rPr>
          <w:spacing w:val="7"/>
        </w:rPr>
        <w:t xml:space="preserve"> </w:t>
      </w:r>
      <w:r>
        <w:t>to</w:t>
      </w:r>
      <w:r>
        <w:rPr>
          <w:spacing w:val="12"/>
        </w:rPr>
        <w:t xml:space="preserve"> </w:t>
      </w:r>
      <w:r>
        <w:rPr>
          <w:spacing w:val="1"/>
        </w:rPr>
        <w:t>gr</w:t>
      </w:r>
      <w:r>
        <w:t>a</w:t>
      </w:r>
      <w:r>
        <w:rPr>
          <w:spacing w:val="1"/>
        </w:rPr>
        <w:t>n</w:t>
      </w:r>
      <w:r>
        <w:t>t</w:t>
      </w:r>
      <w:r>
        <w:rPr>
          <w:spacing w:val="8"/>
        </w:rPr>
        <w:t xml:space="preserve"> </w:t>
      </w:r>
      <w:r>
        <w:rPr>
          <w:spacing w:val="1"/>
        </w:rPr>
        <w:t>v</w:t>
      </w:r>
      <w:r>
        <w:rPr>
          <w:spacing w:val="-2"/>
        </w:rPr>
        <w:t>a</w:t>
      </w:r>
      <w:r>
        <w:rPr>
          <w:spacing w:val="1"/>
        </w:rPr>
        <w:t>r</w:t>
      </w:r>
      <w:r>
        <w:t>i</w:t>
      </w:r>
      <w:r>
        <w:rPr>
          <w:spacing w:val="1"/>
        </w:rPr>
        <w:t>ou</w:t>
      </w:r>
      <w:r>
        <w:t>s t</w:t>
      </w:r>
      <w:r>
        <w:rPr>
          <w:spacing w:val="1"/>
        </w:rPr>
        <w:t>yp</w:t>
      </w:r>
      <w:r>
        <w:t>es</w:t>
      </w:r>
      <w:r>
        <w:rPr>
          <w:spacing w:val="5"/>
        </w:rPr>
        <w:t xml:space="preserve"> </w:t>
      </w:r>
      <w:r>
        <w:rPr>
          <w:spacing w:val="1"/>
        </w:rPr>
        <w:t>o</w:t>
      </w:r>
      <w:r>
        <w:t>f</w:t>
      </w:r>
      <w:r>
        <w:rPr>
          <w:spacing w:val="9"/>
        </w:rPr>
        <w:t xml:space="preserve"> </w:t>
      </w:r>
      <w:r>
        <w:t>a</w:t>
      </w:r>
      <w:r>
        <w:rPr>
          <w:spacing w:val="1"/>
        </w:rPr>
        <w:t>c</w:t>
      </w:r>
      <w:r>
        <w:t>c</w:t>
      </w:r>
      <w:r>
        <w:rPr>
          <w:spacing w:val="1"/>
        </w:rPr>
        <w:t>e</w:t>
      </w:r>
      <w:r>
        <w:rPr>
          <w:spacing w:val="-1"/>
        </w:rPr>
        <w:t>s</w:t>
      </w:r>
      <w:r>
        <w:t>s</w:t>
      </w:r>
      <w:r>
        <w:rPr>
          <w:spacing w:val="4"/>
        </w:rPr>
        <w:t xml:space="preserve"> </w:t>
      </w:r>
      <w:r>
        <w:rPr>
          <w:spacing w:val="1"/>
        </w:rPr>
        <w:t>d</w:t>
      </w:r>
      <w:r>
        <w:t>e</w:t>
      </w:r>
      <w:r>
        <w:rPr>
          <w:spacing w:val="1"/>
        </w:rPr>
        <w:t>p</w:t>
      </w:r>
      <w:r>
        <w:t>e</w:t>
      </w:r>
      <w:r>
        <w:rPr>
          <w:spacing w:val="1"/>
        </w:rPr>
        <w:t>nd</w:t>
      </w:r>
      <w:r>
        <w:t>i</w:t>
      </w:r>
      <w:r>
        <w:rPr>
          <w:spacing w:val="1"/>
        </w:rPr>
        <w:t>n</w:t>
      </w:r>
      <w:r>
        <w:t xml:space="preserve">g </w:t>
      </w:r>
      <w:r>
        <w:rPr>
          <w:spacing w:val="1"/>
        </w:rPr>
        <w:t>o</w:t>
      </w:r>
      <w:r>
        <w:t>n</w:t>
      </w:r>
      <w:r>
        <w:rPr>
          <w:spacing w:val="8"/>
        </w:rPr>
        <w:t xml:space="preserve"> </w:t>
      </w:r>
      <w:r>
        <w:t>w</w:t>
      </w:r>
      <w:r>
        <w:rPr>
          <w:spacing w:val="1"/>
        </w:rPr>
        <w:t>h</w:t>
      </w:r>
      <w:r>
        <w:t>et</w:t>
      </w:r>
      <w:r>
        <w:rPr>
          <w:spacing w:val="1"/>
        </w:rPr>
        <w:t>h</w:t>
      </w:r>
      <w:r>
        <w:t>er</w:t>
      </w:r>
      <w:r>
        <w:rPr>
          <w:spacing w:val="4"/>
        </w:rPr>
        <w:t xml:space="preserve"> </w:t>
      </w:r>
      <w:r>
        <w:t>t</w:t>
      </w:r>
      <w:r>
        <w:rPr>
          <w:spacing w:val="1"/>
        </w:rPr>
        <w:t>h</w:t>
      </w:r>
      <w:r>
        <w:t>e</w:t>
      </w:r>
      <w:r>
        <w:rPr>
          <w:spacing w:val="8"/>
        </w:rPr>
        <w:t xml:space="preserve"> </w:t>
      </w:r>
      <w:r>
        <w:t>a</w:t>
      </w:r>
      <w:r>
        <w:rPr>
          <w:spacing w:val="1"/>
        </w:rPr>
        <w:t>c</w:t>
      </w:r>
      <w:r>
        <w:t>c</w:t>
      </w:r>
      <w:r>
        <w:rPr>
          <w:spacing w:val="1"/>
        </w:rPr>
        <w:t>e</w:t>
      </w:r>
      <w:r>
        <w:rPr>
          <w:spacing w:val="-1"/>
        </w:rPr>
        <w:t>s</w:t>
      </w:r>
      <w:r>
        <w:t xml:space="preserve">s </w:t>
      </w:r>
      <w:r>
        <w:rPr>
          <w:spacing w:val="1"/>
        </w:rPr>
        <w:t>r</w:t>
      </w:r>
      <w:r>
        <w:t>e</w:t>
      </w:r>
      <w:r>
        <w:rPr>
          <w:spacing w:val="1"/>
        </w:rPr>
        <w:t>qu</w:t>
      </w:r>
      <w:r>
        <w:t>ired</w:t>
      </w:r>
      <w:r>
        <w:rPr>
          <w:spacing w:val="-8"/>
        </w:rPr>
        <w:t xml:space="preserve"> </w:t>
      </w:r>
      <w:r>
        <w:t>is</w:t>
      </w:r>
      <w:r>
        <w:rPr>
          <w:spacing w:val="-2"/>
        </w:rPr>
        <w:t xml:space="preserve"> </w:t>
      </w:r>
      <w:r>
        <w:t>an a</w:t>
      </w:r>
      <w:r>
        <w:rPr>
          <w:spacing w:val="1"/>
        </w:rPr>
        <w:t>pp</w:t>
      </w:r>
      <w:r>
        <w:t>licati</w:t>
      </w:r>
      <w:r>
        <w:rPr>
          <w:spacing w:val="1"/>
        </w:rPr>
        <w:t>on</w:t>
      </w:r>
      <w:r>
        <w:t>,</w:t>
      </w:r>
      <w:r>
        <w:rPr>
          <w:spacing w:val="-11"/>
        </w:rPr>
        <w:t xml:space="preserve"> </w:t>
      </w:r>
      <w:r>
        <w:rPr>
          <w:spacing w:val="1"/>
        </w:rPr>
        <w:t>n</w:t>
      </w:r>
      <w:r>
        <w:t>e</w:t>
      </w:r>
      <w:r>
        <w:rPr>
          <w:spacing w:val="-2"/>
        </w:rPr>
        <w:t>t</w:t>
      </w:r>
      <w:r>
        <w:t>w</w:t>
      </w:r>
      <w:r>
        <w:rPr>
          <w:spacing w:val="1"/>
        </w:rPr>
        <w:t>ork</w:t>
      </w:r>
      <w:r>
        <w:t>,</w:t>
      </w:r>
      <w:r>
        <w:rPr>
          <w:spacing w:val="-6"/>
        </w:rPr>
        <w:t xml:space="preserve"> </w:t>
      </w:r>
      <w:r>
        <w:rPr>
          <w:spacing w:val="-1"/>
        </w:rPr>
        <w:t>o</w:t>
      </w:r>
      <w:r>
        <w:t>r</w:t>
      </w:r>
      <w:r>
        <w:rPr>
          <w:spacing w:val="-1"/>
        </w:rPr>
        <w:t xml:space="preserve"> </w:t>
      </w:r>
      <w:r>
        <w:rPr>
          <w:spacing w:val="1"/>
        </w:rPr>
        <w:t>p</w:t>
      </w:r>
      <w:r>
        <w:rPr>
          <w:spacing w:val="-1"/>
        </w:rPr>
        <w:t>o</w:t>
      </w:r>
      <w:r>
        <w:rPr>
          <w:spacing w:val="1"/>
        </w:rPr>
        <w:t>r</w:t>
      </w:r>
      <w:r>
        <w:t>tal.</w:t>
      </w:r>
    </w:p>
    <w:p w14:paraId="25E6E554" w14:textId="77777777" w:rsidR="008E4D03" w:rsidRDefault="008E4D03" w:rsidP="008E4D03">
      <w:pPr>
        <w:spacing w:line="220" w:lineRule="exact"/>
        <w:ind w:left="284"/>
      </w:pPr>
      <w:r>
        <w:rPr>
          <w:spacing w:val="1"/>
        </w:rPr>
        <w:t>3</w:t>
      </w:r>
      <w:r>
        <w:t xml:space="preserve">. </w:t>
      </w:r>
      <w:r>
        <w:rPr>
          <w:spacing w:val="32"/>
        </w:rPr>
        <w:t xml:space="preserve"> </w:t>
      </w:r>
      <w:r>
        <w:t>T</w:t>
      </w:r>
      <w:r>
        <w:rPr>
          <w:spacing w:val="1"/>
        </w:rPr>
        <w:t>h</w:t>
      </w:r>
      <w:r>
        <w:t>e</w:t>
      </w:r>
      <w:r>
        <w:rPr>
          <w:spacing w:val="19"/>
        </w:rPr>
        <w:t xml:space="preserve"> </w:t>
      </w:r>
      <w:r>
        <w:t>U</w:t>
      </w:r>
      <w:r>
        <w:rPr>
          <w:spacing w:val="-1"/>
        </w:rPr>
        <w:t>R</w:t>
      </w:r>
      <w:r>
        <w:t>I</w:t>
      </w:r>
      <w:r>
        <w:rPr>
          <w:spacing w:val="19"/>
        </w:rPr>
        <w:t xml:space="preserve"> </w:t>
      </w:r>
      <w:r>
        <w:t>is</w:t>
      </w:r>
      <w:r>
        <w:rPr>
          <w:spacing w:val="20"/>
        </w:rPr>
        <w:t xml:space="preserve"> </w:t>
      </w:r>
      <w:r>
        <w:rPr>
          <w:spacing w:val="1"/>
        </w:rPr>
        <w:t>pub</w:t>
      </w:r>
      <w:r>
        <w:t>li</w:t>
      </w:r>
      <w:r>
        <w:rPr>
          <w:spacing w:val="-1"/>
        </w:rPr>
        <w:t>s</w:t>
      </w:r>
      <w:r>
        <w:rPr>
          <w:spacing w:val="1"/>
        </w:rPr>
        <w:t>h</w:t>
      </w:r>
      <w:r>
        <w:t>ed</w:t>
      </w:r>
      <w:r>
        <w:rPr>
          <w:spacing w:val="15"/>
        </w:rPr>
        <w:t xml:space="preserve"> </w:t>
      </w:r>
      <w:r>
        <w:rPr>
          <w:spacing w:val="1"/>
        </w:rPr>
        <w:t>o</w:t>
      </w:r>
      <w:r>
        <w:t>n</w:t>
      </w:r>
      <w:r>
        <w:rPr>
          <w:spacing w:val="21"/>
        </w:rPr>
        <w:t xml:space="preserve"> </w:t>
      </w:r>
      <w:r>
        <w:t>a</w:t>
      </w:r>
      <w:r>
        <w:rPr>
          <w:spacing w:val="21"/>
        </w:rPr>
        <w:t xml:space="preserve"> </w:t>
      </w:r>
      <w:r>
        <w:rPr>
          <w:spacing w:val="1"/>
        </w:rPr>
        <w:t>por</w:t>
      </w:r>
      <w:r>
        <w:t>tal</w:t>
      </w:r>
      <w:r>
        <w:rPr>
          <w:spacing w:val="17"/>
        </w:rPr>
        <w:t xml:space="preserve"> </w:t>
      </w:r>
      <w:r>
        <w:t>to</w:t>
      </w:r>
      <w:r>
        <w:rPr>
          <w:spacing w:val="21"/>
        </w:rPr>
        <w:t xml:space="preserve"> </w:t>
      </w:r>
      <w:r>
        <w:t>e</w:t>
      </w:r>
      <w:r>
        <w:rPr>
          <w:spacing w:val="1"/>
        </w:rPr>
        <w:t>n</w:t>
      </w:r>
      <w:r>
        <w:t>a</w:t>
      </w:r>
      <w:r>
        <w:rPr>
          <w:spacing w:val="1"/>
        </w:rPr>
        <w:t>b</w:t>
      </w:r>
      <w:r>
        <w:t>le</w:t>
      </w:r>
      <w:r>
        <w:rPr>
          <w:spacing w:val="17"/>
        </w:rPr>
        <w:t xml:space="preserve"> </w:t>
      </w:r>
      <w:r>
        <w:t>as</w:t>
      </w:r>
      <w:r>
        <w:rPr>
          <w:spacing w:val="-1"/>
        </w:rPr>
        <w:t>s</w:t>
      </w:r>
      <w:r>
        <w:rPr>
          <w:spacing w:val="1"/>
        </w:rPr>
        <w:t>or</w:t>
      </w:r>
      <w:r>
        <w:t>ted</w:t>
      </w:r>
    </w:p>
    <w:p w14:paraId="25F89EF5" w14:textId="77777777" w:rsidR="008E4D03" w:rsidRDefault="008E4D03" w:rsidP="008E4D03">
      <w:pPr>
        <w:spacing w:before="12" w:line="250" w:lineRule="auto"/>
        <w:ind w:left="567" w:right="127"/>
      </w:pPr>
      <w:r>
        <w:t>S</w:t>
      </w:r>
      <w:r>
        <w:rPr>
          <w:spacing w:val="-1"/>
        </w:rPr>
        <w:t>S</w:t>
      </w:r>
      <w:r>
        <w:t>O</w:t>
      </w:r>
      <w:r>
        <w:rPr>
          <w:spacing w:val="8"/>
        </w:rPr>
        <w:t xml:space="preserve"> </w:t>
      </w:r>
      <w:r>
        <w:t>a</w:t>
      </w:r>
      <w:r>
        <w:rPr>
          <w:spacing w:val="1"/>
        </w:rPr>
        <w:t>pp</w:t>
      </w:r>
      <w:r>
        <w:t>licati</w:t>
      </w:r>
      <w:r>
        <w:rPr>
          <w:spacing w:val="1"/>
        </w:rPr>
        <w:t>on</w:t>
      </w:r>
      <w:r>
        <w:t>s</w:t>
      </w:r>
      <w:r>
        <w:rPr>
          <w:spacing w:val="2"/>
        </w:rPr>
        <w:t xml:space="preserve"> </w:t>
      </w:r>
      <w:r>
        <w:t>to</w:t>
      </w:r>
      <w:r>
        <w:rPr>
          <w:spacing w:val="11"/>
        </w:rPr>
        <w:t xml:space="preserve"> </w:t>
      </w:r>
      <w:r>
        <w:t>a</w:t>
      </w:r>
      <w:r>
        <w:rPr>
          <w:spacing w:val="1"/>
        </w:rPr>
        <w:t>c</w:t>
      </w:r>
      <w:r>
        <w:t>c</w:t>
      </w:r>
      <w:r>
        <w:rPr>
          <w:spacing w:val="1"/>
        </w:rPr>
        <w:t>e</w:t>
      </w:r>
      <w:r>
        <w:rPr>
          <w:spacing w:val="2"/>
        </w:rPr>
        <w:t>s</w:t>
      </w:r>
      <w:r>
        <w:t>s</w:t>
      </w:r>
      <w:r>
        <w:rPr>
          <w:spacing w:val="7"/>
        </w:rPr>
        <w:t xml:space="preserve"> </w:t>
      </w:r>
      <w:r>
        <w:t>ei</w:t>
      </w:r>
      <w:r>
        <w:rPr>
          <w:spacing w:val="2"/>
        </w:rPr>
        <w:t>t</w:t>
      </w:r>
      <w:r>
        <w:rPr>
          <w:spacing w:val="1"/>
        </w:rPr>
        <w:t>h</w:t>
      </w:r>
      <w:r>
        <w:t>er</w:t>
      </w:r>
      <w:r>
        <w:rPr>
          <w:spacing w:val="8"/>
        </w:rPr>
        <w:t xml:space="preserve"> </w:t>
      </w:r>
      <w:r>
        <w:t>Li</w:t>
      </w:r>
      <w:r>
        <w:rPr>
          <w:spacing w:val="1"/>
        </w:rPr>
        <w:t>nu</w:t>
      </w:r>
      <w:r>
        <w:t>x</w:t>
      </w:r>
      <w:r>
        <w:rPr>
          <w:spacing w:val="8"/>
        </w:rPr>
        <w:t xml:space="preserve"> </w:t>
      </w:r>
      <w:r>
        <w:rPr>
          <w:spacing w:val="-1"/>
        </w:rPr>
        <w:t>o</w:t>
      </w:r>
      <w:r>
        <w:t>r</w:t>
      </w:r>
      <w:r>
        <w:rPr>
          <w:spacing w:val="11"/>
        </w:rPr>
        <w:t xml:space="preserve"> </w:t>
      </w:r>
      <w:r>
        <w:rPr>
          <w:spacing w:val="-1"/>
        </w:rPr>
        <w:t>W</w:t>
      </w:r>
      <w:r>
        <w:t>i</w:t>
      </w:r>
      <w:r>
        <w:rPr>
          <w:spacing w:val="1"/>
        </w:rPr>
        <w:t>ndo</w:t>
      </w:r>
      <w:r>
        <w:t xml:space="preserve">ws </w:t>
      </w:r>
      <w:r>
        <w:rPr>
          <w:spacing w:val="1"/>
        </w:rPr>
        <w:t>op</w:t>
      </w:r>
      <w:r>
        <w:t>e</w:t>
      </w:r>
      <w:r>
        <w:rPr>
          <w:spacing w:val="1"/>
        </w:rPr>
        <w:t>r</w:t>
      </w:r>
      <w:r>
        <w:t>ati</w:t>
      </w:r>
      <w:r>
        <w:rPr>
          <w:spacing w:val="1"/>
        </w:rPr>
        <w:t>n</w:t>
      </w:r>
      <w:r>
        <w:t>g</w:t>
      </w:r>
      <w:r>
        <w:rPr>
          <w:spacing w:val="-7"/>
        </w:rPr>
        <w:t xml:space="preserve"> </w:t>
      </w:r>
      <w:r>
        <w:rPr>
          <w:spacing w:val="-1"/>
        </w:rPr>
        <w:t>s</w:t>
      </w:r>
      <w:r>
        <w:rPr>
          <w:spacing w:val="1"/>
        </w:rPr>
        <w:t>y</w:t>
      </w:r>
      <w:r>
        <w:rPr>
          <w:spacing w:val="-1"/>
        </w:rPr>
        <w:t>s</w:t>
      </w:r>
      <w:r>
        <w:t>tem</w:t>
      </w:r>
      <w:r>
        <w:rPr>
          <w:spacing w:val="-5"/>
        </w:rPr>
        <w:t xml:space="preserve"> </w:t>
      </w:r>
      <w:r>
        <w:rPr>
          <w:spacing w:val="-1"/>
        </w:rPr>
        <w:t>s</w:t>
      </w:r>
      <w:r>
        <w:rPr>
          <w:spacing w:val="1"/>
        </w:rPr>
        <w:t>of</w:t>
      </w:r>
      <w:r>
        <w:t>twa</w:t>
      </w:r>
      <w:r>
        <w:rPr>
          <w:spacing w:val="1"/>
        </w:rPr>
        <w:t>r</w:t>
      </w:r>
      <w:r>
        <w:t>e.</w:t>
      </w:r>
    </w:p>
    <w:p w14:paraId="4DF6F5DE" w14:textId="77777777" w:rsidR="008E4D03" w:rsidRDefault="008E4D03" w:rsidP="008E4D03">
      <w:pPr>
        <w:spacing w:before="2" w:line="252" w:lineRule="auto"/>
        <w:ind w:left="567" w:right="126" w:hanging="283"/>
        <w:jc w:val="both"/>
      </w:pPr>
      <w:r>
        <w:rPr>
          <w:spacing w:val="1"/>
        </w:rPr>
        <w:t>4</w:t>
      </w:r>
      <w:r>
        <w:t xml:space="preserve">. </w:t>
      </w:r>
      <w:proofErr w:type="gramStart"/>
      <w:r>
        <w:t>T</w:t>
      </w:r>
      <w:r>
        <w:rPr>
          <w:spacing w:val="1"/>
        </w:rPr>
        <w:t>h</w:t>
      </w:r>
      <w:r>
        <w:t xml:space="preserve">e </w:t>
      </w:r>
      <w:r>
        <w:rPr>
          <w:spacing w:val="38"/>
        </w:rPr>
        <w:t xml:space="preserve"> </w:t>
      </w:r>
      <w:r>
        <w:rPr>
          <w:spacing w:val="-1"/>
        </w:rPr>
        <w:t>s</w:t>
      </w:r>
      <w:r>
        <w:rPr>
          <w:spacing w:val="1"/>
        </w:rPr>
        <w:t>ugg</w:t>
      </w:r>
      <w:r>
        <w:t>ested</w:t>
      </w:r>
      <w:proofErr w:type="gramEnd"/>
      <w:r>
        <w:t xml:space="preserve"> </w:t>
      </w:r>
      <w:r>
        <w:rPr>
          <w:spacing w:val="35"/>
        </w:rPr>
        <w:t xml:space="preserve"> </w:t>
      </w:r>
      <w:r>
        <w:t>tec</w:t>
      </w:r>
      <w:r>
        <w:rPr>
          <w:spacing w:val="2"/>
        </w:rPr>
        <w:t>h</w:t>
      </w:r>
      <w:r>
        <w:rPr>
          <w:spacing w:val="1"/>
        </w:rPr>
        <w:t>n</w:t>
      </w:r>
      <w:r>
        <w:t>i</w:t>
      </w:r>
      <w:r>
        <w:rPr>
          <w:spacing w:val="1"/>
        </w:rPr>
        <w:t>qu</w:t>
      </w:r>
      <w:r>
        <w:t xml:space="preserve">e </w:t>
      </w:r>
      <w:r>
        <w:rPr>
          <w:spacing w:val="32"/>
        </w:rPr>
        <w:t xml:space="preserve"> </w:t>
      </w:r>
      <w:r>
        <w:t>c</w:t>
      </w:r>
      <w:r>
        <w:rPr>
          <w:spacing w:val="1"/>
        </w:rPr>
        <w:t>ou</w:t>
      </w:r>
      <w:r>
        <w:t xml:space="preserve">ld </w:t>
      </w:r>
      <w:r>
        <w:rPr>
          <w:spacing w:val="38"/>
        </w:rPr>
        <w:t xml:space="preserve"> </w:t>
      </w:r>
      <w:r>
        <w:rPr>
          <w:spacing w:val="1"/>
        </w:rPr>
        <w:t>h</w:t>
      </w:r>
      <w:r>
        <w:t>a</w:t>
      </w:r>
      <w:r>
        <w:rPr>
          <w:spacing w:val="1"/>
        </w:rPr>
        <w:t>nd</w:t>
      </w:r>
      <w:r>
        <w:t xml:space="preserve">le </w:t>
      </w:r>
      <w:r>
        <w:rPr>
          <w:spacing w:val="36"/>
        </w:rPr>
        <w:t xml:space="preserve"> </w:t>
      </w:r>
      <w:r>
        <w:rPr>
          <w:spacing w:val="-2"/>
        </w:rPr>
        <w:t>f</w:t>
      </w:r>
      <w:r>
        <w:rPr>
          <w:spacing w:val="1"/>
        </w:rPr>
        <w:t>o</w:t>
      </w:r>
      <w:r>
        <w:rPr>
          <w:spacing w:val="-1"/>
        </w:rPr>
        <w:t>u</w:t>
      </w:r>
      <w:r>
        <w:t>r a</w:t>
      </w:r>
      <w:r>
        <w:rPr>
          <w:spacing w:val="1"/>
        </w:rPr>
        <w:t>pp</w:t>
      </w:r>
      <w:r>
        <w:t>licati</w:t>
      </w:r>
      <w:r>
        <w:rPr>
          <w:spacing w:val="1"/>
        </w:rPr>
        <w:t>o</w:t>
      </w:r>
      <w:r>
        <w:t xml:space="preserve">n </w:t>
      </w:r>
      <w:r>
        <w:rPr>
          <w:spacing w:val="-1"/>
        </w:rPr>
        <w:t>s</w:t>
      </w:r>
      <w:r>
        <w:t>e</w:t>
      </w:r>
      <w:r>
        <w:rPr>
          <w:spacing w:val="1"/>
        </w:rPr>
        <w:t>rv</w:t>
      </w:r>
      <w:r>
        <w:t>e</w:t>
      </w:r>
      <w:r>
        <w:rPr>
          <w:spacing w:val="1"/>
        </w:rPr>
        <w:t>r</w:t>
      </w:r>
      <w:r>
        <w:t>s</w:t>
      </w:r>
      <w:r>
        <w:rPr>
          <w:spacing w:val="1"/>
        </w:rPr>
        <w:t xml:space="preserve"> f</w:t>
      </w:r>
      <w:r>
        <w:rPr>
          <w:spacing w:val="-1"/>
        </w:rPr>
        <w:t>o</w:t>
      </w:r>
      <w:r>
        <w:t>r</w:t>
      </w:r>
      <w:r>
        <w:rPr>
          <w:spacing w:val="7"/>
        </w:rPr>
        <w:t xml:space="preserve"> </w:t>
      </w:r>
      <w:r>
        <w:t>l</w:t>
      </w:r>
      <w:r>
        <w:rPr>
          <w:spacing w:val="1"/>
        </w:rPr>
        <w:t>o</w:t>
      </w:r>
      <w:r>
        <w:rPr>
          <w:spacing w:val="-2"/>
        </w:rPr>
        <w:t>a</w:t>
      </w:r>
      <w:r>
        <w:t>d</w:t>
      </w:r>
      <w:r>
        <w:rPr>
          <w:spacing w:val="5"/>
        </w:rPr>
        <w:t xml:space="preserve"> </w:t>
      </w:r>
      <w:r>
        <w:rPr>
          <w:spacing w:val="1"/>
        </w:rPr>
        <w:t>b</w:t>
      </w:r>
      <w:r>
        <w:t>ala</w:t>
      </w:r>
      <w:r>
        <w:rPr>
          <w:spacing w:val="2"/>
        </w:rPr>
        <w:t>n</w:t>
      </w:r>
      <w:r>
        <w:t>ci</w:t>
      </w:r>
      <w:r>
        <w:rPr>
          <w:spacing w:val="1"/>
        </w:rPr>
        <w:t>n</w:t>
      </w:r>
      <w:r>
        <w:t>g</w:t>
      </w:r>
      <w:r>
        <w:rPr>
          <w:spacing w:val="1"/>
        </w:rPr>
        <w:t xml:space="preserve"> </w:t>
      </w:r>
      <w:r>
        <w:rPr>
          <w:spacing w:val="-2"/>
        </w:rPr>
        <w:t>a</w:t>
      </w:r>
      <w:r>
        <w:rPr>
          <w:spacing w:val="1"/>
        </w:rPr>
        <w:t>n</w:t>
      </w:r>
      <w:r>
        <w:t>d</w:t>
      </w:r>
      <w:r>
        <w:rPr>
          <w:spacing w:val="6"/>
        </w:rPr>
        <w:t xml:space="preserve"> </w:t>
      </w:r>
      <w:r>
        <w:rPr>
          <w:spacing w:val="-1"/>
        </w:rPr>
        <w:t>1</w:t>
      </w:r>
      <w:r>
        <w:rPr>
          <w:spacing w:val="1"/>
        </w:rPr>
        <w:t>0</w:t>
      </w:r>
      <w:r>
        <w:t>0 c</w:t>
      </w:r>
      <w:r>
        <w:rPr>
          <w:spacing w:val="1"/>
        </w:rPr>
        <w:t>on</w:t>
      </w:r>
      <w:r>
        <w:t>c</w:t>
      </w:r>
      <w:r>
        <w:rPr>
          <w:spacing w:val="1"/>
        </w:rPr>
        <w:t>u</w:t>
      </w:r>
      <w:r>
        <w:rPr>
          <w:spacing w:val="-2"/>
        </w:rPr>
        <w:t>r</w:t>
      </w:r>
      <w:r>
        <w:rPr>
          <w:spacing w:val="1"/>
        </w:rPr>
        <w:t>r</w:t>
      </w:r>
      <w:r>
        <w:t>e</w:t>
      </w:r>
      <w:r>
        <w:rPr>
          <w:spacing w:val="1"/>
        </w:rPr>
        <w:t>n</w:t>
      </w:r>
      <w:r>
        <w:t>t</w:t>
      </w:r>
      <w:r>
        <w:rPr>
          <w:spacing w:val="-9"/>
        </w:rPr>
        <w:t xml:space="preserve"> </w:t>
      </w:r>
      <w:r>
        <w:rPr>
          <w:spacing w:val="1"/>
        </w:rPr>
        <w:t>u</w:t>
      </w:r>
      <w:r>
        <w:rPr>
          <w:spacing w:val="-1"/>
        </w:rPr>
        <w:t>s</w:t>
      </w:r>
      <w:r>
        <w:t>e</w:t>
      </w:r>
      <w:r>
        <w:rPr>
          <w:spacing w:val="1"/>
        </w:rPr>
        <w:t>r</w:t>
      </w:r>
      <w:r>
        <w:rPr>
          <w:spacing w:val="-1"/>
        </w:rPr>
        <w:t>s</w:t>
      </w:r>
      <w:r>
        <w:t>.</w:t>
      </w:r>
    </w:p>
    <w:p w14:paraId="16432FD3" w14:textId="77777777" w:rsidR="008E4D03" w:rsidRDefault="008E4D03" w:rsidP="008E4D03">
      <w:pPr>
        <w:spacing w:before="1" w:line="252" w:lineRule="auto"/>
        <w:ind w:left="567" w:right="127" w:hanging="283"/>
        <w:jc w:val="both"/>
      </w:pPr>
      <w:r>
        <w:rPr>
          <w:spacing w:val="1"/>
        </w:rPr>
        <w:t>5</w:t>
      </w:r>
      <w:r>
        <w:t xml:space="preserve">. </w:t>
      </w:r>
      <w:r>
        <w:rPr>
          <w:spacing w:val="28"/>
        </w:rPr>
        <w:t xml:space="preserve"> </w:t>
      </w:r>
      <w:proofErr w:type="gramStart"/>
      <w:r>
        <w:t>T</w:t>
      </w:r>
      <w:r>
        <w:rPr>
          <w:spacing w:val="1"/>
        </w:rPr>
        <w:t>h</w:t>
      </w:r>
      <w:r>
        <w:t xml:space="preserve">e </w:t>
      </w:r>
      <w:r>
        <w:rPr>
          <w:spacing w:val="6"/>
        </w:rPr>
        <w:t xml:space="preserve"> </w:t>
      </w:r>
      <w:r>
        <w:rPr>
          <w:spacing w:val="-1"/>
        </w:rPr>
        <w:t>s</w:t>
      </w:r>
      <w:r>
        <w:rPr>
          <w:spacing w:val="1"/>
        </w:rPr>
        <w:t>ugg</w:t>
      </w:r>
      <w:r>
        <w:t>ested</w:t>
      </w:r>
      <w:proofErr w:type="gramEnd"/>
      <w:r>
        <w:t xml:space="preserve"> </w:t>
      </w:r>
      <w:r>
        <w:rPr>
          <w:spacing w:val="1"/>
        </w:rPr>
        <w:t xml:space="preserve"> </w:t>
      </w:r>
      <w:r>
        <w:rPr>
          <w:spacing w:val="-2"/>
        </w:rPr>
        <w:t>a</w:t>
      </w:r>
      <w:r>
        <w:rPr>
          <w:spacing w:val="1"/>
        </w:rPr>
        <w:t>pp</w:t>
      </w:r>
      <w:r>
        <w:rPr>
          <w:spacing w:val="-2"/>
        </w:rPr>
        <w:t>r</w:t>
      </w:r>
      <w:r>
        <w:rPr>
          <w:spacing w:val="1"/>
        </w:rPr>
        <w:t>o</w:t>
      </w:r>
      <w:r>
        <w:t>a</w:t>
      </w:r>
      <w:r>
        <w:rPr>
          <w:spacing w:val="1"/>
        </w:rPr>
        <w:t>c</w:t>
      </w:r>
      <w:r>
        <w:t xml:space="preserve">h  </w:t>
      </w:r>
      <w:r>
        <w:rPr>
          <w:spacing w:val="1"/>
        </w:rPr>
        <w:t>m</w:t>
      </w:r>
      <w:r>
        <w:rPr>
          <w:spacing w:val="-2"/>
        </w:rPr>
        <w:t>a</w:t>
      </w:r>
      <w:r>
        <w:rPr>
          <w:spacing w:val="1"/>
        </w:rPr>
        <w:t>k</w:t>
      </w:r>
      <w:r>
        <w:t xml:space="preserve">es </w:t>
      </w:r>
      <w:r>
        <w:rPr>
          <w:spacing w:val="3"/>
        </w:rPr>
        <w:t xml:space="preserve"> </w:t>
      </w:r>
      <w:r>
        <w:rPr>
          <w:spacing w:val="1"/>
        </w:rPr>
        <w:t>u</w:t>
      </w:r>
      <w:r>
        <w:rPr>
          <w:spacing w:val="-1"/>
        </w:rPr>
        <w:t>s</w:t>
      </w:r>
      <w:r>
        <w:t xml:space="preserve">e </w:t>
      </w:r>
      <w:r>
        <w:rPr>
          <w:spacing w:val="7"/>
        </w:rPr>
        <w:t xml:space="preserve"> </w:t>
      </w:r>
      <w:r>
        <w:rPr>
          <w:spacing w:val="1"/>
        </w:rPr>
        <w:t>o</w:t>
      </w:r>
      <w:r>
        <w:t xml:space="preserve">f </w:t>
      </w:r>
      <w:r>
        <w:rPr>
          <w:spacing w:val="8"/>
        </w:rPr>
        <w:t xml:space="preserve"> </w:t>
      </w:r>
      <w:r>
        <w:t xml:space="preserve">HA </w:t>
      </w:r>
      <w:r>
        <w:rPr>
          <w:spacing w:val="6"/>
        </w:rPr>
        <w:t xml:space="preserve"> </w:t>
      </w:r>
      <w:r>
        <w:rPr>
          <w:spacing w:val="-3"/>
        </w:rPr>
        <w:t>i</w:t>
      </w:r>
      <w:r>
        <w:t xml:space="preserve">n </w:t>
      </w:r>
      <w:r>
        <w:rPr>
          <w:spacing w:val="9"/>
        </w:rPr>
        <w:t xml:space="preserve"> </w:t>
      </w:r>
      <w:r>
        <w:t>an a</w:t>
      </w:r>
      <w:r>
        <w:rPr>
          <w:spacing w:val="1"/>
        </w:rPr>
        <w:t>c</w:t>
      </w:r>
      <w:r>
        <w:t>ti</w:t>
      </w:r>
      <w:r>
        <w:rPr>
          <w:spacing w:val="1"/>
        </w:rPr>
        <w:t>ve-</w:t>
      </w:r>
      <w:r>
        <w:t>a</w:t>
      </w:r>
      <w:r>
        <w:rPr>
          <w:spacing w:val="1"/>
        </w:rPr>
        <w:t>c</w:t>
      </w:r>
      <w:r>
        <w:t>ti</w:t>
      </w:r>
      <w:r>
        <w:rPr>
          <w:spacing w:val="1"/>
        </w:rPr>
        <w:t>v</w:t>
      </w:r>
      <w:r>
        <w:t>e</w:t>
      </w:r>
      <w:r>
        <w:rPr>
          <w:spacing w:val="-9"/>
        </w:rPr>
        <w:t xml:space="preserve"> </w:t>
      </w:r>
      <w:r>
        <w:rPr>
          <w:spacing w:val="-1"/>
        </w:rPr>
        <w:t>s</w:t>
      </w:r>
      <w:r>
        <w:t>et</w:t>
      </w:r>
      <w:r>
        <w:rPr>
          <w:spacing w:val="1"/>
        </w:rPr>
        <w:t>up</w:t>
      </w:r>
      <w:r>
        <w:t>.</w:t>
      </w:r>
    </w:p>
    <w:p w14:paraId="2A8E73E4" w14:textId="77777777" w:rsidR="008E4D03" w:rsidRDefault="008E4D03" w:rsidP="008E4D03">
      <w:pPr>
        <w:spacing w:line="200" w:lineRule="exact"/>
      </w:pPr>
      <w:r>
        <w:rPr>
          <w:noProof/>
        </w:rPr>
        <w:drawing>
          <wp:anchor distT="0" distB="0" distL="114300" distR="114300" simplePos="0" relativeHeight="251683840" behindDoc="1" locked="0" layoutInCell="1" allowOverlap="1" wp14:anchorId="75D47FD1" wp14:editId="743867F0">
            <wp:simplePos x="0" y="0"/>
            <wp:positionH relativeFrom="column">
              <wp:posOffset>153670</wp:posOffset>
            </wp:positionH>
            <wp:positionV relativeFrom="paragraph">
              <wp:posOffset>89535</wp:posOffset>
            </wp:positionV>
            <wp:extent cx="2915285" cy="24796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5285" cy="2479675"/>
                    </a:xfrm>
                    <a:prstGeom prst="rect">
                      <a:avLst/>
                    </a:prstGeom>
                    <a:noFill/>
                  </pic:spPr>
                </pic:pic>
              </a:graphicData>
            </a:graphic>
            <wp14:sizeRelH relativeFrom="page">
              <wp14:pctWidth>0</wp14:pctWidth>
            </wp14:sizeRelH>
            <wp14:sizeRelV relativeFrom="page">
              <wp14:pctHeight>0</wp14:pctHeight>
            </wp14:sizeRelV>
          </wp:anchor>
        </w:drawing>
      </w:r>
    </w:p>
    <w:p w14:paraId="3600BB2F" w14:textId="77777777" w:rsidR="008E4D03" w:rsidRDefault="008E4D03" w:rsidP="008E4D03">
      <w:pPr>
        <w:spacing w:line="200" w:lineRule="exact"/>
      </w:pPr>
    </w:p>
    <w:p w14:paraId="5519CD3E" w14:textId="77777777" w:rsidR="008E4D03" w:rsidRDefault="008E4D03" w:rsidP="008E4D03">
      <w:pPr>
        <w:spacing w:line="200" w:lineRule="exact"/>
      </w:pPr>
    </w:p>
    <w:p w14:paraId="59E3B530" w14:textId="77777777" w:rsidR="008E4D03" w:rsidRDefault="008E4D03" w:rsidP="008E4D03">
      <w:pPr>
        <w:spacing w:line="200" w:lineRule="exact"/>
      </w:pPr>
    </w:p>
    <w:p w14:paraId="0FAAE156" w14:textId="77777777" w:rsidR="008E4D03" w:rsidRDefault="008E4D03" w:rsidP="008E4D03">
      <w:pPr>
        <w:spacing w:line="200" w:lineRule="exact"/>
      </w:pPr>
    </w:p>
    <w:p w14:paraId="29934D20" w14:textId="77777777" w:rsidR="008E4D03" w:rsidRDefault="008E4D03" w:rsidP="008E4D03">
      <w:pPr>
        <w:spacing w:line="200" w:lineRule="exact"/>
      </w:pPr>
    </w:p>
    <w:p w14:paraId="130296E6" w14:textId="77777777" w:rsidR="008E4D03" w:rsidRDefault="008E4D03" w:rsidP="008E4D03">
      <w:pPr>
        <w:spacing w:line="200" w:lineRule="exact"/>
      </w:pPr>
    </w:p>
    <w:p w14:paraId="6563B9F6" w14:textId="77777777" w:rsidR="008E4D03" w:rsidRDefault="008E4D03" w:rsidP="008E4D03">
      <w:pPr>
        <w:spacing w:line="200" w:lineRule="exact"/>
      </w:pPr>
    </w:p>
    <w:p w14:paraId="3DE20C5A" w14:textId="77777777" w:rsidR="008E4D03" w:rsidRDefault="008E4D03" w:rsidP="008E4D03">
      <w:pPr>
        <w:spacing w:line="200" w:lineRule="exact"/>
      </w:pPr>
    </w:p>
    <w:p w14:paraId="2400A772" w14:textId="77777777" w:rsidR="008E4D03" w:rsidRDefault="008E4D03" w:rsidP="008E4D03">
      <w:pPr>
        <w:spacing w:line="200" w:lineRule="exact"/>
      </w:pPr>
    </w:p>
    <w:p w14:paraId="48249695" w14:textId="77777777" w:rsidR="008E4D03" w:rsidRDefault="008E4D03" w:rsidP="008E4D03">
      <w:pPr>
        <w:spacing w:line="200" w:lineRule="exact"/>
      </w:pPr>
    </w:p>
    <w:p w14:paraId="3EB1A79F" w14:textId="77777777" w:rsidR="008E4D03" w:rsidRDefault="008E4D03" w:rsidP="008E4D03">
      <w:pPr>
        <w:spacing w:line="200" w:lineRule="exact"/>
      </w:pPr>
    </w:p>
    <w:p w14:paraId="40786244" w14:textId="77777777" w:rsidR="008E4D03" w:rsidRDefault="008E4D03" w:rsidP="008E4D03">
      <w:pPr>
        <w:spacing w:line="200" w:lineRule="exact"/>
      </w:pPr>
    </w:p>
    <w:p w14:paraId="655EACEF" w14:textId="77777777" w:rsidR="008E4D03" w:rsidRDefault="008E4D03" w:rsidP="008E4D03">
      <w:pPr>
        <w:spacing w:line="200" w:lineRule="exact"/>
      </w:pPr>
    </w:p>
    <w:p w14:paraId="7C1D2BAE" w14:textId="77777777" w:rsidR="008E4D03" w:rsidRDefault="008E4D03" w:rsidP="008E4D03">
      <w:pPr>
        <w:spacing w:line="200" w:lineRule="exact"/>
      </w:pPr>
    </w:p>
    <w:p w14:paraId="0621B0C5" w14:textId="77777777" w:rsidR="008E4D03" w:rsidRDefault="008E4D03" w:rsidP="008E4D03">
      <w:pPr>
        <w:spacing w:line="200" w:lineRule="exact"/>
      </w:pPr>
    </w:p>
    <w:p w14:paraId="55872119" w14:textId="77777777" w:rsidR="008E4D03" w:rsidRDefault="008E4D03" w:rsidP="008E4D03">
      <w:pPr>
        <w:spacing w:line="200" w:lineRule="exact"/>
      </w:pPr>
    </w:p>
    <w:p w14:paraId="3C0DAA61" w14:textId="77777777" w:rsidR="008E4D03" w:rsidRDefault="008E4D03" w:rsidP="008E4D03">
      <w:pPr>
        <w:spacing w:line="200" w:lineRule="exact"/>
      </w:pPr>
    </w:p>
    <w:p w14:paraId="734E0D19" w14:textId="77777777" w:rsidR="008E4D03" w:rsidRDefault="008E4D03" w:rsidP="008E4D03">
      <w:pPr>
        <w:spacing w:line="200" w:lineRule="exact"/>
      </w:pPr>
    </w:p>
    <w:p w14:paraId="14596B53" w14:textId="77777777" w:rsidR="008E4D03" w:rsidRDefault="008E4D03" w:rsidP="008E4D03">
      <w:pPr>
        <w:spacing w:before="15" w:line="220" w:lineRule="exact"/>
        <w:rPr>
          <w:sz w:val="22"/>
          <w:szCs w:val="22"/>
        </w:rPr>
      </w:pPr>
    </w:p>
    <w:p w14:paraId="457710B7" w14:textId="77777777" w:rsidR="008E4D03" w:rsidRDefault="008E4D03" w:rsidP="008E4D03">
      <w:pPr>
        <w:ind w:left="202"/>
      </w:pPr>
      <w:r>
        <w:rPr>
          <w:b/>
        </w:rPr>
        <w:t>Fi</w:t>
      </w:r>
      <w:r>
        <w:rPr>
          <w:b/>
          <w:spacing w:val="1"/>
        </w:rPr>
        <w:t>g</w:t>
      </w:r>
      <w:r>
        <w:rPr>
          <w:b/>
        </w:rPr>
        <w:t>ure</w:t>
      </w:r>
      <w:r>
        <w:rPr>
          <w:b/>
          <w:spacing w:val="-5"/>
        </w:rPr>
        <w:t xml:space="preserve"> </w:t>
      </w:r>
      <w:r>
        <w:rPr>
          <w:b/>
          <w:spacing w:val="2"/>
        </w:rPr>
        <w:t>3</w:t>
      </w:r>
      <w:r>
        <w:rPr>
          <w:b/>
        </w:rPr>
        <w:t xml:space="preserve">. </w:t>
      </w:r>
      <w:r>
        <w:rPr>
          <w:spacing w:val="1"/>
        </w:rPr>
        <w:t>In</w:t>
      </w:r>
      <w:r>
        <w:rPr>
          <w:spacing w:val="-1"/>
        </w:rPr>
        <w:t>s</w:t>
      </w:r>
      <w:r>
        <w:t>tallati</w:t>
      </w:r>
      <w:r>
        <w:rPr>
          <w:spacing w:val="1"/>
        </w:rPr>
        <w:t>o</w:t>
      </w:r>
      <w:r>
        <w:t>n</w:t>
      </w:r>
      <w:r>
        <w:rPr>
          <w:spacing w:val="-8"/>
        </w:rPr>
        <w:t xml:space="preserve"> </w:t>
      </w:r>
      <w:r>
        <w:rPr>
          <w:spacing w:val="-1"/>
        </w:rPr>
        <w:t>o</w:t>
      </w:r>
      <w:r>
        <w:t>f</w:t>
      </w:r>
      <w:r>
        <w:rPr>
          <w:spacing w:val="-1"/>
        </w:rPr>
        <w:t xml:space="preserve"> </w:t>
      </w:r>
      <w:r>
        <w:t>F</w:t>
      </w:r>
      <w:proofErr w:type="gramStart"/>
      <w:r>
        <w:t>5</w:t>
      </w:r>
      <w:r>
        <w:rPr>
          <w:spacing w:val="-1"/>
        </w:rPr>
        <w:t xml:space="preserve"> </w:t>
      </w:r>
      <w:r>
        <w:t>.</w:t>
      </w:r>
      <w:proofErr w:type="spellStart"/>
      <w:r>
        <w:rPr>
          <w:spacing w:val="-1"/>
        </w:rPr>
        <w:t>o</w:t>
      </w:r>
      <w:r>
        <w:rPr>
          <w:spacing w:val="1"/>
        </w:rPr>
        <w:t>v</w:t>
      </w:r>
      <w:r>
        <w:t>f</w:t>
      </w:r>
      <w:proofErr w:type="spellEnd"/>
      <w:proofErr w:type="gramEnd"/>
      <w:r>
        <w:rPr>
          <w:spacing w:val="-2"/>
        </w:rPr>
        <w:t xml:space="preserve"> </w:t>
      </w:r>
      <w:r>
        <w:rPr>
          <w:spacing w:val="1"/>
        </w:rPr>
        <w:t>f</w:t>
      </w:r>
      <w:r>
        <w:t>ile</w:t>
      </w:r>
      <w:r>
        <w:rPr>
          <w:spacing w:val="-3"/>
        </w:rPr>
        <w:t xml:space="preserve"> </w:t>
      </w:r>
      <w:r>
        <w:rPr>
          <w:spacing w:val="-1"/>
        </w:rPr>
        <w:t>o</w:t>
      </w:r>
      <w:r>
        <w:t>n</w:t>
      </w:r>
      <w:r>
        <w:rPr>
          <w:spacing w:val="-1"/>
        </w:rPr>
        <w:t xml:space="preserve"> </w:t>
      </w:r>
      <w:r>
        <w:rPr>
          <w:spacing w:val="1"/>
        </w:rPr>
        <w:t>v</w:t>
      </w:r>
      <w:r>
        <w:t>irt</w:t>
      </w:r>
      <w:r>
        <w:rPr>
          <w:spacing w:val="1"/>
        </w:rPr>
        <w:t>u</w:t>
      </w:r>
      <w:r>
        <w:t>al</w:t>
      </w:r>
      <w:r>
        <w:rPr>
          <w:spacing w:val="-7"/>
        </w:rPr>
        <w:t xml:space="preserve"> </w:t>
      </w:r>
      <w:r>
        <w:rPr>
          <w:spacing w:val="1"/>
        </w:rPr>
        <w:t>p</w:t>
      </w:r>
      <w:r>
        <w:t>lat</w:t>
      </w:r>
      <w:r>
        <w:rPr>
          <w:spacing w:val="1"/>
        </w:rPr>
        <w:t>for</w:t>
      </w:r>
      <w:r>
        <w:t>m</w:t>
      </w:r>
    </w:p>
    <w:p w14:paraId="03C913DA" w14:textId="77777777" w:rsidR="008E4D03" w:rsidRDefault="008E4D03" w:rsidP="008E4D03">
      <w:pPr>
        <w:spacing w:before="2" w:line="120" w:lineRule="exact"/>
        <w:rPr>
          <w:sz w:val="13"/>
          <w:szCs w:val="13"/>
        </w:rPr>
      </w:pPr>
    </w:p>
    <w:p w14:paraId="540B3DBA" w14:textId="77777777" w:rsidR="008E4D03" w:rsidRDefault="008E4D03" w:rsidP="008E4D03">
      <w:pPr>
        <w:spacing w:line="252" w:lineRule="auto"/>
        <w:ind w:right="121"/>
        <w:jc w:val="both"/>
      </w:pPr>
      <w:r>
        <w:t>To</w:t>
      </w:r>
      <w:r>
        <w:rPr>
          <w:spacing w:val="9"/>
        </w:rPr>
        <w:t xml:space="preserve"> </w:t>
      </w:r>
      <w:r>
        <w:rPr>
          <w:spacing w:val="1"/>
        </w:rPr>
        <w:t>u</w:t>
      </w:r>
      <w:r>
        <w:rPr>
          <w:spacing w:val="-1"/>
        </w:rPr>
        <w:t>s</w:t>
      </w:r>
      <w:r>
        <w:t>e</w:t>
      </w:r>
      <w:r>
        <w:rPr>
          <w:spacing w:val="7"/>
        </w:rPr>
        <w:t xml:space="preserve"> </w:t>
      </w:r>
      <w:r>
        <w:t>APM</w:t>
      </w:r>
      <w:r>
        <w:rPr>
          <w:spacing w:val="6"/>
        </w:rPr>
        <w:t xml:space="preserve"> </w:t>
      </w:r>
      <w:r>
        <w:t>a</w:t>
      </w:r>
      <w:r>
        <w:rPr>
          <w:spacing w:val="1"/>
        </w:rPr>
        <w:t>n</w:t>
      </w:r>
      <w:r>
        <w:t>d</w:t>
      </w:r>
      <w:r>
        <w:rPr>
          <w:spacing w:val="8"/>
        </w:rPr>
        <w:t xml:space="preserve"> </w:t>
      </w:r>
      <w:r>
        <w:t>LTM</w:t>
      </w:r>
      <w:r>
        <w:rPr>
          <w:spacing w:val="6"/>
        </w:rPr>
        <w:t xml:space="preserve"> </w:t>
      </w:r>
      <w:r>
        <w:t>c</w:t>
      </w:r>
      <w:r>
        <w:rPr>
          <w:spacing w:val="1"/>
        </w:rPr>
        <w:t>ap</w:t>
      </w:r>
      <w:r>
        <w:t>a</w:t>
      </w:r>
      <w:r>
        <w:rPr>
          <w:spacing w:val="1"/>
        </w:rPr>
        <w:t>b</w:t>
      </w:r>
      <w:r>
        <w:t>ili</w:t>
      </w:r>
      <w:r>
        <w:rPr>
          <w:spacing w:val="-1"/>
        </w:rPr>
        <w:t>t</w:t>
      </w:r>
      <w:r>
        <w:t xml:space="preserve">ies </w:t>
      </w:r>
      <w:r>
        <w:rPr>
          <w:spacing w:val="1"/>
        </w:rPr>
        <w:t>fo</w:t>
      </w:r>
      <w:r>
        <w:t>r</w:t>
      </w:r>
      <w:r>
        <w:rPr>
          <w:spacing w:val="8"/>
        </w:rPr>
        <w:t xml:space="preserve"> </w:t>
      </w:r>
      <w:r>
        <w:rPr>
          <w:spacing w:val="1"/>
        </w:rPr>
        <w:t>ou</w:t>
      </w:r>
      <w:r>
        <w:t>r</w:t>
      </w:r>
      <w:r>
        <w:rPr>
          <w:spacing w:val="7"/>
        </w:rPr>
        <w:t xml:space="preserve"> </w:t>
      </w:r>
      <w:r>
        <w:t>l</w:t>
      </w:r>
      <w:r>
        <w:rPr>
          <w:spacing w:val="-2"/>
        </w:rPr>
        <w:t>a</w:t>
      </w:r>
      <w:r>
        <w:t>b i</w:t>
      </w:r>
      <w:r>
        <w:rPr>
          <w:spacing w:val="1"/>
        </w:rPr>
        <w:t>nv</w:t>
      </w:r>
      <w:r>
        <w:t>est</w:t>
      </w:r>
      <w:r>
        <w:rPr>
          <w:spacing w:val="-1"/>
        </w:rPr>
        <w:t>i</w:t>
      </w:r>
      <w:r>
        <w:rPr>
          <w:spacing w:val="1"/>
        </w:rPr>
        <w:t>g</w:t>
      </w:r>
      <w:r>
        <w:t>ati</w:t>
      </w:r>
      <w:r>
        <w:rPr>
          <w:spacing w:val="1"/>
        </w:rPr>
        <w:t>on</w:t>
      </w:r>
      <w:r>
        <w:rPr>
          <w:spacing w:val="-1"/>
        </w:rPr>
        <w:t>s</w:t>
      </w:r>
      <w:r>
        <w:t>, we</w:t>
      </w:r>
      <w:r>
        <w:rPr>
          <w:spacing w:val="9"/>
        </w:rPr>
        <w:t xml:space="preserve"> </w:t>
      </w:r>
      <w:r>
        <w:rPr>
          <w:spacing w:val="1"/>
        </w:rPr>
        <w:t>m</w:t>
      </w:r>
      <w:r>
        <w:t>a</w:t>
      </w:r>
      <w:r>
        <w:rPr>
          <w:spacing w:val="1"/>
        </w:rPr>
        <w:t>d</w:t>
      </w:r>
      <w:r>
        <w:t>e</w:t>
      </w:r>
      <w:r>
        <w:rPr>
          <w:spacing w:val="7"/>
        </w:rPr>
        <w:t xml:space="preserve"> </w:t>
      </w:r>
      <w:r>
        <w:rPr>
          <w:spacing w:val="1"/>
        </w:rPr>
        <w:t>u</w:t>
      </w:r>
      <w:r>
        <w:rPr>
          <w:spacing w:val="-1"/>
        </w:rPr>
        <w:t>s</w:t>
      </w:r>
      <w:r>
        <w:t>e</w:t>
      </w:r>
      <w:r>
        <w:rPr>
          <w:spacing w:val="9"/>
        </w:rPr>
        <w:t xml:space="preserve"> </w:t>
      </w:r>
      <w:r>
        <w:rPr>
          <w:spacing w:val="1"/>
        </w:rPr>
        <w:t>o</w:t>
      </w:r>
      <w:r>
        <w:t>f</w:t>
      </w:r>
      <w:r>
        <w:rPr>
          <w:spacing w:val="10"/>
        </w:rPr>
        <w:t xml:space="preserve"> </w:t>
      </w:r>
      <w:r>
        <w:t>an</w:t>
      </w:r>
      <w:r>
        <w:rPr>
          <w:spacing w:val="11"/>
        </w:rPr>
        <w:t xml:space="preserve"> </w:t>
      </w:r>
      <w:r>
        <w:t>e</w:t>
      </w:r>
      <w:r>
        <w:rPr>
          <w:spacing w:val="1"/>
        </w:rPr>
        <w:t>v</w:t>
      </w:r>
      <w:r>
        <w:t>al</w:t>
      </w:r>
      <w:r>
        <w:rPr>
          <w:spacing w:val="1"/>
        </w:rPr>
        <w:t>u</w:t>
      </w:r>
      <w:r>
        <w:t>ati</w:t>
      </w:r>
      <w:r>
        <w:rPr>
          <w:spacing w:val="-1"/>
        </w:rPr>
        <w:t>o</w:t>
      </w:r>
      <w:r>
        <w:t>n</w:t>
      </w:r>
      <w:r>
        <w:rPr>
          <w:spacing w:val="4"/>
        </w:rPr>
        <w:t xml:space="preserve"> </w:t>
      </w:r>
      <w:r>
        <w:t>lice</w:t>
      </w:r>
      <w:r>
        <w:rPr>
          <w:spacing w:val="1"/>
        </w:rPr>
        <w:t>n</w:t>
      </w:r>
      <w:r>
        <w:rPr>
          <w:spacing w:val="-1"/>
        </w:rPr>
        <w:t>s</w:t>
      </w:r>
      <w:r>
        <w:t>e.</w:t>
      </w:r>
      <w:r>
        <w:rPr>
          <w:spacing w:val="7"/>
        </w:rPr>
        <w:t xml:space="preserve"> </w:t>
      </w:r>
      <w:r>
        <w:t>T</w:t>
      </w:r>
      <w:r>
        <w:rPr>
          <w:spacing w:val="1"/>
        </w:rPr>
        <w:t>h</w:t>
      </w:r>
      <w:r>
        <w:t xml:space="preserve">e </w:t>
      </w:r>
      <w:r>
        <w:rPr>
          <w:spacing w:val="1"/>
        </w:rPr>
        <w:t>fo</w:t>
      </w:r>
      <w:r>
        <w:t>ll</w:t>
      </w:r>
      <w:r>
        <w:rPr>
          <w:spacing w:val="1"/>
        </w:rPr>
        <w:t>o</w:t>
      </w:r>
      <w:r>
        <w:t>wi</w:t>
      </w:r>
      <w:r>
        <w:rPr>
          <w:spacing w:val="1"/>
        </w:rPr>
        <w:t>n</w:t>
      </w:r>
      <w:r>
        <w:t>g</w:t>
      </w:r>
      <w:r>
        <w:rPr>
          <w:spacing w:val="3"/>
        </w:rPr>
        <w:t xml:space="preserve"> </w:t>
      </w:r>
      <w:r>
        <w:rPr>
          <w:spacing w:val="-1"/>
        </w:rPr>
        <w:t>s</w:t>
      </w:r>
      <w:r>
        <w:t>c</w:t>
      </w:r>
      <w:r>
        <w:rPr>
          <w:spacing w:val="1"/>
        </w:rPr>
        <w:t>r</w:t>
      </w:r>
      <w:r>
        <w:t>e</w:t>
      </w:r>
      <w:r>
        <w:rPr>
          <w:spacing w:val="-2"/>
        </w:rPr>
        <w:t>e</w:t>
      </w:r>
      <w:r>
        <w:rPr>
          <w:spacing w:val="1"/>
        </w:rPr>
        <w:t>n</w:t>
      </w:r>
      <w:r>
        <w:rPr>
          <w:spacing w:val="-1"/>
        </w:rPr>
        <w:t>s</w:t>
      </w:r>
      <w:r>
        <w:rPr>
          <w:spacing w:val="1"/>
        </w:rPr>
        <w:t>ho</w:t>
      </w:r>
      <w:r>
        <w:t xml:space="preserve">ts </w:t>
      </w:r>
      <w:r>
        <w:rPr>
          <w:spacing w:val="1"/>
        </w:rPr>
        <w:t>(</w:t>
      </w:r>
      <w:r>
        <w:t>Fig</w:t>
      </w:r>
      <w:r>
        <w:rPr>
          <w:spacing w:val="1"/>
        </w:rPr>
        <w:t>ur</w:t>
      </w:r>
      <w:r>
        <w:rPr>
          <w:spacing w:val="-2"/>
        </w:rPr>
        <w:t>e</w:t>
      </w:r>
      <w:r>
        <w:t>s</w:t>
      </w:r>
      <w:r>
        <w:rPr>
          <w:spacing w:val="3"/>
        </w:rPr>
        <w:t xml:space="preserve"> </w:t>
      </w:r>
      <w:r>
        <w:rPr>
          <w:spacing w:val="1"/>
        </w:rPr>
        <w:t>4</w:t>
      </w:r>
      <w:r>
        <w:rPr>
          <w:spacing w:val="5"/>
        </w:rPr>
        <w:t>a</w:t>
      </w:r>
      <w:r>
        <w:rPr>
          <w:spacing w:val="1"/>
        </w:rPr>
        <w:t>–4</w:t>
      </w:r>
      <w:r>
        <w:rPr>
          <w:spacing w:val="-1"/>
        </w:rPr>
        <w:t>d</w:t>
      </w:r>
      <w:r>
        <w:t>)</w:t>
      </w:r>
      <w:r>
        <w:rPr>
          <w:spacing w:val="6"/>
        </w:rPr>
        <w:t xml:space="preserve"> </w:t>
      </w:r>
      <w:r>
        <w:rPr>
          <w:spacing w:val="-1"/>
        </w:rPr>
        <w:t>s</w:t>
      </w:r>
      <w:r>
        <w:rPr>
          <w:spacing w:val="1"/>
        </w:rPr>
        <w:t>ho</w:t>
      </w:r>
      <w:r>
        <w:t>w</w:t>
      </w:r>
      <w:r>
        <w:rPr>
          <w:spacing w:val="4"/>
        </w:rPr>
        <w:t xml:space="preserve"> </w:t>
      </w:r>
      <w:r>
        <w:rPr>
          <w:spacing w:val="1"/>
        </w:rPr>
        <w:t>ho</w:t>
      </w:r>
      <w:r>
        <w:t>w</w:t>
      </w:r>
      <w:r>
        <w:rPr>
          <w:spacing w:val="7"/>
        </w:rPr>
        <w:t xml:space="preserve"> </w:t>
      </w:r>
      <w:r>
        <w:t>we</w:t>
      </w:r>
      <w:r>
        <w:rPr>
          <w:spacing w:val="6"/>
        </w:rPr>
        <w:t xml:space="preserve"> </w:t>
      </w:r>
      <w:r>
        <w:rPr>
          <w:spacing w:val="-1"/>
        </w:rPr>
        <w:t>s</w:t>
      </w:r>
      <w:r>
        <w:t>et</w:t>
      </w:r>
      <w:r>
        <w:rPr>
          <w:spacing w:val="8"/>
        </w:rPr>
        <w:t xml:space="preserve"> </w:t>
      </w:r>
      <w:r>
        <w:rPr>
          <w:spacing w:val="1"/>
        </w:rPr>
        <w:t>u</w:t>
      </w:r>
      <w:r>
        <w:t xml:space="preserve">p </w:t>
      </w:r>
      <w:r>
        <w:rPr>
          <w:spacing w:val="1"/>
        </w:rPr>
        <w:t>ou</w:t>
      </w:r>
      <w:r>
        <w:t>r</w:t>
      </w:r>
      <w:r>
        <w:rPr>
          <w:spacing w:val="-2"/>
        </w:rPr>
        <w:t xml:space="preserve"> </w:t>
      </w:r>
      <w:r>
        <w:rPr>
          <w:spacing w:val="-1"/>
        </w:rPr>
        <w:t>s</w:t>
      </w:r>
      <w:r>
        <w:rPr>
          <w:spacing w:val="1"/>
        </w:rPr>
        <w:t>o</w:t>
      </w:r>
      <w:r>
        <w:t>l</w:t>
      </w:r>
      <w:r>
        <w:rPr>
          <w:spacing w:val="1"/>
        </w:rPr>
        <w:t>u</w:t>
      </w:r>
      <w:r>
        <w:t>ti</w:t>
      </w:r>
      <w:r>
        <w:rPr>
          <w:spacing w:val="1"/>
        </w:rPr>
        <w:t>o</w:t>
      </w:r>
      <w:r>
        <w:t>n</w:t>
      </w:r>
      <w:r>
        <w:rPr>
          <w:spacing w:val="-7"/>
        </w:rPr>
        <w:t xml:space="preserve"> </w:t>
      </w:r>
      <w:r>
        <w:rPr>
          <w:spacing w:val="1"/>
        </w:rPr>
        <w:t>fo</w:t>
      </w:r>
      <w:r>
        <w:t>r</w:t>
      </w:r>
      <w:r>
        <w:rPr>
          <w:spacing w:val="-3"/>
        </w:rPr>
        <w:t xml:space="preserve"> </w:t>
      </w:r>
      <w:r>
        <w:rPr>
          <w:spacing w:val="1"/>
        </w:rPr>
        <w:t>I</w:t>
      </w:r>
      <w:r>
        <w:t>a</w:t>
      </w:r>
      <w:r>
        <w:rPr>
          <w:spacing w:val="1"/>
        </w:rPr>
        <w:t>a</w:t>
      </w:r>
      <w:r>
        <w:t>S</w:t>
      </w:r>
      <w:r>
        <w:rPr>
          <w:spacing w:val="-4"/>
        </w:rPr>
        <w:t xml:space="preserve"> </w:t>
      </w:r>
      <w:r>
        <w:rPr>
          <w:spacing w:val="1"/>
        </w:rPr>
        <w:t>d</w:t>
      </w:r>
      <w:r>
        <w:t>e</w:t>
      </w:r>
      <w:r>
        <w:rPr>
          <w:spacing w:val="1"/>
        </w:rPr>
        <w:t>p</w:t>
      </w:r>
      <w:r>
        <w:rPr>
          <w:spacing w:val="-3"/>
        </w:rPr>
        <w:t>l</w:t>
      </w:r>
      <w:r>
        <w:rPr>
          <w:spacing w:val="1"/>
        </w:rPr>
        <w:t>oy</w:t>
      </w:r>
      <w:r>
        <w:rPr>
          <w:spacing w:val="-1"/>
        </w:rPr>
        <w:t>m</w:t>
      </w:r>
      <w:r>
        <w:t>e</w:t>
      </w:r>
      <w:r>
        <w:rPr>
          <w:spacing w:val="1"/>
        </w:rPr>
        <w:t>n</w:t>
      </w:r>
      <w:r>
        <w:t>t</w:t>
      </w:r>
      <w:r>
        <w:rPr>
          <w:spacing w:val="-9"/>
        </w:rPr>
        <w:t xml:space="preserve"> </w:t>
      </w:r>
      <w:r>
        <w:rPr>
          <w:spacing w:val="1"/>
        </w:rPr>
        <w:t>mod</w:t>
      </w:r>
      <w:r>
        <w:t>e.</w:t>
      </w:r>
    </w:p>
    <w:p w14:paraId="4E4BF6DD" w14:textId="77777777" w:rsidR="008E4D03" w:rsidRDefault="008E4D03" w:rsidP="008E4D03">
      <w:pPr>
        <w:spacing w:before="1" w:line="140" w:lineRule="exact"/>
        <w:rPr>
          <w:sz w:val="15"/>
          <w:szCs w:val="15"/>
        </w:rPr>
      </w:pPr>
    </w:p>
    <w:p w14:paraId="534A6482" w14:textId="77777777" w:rsidR="008E4D03" w:rsidRDefault="008E4D03" w:rsidP="008E4D03">
      <w:pPr>
        <w:spacing w:line="200" w:lineRule="exact"/>
      </w:pPr>
      <w:r>
        <w:rPr>
          <w:noProof/>
        </w:rPr>
        <w:drawing>
          <wp:anchor distT="0" distB="0" distL="114300" distR="114300" simplePos="0" relativeHeight="251684864" behindDoc="1" locked="0" layoutInCell="1" allowOverlap="1" wp14:anchorId="32F85B7F" wp14:editId="7CDAF3F8">
            <wp:simplePos x="0" y="0"/>
            <wp:positionH relativeFrom="column">
              <wp:posOffset>61595</wp:posOffset>
            </wp:positionH>
            <wp:positionV relativeFrom="paragraph">
              <wp:posOffset>6985</wp:posOffset>
            </wp:positionV>
            <wp:extent cx="2963545" cy="2172335"/>
            <wp:effectExtent l="0" t="0" r="825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3545" cy="2172335"/>
                    </a:xfrm>
                    <a:prstGeom prst="rect">
                      <a:avLst/>
                    </a:prstGeom>
                    <a:noFill/>
                  </pic:spPr>
                </pic:pic>
              </a:graphicData>
            </a:graphic>
            <wp14:sizeRelH relativeFrom="page">
              <wp14:pctWidth>0</wp14:pctWidth>
            </wp14:sizeRelH>
            <wp14:sizeRelV relativeFrom="page">
              <wp14:pctHeight>0</wp14:pctHeight>
            </wp14:sizeRelV>
          </wp:anchor>
        </w:drawing>
      </w:r>
    </w:p>
    <w:p w14:paraId="67FEC277" w14:textId="77777777" w:rsidR="008E4D03" w:rsidRDefault="008E4D03" w:rsidP="008E4D03">
      <w:pPr>
        <w:spacing w:line="200" w:lineRule="exact"/>
      </w:pPr>
    </w:p>
    <w:p w14:paraId="33773702" w14:textId="77777777" w:rsidR="008E4D03" w:rsidRDefault="008E4D03" w:rsidP="008E4D03">
      <w:pPr>
        <w:spacing w:line="200" w:lineRule="exact"/>
      </w:pPr>
    </w:p>
    <w:p w14:paraId="7F861127" w14:textId="77777777" w:rsidR="008E4D03" w:rsidRDefault="008E4D03" w:rsidP="008E4D03">
      <w:pPr>
        <w:spacing w:line="200" w:lineRule="exact"/>
      </w:pPr>
    </w:p>
    <w:p w14:paraId="554D05AB" w14:textId="77777777" w:rsidR="008E4D03" w:rsidRDefault="008E4D03" w:rsidP="008E4D03">
      <w:pPr>
        <w:spacing w:line="200" w:lineRule="exact"/>
      </w:pPr>
    </w:p>
    <w:p w14:paraId="06DF5EBF" w14:textId="77777777" w:rsidR="008E4D03" w:rsidRDefault="008E4D03" w:rsidP="008E4D03">
      <w:pPr>
        <w:spacing w:line="200" w:lineRule="exact"/>
      </w:pPr>
    </w:p>
    <w:p w14:paraId="42426EE6" w14:textId="77777777" w:rsidR="008E4D03" w:rsidRDefault="008E4D03" w:rsidP="008E4D03">
      <w:pPr>
        <w:spacing w:line="200" w:lineRule="exact"/>
      </w:pPr>
    </w:p>
    <w:p w14:paraId="09A53929" w14:textId="77777777" w:rsidR="008E4D03" w:rsidRDefault="008E4D03" w:rsidP="008E4D03">
      <w:pPr>
        <w:spacing w:line="200" w:lineRule="exact"/>
      </w:pPr>
    </w:p>
    <w:p w14:paraId="228E97F0" w14:textId="77777777" w:rsidR="008E4D03" w:rsidRDefault="008E4D03" w:rsidP="008E4D03">
      <w:pPr>
        <w:spacing w:line="200" w:lineRule="exact"/>
      </w:pPr>
    </w:p>
    <w:p w14:paraId="536794F3" w14:textId="77777777" w:rsidR="008E4D03" w:rsidRDefault="008E4D03" w:rsidP="008E4D03">
      <w:pPr>
        <w:spacing w:line="200" w:lineRule="exact"/>
      </w:pPr>
    </w:p>
    <w:p w14:paraId="47CA020C" w14:textId="77777777" w:rsidR="008E4D03" w:rsidRDefault="008E4D03" w:rsidP="008E4D03">
      <w:pPr>
        <w:spacing w:line="200" w:lineRule="exact"/>
      </w:pPr>
    </w:p>
    <w:p w14:paraId="2BBD630C" w14:textId="77777777" w:rsidR="008E4D03" w:rsidRDefault="008E4D03" w:rsidP="008E4D03">
      <w:pPr>
        <w:spacing w:line="200" w:lineRule="exact"/>
      </w:pPr>
    </w:p>
    <w:p w14:paraId="1B8D914A" w14:textId="77777777" w:rsidR="008E4D03" w:rsidRDefault="008E4D03" w:rsidP="008E4D03">
      <w:pPr>
        <w:spacing w:line="200" w:lineRule="exact"/>
      </w:pPr>
    </w:p>
    <w:p w14:paraId="210B73C4" w14:textId="77777777" w:rsidR="008E4D03" w:rsidRDefault="008E4D03" w:rsidP="008E4D03">
      <w:pPr>
        <w:spacing w:line="200" w:lineRule="exact"/>
      </w:pPr>
    </w:p>
    <w:p w14:paraId="4F64DC4D" w14:textId="77777777" w:rsidR="008E4D03" w:rsidRDefault="008E4D03" w:rsidP="008E4D03">
      <w:pPr>
        <w:spacing w:line="200" w:lineRule="exact"/>
      </w:pPr>
    </w:p>
    <w:p w14:paraId="6B64555B" w14:textId="77777777" w:rsidR="008E4D03" w:rsidRDefault="008E4D03" w:rsidP="008E4D03">
      <w:pPr>
        <w:spacing w:line="200" w:lineRule="exact"/>
      </w:pPr>
    </w:p>
    <w:p w14:paraId="032B66AB" w14:textId="77777777" w:rsidR="008E4D03" w:rsidRDefault="008E4D03" w:rsidP="008E4D03">
      <w:pPr>
        <w:spacing w:line="200" w:lineRule="exact"/>
      </w:pPr>
    </w:p>
    <w:p w14:paraId="6BD94EC4" w14:textId="63284C8B" w:rsidR="008E4D03" w:rsidRDefault="008E4D03" w:rsidP="008E4D03">
      <w:pPr>
        <w:ind w:left="257"/>
      </w:pPr>
      <w:r>
        <w:rPr>
          <w:b/>
        </w:rPr>
        <w:t>Fi</w:t>
      </w:r>
      <w:r>
        <w:rPr>
          <w:b/>
          <w:spacing w:val="1"/>
        </w:rPr>
        <w:t>g</w:t>
      </w:r>
      <w:r>
        <w:rPr>
          <w:b/>
        </w:rPr>
        <w:t>ure</w:t>
      </w:r>
      <w:r>
        <w:rPr>
          <w:b/>
          <w:spacing w:val="-5"/>
        </w:rPr>
        <w:t xml:space="preserve"> </w:t>
      </w:r>
      <w:r>
        <w:rPr>
          <w:b/>
        </w:rPr>
        <w:t xml:space="preserve">4 </w:t>
      </w:r>
      <w:r>
        <w:rPr>
          <w:b/>
          <w:spacing w:val="1"/>
        </w:rPr>
        <w:t>a</w:t>
      </w:r>
      <w:r>
        <w:rPr>
          <w:b/>
        </w:rPr>
        <w:t>:</w:t>
      </w:r>
      <w:r>
        <w:rPr>
          <w:b/>
          <w:spacing w:val="1"/>
        </w:rPr>
        <w:t xml:space="preserve"> </w:t>
      </w:r>
      <w:r>
        <w:t>Ste</w:t>
      </w:r>
      <w:r>
        <w:rPr>
          <w:spacing w:val="1"/>
        </w:rPr>
        <w:t>p</w:t>
      </w:r>
      <w:r>
        <w:rPr>
          <w:spacing w:val="-2"/>
        </w:rPr>
        <w:t>-</w:t>
      </w:r>
      <w:r>
        <w:rPr>
          <w:spacing w:val="1"/>
        </w:rPr>
        <w:t>by-</w:t>
      </w:r>
      <w:r>
        <w:rPr>
          <w:spacing w:val="-1"/>
        </w:rPr>
        <w:t>s</w:t>
      </w:r>
      <w:r>
        <w:t>tep</w:t>
      </w:r>
      <w:r>
        <w:rPr>
          <w:spacing w:val="-9"/>
        </w:rPr>
        <w:t xml:space="preserve"> </w:t>
      </w:r>
      <w:r>
        <w:rPr>
          <w:spacing w:val="-2"/>
        </w:rPr>
        <w:t>c</w:t>
      </w:r>
      <w:r>
        <w:rPr>
          <w:spacing w:val="1"/>
        </w:rPr>
        <w:t>onf</w:t>
      </w:r>
      <w:r>
        <w:rPr>
          <w:spacing w:val="-3"/>
        </w:rPr>
        <w:t>i</w:t>
      </w:r>
      <w:r>
        <w:rPr>
          <w:spacing w:val="1"/>
        </w:rPr>
        <w:t>gur</w:t>
      </w:r>
      <w:r>
        <w:t>ati</w:t>
      </w:r>
      <w:r>
        <w:rPr>
          <w:spacing w:val="1"/>
        </w:rPr>
        <w:t>o</w:t>
      </w:r>
      <w:r>
        <w:t>n</w:t>
      </w:r>
      <w:r>
        <w:rPr>
          <w:spacing w:val="-12"/>
        </w:rPr>
        <w:t xml:space="preserve"> </w:t>
      </w:r>
      <w:r>
        <w:rPr>
          <w:spacing w:val="1"/>
        </w:rPr>
        <w:t>o</w:t>
      </w:r>
      <w:r>
        <w:t>f</w:t>
      </w:r>
      <w:r>
        <w:rPr>
          <w:spacing w:val="-3"/>
        </w:rPr>
        <w:t xml:space="preserve"> </w:t>
      </w:r>
      <w:r>
        <w:rPr>
          <w:spacing w:val="1"/>
        </w:rPr>
        <w:t>ou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t>in</w:t>
      </w:r>
      <w:r>
        <w:t xml:space="preserve"> </w:t>
      </w: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39A35622" w14:textId="19C489F7" w:rsidR="00562792" w:rsidRDefault="008E4D03" w:rsidP="008E4D03">
      <w:pPr>
        <w:spacing w:before="33" w:line="252" w:lineRule="auto"/>
        <w:ind w:right="126"/>
        <w:jc w:val="both"/>
        <w:sectPr w:rsidR="00562792">
          <w:type w:val="continuous"/>
          <w:pgSz w:w="11920" w:h="16840"/>
          <w:pgMar w:top="1940" w:right="780" w:bottom="280" w:left="820" w:header="720" w:footer="720" w:gutter="0"/>
          <w:cols w:num="2" w:space="720" w:equalWidth="0">
            <w:col w:w="5039" w:space="238"/>
            <w:col w:w="5043"/>
          </w:cols>
        </w:sectPr>
      </w:pPr>
      <w:r>
        <w:rPr>
          <w:noProof/>
        </w:rPr>
        <w:drawing>
          <wp:anchor distT="0" distB="0" distL="114300" distR="114300" simplePos="0" relativeHeight="251691008" behindDoc="1" locked="0" layoutInCell="1" allowOverlap="1" wp14:anchorId="147010F4" wp14:editId="312532A3">
            <wp:simplePos x="0" y="0"/>
            <wp:positionH relativeFrom="column">
              <wp:posOffset>3669665</wp:posOffset>
            </wp:positionH>
            <wp:positionV relativeFrom="paragraph">
              <wp:posOffset>-1306195</wp:posOffset>
            </wp:positionV>
            <wp:extent cx="2487930" cy="2279650"/>
            <wp:effectExtent l="0" t="0" r="762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930" cy="2279650"/>
                    </a:xfrm>
                    <a:prstGeom prst="rect">
                      <a:avLst/>
                    </a:prstGeom>
                    <a:noFill/>
                  </pic:spPr>
                </pic:pic>
              </a:graphicData>
            </a:graphic>
            <wp14:sizeRelH relativeFrom="page">
              <wp14:pctWidth>0</wp14:pctWidth>
            </wp14:sizeRelH>
            <wp14:sizeRelV relativeFrom="page">
              <wp14:pctHeight>0</wp14:pctHeight>
            </wp14:sizeRelV>
          </wp:anchor>
        </w:drawing>
      </w:r>
    </w:p>
    <w:p w14:paraId="116C28D0" w14:textId="1544FCFD" w:rsidR="008E4D03" w:rsidRDefault="008E4D03" w:rsidP="008E4D03">
      <w:pPr>
        <w:spacing w:line="200" w:lineRule="exact"/>
      </w:pPr>
    </w:p>
    <w:p w14:paraId="7D667C8A" w14:textId="77777777" w:rsidR="008E4D03" w:rsidRDefault="008E4D03" w:rsidP="008E4D03">
      <w:pPr>
        <w:spacing w:line="200" w:lineRule="exact"/>
      </w:pPr>
    </w:p>
    <w:p w14:paraId="5FC4B730" w14:textId="77777777" w:rsidR="008E4D03" w:rsidRDefault="008E4D03" w:rsidP="008E4D03">
      <w:pPr>
        <w:spacing w:line="200" w:lineRule="exact"/>
        <w:sectPr w:rsidR="008E4D03" w:rsidSect="00564F3D">
          <w:type w:val="continuous"/>
          <w:pgSz w:w="11920" w:h="16840"/>
          <w:pgMar w:top="900" w:right="780" w:bottom="280" w:left="820" w:header="392" w:footer="651" w:gutter="0"/>
          <w:cols w:space="720"/>
        </w:sectPr>
      </w:pPr>
    </w:p>
    <w:p w14:paraId="673B50A7" w14:textId="77777777" w:rsidR="008E4D03" w:rsidRDefault="008E4D03" w:rsidP="008E4D03">
      <w:pPr>
        <w:spacing w:line="200" w:lineRule="exact"/>
      </w:pPr>
      <w:r>
        <w:rPr>
          <w:noProof/>
        </w:rPr>
        <w:lastRenderedPageBreak/>
        <w:drawing>
          <wp:anchor distT="0" distB="0" distL="114300" distR="114300" simplePos="0" relativeHeight="251687936" behindDoc="1" locked="0" layoutInCell="1" allowOverlap="1" wp14:anchorId="07878A49" wp14:editId="75D0C0AC">
            <wp:simplePos x="0" y="0"/>
            <wp:positionH relativeFrom="column">
              <wp:posOffset>143510</wp:posOffset>
            </wp:positionH>
            <wp:positionV relativeFrom="paragraph">
              <wp:posOffset>115570</wp:posOffset>
            </wp:positionV>
            <wp:extent cx="3018155" cy="18300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8155" cy="1830070"/>
                    </a:xfrm>
                    <a:prstGeom prst="rect">
                      <a:avLst/>
                    </a:prstGeom>
                    <a:noFill/>
                  </pic:spPr>
                </pic:pic>
              </a:graphicData>
            </a:graphic>
            <wp14:sizeRelH relativeFrom="page">
              <wp14:pctWidth>0</wp14:pctWidth>
            </wp14:sizeRelH>
            <wp14:sizeRelV relativeFrom="page">
              <wp14:pctHeight>0</wp14:pctHeight>
            </wp14:sizeRelV>
          </wp:anchor>
        </w:drawing>
      </w:r>
    </w:p>
    <w:p w14:paraId="6992039D" w14:textId="77777777" w:rsidR="008E4D03" w:rsidRDefault="008E4D03" w:rsidP="008E4D03">
      <w:pPr>
        <w:spacing w:line="200" w:lineRule="exact"/>
      </w:pPr>
    </w:p>
    <w:p w14:paraId="21A17BEC" w14:textId="77777777" w:rsidR="008E4D03" w:rsidRDefault="008E4D03" w:rsidP="008E4D03">
      <w:pPr>
        <w:spacing w:line="200" w:lineRule="exact"/>
      </w:pPr>
    </w:p>
    <w:p w14:paraId="4B1BD710" w14:textId="77777777" w:rsidR="008E4D03" w:rsidRDefault="008E4D03" w:rsidP="008E4D03">
      <w:pPr>
        <w:spacing w:line="200" w:lineRule="exact"/>
      </w:pPr>
    </w:p>
    <w:p w14:paraId="061661D9" w14:textId="77777777" w:rsidR="008E4D03" w:rsidRDefault="008E4D03" w:rsidP="008E4D03">
      <w:pPr>
        <w:spacing w:line="200" w:lineRule="exact"/>
      </w:pPr>
    </w:p>
    <w:p w14:paraId="23B47DED" w14:textId="77777777" w:rsidR="008E4D03" w:rsidRDefault="008E4D03" w:rsidP="008E4D03">
      <w:pPr>
        <w:spacing w:line="200" w:lineRule="exact"/>
      </w:pPr>
    </w:p>
    <w:p w14:paraId="5E4FBA7F" w14:textId="77777777" w:rsidR="008E4D03" w:rsidRDefault="008E4D03" w:rsidP="008E4D03">
      <w:pPr>
        <w:spacing w:line="200" w:lineRule="exact"/>
      </w:pPr>
    </w:p>
    <w:p w14:paraId="33B28C54" w14:textId="77777777" w:rsidR="008E4D03" w:rsidRDefault="008E4D03" w:rsidP="008E4D03">
      <w:pPr>
        <w:spacing w:line="200" w:lineRule="exact"/>
      </w:pPr>
    </w:p>
    <w:p w14:paraId="63BE4576" w14:textId="77777777" w:rsidR="008E4D03" w:rsidRDefault="008E4D03" w:rsidP="008E4D03">
      <w:pPr>
        <w:spacing w:line="200" w:lineRule="exact"/>
      </w:pPr>
    </w:p>
    <w:p w14:paraId="157B9CA2" w14:textId="77777777" w:rsidR="008E4D03" w:rsidRDefault="008E4D03" w:rsidP="008E4D03">
      <w:pPr>
        <w:spacing w:line="200" w:lineRule="exact"/>
      </w:pPr>
    </w:p>
    <w:p w14:paraId="4234A162" w14:textId="77777777" w:rsidR="008E4D03" w:rsidRDefault="008E4D03" w:rsidP="008E4D03">
      <w:pPr>
        <w:spacing w:line="200" w:lineRule="exact"/>
      </w:pPr>
    </w:p>
    <w:p w14:paraId="781FFEB8" w14:textId="77777777" w:rsidR="008E4D03" w:rsidRDefault="008E4D03" w:rsidP="008E4D03">
      <w:pPr>
        <w:spacing w:line="200" w:lineRule="exact"/>
      </w:pPr>
    </w:p>
    <w:p w14:paraId="7E7BDC0A" w14:textId="77777777" w:rsidR="008E4D03" w:rsidRDefault="008E4D03" w:rsidP="008E4D03">
      <w:pPr>
        <w:spacing w:line="200" w:lineRule="exact"/>
      </w:pPr>
    </w:p>
    <w:p w14:paraId="70B56DEE" w14:textId="77777777" w:rsidR="008E4D03" w:rsidRDefault="008E4D03" w:rsidP="008E4D03">
      <w:pPr>
        <w:spacing w:line="200" w:lineRule="exact"/>
      </w:pPr>
    </w:p>
    <w:p w14:paraId="7B473EDD" w14:textId="0DC7385B" w:rsidR="008E4D03" w:rsidRDefault="008E4D03" w:rsidP="008E4D03">
      <w:pPr>
        <w:spacing w:before="5" w:line="220" w:lineRule="exact"/>
        <w:rPr>
          <w:sz w:val="22"/>
          <w:szCs w:val="22"/>
        </w:rPr>
      </w:pPr>
    </w:p>
    <w:p w14:paraId="2EC9B1FB" w14:textId="6F271448" w:rsidR="003B51CD" w:rsidRDefault="003B51CD" w:rsidP="008E4D03">
      <w:pPr>
        <w:spacing w:before="5" w:line="220" w:lineRule="exact"/>
        <w:rPr>
          <w:sz w:val="22"/>
          <w:szCs w:val="22"/>
        </w:rPr>
      </w:pPr>
    </w:p>
    <w:p w14:paraId="489CFC1A" w14:textId="77777777" w:rsidR="003B51CD" w:rsidRDefault="003B51CD" w:rsidP="003B51CD">
      <w:pPr>
        <w:spacing w:before="33"/>
        <w:ind w:left="230" w:right="117"/>
        <w:jc w:val="center"/>
      </w:pPr>
      <w:r>
        <w:rPr>
          <w:b/>
        </w:rPr>
        <w:t>Fi</w:t>
      </w:r>
      <w:r>
        <w:rPr>
          <w:b/>
          <w:spacing w:val="1"/>
        </w:rPr>
        <w:t>g</w:t>
      </w:r>
      <w:r>
        <w:rPr>
          <w:b/>
        </w:rPr>
        <w:t>ure</w:t>
      </w:r>
      <w:r>
        <w:rPr>
          <w:b/>
          <w:spacing w:val="-5"/>
        </w:rPr>
        <w:t xml:space="preserve"> </w:t>
      </w:r>
      <w:r>
        <w:rPr>
          <w:b/>
        </w:rPr>
        <w:t xml:space="preserve">4 b: </w:t>
      </w:r>
      <w:r>
        <w:t>Ste</w:t>
      </w:r>
      <w:r>
        <w:rPr>
          <w:spacing w:val="1"/>
        </w:rPr>
        <w:t>p-b</w:t>
      </w:r>
      <w:r>
        <w:rPr>
          <w:spacing w:val="-1"/>
        </w:rPr>
        <w:t>y</w:t>
      </w:r>
      <w:r>
        <w:rPr>
          <w:spacing w:val="1"/>
        </w:rPr>
        <w:t>-</w:t>
      </w:r>
      <w:r>
        <w:rPr>
          <w:spacing w:val="-1"/>
        </w:rPr>
        <w:t>s</w:t>
      </w:r>
      <w:r>
        <w:t>tep</w:t>
      </w:r>
      <w:r>
        <w:rPr>
          <w:spacing w:val="-9"/>
        </w:rPr>
        <w:t xml:space="preserve"> </w:t>
      </w:r>
      <w:r>
        <w:t>c</w:t>
      </w:r>
      <w:r>
        <w:rPr>
          <w:spacing w:val="1"/>
        </w:rPr>
        <w:t>on</w:t>
      </w:r>
      <w:r>
        <w:rPr>
          <w:spacing w:val="-2"/>
        </w:rPr>
        <w:t>f</w:t>
      </w:r>
      <w:r>
        <w:t>i</w:t>
      </w:r>
      <w:r>
        <w:rPr>
          <w:spacing w:val="1"/>
        </w:rPr>
        <w:t>gur</w:t>
      </w:r>
      <w:r>
        <w:t>ati</w:t>
      </w:r>
      <w:r>
        <w:rPr>
          <w:spacing w:val="1"/>
        </w:rPr>
        <w:t>o</w:t>
      </w:r>
      <w:r>
        <w:t>n</w:t>
      </w:r>
      <w:r>
        <w:rPr>
          <w:spacing w:val="-12"/>
        </w:rPr>
        <w:t xml:space="preserve"> </w:t>
      </w:r>
      <w:r>
        <w:rPr>
          <w:spacing w:val="1"/>
        </w:rPr>
        <w:t>o</w:t>
      </w:r>
      <w:r>
        <w:t>f</w:t>
      </w:r>
      <w:r>
        <w:rPr>
          <w:spacing w:val="-1"/>
        </w:rPr>
        <w:t xml:space="preserve"> o</w:t>
      </w:r>
      <w:r>
        <w:rPr>
          <w:spacing w:val="1"/>
        </w:rPr>
        <w:t>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rPr>
          <w:w w:val="99"/>
        </w:rPr>
        <w:t>in</w:t>
      </w:r>
    </w:p>
    <w:p w14:paraId="49805F5D" w14:textId="77777777" w:rsidR="003B51CD" w:rsidRDefault="003B51CD" w:rsidP="003B51CD">
      <w:pPr>
        <w:spacing w:before="12"/>
        <w:ind w:left="1550" w:right="1434"/>
        <w:jc w:val="center"/>
      </w:pP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4941F2C9" w14:textId="77777777" w:rsidR="003B51CD" w:rsidRDefault="003B51CD" w:rsidP="008E4D03">
      <w:pPr>
        <w:spacing w:before="5" w:line="220" w:lineRule="exact"/>
        <w:rPr>
          <w:sz w:val="22"/>
          <w:szCs w:val="22"/>
        </w:rPr>
      </w:pPr>
    </w:p>
    <w:p w14:paraId="43C19AC8" w14:textId="77777777" w:rsidR="008E4D03" w:rsidRDefault="008E4D03" w:rsidP="008E4D03">
      <w:pPr>
        <w:spacing w:before="4" w:line="140" w:lineRule="exact"/>
        <w:rPr>
          <w:sz w:val="15"/>
          <w:szCs w:val="15"/>
        </w:rPr>
      </w:pPr>
      <w:r>
        <w:rPr>
          <w:noProof/>
        </w:rPr>
        <w:drawing>
          <wp:anchor distT="0" distB="0" distL="114300" distR="114300" simplePos="0" relativeHeight="251688960" behindDoc="1" locked="0" layoutInCell="1" allowOverlap="1" wp14:anchorId="647C827D" wp14:editId="17A6E6EE">
            <wp:simplePos x="0" y="0"/>
            <wp:positionH relativeFrom="column">
              <wp:posOffset>102870</wp:posOffset>
            </wp:positionH>
            <wp:positionV relativeFrom="paragraph">
              <wp:posOffset>77470</wp:posOffset>
            </wp:positionV>
            <wp:extent cx="3009900" cy="203200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2032000"/>
                    </a:xfrm>
                    <a:prstGeom prst="rect">
                      <a:avLst/>
                    </a:prstGeom>
                    <a:noFill/>
                  </pic:spPr>
                </pic:pic>
              </a:graphicData>
            </a:graphic>
            <wp14:sizeRelH relativeFrom="page">
              <wp14:pctWidth>0</wp14:pctWidth>
            </wp14:sizeRelH>
            <wp14:sizeRelV relativeFrom="page">
              <wp14:pctHeight>0</wp14:pctHeight>
            </wp14:sizeRelV>
          </wp:anchor>
        </w:drawing>
      </w:r>
    </w:p>
    <w:p w14:paraId="755BB4E8" w14:textId="77777777" w:rsidR="008E4D03" w:rsidRDefault="008E4D03" w:rsidP="008E4D03">
      <w:pPr>
        <w:spacing w:line="200" w:lineRule="exact"/>
      </w:pPr>
    </w:p>
    <w:p w14:paraId="5A3828B5" w14:textId="77777777" w:rsidR="008E4D03" w:rsidRDefault="008E4D03" w:rsidP="008E4D03">
      <w:pPr>
        <w:spacing w:line="200" w:lineRule="exact"/>
      </w:pPr>
    </w:p>
    <w:p w14:paraId="377E8E7B" w14:textId="77777777" w:rsidR="008E4D03" w:rsidRDefault="008E4D03" w:rsidP="008E4D03">
      <w:pPr>
        <w:spacing w:line="200" w:lineRule="exact"/>
      </w:pPr>
    </w:p>
    <w:p w14:paraId="0D2CDFA6" w14:textId="77777777" w:rsidR="008E4D03" w:rsidRDefault="008E4D03" w:rsidP="008E4D03">
      <w:pPr>
        <w:spacing w:line="200" w:lineRule="exact"/>
      </w:pPr>
    </w:p>
    <w:p w14:paraId="0D8CAA6A" w14:textId="77777777" w:rsidR="008E4D03" w:rsidRDefault="008E4D03" w:rsidP="008E4D03">
      <w:pPr>
        <w:spacing w:line="200" w:lineRule="exact"/>
      </w:pPr>
    </w:p>
    <w:p w14:paraId="68726671" w14:textId="77777777" w:rsidR="008E4D03" w:rsidRDefault="008E4D03" w:rsidP="008E4D03">
      <w:pPr>
        <w:spacing w:line="200" w:lineRule="exact"/>
      </w:pPr>
    </w:p>
    <w:p w14:paraId="07D0F743" w14:textId="77777777" w:rsidR="008E4D03" w:rsidRDefault="008E4D03" w:rsidP="008E4D03">
      <w:pPr>
        <w:spacing w:line="200" w:lineRule="exact"/>
      </w:pPr>
    </w:p>
    <w:p w14:paraId="76AA82A1" w14:textId="77777777" w:rsidR="008E4D03" w:rsidRDefault="008E4D03" w:rsidP="008E4D03">
      <w:pPr>
        <w:spacing w:line="200" w:lineRule="exact"/>
      </w:pPr>
    </w:p>
    <w:p w14:paraId="06624AA9" w14:textId="77777777" w:rsidR="008E4D03" w:rsidRDefault="008E4D03" w:rsidP="008E4D03">
      <w:pPr>
        <w:spacing w:line="200" w:lineRule="exact"/>
      </w:pPr>
    </w:p>
    <w:p w14:paraId="03D6E5BA" w14:textId="77777777" w:rsidR="008E4D03" w:rsidRDefault="008E4D03" w:rsidP="008E4D03">
      <w:pPr>
        <w:spacing w:line="200" w:lineRule="exact"/>
      </w:pPr>
    </w:p>
    <w:p w14:paraId="6637CA1D" w14:textId="77777777" w:rsidR="008E4D03" w:rsidRDefault="008E4D03" w:rsidP="008E4D03">
      <w:pPr>
        <w:spacing w:line="200" w:lineRule="exact"/>
      </w:pPr>
    </w:p>
    <w:p w14:paraId="0551A78F" w14:textId="77777777" w:rsidR="008E4D03" w:rsidRDefault="008E4D03" w:rsidP="008E4D03">
      <w:pPr>
        <w:spacing w:line="200" w:lineRule="exact"/>
      </w:pPr>
    </w:p>
    <w:p w14:paraId="2895D771" w14:textId="77777777" w:rsidR="008E4D03" w:rsidRDefault="008E4D03" w:rsidP="008E4D03">
      <w:pPr>
        <w:spacing w:line="200" w:lineRule="exact"/>
      </w:pPr>
    </w:p>
    <w:p w14:paraId="1776D043" w14:textId="77777777" w:rsidR="008E4D03" w:rsidRDefault="008E4D03" w:rsidP="008E4D03">
      <w:pPr>
        <w:spacing w:line="200" w:lineRule="exact"/>
      </w:pPr>
    </w:p>
    <w:p w14:paraId="44205562" w14:textId="77777777" w:rsidR="008E4D03" w:rsidRDefault="008E4D03" w:rsidP="008E4D03">
      <w:pPr>
        <w:spacing w:line="200" w:lineRule="exact"/>
      </w:pPr>
    </w:p>
    <w:p w14:paraId="27786F8A" w14:textId="77777777" w:rsidR="008E4D03" w:rsidRDefault="008E4D03" w:rsidP="008E4D03">
      <w:pPr>
        <w:spacing w:line="200" w:lineRule="exact"/>
      </w:pPr>
    </w:p>
    <w:p w14:paraId="3536E314" w14:textId="77777777" w:rsidR="003B51CD" w:rsidRDefault="003B51CD" w:rsidP="008E4D03">
      <w:pPr>
        <w:ind w:left="230" w:right="117"/>
        <w:jc w:val="center"/>
        <w:rPr>
          <w:b/>
        </w:rPr>
      </w:pPr>
    </w:p>
    <w:p w14:paraId="025C62BE" w14:textId="77777777" w:rsidR="003B51CD" w:rsidRDefault="003B51CD" w:rsidP="003B51CD">
      <w:pPr>
        <w:ind w:left="79" w:right="-37"/>
        <w:jc w:val="center"/>
      </w:pPr>
      <w:r>
        <w:rPr>
          <w:b/>
        </w:rPr>
        <w:t>Fi</w:t>
      </w:r>
      <w:r>
        <w:rPr>
          <w:b/>
          <w:spacing w:val="1"/>
        </w:rPr>
        <w:t>g</w:t>
      </w:r>
      <w:r>
        <w:rPr>
          <w:b/>
        </w:rPr>
        <w:t>ure</w:t>
      </w:r>
      <w:r>
        <w:rPr>
          <w:b/>
          <w:spacing w:val="-5"/>
        </w:rPr>
        <w:t xml:space="preserve"> </w:t>
      </w:r>
      <w:r>
        <w:rPr>
          <w:b/>
          <w:spacing w:val="1"/>
        </w:rPr>
        <w:t>4</w:t>
      </w:r>
      <w:r>
        <w:rPr>
          <w:b/>
        </w:rPr>
        <w:t>c:</w:t>
      </w:r>
      <w:r>
        <w:rPr>
          <w:b/>
          <w:spacing w:val="-5"/>
        </w:rPr>
        <w:t xml:space="preserve"> </w:t>
      </w:r>
      <w:r>
        <w:t>Ste</w:t>
      </w:r>
      <w:r>
        <w:rPr>
          <w:spacing w:val="1"/>
        </w:rPr>
        <w:t>p-b</w:t>
      </w:r>
      <w:r>
        <w:rPr>
          <w:spacing w:val="-1"/>
        </w:rPr>
        <w:t>y</w:t>
      </w:r>
      <w:r>
        <w:rPr>
          <w:spacing w:val="1"/>
        </w:rPr>
        <w:t>-</w:t>
      </w:r>
      <w:r>
        <w:rPr>
          <w:spacing w:val="-1"/>
        </w:rPr>
        <w:t>s</w:t>
      </w:r>
      <w:r>
        <w:t>tep</w:t>
      </w:r>
      <w:r>
        <w:rPr>
          <w:spacing w:val="-11"/>
        </w:rPr>
        <w:t xml:space="preserve"> </w:t>
      </w:r>
      <w:r>
        <w:t>c</w:t>
      </w:r>
      <w:r>
        <w:rPr>
          <w:spacing w:val="-1"/>
        </w:rPr>
        <w:t>o</w:t>
      </w:r>
      <w:r>
        <w:rPr>
          <w:spacing w:val="1"/>
        </w:rPr>
        <w:t>nf</w:t>
      </w:r>
      <w:r>
        <w:rPr>
          <w:spacing w:val="-3"/>
        </w:rPr>
        <w:t>i</w:t>
      </w:r>
      <w:r>
        <w:rPr>
          <w:spacing w:val="1"/>
        </w:rPr>
        <w:t>gur</w:t>
      </w:r>
      <w:r>
        <w:t>ati</w:t>
      </w:r>
      <w:r>
        <w:rPr>
          <w:spacing w:val="1"/>
        </w:rPr>
        <w:t>o</w:t>
      </w:r>
      <w:r>
        <w:t>n</w:t>
      </w:r>
      <w:r>
        <w:rPr>
          <w:spacing w:val="-14"/>
        </w:rPr>
        <w:t xml:space="preserve"> </w:t>
      </w:r>
      <w:r>
        <w:rPr>
          <w:spacing w:val="1"/>
        </w:rPr>
        <w:t>o</w:t>
      </w:r>
      <w:r>
        <w:t>f</w:t>
      </w:r>
      <w:r>
        <w:rPr>
          <w:spacing w:val="-6"/>
        </w:rPr>
        <w:t xml:space="preserve"> </w:t>
      </w:r>
      <w:r>
        <w:rPr>
          <w:spacing w:val="-1"/>
        </w:rPr>
        <w:t>o</w:t>
      </w:r>
      <w:r>
        <w:rPr>
          <w:spacing w:val="1"/>
        </w:rPr>
        <w:t>u</w:t>
      </w:r>
      <w:r>
        <w:t>r</w:t>
      </w:r>
      <w:r>
        <w:rPr>
          <w:spacing w:val="-7"/>
        </w:rPr>
        <w:t xml:space="preserve"> </w:t>
      </w:r>
      <w:r>
        <w:rPr>
          <w:spacing w:val="-1"/>
        </w:rPr>
        <w:t>s</w:t>
      </w:r>
      <w:r>
        <w:rPr>
          <w:spacing w:val="1"/>
        </w:rPr>
        <w:t>o</w:t>
      </w:r>
      <w:r>
        <w:t>l</w:t>
      </w:r>
      <w:r>
        <w:rPr>
          <w:spacing w:val="1"/>
        </w:rPr>
        <w:t>u</w:t>
      </w:r>
      <w:r>
        <w:t>ti</w:t>
      </w:r>
      <w:r>
        <w:rPr>
          <w:spacing w:val="1"/>
        </w:rPr>
        <w:t>o</w:t>
      </w:r>
      <w:r>
        <w:t>n</w:t>
      </w:r>
      <w:r>
        <w:rPr>
          <w:spacing w:val="-9"/>
        </w:rPr>
        <w:t xml:space="preserve"> </w:t>
      </w:r>
      <w:r>
        <w:t>in</w:t>
      </w:r>
      <w:r>
        <w:rPr>
          <w:spacing w:val="-5"/>
        </w:rPr>
        <w:t xml:space="preserve"> </w:t>
      </w:r>
      <w:r>
        <w:rPr>
          <w:spacing w:val="1"/>
          <w:w w:val="99"/>
        </w:rPr>
        <w:t>I</w:t>
      </w:r>
      <w:r>
        <w:rPr>
          <w:w w:val="99"/>
        </w:rPr>
        <w:t>a</w:t>
      </w:r>
      <w:r>
        <w:rPr>
          <w:spacing w:val="-2"/>
          <w:w w:val="99"/>
        </w:rPr>
        <w:t>a</w:t>
      </w:r>
      <w:r>
        <w:rPr>
          <w:w w:val="99"/>
        </w:rPr>
        <w:t>S</w:t>
      </w:r>
    </w:p>
    <w:p w14:paraId="2D44D1E4" w14:textId="77777777" w:rsidR="003B51CD" w:rsidRDefault="003B51CD" w:rsidP="003B51CD">
      <w:pPr>
        <w:spacing w:before="12"/>
        <w:ind w:left="1754" w:right="1635"/>
        <w:jc w:val="center"/>
      </w:pP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6FFA723C" w14:textId="77777777" w:rsidR="003B51CD" w:rsidRDefault="003B51CD" w:rsidP="008E4D03">
      <w:pPr>
        <w:ind w:left="230" w:right="117"/>
        <w:jc w:val="center"/>
        <w:rPr>
          <w:b/>
        </w:rPr>
      </w:pPr>
    </w:p>
    <w:p w14:paraId="1617E599" w14:textId="77777777" w:rsidR="008E4D03" w:rsidRDefault="008E4D03" w:rsidP="008E4D03">
      <w:pPr>
        <w:spacing w:line="200" w:lineRule="exact"/>
      </w:pPr>
      <w:r>
        <w:rPr>
          <w:noProof/>
        </w:rPr>
        <w:drawing>
          <wp:anchor distT="0" distB="0" distL="114300" distR="114300" simplePos="0" relativeHeight="251689984" behindDoc="1" locked="0" layoutInCell="1" allowOverlap="1" wp14:anchorId="78F5F30D" wp14:editId="0E7A3B94">
            <wp:simplePos x="0" y="0"/>
            <wp:positionH relativeFrom="column">
              <wp:posOffset>127000</wp:posOffset>
            </wp:positionH>
            <wp:positionV relativeFrom="paragraph">
              <wp:posOffset>96520</wp:posOffset>
            </wp:positionV>
            <wp:extent cx="2974975" cy="94869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948690"/>
                    </a:xfrm>
                    <a:prstGeom prst="rect">
                      <a:avLst/>
                    </a:prstGeom>
                    <a:noFill/>
                  </pic:spPr>
                </pic:pic>
              </a:graphicData>
            </a:graphic>
            <wp14:sizeRelH relativeFrom="page">
              <wp14:pctWidth>0</wp14:pctWidth>
            </wp14:sizeRelH>
            <wp14:sizeRelV relativeFrom="page">
              <wp14:pctHeight>0</wp14:pctHeight>
            </wp14:sizeRelV>
          </wp:anchor>
        </w:drawing>
      </w:r>
    </w:p>
    <w:p w14:paraId="2DCFE10B" w14:textId="77777777" w:rsidR="008E4D03" w:rsidRDefault="008E4D03" w:rsidP="008E4D03">
      <w:pPr>
        <w:spacing w:line="200" w:lineRule="exact"/>
      </w:pPr>
    </w:p>
    <w:p w14:paraId="1AF94142" w14:textId="77777777" w:rsidR="008E4D03" w:rsidRDefault="008E4D03" w:rsidP="008E4D03">
      <w:pPr>
        <w:spacing w:line="200" w:lineRule="exact"/>
      </w:pPr>
    </w:p>
    <w:p w14:paraId="674947C8" w14:textId="77777777" w:rsidR="008E4D03" w:rsidRDefault="008E4D03" w:rsidP="008E4D03">
      <w:pPr>
        <w:spacing w:line="200" w:lineRule="exact"/>
      </w:pPr>
    </w:p>
    <w:p w14:paraId="0153B673" w14:textId="77777777" w:rsidR="008E4D03" w:rsidRDefault="008E4D03" w:rsidP="008E4D03">
      <w:pPr>
        <w:spacing w:line="200" w:lineRule="exact"/>
      </w:pPr>
    </w:p>
    <w:p w14:paraId="038B17BF" w14:textId="77777777" w:rsidR="008E4D03" w:rsidRDefault="008E4D03" w:rsidP="008E4D03">
      <w:pPr>
        <w:spacing w:line="200" w:lineRule="exact"/>
      </w:pPr>
    </w:p>
    <w:p w14:paraId="0A1AB62F" w14:textId="77777777" w:rsidR="008E4D03" w:rsidRDefault="008E4D03" w:rsidP="008E4D03">
      <w:pPr>
        <w:spacing w:line="200" w:lineRule="exact"/>
      </w:pPr>
    </w:p>
    <w:p w14:paraId="3DCBE619" w14:textId="77777777" w:rsidR="008E4D03" w:rsidRDefault="008E4D03" w:rsidP="008E4D03">
      <w:pPr>
        <w:spacing w:before="4" w:line="240" w:lineRule="exact"/>
        <w:rPr>
          <w:sz w:val="24"/>
          <w:szCs w:val="24"/>
        </w:rPr>
      </w:pPr>
    </w:p>
    <w:p w14:paraId="376E97AF" w14:textId="0495B436" w:rsidR="003B51CD" w:rsidRDefault="003B51CD" w:rsidP="008E4D03">
      <w:pPr>
        <w:ind w:left="586" w:right="471"/>
        <w:jc w:val="center"/>
        <w:rPr>
          <w:b/>
        </w:rPr>
      </w:pPr>
    </w:p>
    <w:p w14:paraId="3C51F2CE" w14:textId="77777777" w:rsidR="003B51CD" w:rsidRDefault="003B51CD" w:rsidP="008E4D03">
      <w:pPr>
        <w:ind w:left="586" w:right="471"/>
        <w:jc w:val="center"/>
        <w:rPr>
          <w:b/>
        </w:rPr>
      </w:pPr>
    </w:p>
    <w:p w14:paraId="773B068E" w14:textId="77777777" w:rsidR="003B51CD" w:rsidRDefault="003B51CD" w:rsidP="003B51CD">
      <w:pPr>
        <w:ind w:left="230" w:right="117"/>
        <w:jc w:val="center"/>
      </w:pPr>
      <w:r>
        <w:rPr>
          <w:b/>
        </w:rPr>
        <w:t>Fi</w:t>
      </w:r>
      <w:r>
        <w:rPr>
          <w:b/>
          <w:spacing w:val="1"/>
        </w:rPr>
        <w:t>g</w:t>
      </w:r>
      <w:r>
        <w:rPr>
          <w:b/>
        </w:rPr>
        <w:t>ure</w:t>
      </w:r>
      <w:r>
        <w:rPr>
          <w:b/>
          <w:spacing w:val="-5"/>
        </w:rPr>
        <w:t xml:space="preserve"> </w:t>
      </w:r>
      <w:r>
        <w:rPr>
          <w:b/>
        </w:rPr>
        <w:t xml:space="preserve">4 d: </w:t>
      </w:r>
      <w:r>
        <w:t>Ste</w:t>
      </w:r>
      <w:r>
        <w:rPr>
          <w:spacing w:val="1"/>
        </w:rPr>
        <w:t>p-b</w:t>
      </w:r>
      <w:r>
        <w:rPr>
          <w:spacing w:val="-1"/>
        </w:rPr>
        <w:t>y</w:t>
      </w:r>
      <w:r>
        <w:rPr>
          <w:spacing w:val="1"/>
        </w:rPr>
        <w:t>-</w:t>
      </w:r>
      <w:r>
        <w:rPr>
          <w:spacing w:val="-1"/>
        </w:rPr>
        <w:t>s</w:t>
      </w:r>
      <w:r>
        <w:t>tep</w:t>
      </w:r>
      <w:r>
        <w:rPr>
          <w:spacing w:val="-9"/>
        </w:rPr>
        <w:t xml:space="preserve"> </w:t>
      </w:r>
      <w:r>
        <w:t>c</w:t>
      </w:r>
      <w:r>
        <w:rPr>
          <w:spacing w:val="1"/>
        </w:rPr>
        <w:t>on</w:t>
      </w:r>
      <w:r>
        <w:rPr>
          <w:spacing w:val="-2"/>
        </w:rPr>
        <w:t>f</w:t>
      </w:r>
      <w:r>
        <w:t>i</w:t>
      </w:r>
      <w:r>
        <w:rPr>
          <w:spacing w:val="1"/>
        </w:rPr>
        <w:t>gur</w:t>
      </w:r>
      <w:r>
        <w:t>ati</w:t>
      </w:r>
      <w:r>
        <w:rPr>
          <w:spacing w:val="1"/>
        </w:rPr>
        <w:t>o</w:t>
      </w:r>
      <w:r>
        <w:t>n</w:t>
      </w:r>
      <w:r>
        <w:rPr>
          <w:spacing w:val="-12"/>
        </w:rPr>
        <w:t xml:space="preserve"> </w:t>
      </w:r>
      <w:r>
        <w:rPr>
          <w:spacing w:val="1"/>
        </w:rPr>
        <w:t>o</w:t>
      </w:r>
      <w:r>
        <w:t>f</w:t>
      </w:r>
      <w:r>
        <w:rPr>
          <w:spacing w:val="-1"/>
        </w:rPr>
        <w:t xml:space="preserve"> o</w:t>
      </w:r>
      <w:r>
        <w:rPr>
          <w:spacing w:val="1"/>
        </w:rPr>
        <w:t>u</w:t>
      </w:r>
      <w:r>
        <w:t>r</w:t>
      </w:r>
      <w:r>
        <w:rPr>
          <w:spacing w:val="-2"/>
        </w:rPr>
        <w:t xml:space="preserve"> </w:t>
      </w:r>
      <w:r>
        <w:rPr>
          <w:spacing w:val="-1"/>
        </w:rPr>
        <w:t>s</w:t>
      </w:r>
      <w:r>
        <w:rPr>
          <w:spacing w:val="1"/>
        </w:rPr>
        <w:t>o</w:t>
      </w:r>
      <w:r>
        <w:t>l</w:t>
      </w:r>
      <w:r>
        <w:rPr>
          <w:spacing w:val="1"/>
        </w:rPr>
        <w:t>u</w:t>
      </w:r>
      <w:r>
        <w:t>ti</w:t>
      </w:r>
      <w:r>
        <w:rPr>
          <w:spacing w:val="-2"/>
        </w:rPr>
        <w:t>o</w:t>
      </w:r>
      <w:r>
        <w:t>n</w:t>
      </w:r>
      <w:r>
        <w:rPr>
          <w:spacing w:val="-5"/>
        </w:rPr>
        <w:t xml:space="preserve"> </w:t>
      </w:r>
      <w:r>
        <w:rPr>
          <w:w w:val="99"/>
        </w:rPr>
        <w:t>in</w:t>
      </w:r>
    </w:p>
    <w:p w14:paraId="688CF1EA" w14:textId="4C71235C" w:rsidR="003B51CD" w:rsidRPr="003B51CD" w:rsidRDefault="003B51CD" w:rsidP="003B51CD">
      <w:pPr>
        <w:spacing w:before="10"/>
        <w:ind w:left="1550" w:right="1434"/>
        <w:jc w:val="center"/>
      </w:pPr>
      <w:r>
        <w:rPr>
          <w:spacing w:val="1"/>
        </w:rPr>
        <w:t>I</w:t>
      </w:r>
      <w:r>
        <w:t>a</w:t>
      </w:r>
      <w:r>
        <w:rPr>
          <w:spacing w:val="1"/>
        </w:rPr>
        <w:t>a</w:t>
      </w:r>
      <w:r>
        <w:t>S</w:t>
      </w:r>
      <w:r>
        <w:rPr>
          <w:spacing w:val="-4"/>
        </w:rPr>
        <w:t xml:space="preserve"> </w:t>
      </w:r>
      <w:r>
        <w:rPr>
          <w:spacing w:val="1"/>
        </w:rPr>
        <w:t>d</w:t>
      </w:r>
      <w:r>
        <w:t>e</w:t>
      </w:r>
      <w:r>
        <w:rPr>
          <w:spacing w:val="1"/>
        </w:rPr>
        <w:t>v</w:t>
      </w:r>
      <w:r>
        <w:t>el</w:t>
      </w:r>
      <w:r>
        <w:rPr>
          <w:spacing w:val="1"/>
        </w:rPr>
        <w:t>opm</w:t>
      </w:r>
      <w:r>
        <w:rPr>
          <w:spacing w:val="-2"/>
        </w:rPr>
        <w:t>e</w:t>
      </w:r>
      <w:r>
        <w:rPr>
          <w:spacing w:val="1"/>
        </w:rPr>
        <w:t>n</w:t>
      </w:r>
      <w:r>
        <w:t>t</w:t>
      </w:r>
      <w:r>
        <w:rPr>
          <w:spacing w:val="-10"/>
        </w:rPr>
        <w:t xml:space="preserve"> </w:t>
      </w:r>
      <w:r>
        <w:rPr>
          <w:spacing w:val="1"/>
          <w:w w:val="99"/>
        </w:rPr>
        <w:t>m</w:t>
      </w:r>
      <w:r>
        <w:rPr>
          <w:spacing w:val="-1"/>
          <w:w w:val="99"/>
        </w:rPr>
        <w:t>o</w:t>
      </w:r>
      <w:r>
        <w:rPr>
          <w:spacing w:val="1"/>
          <w:w w:val="99"/>
        </w:rPr>
        <w:t>d</w:t>
      </w:r>
      <w:r>
        <w:rPr>
          <w:w w:val="99"/>
        </w:rPr>
        <w:t>e</w:t>
      </w:r>
    </w:p>
    <w:p w14:paraId="436D0B6A" w14:textId="5803F1DE" w:rsidR="003B51CD" w:rsidRDefault="003B51CD" w:rsidP="008E4D03">
      <w:pPr>
        <w:ind w:left="586" w:right="471"/>
        <w:jc w:val="center"/>
        <w:rPr>
          <w:b/>
        </w:rPr>
      </w:pPr>
    </w:p>
    <w:p w14:paraId="1CF3F253" w14:textId="49686D9D" w:rsidR="00564F3D" w:rsidRDefault="003B51CD" w:rsidP="00564F3D">
      <w:pPr>
        <w:spacing w:before="5" w:line="160" w:lineRule="exact"/>
        <w:rPr>
          <w:sz w:val="17"/>
          <w:szCs w:val="17"/>
        </w:rPr>
      </w:pPr>
      <w:r>
        <w:rPr>
          <w:noProof/>
        </w:rPr>
        <w:drawing>
          <wp:anchor distT="0" distB="0" distL="114300" distR="114300" simplePos="0" relativeHeight="251677696" behindDoc="1" locked="0" layoutInCell="1" allowOverlap="1" wp14:anchorId="305CEB58" wp14:editId="1E08F0BE">
            <wp:simplePos x="0" y="0"/>
            <wp:positionH relativeFrom="column">
              <wp:posOffset>240154</wp:posOffset>
            </wp:positionH>
            <wp:positionV relativeFrom="paragraph">
              <wp:posOffset>90756</wp:posOffset>
            </wp:positionV>
            <wp:extent cx="2924175" cy="18002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175" cy="1800225"/>
                    </a:xfrm>
                    <a:prstGeom prst="rect">
                      <a:avLst/>
                    </a:prstGeom>
                    <a:noFill/>
                  </pic:spPr>
                </pic:pic>
              </a:graphicData>
            </a:graphic>
            <wp14:sizeRelH relativeFrom="page">
              <wp14:pctWidth>0</wp14:pctWidth>
            </wp14:sizeRelH>
            <wp14:sizeRelV relativeFrom="page">
              <wp14:pctHeight>0</wp14:pctHeight>
            </wp14:sizeRelV>
          </wp:anchor>
        </w:drawing>
      </w:r>
      <w:r w:rsidR="008E4D03">
        <w:br w:type="column"/>
      </w:r>
    </w:p>
    <w:p w14:paraId="0989BF72" w14:textId="2684CB8A" w:rsidR="008E4D03" w:rsidRDefault="008E4D03" w:rsidP="003B51CD">
      <w:pPr>
        <w:spacing w:line="251" w:lineRule="auto"/>
        <w:ind w:right="120"/>
        <w:jc w:val="both"/>
      </w:pPr>
      <w:r>
        <w:t>T</w:t>
      </w:r>
      <w:r>
        <w:rPr>
          <w:spacing w:val="1"/>
        </w:rPr>
        <w:t>h</w:t>
      </w:r>
      <w:r>
        <w:t>e</w:t>
      </w:r>
      <w:r>
        <w:rPr>
          <w:spacing w:val="3"/>
        </w:rPr>
        <w:t xml:space="preserve"> </w:t>
      </w:r>
      <w:r>
        <w:rPr>
          <w:spacing w:val="1"/>
        </w:rPr>
        <w:t>d</w:t>
      </w:r>
      <w:r>
        <w:t>e</w:t>
      </w:r>
      <w:r>
        <w:rPr>
          <w:spacing w:val="1"/>
        </w:rPr>
        <w:t>f</w:t>
      </w:r>
      <w:r>
        <w:t>a</w:t>
      </w:r>
      <w:r>
        <w:rPr>
          <w:spacing w:val="1"/>
        </w:rPr>
        <w:t>u</w:t>
      </w:r>
      <w:r>
        <w:t xml:space="preserve">lt </w:t>
      </w:r>
      <w:r>
        <w:rPr>
          <w:spacing w:val="-1"/>
        </w:rPr>
        <w:t>s</w:t>
      </w:r>
      <w:r>
        <w:t>et</w:t>
      </w:r>
      <w:r>
        <w:rPr>
          <w:spacing w:val="1"/>
        </w:rPr>
        <w:t>u</w:t>
      </w:r>
      <w:r>
        <w:t xml:space="preserve">p </w:t>
      </w:r>
      <w:r>
        <w:rPr>
          <w:spacing w:val="1"/>
        </w:rPr>
        <w:t>o</w:t>
      </w:r>
      <w:r>
        <w:t>f</w:t>
      </w:r>
      <w:r>
        <w:rPr>
          <w:spacing w:val="5"/>
        </w:rPr>
        <w:t xml:space="preserve"> </w:t>
      </w:r>
      <w:r>
        <w:rPr>
          <w:spacing w:val="-1"/>
        </w:rPr>
        <w:t>o</w:t>
      </w:r>
      <w:r>
        <w:rPr>
          <w:spacing w:val="1"/>
        </w:rPr>
        <w:t>u</w:t>
      </w:r>
      <w:r>
        <w:t>r</w:t>
      </w:r>
      <w:r>
        <w:rPr>
          <w:spacing w:val="4"/>
        </w:rPr>
        <w:t xml:space="preserve"> </w:t>
      </w:r>
      <w:r>
        <w:rPr>
          <w:spacing w:val="1"/>
        </w:rPr>
        <w:t>v</w:t>
      </w:r>
      <w:r>
        <w:t>irt</w:t>
      </w:r>
      <w:r>
        <w:rPr>
          <w:spacing w:val="-1"/>
        </w:rPr>
        <w:t>u</w:t>
      </w:r>
      <w:r>
        <w:t>al</w:t>
      </w:r>
      <w:r>
        <w:rPr>
          <w:spacing w:val="1"/>
        </w:rPr>
        <w:t xml:space="preserve"> </w:t>
      </w:r>
      <w:r>
        <w:rPr>
          <w:spacing w:val="-1"/>
        </w:rPr>
        <w:t>s</w:t>
      </w:r>
      <w:r>
        <w:t>e</w:t>
      </w:r>
      <w:r>
        <w:rPr>
          <w:spacing w:val="1"/>
        </w:rPr>
        <w:t>rv</w:t>
      </w:r>
      <w:r>
        <w:t>er</w:t>
      </w:r>
      <w:r>
        <w:rPr>
          <w:spacing w:val="3"/>
        </w:rPr>
        <w:t xml:space="preserve"> </w:t>
      </w:r>
      <w:r>
        <w:rPr>
          <w:spacing w:val="1"/>
        </w:rPr>
        <w:t>k</w:t>
      </w:r>
      <w:r>
        <w:t>e</w:t>
      </w:r>
      <w:r>
        <w:rPr>
          <w:spacing w:val="1"/>
        </w:rPr>
        <w:t>ep</w:t>
      </w:r>
      <w:r>
        <w:t>s</w:t>
      </w:r>
      <w:r>
        <w:rPr>
          <w:spacing w:val="1"/>
        </w:rPr>
        <w:t xml:space="preserve"> </w:t>
      </w:r>
      <w:r>
        <w:t>it</w:t>
      </w:r>
      <w:r>
        <w:rPr>
          <w:spacing w:val="4"/>
        </w:rPr>
        <w:t xml:space="preserve"> </w:t>
      </w:r>
      <w:r>
        <w:t>clie</w:t>
      </w:r>
      <w:r>
        <w:rPr>
          <w:spacing w:val="1"/>
        </w:rPr>
        <w:t>n</w:t>
      </w:r>
      <w:r>
        <w:rPr>
          <w:spacing w:val="7"/>
        </w:rPr>
        <w:t>t</w:t>
      </w:r>
      <w:r>
        <w:rPr>
          <w:spacing w:val="1"/>
        </w:rPr>
        <w:t>-</w:t>
      </w:r>
      <w:r>
        <w:rPr>
          <w:spacing w:val="-1"/>
        </w:rPr>
        <w:t>s</w:t>
      </w:r>
      <w:r>
        <w:t>i</w:t>
      </w:r>
      <w:r>
        <w:rPr>
          <w:spacing w:val="1"/>
        </w:rPr>
        <w:t>d</w:t>
      </w:r>
      <w:r>
        <w:t>e a</w:t>
      </w:r>
      <w:r>
        <w:rPr>
          <w:spacing w:val="1"/>
        </w:rPr>
        <w:t>c</w:t>
      </w:r>
      <w:r>
        <w:t>c</w:t>
      </w:r>
      <w:r>
        <w:rPr>
          <w:spacing w:val="1"/>
        </w:rPr>
        <w:t>e</w:t>
      </w:r>
      <w:r>
        <w:rPr>
          <w:spacing w:val="-1"/>
        </w:rPr>
        <w:t>ss</w:t>
      </w:r>
      <w:r>
        <w:t>i</w:t>
      </w:r>
      <w:r>
        <w:rPr>
          <w:spacing w:val="1"/>
        </w:rPr>
        <w:t>b</w:t>
      </w:r>
      <w:r>
        <w:t>le,</w:t>
      </w:r>
      <w:r>
        <w:rPr>
          <w:spacing w:val="4"/>
        </w:rPr>
        <w:t xml:space="preserve"> </w:t>
      </w:r>
      <w:r>
        <w:t>i</w:t>
      </w:r>
      <w:r>
        <w:rPr>
          <w:spacing w:val="1"/>
        </w:rPr>
        <w:t>nd</w:t>
      </w:r>
      <w:r>
        <w:t>e</w:t>
      </w:r>
      <w:r>
        <w:rPr>
          <w:spacing w:val="1"/>
        </w:rPr>
        <w:t>p</w:t>
      </w:r>
      <w:r>
        <w:t>e</w:t>
      </w:r>
      <w:r>
        <w:rPr>
          <w:spacing w:val="-1"/>
        </w:rPr>
        <w:t>n</w:t>
      </w:r>
      <w:r>
        <w:rPr>
          <w:spacing w:val="1"/>
        </w:rPr>
        <w:t>d</w:t>
      </w:r>
      <w:r>
        <w:t>e</w:t>
      </w:r>
      <w:r>
        <w:rPr>
          <w:spacing w:val="1"/>
        </w:rPr>
        <w:t>n</w:t>
      </w:r>
      <w:r>
        <w:t xml:space="preserve">t </w:t>
      </w:r>
      <w:r>
        <w:rPr>
          <w:spacing w:val="1"/>
        </w:rPr>
        <w:t>o</w:t>
      </w:r>
      <w:r>
        <w:t>f</w:t>
      </w:r>
      <w:r>
        <w:rPr>
          <w:spacing w:val="9"/>
        </w:rPr>
        <w:t xml:space="preserve"> </w:t>
      </w:r>
      <w:r>
        <w:t>t</w:t>
      </w:r>
      <w:r>
        <w:rPr>
          <w:spacing w:val="-1"/>
        </w:rPr>
        <w:t>h</w:t>
      </w:r>
      <w:r>
        <w:t>e</w:t>
      </w:r>
      <w:r>
        <w:rPr>
          <w:spacing w:val="10"/>
        </w:rPr>
        <w:t xml:space="preserve"> </w:t>
      </w:r>
      <w:r>
        <w:rPr>
          <w:spacing w:val="1"/>
        </w:rPr>
        <w:t>g</w:t>
      </w:r>
      <w:r>
        <w:t>ate</w:t>
      </w:r>
      <w:r>
        <w:rPr>
          <w:spacing w:val="1"/>
        </w:rPr>
        <w:t>w</w:t>
      </w:r>
      <w:r>
        <w:t>ay</w:t>
      </w:r>
      <w:r>
        <w:rPr>
          <w:spacing w:val="5"/>
        </w:rPr>
        <w:t xml:space="preserve"> </w:t>
      </w:r>
      <w:r>
        <w:rPr>
          <w:spacing w:val="-1"/>
        </w:rPr>
        <w:t>s</w:t>
      </w:r>
      <w:r>
        <w:t>e</w:t>
      </w:r>
      <w:r>
        <w:rPr>
          <w:spacing w:val="1"/>
        </w:rPr>
        <w:t>rv</w:t>
      </w:r>
      <w:r>
        <w:t>e</w:t>
      </w:r>
      <w:r>
        <w:rPr>
          <w:spacing w:val="1"/>
        </w:rPr>
        <w:t>r</w:t>
      </w:r>
      <w:r>
        <w:t>s</w:t>
      </w:r>
      <w:r>
        <w:rPr>
          <w:spacing w:val="4"/>
        </w:rPr>
        <w:t xml:space="preserve"> </w:t>
      </w:r>
      <w:r>
        <w:rPr>
          <w:spacing w:val="1"/>
        </w:rPr>
        <w:t>u</w:t>
      </w:r>
      <w:r>
        <w:rPr>
          <w:spacing w:val="-1"/>
        </w:rPr>
        <w:t>s</w:t>
      </w:r>
      <w:r>
        <w:t>i</w:t>
      </w:r>
      <w:r>
        <w:rPr>
          <w:spacing w:val="1"/>
        </w:rPr>
        <w:t>n</w:t>
      </w:r>
      <w:r>
        <w:t>g</w:t>
      </w:r>
      <w:r>
        <w:rPr>
          <w:spacing w:val="9"/>
        </w:rPr>
        <w:t xml:space="preserve"> </w:t>
      </w:r>
      <w:r>
        <w:t>it.</w:t>
      </w:r>
      <w:r>
        <w:rPr>
          <w:spacing w:val="9"/>
        </w:rPr>
        <w:t xml:space="preserve"> </w:t>
      </w:r>
      <w:r>
        <w:rPr>
          <w:spacing w:val="-1"/>
        </w:rPr>
        <w:t>B</w:t>
      </w:r>
      <w:r>
        <w:t xml:space="preserve">y </w:t>
      </w:r>
      <w:r>
        <w:rPr>
          <w:spacing w:val="1"/>
        </w:rPr>
        <w:t>d</w:t>
      </w:r>
      <w:r>
        <w:t>esig</w:t>
      </w:r>
      <w:r>
        <w:rPr>
          <w:spacing w:val="1"/>
        </w:rPr>
        <w:t>n</w:t>
      </w:r>
      <w:r>
        <w:t>,</w:t>
      </w:r>
      <w:r>
        <w:rPr>
          <w:spacing w:val="-12"/>
        </w:rPr>
        <w:t xml:space="preserve"> </w:t>
      </w:r>
      <w:r>
        <w:t>t</w:t>
      </w:r>
      <w:r>
        <w:rPr>
          <w:spacing w:val="1"/>
        </w:rPr>
        <w:t>h</w:t>
      </w:r>
      <w:r>
        <w:t>e</w:t>
      </w:r>
      <w:r>
        <w:rPr>
          <w:spacing w:val="-8"/>
        </w:rPr>
        <w:t xml:space="preserve"> </w:t>
      </w:r>
      <w:r>
        <w:rPr>
          <w:spacing w:val="1"/>
        </w:rPr>
        <w:t>v</w:t>
      </w:r>
      <w:r>
        <w:t>irt</w:t>
      </w:r>
      <w:r>
        <w:rPr>
          <w:spacing w:val="1"/>
        </w:rPr>
        <w:t>u</w:t>
      </w:r>
      <w:r>
        <w:t>al</w:t>
      </w:r>
      <w:r>
        <w:rPr>
          <w:spacing w:val="-12"/>
        </w:rPr>
        <w:t xml:space="preserve"> </w:t>
      </w:r>
      <w:r>
        <w:rPr>
          <w:spacing w:val="-1"/>
        </w:rPr>
        <w:t>s</w:t>
      </w:r>
      <w:r>
        <w:t>e</w:t>
      </w:r>
      <w:r>
        <w:rPr>
          <w:spacing w:val="1"/>
        </w:rPr>
        <w:t>rv</w:t>
      </w:r>
      <w:r>
        <w:t>er</w:t>
      </w:r>
      <w:r>
        <w:rPr>
          <w:spacing w:val="-11"/>
        </w:rPr>
        <w:t xml:space="preserve"> </w:t>
      </w:r>
      <w:r>
        <w:rPr>
          <w:spacing w:val="1"/>
        </w:rPr>
        <w:t>m</w:t>
      </w:r>
      <w:r>
        <w:rPr>
          <w:spacing w:val="-2"/>
        </w:rPr>
        <w:t>a</w:t>
      </w:r>
      <w:r>
        <w:t>y</w:t>
      </w:r>
      <w:r>
        <w:rPr>
          <w:spacing w:val="-9"/>
        </w:rPr>
        <w:t xml:space="preserve"> </w:t>
      </w:r>
      <w:r>
        <w:rPr>
          <w:spacing w:val="1"/>
        </w:rPr>
        <w:t>d</w:t>
      </w:r>
      <w:r>
        <w:t>ire</w:t>
      </w:r>
      <w:r>
        <w:rPr>
          <w:spacing w:val="1"/>
        </w:rPr>
        <w:t>c</w:t>
      </w:r>
      <w:r>
        <w:t>t</w:t>
      </w:r>
      <w:r>
        <w:rPr>
          <w:spacing w:val="-12"/>
        </w:rPr>
        <w:t xml:space="preserve"> </w:t>
      </w:r>
      <w:r>
        <w:rPr>
          <w:spacing w:val="1"/>
        </w:rPr>
        <w:t>d</w:t>
      </w:r>
      <w:r>
        <w:t>ata</w:t>
      </w:r>
      <w:r>
        <w:rPr>
          <w:spacing w:val="-9"/>
        </w:rPr>
        <w:t xml:space="preserve"> </w:t>
      </w:r>
      <w:r>
        <w:t>tra</w:t>
      </w:r>
      <w:r>
        <w:rPr>
          <w:spacing w:val="1"/>
        </w:rPr>
        <w:t>ff</w:t>
      </w:r>
      <w:r>
        <w:t>ic</w:t>
      </w:r>
      <w:r>
        <w:rPr>
          <w:spacing w:val="-12"/>
        </w:rPr>
        <w:t xml:space="preserve"> </w:t>
      </w:r>
      <w:r>
        <w:t>t</w:t>
      </w:r>
      <w:r>
        <w:rPr>
          <w:spacing w:val="1"/>
        </w:rPr>
        <w:t>o</w:t>
      </w:r>
      <w:r>
        <w:t>wa</w:t>
      </w:r>
      <w:r>
        <w:rPr>
          <w:spacing w:val="1"/>
        </w:rPr>
        <w:t>rd</w:t>
      </w:r>
      <w:r>
        <w:t>s</w:t>
      </w:r>
      <w:r>
        <w:rPr>
          <w:spacing w:val="-13"/>
        </w:rPr>
        <w:t xml:space="preserve"> </w:t>
      </w:r>
      <w:r>
        <w:t>it</w:t>
      </w:r>
      <w:r>
        <w:rPr>
          <w:spacing w:val="-1"/>
        </w:rPr>
        <w:t>s</w:t>
      </w:r>
      <w:r>
        <w:t>elf a</w:t>
      </w:r>
      <w:r>
        <w:rPr>
          <w:spacing w:val="1"/>
        </w:rPr>
        <w:t>n</w:t>
      </w:r>
      <w:r>
        <w:t>d</w:t>
      </w:r>
      <w:r>
        <w:rPr>
          <w:spacing w:val="5"/>
        </w:rPr>
        <w:t xml:space="preserve"> </w:t>
      </w:r>
      <w:r>
        <w:rPr>
          <w:spacing w:val="-1"/>
        </w:rPr>
        <w:t>s</w:t>
      </w:r>
      <w:r>
        <w:t>e</w:t>
      </w:r>
      <w:r>
        <w:rPr>
          <w:spacing w:val="1"/>
        </w:rPr>
        <w:t>rv</w:t>
      </w:r>
      <w:r>
        <w:t>ice</w:t>
      </w:r>
      <w:r>
        <w:rPr>
          <w:spacing w:val="2"/>
        </w:rPr>
        <w:t xml:space="preserve"> </w:t>
      </w:r>
      <w:r>
        <w:rPr>
          <w:spacing w:val="1"/>
        </w:rPr>
        <w:t>u</w:t>
      </w:r>
      <w:r>
        <w:rPr>
          <w:spacing w:val="-1"/>
        </w:rPr>
        <w:t>s</w:t>
      </w:r>
      <w:r>
        <w:t>e</w:t>
      </w:r>
      <w:r>
        <w:rPr>
          <w:spacing w:val="1"/>
        </w:rPr>
        <w:t>r</w:t>
      </w:r>
      <w:r>
        <w:rPr>
          <w:spacing w:val="-1"/>
        </w:rPr>
        <w:t>s</w:t>
      </w:r>
      <w:r>
        <w:t>.</w:t>
      </w:r>
      <w:r>
        <w:rPr>
          <w:spacing w:val="3"/>
        </w:rPr>
        <w:t xml:space="preserve"> </w:t>
      </w:r>
      <w:r>
        <w:t>T</w:t>
      </w:r>
      <w:r>
        <w:rPr>
          <w:spacing w:val="1"/>
        </w:rPr>
        <w:t>h</w:t>
      </w:r>
      <w:r>
        <w:t>at</w:t>
      </w:r>
      <w:r>
        <w:rPr>
          <w:spacing w:val="4"/>
        </w:rPr>
        <w:t xml:space="preserve"> </w:t>
      </w:r>
      <w:r>
        <w:t>is</w:t>
      </w:r>
      <w:r>
        <w:rPr>
          <w:spacing w:val="6"/>
        </w:rPr>
        <w:t xml:space="preserve"> </w:t>
      </w:r>
      <w:r>
        <w:rPr>
          <w:spacing w:val="1"/>
        </w:rPr>
        <w:t>d</w:t>
      </w:r>
      <w:r>
        <w:t>i</w:t>
      </w:r>
      <w:r>
        <w:rPr>
          <w:spacing w:val="-1"/>
        </w:rPr>
        <w:t>sp</w:t>
      </w:r>
      <w:r>
        <w:t>la</w:t>
      </w:r>
      <w:r>
        <w:rPr>
          <w:spacing w:val="1"/>
        </w:rPr>
        <w:t>y</w:t>
      </w:r>
      <w:r>
        <w:t>ed</w:t>
      </w:r>
      <w:r>
        <w:rPr>
          <w:spacing w:val="1"/>
        </w:rPr>
        <w:t xml:space="preserve"> </w:t>
      </w:r>
      <w:r>
        <w:t>in</w:t>
      </w:r>
      <w:r>
        <w:rPr>
          <w:spacing w:val="6"/>
        </w:rPr>
        <w:t xml:space="preserve"> </w:t>
      </w:r>
      <w:r>
        <w:t>Fig</w:t>
      </w:r>
      <w:r>
        <w:rPr>
          <w:spacing w:val="1"/>
        </w:rPr>
        <w:t>ur</w:t>
      </w:r>
      <w:r>
        <w:t xml:space="preserve">e </w:t>
      </w:r>
      <w:r>
        <w:rPr>
          <w:spacing w:val="1"/>
        </w:rPr>
        <w:t>5</w:t>
      </w:r>
      <w:r>
        <w:t>.</w:t>
      </w:r>
      <w:r>
        <w:rPr>
          <w:spacing w:val="6"/>
        </w:rPr>
        <w:t xml:space="preserve"> </w:t>
      </w:r>
      <w:r>
        <w:t>Ha</w:t>
      </w:r>
      <w:r>
        <w:rPr>
          <w:spacing w:val="2"/>
        </w:rPr>
        <w:t>v</w:t>
      </w:r>
      <w:r>
        <w:t>i</w:t>
      </w:r>
      <w:r>
        <w:rPr>
          <w:spacing w:val="-1"/>
        </w:rPr>
        <w:t>n</w:t>
      </w:r>
      <w:r>
        <w:t>g</w:t>
      </w:r>
      <w:r>
        <w:rPr>
          <w:spacing w:val="2"/>
        </w:rPr>
        <w:t xml:space="preserve"> </w:t>
      </w:r>
      <w:r>
        <w:rPr>
          <w:spacing w:val="1"/>
        </w:rPr>
        <w:t>1</w:t>
      </w:r>
      <w:r>
        <w:rPr>
          <w:spacing w:val="-1"/>
        </w:rPr>
        <w:t>0</w:t>
      </w:r>
      <w:r>
        <w:t xml:space="preserve">0 </w:t>
      </w:r>
      <w:r>
        <w:rPr>
          <w:spacing w:val="1"/>
        </w:rPr>
        <w:t>u</w:t>
      </w:r>
      <w:r>
        <w:rPr>
          <w:spacing w:val="-1"/>
        </w:rPr>
        <w:t>s</w:t>
      </w:r>
      <w:r>
        <w:t>e</w:t>
      </w:r>
      <w:r>
        <w:rPr>
          <w:spacing w:val="1"/>
        </w:rPr>
        <w:t>r</w:t>
      </w:r>
      <w:r>
        <w:t>s</w:t>
      </w:r>
      <w:r>
        <w:rPr>
          <w:spacing w:val="4"/>
        </w:rPr>
        <w:t xml:space="preserve"> </w:t>
      </w:r>
      <w:r>
        <w:t>c</w:t>
      </w:r>
      <w:r>
        <w:rPr>
          <w:spacing w:val="1"/>
        </w:rPr>
        <w:t>onn</w:t>
      </w:r>
      <w:r>
        <w:t>e</w:t>
      </w:r>
      <w:r>
        <w:rPr>
          <w:spacing w:val="1"/>
        </w:rPr>
        <w:t>c</w:t>
      </w:r>
      <w:r>
        <w:t>t at</w:t>
      </w:r>
      <w:r>
        <w:rPr>
          <w:spacing w:val="6"/>
        </w:rPr>
        <w:t xml:space="preserve"> </w:t>
      </w:r>
      <w:r>
        <w:rPr>
          <w:spacing w:val="1"/>
        </w:rPr>
        <w:t>on</w:t>
      </w:r>
      <w:r>
        <w:t>ce</w:t>
      </w:r>
      <w:r>
        <w:rPr>
          <w:spacing w:val="5"/>
        </w:rPr>
        <w:t xml:space="preserve"> </w:t>
      </w:r>
      <w:r>
        <w:t>c</w:t>
      </w:r>
      <w:r>
        <w:rPr>
          <w:spacing w:val="-2"/>
        </w:rPr>
        <w:t>a</w:t>
      </w:r>
      <w:r>
        <w:t>n</w:t>
      </w:r>
      <w:r>
        <w:rPr>
          <w:spacing w:val="4"/>
        </w:rPr>
        <w:t xml:space="preserve"> </w:t>
      </w:r>
      <w:r>
        <w:rPr>
          <w:spacing w:val="1"/>
        </w:rPr>
        <w:t>b</w:t>
      </w:r>
      <w:r>
        <w:t>e</w:t>
      </w:r>
      <w:r>
        <w:rPr>
          <w:spacing w:val="5"/>
        </w:rPr>
        <w:t xml:space="preserve"> </w:t>
      </w:r>
      <w:r>
        <w:rPr>
          <w:spacing w:val="1"/>
        </w:rPr>
        <w:t>u</w:t>
      </w:r>
      <w:r>
        <w:rPr>
          <w:spacing w:val="-1"/>
        </w:rPr>
        <w:t>s</w:t>
      </w:r>
      <w:r>
        <w:t>ed</w:t>
      </w:r>
      <w:r>
        <w:rPr>
          <w:spacing w:val="7"/>
        </w:rPr>
        <w:t xml:space="preserve"> </w:t>
      </w:r>
      <w:r>
        <w:t>to</w:t>
      </w:r>
      <w:r>
        <w:rPr>
          <w:spacing w:val="6"/>
        </w:rPr>
        <w:t xml:space="preserve"> </w:t>
      </w:r>
      <w:r>
        <w:t>as</w:t>
      </w:r>
      <w:r>
        <w:rPr>
          <w:spacing w:val="-1"/>
        </w:rPr>
        <w:t>s</w:t>
      </w:r>
      <w:r>
        <w:t>ess</w:t>
      </w:r>
      <w:r>
        <w:rPr>
          <w:spacing w:val="3"/>
        </w:rPr>
        <w:t xml:space="preserve"> </w:t>
      </w:r>
      <w:r>
        <w:t>t</w:t>
      </w:r>
      <w:r>
        <w:rPr>
          <w:spacing w:val="1"/>
        </w:rPr>
        <w:t>h</w:t>
      </w:r>
      <w:r>
        <w:t>e</w:t>
      </w:r>
      <w:r>
        <w:rPr>
          <w:spacing w:val="7"/>
        </w:rPr>
        <w:t xml:space="preserve"> </w:t>
      </w:r>
      <w:r>
        <w:rPr>
          <w:spacing w:val="1"/>
        </w:rPr>
        <w:t>p</w:t>
      </w:r>
      <w:r>
        <w:t>e</w:t>
      </w:r>
      <w:r>
        <w:rPr>
          <w:spacing w:val="1"/>
        </w:rPr>
        <w:t>rf</w:t>
      </w:r>
      <w:r>
        <w:rPr>
          <w:spacing w:val="-1"/>
        </w:rPr>
        <w:t>o</w:t>
      </w:r>
      <w:r>
        <w:rPr>
          <w:spacing w:val="1"/>
        </w:rPr>
        <w:t>rm</w:t>
      </w:r>
      <w:r>
        <w:t>a</w:t>
      </w:r>
      <w:r>
        <w:rPr>
          <w:spacing w:val="1"/>
        </w:rPr>
        <w:t>n</w:t>
      </w:r>
      <w:r>
        <w:rPr>
          <w:spacing w:val="-2"/>
        </w:rPr>
        <w:t>c</w:t>
      </w:r>
      <w:r>
        <w:t xml:space="preserve">e </w:t>
      </w:r>
      <w:r>
        <w:rPr>
          <w:spacing w:val="1"/>
        </w:rPr>
        <w:t>o</w:t>
      </w:r>
      <w:r>
        <w:t>f</w:t>
      </w:r>
      <w:r>
        <w:rPr>
          <w:spacing w:val="9"/>
        </w:rPr>
        <w:t xml:space="preserve"> </w:t>
      </w:r>
      <w:r>
        <w:rPr>
          <w:spacing w:val="1"/>
        </w:rPr>
        <w:t>o</w:t>
      </w:r>
      <w:r>
        <w:rPr>
          <w:spacing w:val="-1"/>
        </w:rPr>
        <w:t>u</w:t>
      </w:r>
      <w:r>
        <w:t>r</w:t>
      </w:r>
      <w:r>
        <w:rPr>
          <w:spacing w:val="8"/>
        </w:rPr>
        <w:t xml:space="preserve"> </w:t>
      </w:r>
      <w:r>
        <w:rPr>
          <w:spacing w:val="1"/>
        </w:rPr>
        <w:t>p</w:t>
      </w:r>
      <w:r>
        <w:rPr>
          <w:spacing w:val="-2"/>
        </w:rPr>
        <w:t>r</w:t>
      </w:r>
      <w:r>
        <w:rPr>
          <w:spacing w:val="1"/>
        </w:rPr>
        <w:t>odu</w:t>
      </w:r>
      <w:r>
        <w:t>ct.</w:t>
      </w:r>
      <w:r>
        <w:rPr>
          <w:spacing w:val="3"/>
        </w:rPr>
        <w:t xml:space="preserve"> </w:t>
      </w:r>
      <w:r>
        <w:t>T</w:t>
      </w:r>
      <w:r>
        <w:rPr>
          <w:spacing w:val="1"/>
        </w:rPr>
        <w:t>h</w:t>
      </w:r>
      <w:r>
        <w:t>e</w:t>
      </w:r>
      <w:r>
        <w:rPr>
          <w:spacing w:val="8"/>
        </w:rPr>
        <w:t xml:space="preserve"> </w:t>
      </w:r>
      <w:r>
        <w:t>e</w:t>
      </w:r>
      <w:r>
        <w:rPr>
          <w:spacing w:val="-1"/>
        </w:rPr>
        <w:t>x</w:t>
      </w:r>
      <w:r>
        <w:rPr>
          <w:spacing w:val="1"/>
        </w:rPr>
        <w:t>p</w:t>
      </w:r>
      <w:r>
        <w:t>e</w:t>
      </w:r>
      <w:r>
        <w:rPr>
          <w:spacing w:val="1"/>
        </w:rPr>
        <w:t>r</w:t>
      </w:r>
      <w:r>
        <w:t>i</w:t>
      </w:r>
      <w:r>
        <w:rPr>
          <w:spacing w:val="1"/>
        </w:rPr>
        <w:t>m</w:t>
      </w:r>
      <w:r>
        <w:rPr>
          <w:spacing w:val="-2"/>
        </w:rPr>
        <w:t>e</w:t>
      </w:r>
      <w:r>
        <w:rPr>
          <w:spacing w:val="1"/>
        </w:rPr>
        <w:t>n</w:t>
      </w:r>
      <w:r>
        <w:t>t</w:t>
      </w:r>
      <w:r>
        <w:rPr>
          <w:spacing w:val="-2"/>
        </w:rPr>
        <w:t>'</w:t>
      </w:r>
      <w:r>
        <w:t xml:space="preserve">s </w:t>
      </w:r>
      <w:r>
        <w:rPr>
          <w:spacing w:val="1"/>
        </w:rPr>
        <w:t>ou</w:t>
      </w:r>
      <w:r>
        <w:t>tc</w:t>
      </w:r>
      <w:r>
        <w:rPr>
          <w:spacing w:val="1"/>
        </w:rPr>
        <w:t>om</w:t>
      </w:r>
      <w:r>
        <w:t>es,</w:t>
      </w:r>
      <w:r>
        <w:rPr>
          <w:spacing w:val="3"/>
        </w:rPr>
        <w:t xml:space="preserve"> </w:t>
      </w:r>
      <w:r>
        <w:t>as</w:t>
      </w:r>
      <w:r>
        <w:rPr>
          <w:spacing w:val="8"/>
        </w:rPr>
        <w:t xml:space="preserve"> </w:t>
      </w:r>
      <w:r>
        <w:t>illu</w:t>
      </w:r>
      <w:r>
        <w:rPr>
          <w:spacing w:val="-1"/>
        </w:rPr>
        <w:t>s</w:t>
      </w:r>
      <w:r>
        <w:t>trated</w:t>
      </w:r>
      <w:r>
        <w:rPr>
          <w:spacing w:val="4"/>
        </w:rPr>
        <w:t xml:space="preserve"> </w:t>
      </w:r>
      <w:r>
        <w:rPr>
          <w:spacing w:val="2"/>
        </w:rPr>
        <w:t>i</w:t>
      </w:r>
      <w:r>
        <w:t>n Fig</w:t>
      </w:r>
      <w:r>
        <w:rPr>
          <w:spacing w:val="1"/>
        </w:rPr>
        <w:t>ur</w:t>
      </w:r>
      <w:r>
        <w:t>e</w:t>
      </w:r>
      <w:r>
        <w:rPr>
          <w:spacing w:val="-4"/>
        </w:rPr>
        <w:t xml:space="preserve"> </w:t>
      </w:r>
      <w:r>
        <w:rPr>
          <w:spacing w:val="1"/>
        </w:rPr>
        <w:t>6</w:t>
      </w:r>
      <w:r>
        <w:t>,</w:t>
      </w:r>
      <w:r>
        <w:rPr>
          <w:spacing w:val="-3"/>
        </w:rPr>
        <w:t xml:space="preserve"> </w:t>
      </w:r>
      <w:r>
        <w:rPr>
          <w:spacing w:val="1"/>
        </w:rPr>
        <w:t>d</w:t>
      </w:r>
      <w:r>
        <w:t>e</w:t>
      </w:r>
      <w:r>
        <w:rPr>
          <w:spacing w:val="1"/>
        </w:rPr>
        <w:t>mon</w:t>
      </w:r>
      <w:r>
        <w:rPr>
          <w:spacing w:val="-1"/>
        </w:rPr>
        <w:t>s</w:t>
      </w:r>
      <w:r>
        <w:t>trate</w:t>
      </w:r>
      <w:r>
        <w:rPr>
          <w:spacing w:val="-9"/>
        </w:rPr>
        <w:t xml:space="preserve"> </w:t>
      </w:r>
      <w:r>
        <w:t>a</w:t>
      </w:r>
      <w:r>
        <w:rPr>
          <w:spacing w:val="-3"/>
        </w:rPr>
        <w:t xml:space="preserve"> </w:t>
      </w:r>
      <w:r>
        <w:rPr>
          <w:spacing w:val="1"/>
        </w:rPr>
        <w:t>no</w:t>
      </w:r>
      <w:r>
        <w:t>ta</w:t>
      </w:r>
      <w:r>
        <w:rPr>
          <w:spacing w:val="1"/>
        </w:rPr>
        <w:t>b</w:t>
      </w:r>
      <w:r>
        <w:rPr>
          <w:spacing w:val="-3"/>
        </w:rPr>
        <w:t>l</w:t>
      </w:r>
      <w:r>
        <w:t>e</w:t>
      </w:r>
      <w:r>
        <w:rPr>
          <w:spacing w:val="-5"/>
        </w:rPr>
        <w:t xml:space="preserve"> </w:t>
      </w:r>
      <w:r>
        <w:rPr>
          <w:spacing w:val="1"/>
        </w:rPr>
        <w:t>p</w:t>
      </w:r>
      <w:r>
        <w:t>e</w:t>
      </w:r>
      <w:r>
        <w:rPr>
          <w:spacing w:val="1"/>
        </w:rPr>
        <w:t>rf</w:t>
      </w:r>
      <w:r>
        <w:rPr>
          <w:spacing w:val="-1"/>
        </w:rPr>
        <w:t>o</w:t>
      </w:r>
      <w:r>
        <w:rPr>
          <w:spacing w:val="1"/>
        </w:rPr>
        <w:t>rm</w:t>
      </w:r>
      <w:r>
        <w:t>a</w:t>
      </w:r>
      <w:r>
        <w:rPr>
          <w:spacing w:val="1"/>
        </w:rPr>
        <w:t>n</w:t>
      </w:r>
      <w:r>
        <w:t>ce</w:t>
      </w:r>
      <w:r>
        <w:rPr>
          <w:spacing w:val="-9"/>
        </w:rPr>
        <w:t xml:space="preserve"> </w:t>
      </w:r>
      <w:r>
        <w:t>i</w:t>
      </w:r>
      <w:r>
        <w:rPr>
          <w:spacing w:val="-2"/>
        </w:rPr>
        <w:t>m</w:t>
      </w:r>
      <w:r>
        <w:rPr>
          <w:spacing w:val="1"/>
        </w:rPr>
        <w:t>pr</w:t>
      </w:r>
      <w:r>
        <w:rPr>
          <w:spacing w:val="-1"/>
        </w:rPr>
        <w:t>o</w:t>
      </w:r>
      <w:r>
        <w:rPr>
          <w:spacing w:val="1"/>
        </w:rPr>
        <w:t>v</w:t>
      </w:r>
      <w:r>
        <w:t>e</w:t>
      </w:r>
      <w:r>
        <w:rPr>
          <w:spacing w:val="1"/>
        </w:rPr>
        <w:t>m</w:t>
      </w:r>
      <w:r>
        <w:t>e</w:t>
      </w:r>
      <w:r>
        <w:rPr>
          <w:spacing w:val="1"/>
        </w:rPr>
        <w:t>n</w:t>
      </w:r>
      <w:r>
        <w:t>t.</w:t>
      </w:r>
    </w:p>
    <w:p w14:paraId="048223BA" w14:textId="77777777" w:rsidR="008E4D03" w:rsidRDefault="008E4D03" w:rsidP="008E4D03">
      <w:pPr>
        <w:spacing w:before="2" w:line="240" w:lineRule="exact"/>
        <w:rPr>
          <w:sz w:val="24"/>
          <w:szCs w:val="24"/>
        </w:rPr>
      </w:pPr>
    </w:p>
    <w:p w14:paraId="0FA1499A" w14:textId="77777777" w:rsidR="008E4D03" w:rsidRDefault="008E4D03" w:rsidP="008E4D03">
      <w:pPr>
        <w:ind w:left="1554" w:right="1714"/>
        <w:jc w:val="center"/>
      </w:pPr>
      <w:r>
        <w:rPr>
          <w:b/>
        </w:rPr>
        <w:t xml:space="preserve">V. </w:t>
      </w:r>
      <w:r>
        <w:rPr>
          <w:b/>
          <w:spacing w:val="43"/>
        </w:rPr>
        <w:t xml:space="preserve"> </w:t>
      </w:r>
      <w:r>
        <w:rPr>
          <w:b/>
          <w:w w:val="99"/>
        </w:rPr>
        <w:t>C</w:t>
      </w:r>
      <w:r>
        <w:rPr>
          <w:b/>
          <w:spacing w:val="1"/>
          <w:w w:val="99"/>
        </w:rPr>
        <w:t>O</w:t>
      </w:r>
      <w:r>
        <w:rPr>
          <w:b/>
          <w:w w:val="99"/>
        </w:rPr>
        <w:t>NCL</w:t>
      </w:r>
      <w:r>
        <w:rPr>
          <w:b/>
          <w:spacing w:val="2"/>
          <w:w w:val="99"/>
        </w:rPr>
        <w:t>U</w:t>
      </w:r>
      <w:r>
        <w:rPr>
          <w:b/>
          <w:w w:val="99"/>
        </w:rPr>
        <w:t>S</w:t>
      </w:r>
      <w:r>
        <w:rPr>
          <w:b/>
          <w:spacing w:val="-1"/>
          <w:w w:val="99"/>
        </w:rPr>
        <w:t>I</w:t>
      </w:r>
      <w:r>
        <w:rPr>
          <w:b/>
          <w:spacing w:val="1"/>
          <w:w w:val="99"/>
        </w:rPr>
        <w:t>O</w:t>
      </w:r>
      <w:r>
        <w:rPr>
          <w:b/>
          <w:w w:val="99"/>
        </w:rPr>
        <w:t>N</w:t>
      </w:r>
    </w:p>
    <w:p w14:paraId="399140CF" w14:textId="7A1AEF10" w:rsidR="008E4D03" w:rsidRDefault="008E4D03" w:rsidP="008E4D03">
      <w:pPr>
        <w:spacing w:before="79" w:line="252" w:lineRule="auto"/>
        <w:ind w:right="75" w:firstLine="202"/>
        <w:rPr>
          <w:spacing w:val="-5"/>
        </w:rPr>
      </w:pPr>
      <w:r>
        <w:rPr>
          <w:spacing w:val="1"/>
        </w:rPr>
        <w:t>I</w:t>
      </w:r>
      <w:r>
        <w:t>n</w:t>
      </w:r>
      <w:r>
        <w:rPr>
          <w:spacing w:val="2"/>
        </w:rPr>
        <w:t xml:space="preserve"> </w:t>
      </w:r>
      <w:r>
        <w:rPr>
          <w:spacing w:val="-1"/>
        </w:rPr>
        <w:t>s</w:t>
      </w:r>
      <w:r>
        <w:rPr>
          <w:spacing w:val="1"/>
        </w:rPr>
        <w:t>umm</w:t>
      </w:r>
      <w:r>
        <w:t>a</w:t>
      </w:r>
      <w:r>
        <w:rPr>
          <w:spacing w:val="-1"/>
        </w:rPr>
        <w:t>r</w:t>
      </w:r>
      <w:r>
        <w:rPr>
          <w:spacing w:val="1"/>
        </w:rPr>
        <w:t>y</w:t>
      </w:r>
      <w:r>
        <w:t>,</w:t>
      </w:r>
      <w:r>
        <w:rPr>
          <w:spacing w:val="-5"/>
        </w:rPr>
        <w:t xml:space="preserve"> </w:t>
      </w:r>
      <w:r>
        <w:t>l</w:t>
      </w:r>
      <w:r>
        <w:rPr>
          <w:spacing w:val="1"/>
        </w:rPr>
        <w:t>o</w:t>
      </w:r>
      <w:r>
        <w:t>ad</w:t>
      </w:r>
      <w:r>
        <w:rPr>
          <w:spacing w:val="-1"/>
        </w:rPr>
        <w:t xml:space="preserve"> </w:t>
      </w:r>
      <w:r>
        <w:rPr>
          <w:spacing w:val="1"/>
        </w:rPr>
        <w:t>b</w:t>
      </w:r>
      <w:r>
        <w:t>ala</w:t>
      </w:r>
      <w:r>
        <w:rPr>
          <w:spacing w:val="2"/>
        </w:rPr>
        <w:t>n</w:t>
      </w:r>
      <w:r>
        <w:t>ci</w:t>
      </w:r>
      <w:r>
        <w:rPr>
          <w:spacing w:val="-1"/>
        </w:rPr>
        <w:t>n</w:t>
      </w:r>
      <w:r>
        <w:t>g</w:t>
      </w:r>
      <w:r>
        <w:rPr>
          <w:spacing w:val="-4"/>
        </w:rPr>
        <w:t xml:space="preserve"> </w:t>
      </w:r>
      <w:r>
        <w:rPr>
          <w:spacing w:val="-2"/>
        </w:rPr>
        <w:t>a</w:t>
      </w:r>
      <w:r>
        <w:rPr>
          <w:spacing w:val="1"/>
        </w:rPr>
        <w:t>n</w:t>
      </w:r>
      <w:r>
        <w:t>d</w:t>
      </w:r>
      <w:r>
        <w:rPr>
          <w:spacing w:val="1"/>
        </w:rPr>
        <w:t xml:space="preserve"> </w:t>
      </w:r>
      <w:r>
        <w:t>cl</w:t>
      </w:r>
      <w:r>
        <w:rPr>
          <w:spacing w:val="1"/>
        </w:rPr>
        <w:t>o</w:t>
      </w:r>
      <w:r>
        <w:rPr>
          <w:spacing w:val="-1"/>
        </w:rPr>
        <w:t>u</w:t>
      </w:r>
      <w:r>
        <w:t>d c</w:t>
      </w:r>
      <w:r>
        <w:rPr>
          <w:spacing w:val="1"/>
        </w:rPr>
        <w:t>o</w:t>
      </w:r>
      <w:r>
        <w:rPr>
          <w:spacing w:val="-1"/>
        </w:rPr>
        <w:t>m</w:t>
      </w:r>
      <w:r>
        <w:rPr>
          <w:spacing w:val="1"/>
        </w:rPr>
        <w:t>pu</w:t>
      </w:r>
      <w:r>
        <w:t>ti</w:t>
      </w:r>
      <w:r>
        <w:rPr>
          <w:spacing w:val="1"/>
        </w:rPr>
        <w:t>n</w:t>
      </w:r>
      <w:r>
        <w:t>g</w:t>
      </w:r>
      <w:r>
        <w:rPr>
          <w:spacing w:val="-8"/>
        </w:rPr>
        <w:t xml:space="preserve"> </w:t>
      </w:r>
      <w:r>
        <w:rPr>
          <w:spacing w:val="-1"/>
        </w:rPr>
        <w:t>s</w:t>
      </w:r>
      <w:r>
        <w:t>e</w:t>
      </w:r>
      <w:r>
        <w:rPr>
          <w:spacing w:val="1"/>
        </w:rPr>
        <w:t>cur</w:t>
      </w:r>
      <w:r>
        <w:t>ity a</w:t>
      </w:r>
      <w:r>
        <w:rPr>
          <w:spacing w:val="1"/>
        </w:rPr>
        <w:t>r</w:t>
      </w:r>
      <w:r>
        <w:t>e</w:t>
      </w:r>
      <w:r>
        <w:rPr>
          <w:spacing w:val="30"/>
        </w:rPr>
        <w:t xml:space="preserve"> </w:t>
      </w:r>
      <w:r>
        <w:rPr>
          <w:spacing w:val="1"/>
        </w:rPr>
        <w:t>gr</w:t>
      </w:r>
      <w:r>
        <w:t>e</w:t>
      </w:r>
      <w:r>
        <w:rPr>
          <w:spacing w:val="1"/>
        </w:rPr>
        <w:t>a</w:t>
      </w:r>
      <w:r>
        <w:t>tly</w:t>
      </w:r>
      <w:r>
        <w:rPr>
          <w:spacing w:val="24"/>
        </w:rPr>
        <w:t xml:space="preserve"> </w:t>
      </w:r>
      <w:r>
        <w:t>e</w:t>
      </w:r>
      <w:r>
        <w:rPr>
          <w:spacing w:val="-1"/>
        </w:rPr>
        <w:t>n</w:t>
      </w:r>
      <w:r>
        <w:rPr>
          <w:spacing w:val="1"/>
        </w:rPr>
        <w:t>h</w:t>
      </w:r>
      <w:r>
        <w:t>a</w:t>
      </w:r>
      <w:r>
        <w:rPr>
          <w:spacing w:val="1"/>
        </w:rPr>
        <w:t>n</w:t>
      </w:r>
      <w:r>
        <w:t>c</w:t>
      </w:r>
      <w:r>
        <w:rPr>
          <w:spacing w:val="1"/>
        </w:rPr>
        <w:t>e</w:t>
      </w:r>
      <w:r>
        <w:t>d</w:t>
      </w:r>
      <w:r>
        <w:rPr>
          <w:spacing w:val="22"/>
        </w:rPr>
        <w:t xml:space="preserve"> </w:t>
      </w:r>
      <w:r>
        <w:t>w</w:t>
      </w:r>
      <w:r>
        <w:rPr>
          <w:spacing w:val="1"/>
        </w:rPr>
        <w:t>h</w:t>
      </w:r>
      <w:r>
        <w:t>en</w:t>
      </w:r>
      <w:r>
        <w:rPr>
          <w:spacing w:val="27"/>
        </w:rPr>
        <w:t xml:space="preserve"> </w:t>
      </w:r>
      <w:r>
        <w:rPr>
          <w:spacing w:val="-3"/>
        </w:rPr>
        <w:t>S</w:t>
      </w:r>
      <w:r>
        <w:t>SL</w:t>
      </w:r>
      <w:r>
        <w:rPr>
          <w:spacing w:val="29"/>
        </w:rPr>
        <w:t xml:space="preserve"> </w:t>
      </w:r>
      <w:r>
        <w:rPr>
          <w:spacing w:val="1"/>
        </w:rPr>
        <w:t>(</w:t>
      </w:r>
      <w:r>
        <w:t>Sec</w:t>
      </w:r>
      <w:r>
        <w:rPr>
          <w:spacing w:val="1"/>
        </w:rPr>
        <w:t>ur</w:t>
      </w:r>
      <w:r>
        <w:t>e</w:t>
      </w:r>
      <w:r>
        <w:rPr>
          <w:spacing w:val="26"/>
        </w:rPr>
        <w:t xml:space="preserve"> </w:t>
      </w:r>
      <w:r>
        <w:t>S</w:t>
      </w:r>
      <w:r>
        <w:rPr>
          <w:spacing w:val="1"/>
        </w:rPr>
        <w:t>o</w:t>
      </w:r>
      <w:r>
        <w:rPr>
          <w:spacing w:val="-2"/>
        </w:rPr>
        <w:t>c</w:t>
      </w:r>
      <w:r>
        <w:rPr>
          <w:spacing w:val="1"/>
        </w:rPr>
        <w:t>k</w:t>
      </w:r>
      <w:r>
        <w:t>ets</w:t>
      </w:r>
      <w:r>
        <w:rPr>
          <w:spacing w:val="25"/>
        </w:rPr>
        <w:t xml:space="preserve"> </w:t>
      </w:r>
      <w:r>
        <w:t>La</w:t>
      </w:r>
      <w:r>
        <w:rPr>
          <w:spacing w:val="1"/>
        </w:rPr>
        <w:t>y</w:t>
      </w:r>
      <w:r>
        <w:t>e</w:t>
      </w:r>
      <w:r>
        <w:rPr>
          <w:spacing w:val="-1"/>
        </w:rPr>
        <w:t>r</w:t>
      </w:r>
      <w:r>
        <w:t>)</w:t>
      </w:r>
      <w:r>
        <w:rPr>
          <w:spacing w:val="27"/>
        </w:rPr>
        <w:t xml:space="preserve"> </w:t>
      </w:r>
      <w:r>
        <w:t>is a</w:t>
      </w:r>
      <w:r>
        <w:rPr>
          <w:spacing w:val="1"/>
        </w:rPr>
        <w:t>dd</w:t>
      </w:r>
      <w:r>
        <w:t>ed</w:t>
      </w:r>
      <w:r>
        <w:rPr>
          <w:spacing w:val="16"/>
        </w:rPr>
        <w:t xml:space="preserve"> </w:t>
      </w:r>
      <w:r>
        <w:t>to</w:t>
      </w:r>
      <w:r>
        <w:rPr>
          <w:spacing w:val="18"/>
        </w:rPr>
        <w:t xml:space="preserve"> </w:t>
      </w:r>
      <w:r>
        <w:t>an</w:t>
      </w:r>
      <w:r>
        <w:rPr>
          <w:spacing w:val="16"/>
        </w:rPr>
        <w:t xml:space="preserve"> </w:t>
      </w:r>
      <w:r>
        <w:rPr>
          <w:spacing w:val="1"/>
        </w:rPr>
        <w:t>Infr</w:t>
      </w:r>
      <w:r>
        <w:t>astr</w:t>
      </w:r>
      <w:r>
        <w:rPr>
          <w:spacing w:val="1"/>
        </w:rPr>
        <w:t>u</w:t>
      </w:r>
      <w:r>
        <w:t>c</w:t>
      </w:r>
      <w:r>
        <w:rPr>
          <w:spacing w:val="-2"/>
        </w:rPr>
        <w:t>t</w:t>
      </w:r>
      <w:r>
        <w:rPr>
          <w:spacing w:val="1"/>
        </w:rPr>
        <w:t>ur</w:t>
      </w:r>
      <w:r>
        <w:t>e</w:t>
      </w:r>
      <w:r>
        <w:rPr>
          <w:spacing w:val="9"/>
        </w:rPr>
        <w:t xml:space="preserve"> </w:t>
      </w:r>
      <w:r>
        <w:t>as</w:t>
      </w:r>
      <w:r>
        <w:rPr>
          <w:spacing w:val="17"/>
        </w:rPr>
        <w:t xml:space="preserve"> </w:t>
      </w:r>
      <w:r>
        <w:t>a</w:t>
      </w:r>
      <w:r>
        <w:rPr>
          <w:spacing w:val="19"/>
        </w:rPr>
        <w:t xml:space="preserve"> </w:t>
      </w:r>
      <w:r>
        <w:t>Se</w:t>
      </w:r>
      <w:r>
        <w:rPr>
          <w:spacing w:val="1"/>
        </w:rPr>
        <w:t>rv</w:t>
      </w:r>
      <w:r>
        <w:t>ice</w:t>
      </w:r>
      <w:r>
        <w:rPr>
          <w:spacing w:val="14"/>
        </w:rPr>
        <w:t xml:space="preserve"> </w:t>
      </w:r>
      <w:r>
        <w:rPr>
          <w:spacing w:val="1"/>
        </w:rPr>
        <w:t>(I</w:t>
      </w:r>
      <w:r>
        <w:t>a</w:t>
      </w:r>
      <w:r>
        <w:rPr>
          <w:spacing w:val="1"/>
        </w:rPr>
        <w:t>a</w:t>
      </w:r>
      <w:r>
        <w:t>S)</w:t>
      </w:r>
      <w:r>
        <w:rPr>
          <w:spacing w:val="15"/>
        </w:rPr>
        <w:t xml:space="preserve"> </w:t>
      </w:r>
      <w:r>
        <w:t>e</w:t>
      </w:r>
      <w:r>
        <w:rPr>
          <w:spacing w:val="1"/>
        </w:rPr>
        <w:t>nv</w:t>
      </w:r>
      <w:r>
        <w:t>ir</w:t>
      </w:r>
      <w:r>
        <w:rPr>
          <w:spacing w:val="-1"/>
        </w:rPr>
        <w:t>o</w:t>
      </w:r>
      <w:r>
        <w:rPr>
          <w:spacing w:val="1"/>
        </w:rPr>
        <w:t>nm</w:t>
      </w:r>
      <w:r>
        <w:t>e</w:t>
      </w:r>
      <w:r>
        <w:rPr>
          <w:spacing w:val="1"/>
        </w:rPr>
        <w:t>n</w:t>
      </w:r>
      <w:r>
        <w:t>t. S</w:t>
      </w:r>
      <w:r>
        <w:rPr>
          <w:spacing w:val="-1"/>
        </w:rPr>
        <w:t>S</w:t>
      </w:r>
      <w:r>
        <w:t>L</w:t>
      </w:r>
      <w:r>
        <w:rPr>
          <w:spacing w:val="-7"/>
        </w:rPr>
        <w:t xml:space="preserve"> </w:t>
      </w:r>
      <w:r>
        <w:rPr>
          <w:spacing w:val="1"/>
        </w:rPr>
        <w:t>u</w:t>
      </w:r>
      <w:r>
        <w:rPr>
          <w:spacing w:val="-1"/>
        </w:rPr>
        <w:t>s</w:t>
      </w:r>
      <w:r>
        <w:t>es</w:t>
      </w:r>
      <w:r>
        <w:rPr>
          <w:spacing w:val="-8"/>
        </w:rPr>
        <w:t xml:space="preserve"> </w:t>
      </w:r>
      <w:r>
        <w:t>e</w:t>
      </w:r>
      <w:r>
        <w:rPr>
          <w:spacing w:val="1"/>
        </w:rPr>
        <w:t>n</w:t>
      </w:r>
      <w:r>
        <w:t>c</w:t>
      </w:r>
      <w:r>
        <w:rPr>
          <w:spacing w:val="1"/>
        </w:rPr>
        <w:t>ryp</w:t>
      </w:r>
      <w:r>
        <w:t>ti</w:t>
      </w:r>
      <w:r>
        <w:rPr>
          <w:spacing w:val="1"/>
        </w:rPr>
        <w:t>o</w:t>
      </w:r>
      <w:r>
        <w:t>n</w:t>
      </w:r>
      <w:r>
        <w:rPr>
          <w:spacing w:val="-12"/>
        </w:rPr>
        <w:t xml:space="preserve"> </w:t>
      </w:r>
      <w:r>
        <w:t>a</w:t>
      </w:r>
      <w:r>
        <w:rPr>
          <w:spacing w:val="1"/>
        </w:rPr>
        <w:t>n</w:t>
      </w:r>
      <w:r>
        <w:t>d</w:t>
      </w:r>
      <w:r>
        <w:rPr>
          <w:spacing w:val="-6"/>
        </w:rPr>
        <w:t xml:space="preserve"> </w:t>
      </w:r>
      <w:r>
        <w:rPr>
          <w:spacing w:val="-2"/>
        </w:rPr>
        <w:t>a</w:t>
      </w:r>
      <w:r>
        <w:rPr>
          <w:spacing w:val="1"/>
        </w:rPr>
        <w:t>u</w:t>
      </w:r>
      <w:r>
        <w:t>t</w:t>
      </w:r>
      <w:r>
        <w:rPr>
          <w:spacing w:val="1"/>
        </w:rPr>
        <w:t>h</w:t>
      </w:r>
      <w:r>
        <w:rPr>
          <w:spacing w:val="-2"/>
        </w:rPr>
        <w:t>e</w:t>
      </w:r>
      <w:r>
        <w:rPr>
          <w:spacing w:val="1"/>
        </w:rPr>
        <w:t>n</w:t>
      </w:r>
      <w:r>
        <w:t>ticati</w:t>
      </w:r>
      <w:r>
        <w:rPr>
          <w:spacing w:val="1"/>
        </w:rPr>
        <w:t>o</w:t>
      </w:r>
      <w:r>
        <w:t>n</w:t>
      </w:r>
      <w:r>
        <w:rPr>
          <w:spacing w:val="-14"/>
        </w:rPr>
        <w:t xml:space="preserve"> </w:t>
      </w:r>
      <w:r>
        <w:rPr>
          <w:spacing w:val="1"/>
        </w:rPr>
        <w:t>pro</w:t>
      </w:r>
      <w:r>
        <w:t>c</w:t>
      </w:r>
      <w:r>
        <w:rPr>
          <w:spacing w:val="-2"/>
        </w:rPr>
        <w:t>e</w:t>
      </w:r>
      <w:r>
        <w:rPr>
          <w:spacing w:val="1"/>
        </w:rPr>
        <w:t>dur</w:t>
      </w:r>
      <w:r>
        <w:t>es</w:t>
      </w:r>
      <w:r>
        <w:rPr>
          <w:spacing w:val="-14"/>
        </w:rPr>
        <w:t xml:space="preserve"> </w:t>
      </w:r>
      <w:r>
        <w:t>to</w:t>
      </w:r>
      <w:r>
        <w:rPr>
          <w:spacing w:val="-6"/>
        </w:rPr>
        <w:t xml:space="preserve"> </w:t>
      </w:r>
      <w:r>
        <w:rPr>
          <w:spacing w:val="-1"/>
        </w:rPr>
        <w:t>p</w:t>
      </w:r>
      <w:r>
        <w:rPr>
          <w:spacing w:val="1"/>
        </w:rPr>
        <w:t>ro</w:t>
      </w:r>
      <w:r>
        <w:t xml:space="preserve">tect </w:t>
      </w:r>
      <w:r>
        <w:rPr>
          <w:spacing w:val="-1"/>
        </w:rPr>
        <w:t>s</w:t>
      </w:r>
      <w:r>
        <w:t>e</w:t>
      </w:r>
      <w:r>
        <w:rPr>
          <w:spacing w:val="1"/>
        </w:rPr>
        <w:t>n</w:t>
      </w:r>
      <w:r>
        <w:rPr>
          <w:spacing w:val="-1"/>
        </w:rPr>
        <w:t>s</w:t>
      </w:r>
      <w:r>
        <w:t>itive</w:t>
      </w:r>
      <w:r>
        <w:rPr>
          <w:spacing w:val="-16"/>
        </w:rPr>
        <w:t xml:space="preserve"> </w:t>
      </w:r>
      <w:r>
        <w:rPr>
          <w:spacing w:val="1"/>
        </w:rPr>
        <w:t>d</w:t>
      </w:r>
      <w:r>
        <w:t>ata</w:t>
      </w:r>
      <w:r>
        <w:rPr>
          <w:spacing w:val="-12"/>
        </w:rPr>
        <w:t xml:space="preserve"> </w:t>
      </w:r>
      <w:r>
        <w:rPr>
          <w:spacing w:val="1"/>
        </w:rPr>
        <w:t>dur</w:t>
      </w:r>
      <w:r>
        <w:t>i</w:t>
      </w:r>
      <w:r>
        <w:rPr>
          <w:spacing w:val="1"/>
        </w:rPr>
        <w:t>n</w:t>
      </w:r>
      <w:r>
        <w:t>g</w:t>
      </w:r>
      <w:r>
        <w:rPr>
          <w:spacing w:val="-13"/>
        </w:rPr>
        <w:t xml:space="preserve"> </w:t>
      </w:r>
      <w:r>
        <w:rPr>
          <w:spacing w:val="1"/>
        </w:rPr>
        <w:t>d</w:t>
      </w:r>
      <w:r>
        <w:t>ata</w:t>
      </w:r>
      <w:r>
        <w:rPr>
          <w:spacing w:val="-12"/>
        </w:rPr>
        <w:t xml:space="preserve"> </w:t>
      </w:r>
      <w:r>
        <w:t>tra</w:t>
      </w:r>
      <w:r>
        <w:rPr>
          <w:spacing w:val="1"/>
        </w:rPr>
        <w:t>n</w:t>
      </w:r>
      <w:r>
        <w:rPr>
          <w:spacing w:val="-1"/>
        </w:rPr>
        <w:t>s</w:t>
      </w:r>
      <w:r>
        <w:rPr>
          <w:spacing w:val="1"/>
        </w:rPr>
        <w:t>f</w:t>
      </w:r>
      <w:r>
        <w:t>er</w:t>
      </w:r>
      <w:r>
        <w:rPr>
          <w:spacing w:val="-14"/>
        </w:rPr>
        <w:t xml:space="preserve"> </w:t>
      </w:r>
      <w:r>
        <w:rPr>
          <w:spacing w:val="1"/>
        </w:rPr>
        <w:t>b</w:t>
      </w:r>
      <w:r>
        <w:t>etw</w:t>
      </w:r>
      <w:r>
        <w:rPr>
          <w:spacing w:val="1"/>
        </w:rPr>
        <w:t>e</w:t>
      </w:r>
      <w:r>
        <w:t>en</w:t>
      </w:r>
      <w:r>
        <w:rPr>
          <w:spacing w:val="-15"/>
        </w:rPr>
        <w:t xml:space="preserve"> </w:t>
      </w:r>
      <w:r>
        <w:t>clie</w:t>
      </w:r>
      <w:r>
        <w:rPr>
          <w:spacing w:val="1"/>
        </w:rPr>
        <w:t>n</w:t>
      </w:r>
      <w:r>
        <w:t>ts</w:t>
      </w:r>
      <w:r>
        <w:rPr>
          <w:spacing w:val="-15"/>
        </w:rPr>
        <w:t xml:space="preserve"> </w:t>
      </w:r>
      <w:r>
        <w:t>a</w:t>
      </w:r>
      <w:r>
        <w:rPr>
          <w:spacing w:val="1"/>
        </w:rPr>
        <w:t>n</w:t>
      </w:r>
      <w:r>
        <w:t>d</w:t>
      </w:r>
      <w:r>
        <w:rPr>
          <w:spacing w:val="-11"/>
        </w:rPr>
        <w:t xml:space="preserve"> </w:t>
      </w:r>
      <w:r>
        <w:rPr>
          <w:spacing w:val="-1"/>
        </w:rPr>
        <w:t>s</w:t>
      </w:r>
      <w:r>
        <w:t>e</w:t>
      </w:r>
      <w:r>
        <w:rPr>
          <w:spacing w:val="1"/>
        </w:rPr>
        <w:t>rv</w:t>
      </w:r>
      <w:r>
        <w:t>e</w:t>
      </w:r>
      <w:r>
        <w:rPr>
          <w:spacing w:val="1"/>
        </w:rPr>
        <w:t>r</w:t>
      </w:r>
      <w:r>
        <w:rPr>
          <w:spacing w:val="-1"/>
        </w:rPr>
        <w:t>s</w:t>
      </w:r>
      <w:r>
        <w:t>. T</w:t>
      </w:r>
      <w:r>
        <w:rPr>
          <w:spacing w:val="1"/>
        </w:rPr>
        <w:t>h</w:t>
      </w:r>
      <w:r>
        <w:t>ese</w:t>
      </w:r>
      <w:r>
        <w:rPr>
          <w:spacing w:val="34"/>
        </w:rPr>
        <w:t xml:space="preserve"> </w:t>
      </w:r>
      <w:r>
        <w:t>tec</w:t>
      </w:r>
      <w:r>
        <w:rPr>
          <w:spacing w:val="2"/>
        </w:rPr>
        <w:t>h</w:t>
      </w:r>
      <w:r>
        <w:rPr>
          <w:spacing w:val="1"/>
        </w:rPr>
        <w:t>n</w:t>
      </w:r>
      <w:r>
        <w:t>i</w:t>
      </w:r>
      <w:r>
        <w:rPr>
          <w:spacing w:val="1"/>
        </w:rPr>
        <w:t>qu</w:t>
      </w:r>
      <w:r>
        <w:t>es</w:t>
      </w:r>
      <w:r>
        <w:rPr>
          <w:spacing w:val="29"/>
        </w:rPr>
        <w:t xml:space="preserve"> </w:t>
      </w:r>
      <w:r>
        <w:t>also</w:t>
      </w:r>
      <w:r>
        <w:rPr>
          <w:spacing w:val="36"/>
        </w:rPr>
        <w:t xml:space="preserve"> </w:t>
      </w:r>
      <w:r>
        <w:rPr>
          <w:spacing w:val="1"/>
        </w:rPr>
        <w:t>gu</w:t>
      </w:r>
      <w:r>
        <w:rPr>
          <w:spacing w:val="-2"/>
        </w:rPr>
        <w:t>a</w:t>
      </w:r>
      <w:r>
        <w:rPr>
          <w:spacing w:val="1"/>
        </w:rPr>
        <w:t>r</w:t>
      </w:r>
      <w:r>
        <w:t>d</w:t>
      </w:r>
      <w:r>
        <w:rPr>
          <w:spacing w:val="32"/>
        </w:rPr>
        <w:t xml:space="preserve"> </w:t>
      </w:r>
      <w:r>
        <w:t>a</w:t>
      </w:r>
      <w:r>
        <w:rPr>
          <w:spacing w:val="1"/>
        </w:rPr>
        <w:t>g</w:t>
      </w:r>
      <w:r>
        <w:t>ai</w:t>
      </w:r>
      <w:r>
        <w:rPr>
          <w:spacing w:val="1"/>
        </w:rPr>
        <w:t>n</w:t>
      </w:r>
      <w:r>
        <w:rPr>
          <w:spacing w:val="-1"/>
        </w:rPr>
        <w:t>s</w:t>
      </w:r>
      <w:r>
        <w:t>t</w:t>
      </w:r>
      <w:r>
        <w:rPr>
          <w:spacing w:val="32"/>
        </w:rPr>
        <w:t xml:space="preserve"> </w:t>
      </w:r>
      <w:r>
        <w:rPr>
          <w:spacing w:val="1"/>
        </w:rPr>
        <w:t>un</w:t>
      </w:r>
      <w:r>
        <w:t>wa</w:t>
      </w:r>
      <w:r>
        <w:rPr>
          <w:spacing w:val="2"/>
        </w:rPr>
        <w:t>n</w:t>
      </w:r>
      <w:r>
        <w:t>ted</w:t>
      </w:r>
      <w:r>
        <w:rPr>
          <w:spacing w:val="32"/>
        </w:rPr>
        <w:t xml:space="preserve"> </w:t>
      </w:r>
      <w:r>
        <w:t>a</w:t>
      </w:r>
      <w:r>
        <w:rPr>
          <w:spacing w:val="1"/>
        </w:rPr>
        <w:t>c</w:t>
      </w:r>
      <w:r>
        <w:t>c</w:t>
      </w:r>
      <w:r>
        <w:rPr>
          <w:spacing w:val="1"/>
        </w:rPr>
        <w:t>e</w:t>
      </w:r>
      <w:r>
        <w:rPr>
          <w:spacing w:val="-1"/>
        </w:rPr>
        <w:t>s</w:t>
      </w:r>
      <w:r>
        <w:t>s</w:t>
      </w:r>
      <w:r>
        <w:rPr>
          <w:spacing w:val="33"/>
        </w:rPr>
        <w:t xml:space="preserve"> </w:t>
      </w:r>
      <w:r>
        <w:t>a</w:t>
      </w:r>
      <w:r>
        <w:rPr>
          <w:spacing w:val="-1"/>
        </w:rPr>
        <w:t>n</w:t>
      </w:r>
      <w:r>
        <w:t>d i</w:t>
      </w:r>
      <w:r>
        <w:rPr>
          <w:spacing w:val="1"/>
        </w:rPr>
        <w:t>n</w:t>
      </w:r>
      <w:r>
        <w:t>te</w:t>
      </w:r>
      <w:r>
        <w:rPr>
          <w:spacing w:val="1"/>
        </w:rPr>
        <w:t>rf</w:t>
      </w:r>
      <w:r>
        <w:t>e</w:t>
      </w:r>
      <w:r>
        <w:rPr>
          <w:spacing w:val="1"/>
        </w:rPr>
        <w:t>r</w:t>
      </w:r>
      <w:r>
        <w:t>e</w:t>
      </w:r>
      <w:r>
        <w:rPr>
          <w:spacing w:val="1"/>
        </w:rPr>
        <w:t>n</w:t>
      </w:r>
      <w:r>
        <w:t>c</w:t>
      </w:r>
      <w:r>
        <w:rPr>
          <w:spacing w:val="1"/>
        </w:rPr>
        <w:t>e</w:t>
      </w:r>
      <w:r>
        <w:t>.</w:t>
      </w:r>
      <w:r>
        <w:rPr>
          <w:spacing w:val="-14"/>
        </w:rPr>
        <w:t xml:space="preserve"> </w:t>
      </w:r>
      <w:r>
        <w:t>S</w:t>
      </w:r>
      <w:r>
        <w:rPr>
          <w:spacing w:val="-1"/>
        </w:rPr>
        <w:t>S</w:t>
      </w:r>
      <w:r>
        <w:t>L</w:t>
      </w:r>
      <w:r>
        <w:rPr>
          <w:spacing w:val="-5"/>
        </w:rPr>
        <w:t xml:space="preserve"> </w:t>
      </w:r>
      <w:r>
        <w:rPr>
          <w:spacing w:val="1"/>
        </w:rPr>
        <w:t>h</w:t>
      </w:r>
      <w:r>
        <w:t>el</w:t>
      </w:r>
      <w:r>
        <w:rPr>
          <w:spacing w:val="1"/>
        </w:rPr>
        <w:t>p</w:t>
      </w:r>
      <w:r>
        <w:t>s</w:t>
      </w:r>
      <w:r>
        <w:rPr>
          <w:spacing w:val="-7"/>
        </w:rPr>
        <w:t xml:space="preserve"> </w:t>
      </w:r>
      <w:r>
        <w:rPr>
          <w:spacing w:val="-3"/>
        </w:rPr>
        <w:t>l</w:t>
      </w:r>
      <w:r>
        <w:rPr>
          <w:spacing w:val="1"/>
        </w:rPr>
        <w:t>o</w:t>
      </w:r>
      <w:r>
        <w:t>a</w:t>
      </w:r>
      <w:r>
        <w:rPr>
          <w:spacing w:val="4"/>
        </w:rPr>
        <w:t>d</w:t>
      </w:r>
      <w:r>
        <w:rPr>
          <w:spacing w:val="1"/>
        </w:rPr>
        <w:t>-</w:t>
      </w:r>
      <w:r>
        <w:rPr>
          <w:spacing w:val="-1"/>
        </w:rPr>
        <w:t>b</w:t>
      </w:r>
      <w:r>
        <w:t>ala</w:t>
      </w:r>
      <w:r>
        <w:rPr>
          <w:spacing w:val="2"/>
        </w:rPr>
        <w:t>n</w:t>
      </w:r>
      <w:r>
        <w:t>ci</w:t>
      </w:r>
      <w:r>
        <w:rPr>
          <w:spacing w:val="1"/>
        </w:rPr>
        <w:t>n</w:t>
      </w:r>
      <w:r>
        <w:t>g</w:t>
      </w:r>
      <w:r>
        <w:rPr>
          <w:spacing w:val="-15"/>
        </w:rPr>
        <w:t xml:space="preserve"> </w:t>
      </w:r>
      <w:r>
        <w:rPr>
          <w:spacing w:val="1"/>
        </w:rPr>
        <w:t>pro</w:t>
      </w:r>
      <w:r>
        <w:t>c</w:t>
      </w:r>
      <w:r>
        <w:rPr>
          <w:spacing w:val="1"/>
        </w:rPr>
        <w:t>e</w:t>
      </w:r>
      <w:r>
        <w:rPr>
          <w:spacing w:val="-1"/>
        </w:rPr>
        <w:t>ss</w:t>
      </w:r>
      <w:r>
        <w:t>es</w:t>
      </w:r>
      <w:r>
        <w:rPr>
          <w:spacing w:val="-10"/>
        </w:rPr>
        <w:t xml:space="preserve"> </w:t>
      </w:r>
      <w:r>
        <w:t>w</w:t>
      </w:r>
      <w:r>
        <w:rPr>
          <w:spacing w:val="1"/>
        </w:rPr>
        <w:t>or</w:t>
      </w:r>
      <w:r>
        <w:t>k</w:t>
      </w:r>
      <w:r>
        <w:rPr>
          <w:spacing w:val="-7"/>
        </w:rPr>
        <w:t xml:space="preserve"> </w:t>
      </w:r>
      <w:r>
        <w:rPr>
          <w:spacing w:val="1"/>
        </w:rPr>
        <w:t>b</w:t>
      </w:r>
      <w:r>
        <w:t xml:space="preserve">etter </w:t>
      </w:r>
      <w:r>
        <w:rPr>
          <w:spacing w:val="1"/>
        </w:rPr>
        <w:t>b</w:t>
      </w:r>
      <w:r>
        <w:t>y</w:t>
      </w:r>
      <w:r>
        <w:rPr>
          <w:spacing w:val="-10"/>
        </w:rPr>
        <w:t xml:space="preserve"> </w:t>
      </w:r>
      <w:r>
        <w:rPr>
          <w:spacing w:val="1"/>
        </w:rPr>
        <w:t>d</w:t>
      </w:r>
      <w:r>
        <w:t>i</w:t>
      </w:r>
      <w:r>
        <w:rPr>
          <w:spacing w:val="-1"/>
        </w:rPr>
        <w:t>s</w:t>
      </w:r>
      <w:r>
        <w:t>tri</w:t>
      </w:r>
      <w:r>
        <w:rPr>
          <w:spacing w:val="1"/>
        </w:rPr>
        <w:t>bu</w:t>
      </w:r>
      <w:r>
        <w:t>ti</w:t>
      </w:r>
      <w:r>
        <w:rPr>
          <w:spacing w:val="1"/>
        </w:rPr>
        <w:t>n</w:t>
      </w:r>
      <w:r>
        <w:t>g</w:t>
      </w:r>
      <w:r>
        <w:rPr>
          <w:spacing w:val="-17"/>
        </w:rPr>
        <w:t xml:space="preserve"> </w:t>
      </w:r>
      <w:r>
        <w:t>i</w:t>
      </w:r>
      <w:r>
        <w:rPr>
          <w:spacing w:val="1"/>
        </w:rPr>
        <w:t>n</w:t>
      </w:r>
      <w:r>
        <w:t>c</w:t>
      </w:r>
      <w:r>
        <w:rPr>
          <w:spacing w:val="1"/>
        </w:rPr>
        <w:t>om</w:t>
      </w:r>
      <w:r>
        <w:rPr>
          <w:spacing w:val="-3"/>
        </w:rPr>
        <w:t>i</w:t>
      </w:r>
      <w:r>
        <w:rPr>
          <w:spacing w:val="1"/>
        </w:rPr>
        <w:t>n</w:t>
      </w:r>
      <w:r>
        <w:t>g</w:t>
      </w:r>
      <w:r>
        <w:rPr>
          <w:spacing w:val="-16"/>
        </w:rPr>
        <w:t xml:space="preserve"> </w:t>
      </w:r>
      <w:r>
        <w:t>tra</w:t>
      </w:r>
      <w:r>
        <w:rPr>
          <w:spacing w:val="1"/>
        </w:rPr>
        <w:t>ff</w:t>
      </w:r>
      <w:r>
        <w:rPr>
          <w:spacing w:val="-3"/>
        </w:rPr>
        <w:t>i</w:t>
      </w:r>
      <w:r>
        <w:t>c</w:t>
      </w:r>
      <w:r>
        <w:rPr>
          <w:spacing w:val="-14"/>
        </w:rPr>
        <w:t xml:space="preserve"> </w:t>
      </w:r>
      <w:r>
        <w:t>a</w:t>
      </w:r>
      <w:r>
        <w:rPr>
          <w:spacing w:val="1"/>
        </w:rPr>
        <w:t>mon</w:t>
      </w:r>
      <w:r>
        <w:t>g</w:t>
      </w:r>
      <w:r>
        <w:rPr>
          <w:spacing w:val="-13"/>
        </w:rPr>
        <w:t xml:space="preserve"> </w:t>
      </w:r>
      <w:r>
        <w:rPr>
          <w:spacing w:val="-1"/>
        </w:rPr>
        <w:t>s</w:t>
      </w:r>
      <w:r>
        <w:t>e</w:t>
      </w:r>
      <w:r>
        <w:rPr>
          <w:spacing w:val="1"/>
        </w:rPr>
        <w:t>v</w:t>
      </w:r>
      <w:r>
        <w:t>e</w:t>
      </w:r>
      <w:r>
        <w:rPr>
          <w:spacing w:val="1"/>
        </w:rPr>
        <w:t>r</w:t>
      </w:r>
      <w:r>
        <w:t>al</w:t>
      </w:r>
      <w:r>
        <w:rPr>
          <w:spacing w:val="-15"/>
        </w:rPr>
        <w:t xml:space="preserve"> </w:t>
      </w:r>
      <w:r>
        <w:rPr>
          <w:spacing w:val="-1"/>
        </w:rPr>
        <w:t>s</w:t>
      </w:r>
      <w:r>
        <w:t>e</w:t>
      </w:r>
      <w:r>
        <w:rPr>
          <w:spacing w:val="1"/>
        </w:rPr>
        <w:t>rv</w:t>
      </w:r>
      <w:r>
        <w:t>e</w:t>
      </w:r>
      <w:r>
        <w:rPr>
          <w:spacing w:val="1"/>
        </w:rPr>
        <w:t>r</w:t>
      </w:r>
      <w:r>
        <w:rPr>
          <w:spacing w:val="-1"/>
        </w:rPr>
        <w:t>s</w:t>
      </w:r>
      <w:r>
        <w:t>,</w:t>
      </w:r>
      <w:r>
        <w:rPr>
          <w:spacing w:val="-15"/>
        </w:rPr>
        <w:t xml:space="preserve"> </w:t>
      </w:r>
      <w:r>
        <w:t>w</w:t>
      </w:r>
      <w:r>
        <w:rPr>
          <w:spacing w:val="1"/>
        </w:rPr>
        <w:t>h</w:t>
      </w:r>
      <w:r>
        <w:t>ich i</w:t>
      </w:r>
      <w:r>
        <w:rPr>
          <w:spacing w:val="1"/>
        </w:rPr>
        <w:t>n</w:t>
      </w:r>
      <w:r>
        <w:t>c</w:t>
      </w:r>
      <w:r>
        <w:rPr>
          <w:spacing w:val="1"/>
        </w:rPr>
        <w:t>r</w:t>
      </w:r>
      <w:r>
        <w:t>e</w:t>
      </w:r>
      <w:r>
        <w:rPr>
          <w:spacing w:val="1"/>
        </w:rPr>
        <w:t>a</w:t>
      </w:r>
      <w:r>
        <w:rPr>
          <w:spacing w:val="-1"/>
        </w:rPr>
        <w:t>s</w:t>
      </w:r>
      <w:r>
        <w:t>es</w:t>
      </w:r>
      <w:r>
        <w:rPr>
          <w:spacing w:val="34"/>
        </w:rPr>
        <w:t xml:space="preserve"> </w:t>
      </w:r>
      <w:r>
        <w:rPr>
          <w:spacing w:val="-1"/>
        </w:rPr>
        <w:t>s</w:t>
      </w:r>
      <w:r>
        <w:t>e</w:t>
      </w:r>
      <w:r>
        <w:rPr>
          <w:spacing w:val="1"/>
        </w:rPr>
        <w:t>cur</w:t>
      </w:r>
      <w:r>
        <w:t>ity</w:t>
      </w:r>
      <w:r>
        <w:rPr>
          <w:spacing w:val="36"/>
        </w:rPr>
        <w:t xml:space="preserve"> </w:t>
      </w:r>
      <w:r>
        <w:t>a</w:t>
      </w:r>
      <w:r>
        <w:rPr>
          <w:spacing w:val="1"/>
        </w:rPr>
        <w:t>n</w:t>
      </w:r>
      <w:r>
        <w:t>d</w:t>
      </w:r>
      <w:r>
        <w:rPr>
          <w:spacing w:val="39"/>
        </w:rPr>
        <w:t xml:space="preserve"> </w:t>
      </w:r>
      <w:r>
        <w:t>e</w:t>
      </w:r>
      <w:r>
        <w:rPr>
          <w:spacing w:val="1"/>
        </w:rPr>
        <w:t>ff</w:t>
      </w:r>
      <w:r>
        <w:t>ic</w:t>
      </w:r>
      <w:r>
        <w:rPr>
          <w:spacing w:val="-2"/>
        </w:rPr>
        <w:t>a</w:t>
      </w:r>
      <w:r>
        <w:t>c</w:t>
      </w:r>
      <w:r>
        <w:rPr>
          <w:spacing w:val="1"/>
        </w:rPr>
        <w:t>y</w:t>
      </w:r>
      <w:r>
        <w:t>.</w:t>
      </w:r>
      <w:r>
        <w:rPr>
          <w:spacing w:val="34"/>
        </w:rPr>
        <w:t xml:space="preserve"> </w:t>
      </w:r>
      <w:r>
        <w:t>S</w:t>
      </w:r>
      <w:r>
        <w:rPr>
          <w:spacing w:val="-1"/>
        </w:rPr>
        <w:t>S</w:t>
      </w:r>
      <w:r>
        <w:t>L</w:t>
      </w:r>
      <w:r>
        <w:rPr>
          <w:spacing w:val="38"/>
        </w:rPr>
        <w:t xml:space="preserve"> </w:t>
      </w:r>
      <w:r>
        <w:t>c</w:t>
      </w:r>
      <w:r>
        <w:rPr>
          <w:spacing w:val="1"/>
        </w:rPr>
        <w:t>a</w:t>
      </w:r>
      <w:r>
        <w:t>n</w:t>
      </w:r>
      <w:r>
        <w:rPr>
          <w:spacing w:val="39"/>
        </w:rPr>
        <w:t xml:space="preserve"> </w:t>
      </w:r>
      <w:r>
        <w:t>c</w:t>
      </w:r>
      <w:r>
        <w:rPr>
          <w:spacing w:val="1"/>
        </w:rPr>
        <w:t>r</w:t>
      </w:r>
      <w:r>
        <w:t>e</w:t>
      </w:r>
      <w:r>
        <w:rPr>
          <w:spacing w:val="1"/>
        </w:rPr>
        <w:t>a</w:t>
      </w:r>
      <w:r>
        <w:t>te</w:t>
      </w:r>
      <w:r>
        <w:rPr>
          <w:spacing w:val="36"/>
        </w:rPr>
        <w:t xml:space="preserve"> </w:t>
      </w:r>
      <w:r>
        <w:t>e</w:t>
      </w:r>
      <w:r>
        <w:rPr>
          <w:spacing w:val="1"/>
        </w:rPr>
        <w:t>n</w:t>
      </w:r>
      <w:r>
        <w:t>c</w:t>
      </w:r>
      <w:r>
        <w:rPr>
          <w:spacing w:val="-1"/>
        </w:rPr>
        <w:t>r</w:t>
      </w:r>
      <w:r>
        <w:rPr>
          <w:spacing w:val="1"/>
        </w:rPr>
        <w:t>yp</w:t>
      </w:r>
      <w:r>
        <w:t>t</w:t>
      </w:r>
      <w:r>
        <w:rPr>
          <w:spacing w:val="-2"/>
        </w:rPr>
        <w:t>e</w:t>
      </w:r>
      <w:r>
        <w:t>d c</w:t>
      </w:r>
      <w:r>
        <w:rPr>
          <w:spacing w:val="1"/>
        </w:rPr>
        <w:t>onn</w:t>
      </w:r>
      <w:r>
        <w:t>e</w:t>
      </w:r>
      <w:r>
        <w:rPr>
          <w:spacing w:val="1"/>
        </w:rPr>
        <w:t>c</w:t>
      </w:r>
      <w:r>
        <w:t>ti</w:t>
      </w:r>
      <w:r>
        <w:rPr>
          <w:spacing w:val="1"/>
        </w:rPr>
        <w:t>on</w:t>
      </w:r>
      <w:r>
        <w:t>s</w:t>
      </w:r>
      <w:r>
        <w:rPr>
          <w:spacing w:val="6"/>
        </w:rPr>
        <w:t xml:space="preserve"> </w:t>
      </w:r>
      <w:r>
        <w:rPr>
          <w:spacing w:val="1"/>
        </w:rPr>
        <w:t>b</w:t>
      </w:r>
      <w:r>
        <w:t>etw</w:t>
      </w:r>
      <w:r>
        <w:rPr>
          <w:spacing w:val="1"/>
        </w:rPr>
        <w:t>e</w:t>
      </w:r>
      <w:r>
        <w:t>en</w:t>
      </w:r>
      <w:r>
        <w:rPr>
          <w:spacing w:val="14"/>
        </w:rPr>
        <w:t xml:space="preserve"> </w:t>
      </w:r>
      <w:r>
        <w:rPr>
          <w:spacing w:val="-1"/>
        </w:rPr>
        <w:t>s</w:t>
      </w:r>
      <w:r>
        <w:t>e</w:t>
      </w:r>
      <w:r>
        <w:rPr>
          <w:spacing w:val="1"/>
        </w:rPr>
        <w:t>rv</w:t>
      </w:r>
      <w:r>
        <w:rPr>
          <w:spacing w:val="-2"/>
        </w:rPr>
        <w:t>e</w:t>
      </w:r>
      <w:r>
        <w:rPr>
          <w:spacing w:val="1"/>
        </w:rPr>
        <w:t>r</w:t>
      </w:r>
      <w:r>
        <w:t>s</w:t>
      </w:r>
      <w:r>
        <w:rPr>
          <w:spacing w:val="13"/>
        </w:rPr>
        <w:t xml:space="preserve"> </w:t>
      </w:r>
      <w:r>
        <w:t>a</w:t>
      </w:r>
      <w:r>
        <w:rPr>
          <w:spacing w:val="1"/>
        </w:rPr>
        <w:t>n</w:t>
      </w:r>
      <w:r>
        <w:t>d</w:t>
      </w:r>
      <w:r>
        <w:rPr>
          <w:spacing w:val="17"/>
        </w:rPr>
        <w:t xml:space="preserve"> </w:t>
      </w:r>
      <w:r>
        <w:t>clie</w:t>
      </w:r>
      <w:r>
        <w:rPr>
          <w:spacing w:val="1"/>
        </w:rPr>
        <w:t>n</w:t>
      </w:r>
      <w:r>
        <w:t>t</w:t>
      </w:r>
      <w:r>
        <w:rPr>
          <w:spacing w:val="-1"/>
        </w:rPr>
        <w:t>s</w:t>
      </w:r>
      <w:r>
        <w:t>,</w:t>
      </w:r>
      <w:r>
        <w:rPr>
          <w:spacing w:val="14"/>
        </w:rPr>
        <w:t xml:space="preserve"> </w:t>
      </w:r>
      <w:r>
        <w:t>w</w:t>
      </w:r>
      <w:r>
        <w:rPr>
          <w:spacing w:val="1"/>
        </w:rPr>
        <w:t>h</w:t>
      </w:r>
      <w:r>
        <w:t>ich</w:t>
      </w:r>
      <w:r>
        <w:rPr>
          <w:spacing w:val="13"/>
        </w:rPr>
        <w:t xml:space="preserve"> </w:t>
      </w:r>
      <w:r>
        <w:rPr>
          <w:spacing w:val="1"/>
        </w:rPr>
        <w:t>r</w:t>
      </w:r>
      <w:r>
        <w:t>e</w:t>
      </w:r>
      <w:r>
        <w:rPr>
          <w:spacing w:val="-1"/>
        </w:rPr>
        <w:t>d</w:t>
      </w:r>
      <w:r>
        <w:rPr>
          <w:spacing w:val="1"/>
        </w:rPr>
        <w:t>u</w:t>
      </w:r>
      <w:r>
        <w:t>c</w:t>
      </w:r>
      <w:r>
        <w:rPr>
          <w:spacing w:val="1"/>
        </w:rPr>
        <w:t>e</w:t>
      </w:r>
      <w:r>
        <w:t>s</w:t>
      </w:r>
      <w:r>
        <w:rPr>
          <w:spacing w:val="13"/>
        </w:rPr>
        <w:t xml:space="preserve"> </w:t>
      </w:r>
      <w:r>
        <w:t>t</w:t>
      </w:r>
      <w:r>
        <w:rPr>
          <w:spacing w:val="-1"/>
        </w:rPr>
        <w:t>h</w:t>
      </w:r>
      <w:r>
        <w:t xml:space="preserve">e </w:t>
      </w:r>
      <w:r>
        <w:rPr>
          <w:spacing w:val="1"/>
        </w:rPr>
        <w:t>r</w:t>
      </w:r>
      <w:r>
        <w:t>i</w:t>
      </w:r>
      <w:r>
        <w:rPr>
          <w:spacing w:val="-1"/>
        </w:rPr>
        <w:t>s</w:t>
      </w:r>
      <w:r>
        <w:t>k</w:t>
      </w:r>
      <w:r>
        <w:rPr>
          <w:spacing w:val="-9"/>
        </w:rPr>
        <w:t xml:space="preserve"> </w:t>
      </w:r>
      <w:r>
        <w:rPr>
          <w:spacing w:val="1"/>
        </w:rPr>
        <w:t>o</w:t>
      </w:r>
      <w:r>
        <w:t>f</w:t>
      </w:r>
      <w:r>
        <w:rPr>
          <w:spacing w:val="-8"/>
        </w:rPr>
        <w:t xml:space="preserve"> </w:t>
      </w:r>
      <w:r>
        <w:rPr>
          <w:spacing w:val="1"/>
        </w:rPr>
        <w:t>d</w:t>
      </w:r>
      <w:r>
        <w:t>ata</w:t>
      </w:r>
      <w:r>
        <w:rPr>
          <w:spacing w:val="-9"/>
        </w:rPr>
        <w:t xml:space="preserve"> </w:t>
      </w:r>
      <w:r>
        <w:t>i</w:t>
      </w:r>
      <w:r>
        <w:rPr>
          <w:spacing w:val="1"/>
        </w:rPr>
        <w:t>n</w:t>
      </w:r>
      <w:r>
        <w:t>t</w:t>
      </w:r>
      <w:r>
        <w:rPr>
          <w:spacing w:val="-2"/>
        </w:rPr>
        <w:t>e</w:t>
      </w:r>
      <w:r>
        <w:rPr>
          <w:spacing w:val="1"/>
        </w:rPr>
        <w:t>r</w:t>
      </w:r>
      <w:r>
        <w:t>c</w:t>
      </w:r>
      <w:r>
        <w:rPr>
          <w:spacing w:val="1"/>
        </w:rPr>
        <w:t>ep</w:t>
      </w:r>
      <w:r>
        <w:t>ti</w:t>
      </w:r>
      <w:r>
        <w:rPr>
          <w:spacing w:val="1"/>
        </w:rPr>
        <w:t>o</w:t>
      </w:r>
      <w:r>
        <w:t>n</w:t>
      </w:r>
      <w:r>
        <w:rPr>
          <w:spacing w:val="-16"/>
        </w:rPr>
        <w:t xml:space="preserve"> </w:t>
      </w:r>
      <w:r>
        <w:rPr>
          <w:spacing w:val="-2"/>
        </w:rPr>
        <w:t>a</w:t>
      </w:r>
      <w:r>
        <w:rPr>
          <w:spacing w:val="1"/>
        </w:rPr>
        <w:t>n</w:t>
      </w:r>
      <w:r>
        <w:t>d</w:t>
      </w:r>
      <w:r>
        <w:rPr>
          <w:spacing w:val="-9"/>
        </w:rPr>
        <w:t xml:space="preserve"> </w:t>
      </w:r>
      <w:r>
        <w:t>t</w:t>
      </w:r>
      <w:r>
        <w:rPr>
          <w:spacing w:val="-2"/>
        </w:rPr>
        <w:t>a</w:t>
      </w:r>
      <w:r>
        <w:rPr>
          <w:spacing w:val="1"/>
        </w:rPr>
        <w:t>mp</w:t>
      </w:r>
      <w:r>
        <w:t>e</w:t>
      </w:r>
      <w:r>
        <w:rPr>
          <w:spacing w:val="1"/>
        </w:rPr>
        <w:t>r</w:t>
      </w:r>
      <w:r>
        <w:t>i</w:t>
      </w:r>
      <w:r>
        <w:rPr>
          <w:spacing w:val="1"/>
        </w:rPr>
        <w:t>n</w:t>
      </w:r>
      <w:r>
        <w:t>g</w:t>
      </w:r>
      <w:r>
        <w:rPr>
          <w:spacing w:val="-14"/>
        </w:rPr>
        <w:t xml:space="preserve"> </w:t>
      </w:r>
      <w:r>
        <w:rPr>
          <w:spacing w:val="-2"/>
        </w:rPr>
        <w:t>a</w:t>
      </w:r>
      <w:r>
        <w:rPr>
          <w:spacing w:val="1"/>
        </w:rPr>
        <w:t>n</w:t>
      </w:r>
      <w:r>
        <w:t>d</w:t>
      </w:r>
      <w:r>
        <w:rPr>
          <w:spacing w:val="-9"/>
        </w:rPr>
        <w:t xml:space="preserve"> </w:t>
      </w:r>
      <w:r>
        <w:t>all</w:t>
      </w:r>
      <w:r>
        <w:rPr>
          <w:spacing w:val="1"/>
        </w:rPr>
        <w:t>o</w:t>
      </w:r>
      <w:r>
        <w:t>ws</w:t>
      </w:r>
      <w:r>
        <w:rPr>
          <w:spacing w:val="-12"/>
        </w:rPr>
        <w:t xml:space="preserve"> </w:t>
      </w:r>
      <w:r>
        <w:rPr>
          <w:spacing w:val="1"/>
        </w:rPr>
        <w:t>f</w:t>
      </w:r>
      <w:r>
        <w:rPr>
          <w:spacing w:val="-1"/>
        </w:rPr>
        <w:t>o</w:t>
      </w:r>
      <w:r>
        <w:t>r</w:t>
      </w:r>
      <w:r>
        <w:rPr>
          <w:spacing w:val="-8"/>
        </w:rPr>
        <w:t xml:space="preserve"> </w:t>
      </w:r>
      <w:r>
        <w:rPr>
          <w:spacing w:val="-1"/>
        </w:rPr>
        <w:t>s</w:t>
      </w:r>
      <w:r>
        <w:rPr>
          <w:spacing w:val="1"/>
        </w:rPr>
        <w:t>moo</w:t>
      </w:r>
      <w:r>
        <w:rPr>
          <w:spacing w:val="-3"/>
        </w:rPr>
        <w:t>t</w:t>
      </w:r>
      <w:r>
        <w:t>h c</w:t>
      </w:r>
      <w:r>
        <w:rPr>
          <w:spacing w:val="1"/>
        </w:rPr>
        <w:t>ommun</w:t>
      </w:r>
      <w:r>
        <w:t>icati</w:t>
      </w:r>
      <w:r>
        <w:rPr>
          <w:spacing w:val="-1"/>
        </w:rPr>
        <w:t>o</w:t>
      </w:r>
      <w:r>
        <w:rPr>
          <w:spacing w:val="1"/>
        </w:rPr>
        <w:t>n</w:t>
      </w:r>
      <w:r>
        <w:t>.</w:t>
      </w:r>
      <w:r>
        <w:rPr>
          <w:spacing w:val="-17"/>
        </w:rPr>
        <w:t xml:space="preserve"> </w:t>
      </w:r>
      <w:r>
        <w:t>T</w:t>
      </w:r>
      <w:r>
        <w:rPr>
          <w:spacing w:val="1"/>
        </w:rPr>
        <w:t>h</w:t>
      </w:r>
      <w:r>
        <w:t>is</w:t>
      </w:r>
      <w:r>
        <w:rPr>
          <w:spacing w:val="-9"/>
        </w:rPr>
        <w:t xml:space="preserve"> </w:t>
      </w:r>
      <w:r>
        <w:rPr>
          <w:spacing w:val="1"/>
        </w:rPr>
        <w:t>f</w:t>
      </w:r>
      <w:r>
        <w:t>a</w:t>
      </w:r>
      <w:r>
        <w:rPr>
          <w:spacing w:val="1"/>
        </w:rPr>
        <w:t>c</w:t>
      </w:r>
      <w:r>
        <w:t>ili</w:t>
      </w:r>
      <w:r>
        <w:rPr>
          <w:spacing w:val="-1"/>
        </w:rPr>
        <w:t>t</w:t>
      </w:r>
      <w:r>
        <w:t>at</w:t>
      </w:r>
      <w:r>
        <w:rPr>
          <w:spacing w:val="-2"/>
        </w:rPr>
        <w:t>e</w:t>
      </w:r>
      <w:r>
        <w:t>s</w:t>
      </w:r>
      <w:r>
        <w:rPr>
          <w:spacing w:val="-13"/>
        </w:rPr>
        <w:t xml:space="preserve"> </w:t>
      </w:r>
      <w:r>
        <w:t>e</w:t>
      </w:r>
      <w:r>
        <w:rPr>
          <w:spacing w:val="1"/>
        </w:rPr>
        <w:t>nh</w:t>
      </w:r>
      <w:r>
        <w:t>a</w:t>
      </w:r>
      <w:r>
        <w:rPr>
          <w:spacing w:val="1"/>
        </w:rPr>
        <w:t>n</w:t>
      </w:r>
      <w:r>
        <w:t>c</w:t>
      </w:r>
      <w:r>
        <w:rPr>
          <w:spacing w:val="1"/>
        </w:rPr>
        <w:t>e</w:t>
      </w:r>
      <w:r>
        <w:t>d</w:t>
      </w:r>
      <w:r>
        <w:rPr>
          <w:spacing w:val="-14"/>
        </w:rPr>
        <w:t xml:space="preserve"> </w:t>
      </w:r>
      <w:r>
        <w:rPr>
          <w:spacing w:val="1"/>
        </w:rPr>
        <w:t>r</w:t>
      </w:r>
      <w:r>
        <w:t>es</w:t>
      </w:r>
      <w:r>
        <w:rPr>
          <w:spacing w:val="1"/>
        </w:rPr>
        <w:t>our</w:t>
      </w:r>
      <w:r>
        <w:t>ce</w:t>
      </w:r>
      <w:r>
        <w:rPr>
          <w:spacing w:val="-11"/>
        </w:rPr>
        <w:t xml:space="preserve"> </w:t>
      </w:r>
      <w:r>
        <w:t>all</w:t>
      </w:r>
      <w:r>
        <w:rPr>
          <w:spacing w:val="1"/>
        </w:rPr>
        <w:t>o</w:t>
      </w:r>
      <w:r>
        <w:t>c</w:t>
      </w:r>
      <w:r>
        <w:rPr>
          <w:spacing w:val="1"/>
        </w:rPr>
        <w:t>a</w:t>
      </w:r>
      <w:r>
        <w:t>t</w:t>
      </w:r>
      <w:r>
        <w:rPr>
          <w:spacing w:val="-3"/>
        </w:rPr>
        <w:t>i</w:t>
      </w:r>
      <w:r>
        <w:rPr>
          <w:spacing w:val="1"/>
        </w:rPr>
        <w:t>o</w:t>
      </w:r>
      <w:r>
        <w:t xml:space="preserve">n </w:t>
      </w:r>
      <w:proofErr w:type="gramStart"/>
      <w:r>
        <w:t>a</w:t>
      </w:r>
      <w:r>
        <w:rPr>
          <w:spacing w:val="1"/>
        </w:rPr>
        <w:t>n</w:t>
      </w:r>
      <w:r>
        <w:t xml:space="preserve">d </w:t>
      </w:r>
      <w:r>
        <w:rPr>
          <w:spacing w:val="6"/>
        </w:rPr>
        <w:t xml:space="preserve"> </w:t>
      </w:r>
      <w:r>
        <w:t>i</w:t>
      </w:r>
      <w:r>
        <w:rPr>
          <w:spacing w:val="1"/>
        </w:rPr>
        <w:t>mp</w:t>
      </w:r>
      <w:r>
        <w:rPr>
          <w:spacing w:val="-2"/>
        </w:rPr>
        <w:t>r</w:t>
      </w:r>
      <w:r>
        <w:rPr>
          <w:spacing w:val="1"/>
        </w:rPr>
        <w:t>ov</w:t>
      </w:r>
      <w:r>
        <w:t>ed</w:t>
      </w:r>
      <w:proofErr w:type="gramEnd"/>
      <w:r>
        <w:rPr>
          <w:spacing w:val="49"/>
        </w:rPr>
        <w:t xml:space="preserve"> </w:t>
      </w:r>
      <w:r>
        <w:rPr>
          <w:spacing w:val="1"/>
        </w:rPr>
        <w:t>ov</w:t>
      </w:r>
      <w:r>
        <w:t>e</w:t>
      </w:r>
      <w:r>
        <w:rPr>
          <w:spacing w:val="1"/>
        </w:rPr>
        <w:t>r</w:t>
      </w:r>
      <w:r>
        <w:t xml:space="preserve">all </w:t>
      </w:r>
      <w:r>
        <w:rPr>
          <w:spacing w:val="2"/>
        </w:rPr>
        <w:t xml:space="preserve"> </w:t>
      </w:r>
      <w:r>
        <w:t>e</w:t>
      </w:r>
      <w:r>
        <w:rPr>
          <w:spacing w:val="1"/>
        </w:rPr>
        <w:t>ff</w:t>
      </w:r>
      <w:r>
        <w:t>ic</w:t>
      </w:r>
      <w:r>
        <w:rPr>
          <w:spacing w:val="-2"/>
        </w:rPr>
        <w:t>a</w:t>
      </w:r>
      <w:r>
        <w:t xml:space="preserve">cy </w:t>
      </w:r>
      <w:r>
        <w:rPr>
          <w:spacing w:val="3"/>
        </w:rPr>
        <w:t xml:space="preserve"> </w:t>
      </w:r>
      <w:r>
        <w:rPr>
          <w:spacing w:val="1"/>
        </w:rPr>
        <w:t>o</w:t>
      </w:r>
      <w:r>
        <w:t xml:space="preserve">f </w:t>
      </w:r>
      <w:r>
        <w:rPr>
          <w:spacing w:val="6"/>
        </w:rPr>
        <w:t xml:space="preserve"> </w:t>
      </w:r>
      <w:r>
        <w:t>t</w:t>
      </w:r>
      <w:r>
        <w:rPr>
          <w:spacing w:val="1"/>
        </w:rPr>
        <w:t>h</w:t>
      </w:r>
      <w:r>
        <w:t xml:space="preserve">e </w:t>
      </w:r>
      <w:r>
        <w:rPr>
          <w:spacing w:val="6"/>
        </w:rPr>
        <w:t xml:space="preserve"> </w:t>
      </w:r>
      <w:r>
        <w:rPr>
          <w:spacing w:val="-2"/>
        </w:rPr>
        <w:t>I</w:t>
      </w:r>
      <w:r>
        <w:rPr>
          <w:spacing w:val="1"/>
        </w:rPr>
        <w:t>nfr</w:t>
      </w:r>
      <w:r>
        <w:t>astr</w:t>
      </w:r>
      <w:r>
        <w:rPr>
          <w:spacing w:val="1"/>
        </w:rPr>
        <w:t>u</w:t>
      </w:r>
      <w:r>
        <w:t>ct</w:t>
      </w:r>
      <w:r>
        <w:rPr>
          <w:spacing w:val="-1"/>
        </w:rPr>
        <w:t>u</w:t>
      </w:r>
      <w:r>
        <w:rPr>
          <w:spacing w:val="1"/>
        </w:rPr>
        <w:t>r</w:t>
      </w:r>
      <w:r>
        <w:t>e</w:t>
      </w:r>
      <w:r>
        <w:rPr>
          <w:spacing w:val="47"/>
        </w:rPr>
        <w:t xml:space="preserve"> </w:t>
      </w:r>
      <w:r>
        <w:t xml:space="preserve">as </w:t>
      </w:r>
      <w:r>
        <w:rPr>
          <w:spacing w:val="5"/>
        </w:rPr>
        <w:t xml:space="preserve"> </w:t>
      </w:r>
      <w:r>
        <w:t>a Se</w:t>
      </w:r>
      <w:r>
        <w:rPr>
          <w:spacing w:val="1"/>
        </w:rPr>
        <w:t>rv</w:t>
      </w:r>
      <w:r>
        <w:t xml:space="preserve">ice </w:t>
      </w:r>
      <w:r>
        <w:rPr>
          <w:spacing w:val="46"/>
        </w:rPr>
        <w:t xml:space="preserve"> </w:t>
      </w:r>
      <w:r>
        <w:rPr>
          <w:spacing w:val="1"/>
        </w:rPr>
        <w:t>(I</w:t>
      </w:r>
      <w:r>
        <w:t>a</w:t>
      </w:r>
      <w:r>
        <w:rPr>
          <w:spacing w:val="1"/>
        </w:rPr>
        <w:t>a</w:t>
      </w:r>
      <w:r>
        <w:t xml:space="preserve">S). </w:t>
      </w:r>
      <w:r>
        <w:rPr>
          <w:spacing w:val="47"/>
        </w:rPr>
        <w:t xml:space="preserve"> </w:t>
      </w:r>
      <w:proofErr w:type="gramStart"/>
      <w:r>
        <w:rPr>
          <w:spacing w:val="1"/>
        </w:rPr>
        <w:t>I</w:t>
      </w:r>
      <w:r>
        <w:t xml:space="preserve">n </w:t>
      </w:r>
      <w:r>
        <w:rPr>
          <w:spacing w:val="48"/>
        </w:rPr>
        <w:t xml:space="preserve"> </w:t>
      </w:r>
      <w:r>
        <w:t>a</w:t>
      </w:r>
      <w:r>
        <w:rPr>
          <w:spacing w:val="1"/>
        </w:rPr>
        <w:t>dd</w:t>
      </w:r>
      <w:r>
        <w:t>itio</w:t>
      </w:r>
      <w:r>
        <w:rPr>
          <w:spacing w:val="-1"/>
        </w:rPr>
        <w:t>n</w:t>
      </w:r>
      <w:proofErr w:type="gramEnd"/>
      <w:r>
        <w:t xml:space="preserve">, </w:t>
      </w:r>
      <w:r>
        <w:rPr>
          <w:spacing w:val="44"/>
        </w:rPr>
        <w:t xml:space="preserve"> </w:t>
      </w:r>
      <w:r>
        <w:t>S</w:t>
      </w:r>
      <w:r>
        <w:rPr>
          <w:spacing w:val="-1"/>
        </w:rPr>
        <w:t>S</w:t>
      </w:r>
      <w:r>
        <w:t xml:space="preserve">L </w:t>
      </w:r>
      <w:r>
        <w:rPr>
          <w:spacing w:val="48"/>
        </w:rPr>
        <w:t xml:space="preserve"> </w:t>
      </w:r>
      <w:r>
        <w:rPr>
          <w:spacing w:val="-1"/>
        </w:rPr>
        <w:t>s</w:t>
      </w:r>
      <w:r>
        <w:t>e</w:t>
      </w:r>
      <w:r>
        <w:rPr>
          <w:spacing w:val="1"/>
        </w:rPr>
        <w:t>rv</w:t>
      </w:r>
      <w:r>
        <w:t xml:space="preserve">es </w:t>
      </w:r>
      <w:r>
        <w:rPr>
          <w:spacing w:val="46"/>
        </w:rPr>
        <w:t xml:space="preserve"> </w:t>
      </w:r>
      <w:r>
        <w:t xml:space="preserve">as </w:t>
      </w:r>
      <w:r>
        <w:rPr>
          <w:spacing w:val="49"/>
        </w:rPr>
        <w:t xml:space="preserve"> </w:t>
      </w:r>
      <w:r>
        <w:t>a   c</w:t>
      </w:r>
      <w:r>
        <w:rPr>
          <w:spacing w:val="1"/>
        </w:rPr>
        <w:t>r</w:t>
      </w:r>
      <w:r>
        <w:t>itic</w:t>
      </w:r>
      <w:r>
        <w:rPr>
          <w:spacing w:val="2"/>
        </w:rPr>
        <w:t>a</w:t>
      </w:r>
      <w:r>
        <w:t>l c</w:t>
      </w:r>
      <w:r>
        <w:rPr>
          <w:spacing w:val="1"/>
        </w:rPr>
        <w:t>omp</w:t>
      </w:r>
      <w:r>
        <w:rPr>
          <w:spacing w:val="-1"/>
        </w:rPr>
        <w:t>o</w:t>
      </w:r>
      <w:r>
        <w:rPr>
          <w:spacing w:val="1"/>
        </w:rPr>
        <w:t>n</w:t>
      </w:r>
      <w:r>
        <w:t>e</w:t>
      </w:r>
      <w:r>
        <w:rPr>
          <w:spacing w:val="1"/>
        </w:rPr>
        <w:t>n</w:t>
      </w:r>
      <w:r>
        <w:t>t</w:t>
      </w:r>
      <w:r>
        <w:rPr>
          <w:spacing w:val="5"/>
        </w:rPr>
        <w:t xml:space="preserve"> </w:t>
      </w:r>
      <w:r>
        <w:t>in</w:t>
      </w:r>
      <w:r>
        <w:rPr>
          <w:spacing w:val="13"/>
        </w:rPr>
        <w:t xml:space="preserve"> </w:t>
      </w:r>
      <w:r>
        <w:rPr>
          <w:spacing w:val="1"/>
        </w:rPr>
        <w:t>f</w:t>
      </w:r>
      <w:r>
        <w:rPr>
          <w:spacing w:val="-1"/>
        </w:rPr>
        <w:t>o</w:t>
      </w:r>
      <w:r>
        <w:rPr>
          <w:spacing w:val="1"/>
        </w:rPr>
        <w:t>r</w:t>
      </w:r>
      <w:r>
        <w:t>tif</w:t>
      </w:r>
      <w:r>
        <w:rPr>
          <w:spacing w:val="2"/>
        </w:rPr>
        <w:t>y</w:t>
      </w:r>
      <w:r>
        <w:t>i</w:t>
      </w:r>
      <w:r>
        <w:rPr>
          <w:spacing w:val="1"/>
        </w:rPr>
        <w:t>n</w:t>
      </w:r>
      <w:r>
        <w:t>g</w:t>
      </w:r>
      <w:r>
        <w:rPr>
          <w:spacing w:val="8"/>
        </w:rPr>
        <w:t xml:space="preserve"> </w:t>
      </w:r>
      <w:r>
        <w:rPr>
          <w:spacing w:val="-3"/>
        </w:rPr>
        <w:t>t</w:t>
      </w:r>
      <w:r>
        <w:rPr>
          <w:spacing w:val="1"/>
        </w:rPr>
        <w:t>h</w:t>
      </w:r>
      <w:r>
        <w:t>e</w:t>
      </w:r>
      <w:r>
        <w:rPr>
          <w:spacing w:val="13"/>
        </w:rPr>
        <w:t xml:space="preserve"> </w:t>
      </w:r>
      <w:r>
        <w:rPr>
          <w:spacing w:val="-1"/>
        </w:rPr>
        <w:t>s</w:t>
      </w:r>
      <w:r>
        <w:t>e</w:t>
      </w:r>
      <w:r>
        <w:rPr>
          <w:spacing w:val="1"/>
        </w:rPr>
        <w:t>cur</w:t>
      </w:r>
      <w:r>
        <w:t>ity</w:t>
      </w:r>
      <w:r>
        <w:rPr>
          <w:spacing w:val="9"/>
        </w:rPr>
        <w:t xml:space="preserve"> </w:t>
      </w:r>
      <w:r>
        <w:rPr>
          <w:spacing w:val="1"/>
        </w:rPr>
        <w:t>o</w:t>
      </w:r>
      <w:r>
        <w:t>f</w:t>
      </w:r>
      <w:r>
        <w:rPr>
          <w:spacing w:val="13"/>
        </w:rPr>
        <w:t xml:space="preserve"> </w:t>
      </w:r>
      <w:r>
        <w:t>cl</w:t>
      </w:r>
      <w:r>
        <w:rPr>
          <w:spacing w:val="-1"/>
        </w:rPr>
        <w:t>o</w:t>
      </w:r>
      <w:r>
        <w:rPr>
          <w:spacing w:val="1"/>
        </w:rPr>
        <w:t>u</w:t>
      </w:r>
      <w:r>
        <w:t>d</w:t>
      </w:r>
      <w:r>
        <w:rPr>
          <w:spacing w:val="12"/>
        </w:rPr>
        <w:t xml:space="preserve"> </w:t>
      </w:r>
      <w:r>
        <w:t>c</w:t>
      </w:r>
      <w:r>
        <w:rPr>
          <w:spacing w:val="-1"/>
        </w:rPr>
        <w:t>o</w:t>
      </w:r>
      <w:r>
        <w:rPr>
          <w:spacing w:val="1"/>
        </w:rPr>
        <w:t>mpu</w:t>
      </w:r>
      <w:r>
        <w:t>ti</w:t>
      </w:r>
      <w:r>
        <w:rPr>
          <w:spacing w:val="-2"/>
        </w:rPr>
        <w:t>n</w:t>
      </w:r>
      <w:r>
        <w:t>g</w:t>
      </w:r>
      <w:r>
        <w:rPr>
          <w:spacing w:val="7"/>
        </w:rPr>
        <w:t xml:space="preserve"> </w:t>
      </w:r>
      <w:r>
        <w:rPr>
          <w:spacing w:val="-1"/>
        </w:rPr>
        <w:t>b</w:t>
      </w:r>
      <w:r>
        <w:t xml:space="preserve">y </w:t>
      </w:r>
      <w:r>
        <w:rPr>
          <w:spacing w:val="1"/>
        </w:rPr>
        <w:t>pro</w:t>
      </w:r>
      <w:r>
        <w:t>tecti</w:t>
      </w:r>
      <w:r>
        <w:rPr>
          <w:spacing w:val="1"/>
        </w:rPr>
        <w:t>n</w:t>
      </w:r>
      <w:r>
        <w:t xml:space="preserve">g   </w:t>
      </w:r>
      <w:r>
        <w:rPr>
          <w:spacing w:val="2"/>
        </w:rPr>
        <w:t xml:space="preserve"> </w:t>
      </w:r>
      <w:r>
        <w:t xml:space="preserve">a   </w:t>
      </w:r>
      <w:r>
        <w:rPr>
          <w:spacing w:val="8"/>
        </w:rPr>
        <w:t xml:space="preserve"> </w:t>
      </w:r>
      <w:r>
        <w:rPr>
          <w:spacing w:val="1"/>
        </w:rPr>
        <w:t>mu</w:t>
      </w:r>
      <w:r>
        <w:t>lti</w:t>
      </w:r>
      <w:r>
        <w:rPr>
          <w:spacing w:val="-1"/>
        </w:rPr>
        <w:t>t</w:t>
      </w:r>
      <w:r>
        <w:rPr>
          <w:spacing w:val="1"/>
        </w:rPr>
        <w:t>ud</w:t>
      </w:r>
      <w:r>
        <w:t xml:space="preserve">e   </w:t>
      </w:r>
      <w:r>
        <w:rPr>
          <w:spacing w:val="1"/>
        </w:rPr>
        <w:t xml:space="preserve"> </w:t>
      </w:r>
      <w:r>
        <w:rPr>
          <w:spacing w:val="-1"/>
        </w:rPr>
        <w:t>o</w:t>
      </w:r>
      <w:r>
        <w:t xml:space="preserve">f   </w:t>
      </w:r>
      <w:r>
        <w:rPr>
          <w:spacing w:val="7"/>
        </w:rPr>
        <w:t xml:space="preserve"> </w:t>
      </w:r>
      <w:r>
        <w:t>c</w:t>
      </w:r>
      <w:r>
        <w:rPr>
          <w:spacing w:val="1"/>
        </w:rPr>
        <w:t>yb</w:t>
      </w:r>
      <w:r>
        <w:t xml:space="preserve">er   </w:t>
      </w:r>
      <w:r>
        <w:rPr>
          <w:spacing w:val="6"/>
        </w:rPr>
        <w:t xml:space="preserve"> </w:t>
      </w:r>
      <w:r>
        <w:t>t</w:t>
      </w:r>
      <w:r>
        <w:rPr>
          <w:spacing w:val="1"/>
        </w:rPr>
        <w:t>hr</w:t>
      </w:r>
      <w:r>
        <w:t>e</w:t>
      </w:r>
      <w:r>
        <w:rPr>
          <w:spacing w:val="1"/>
        </w:rPr>
        <w:t>a</w:t>
      </w:r>
      <w:r>
        <w:t>t</w:t>
      </w:r>
      <w:r>
        <w:rPr>
          <w:spacing w:val="-1"/>
        </w:rPr>
        <w:t>s</w:t>
      </w:r>
      <w:r>
        <w:t xml:space="preserve">,   </w:t>
      </w:r>
      <w:r>
        <w:rPr>
          <w:spacing w:val="3"/>
        </w:rPr>
        <w:t xml:space="preserve"> </w:t>
      </w:r>
      <w:r>
        <w:t>i</w:t>
      </w:r>
      <w:r>
        <w:rPr>
          <w:spacing w:val="1"/>
        </w:rPr>
        <w:t>n</w:t>
      </w:r>
      <w:r>
        <w:t>cl</w:t>
      </w:r>
      <w:r>
        <w:rPr>
          <w:spacing w:val="1"/>
        </w:rPr>
        <w:t>ud</w:t>
      </w:r>
      <w:r>
        <w:t>i</w:t>
      </w:r>
      <w:r>
        <w:rPr>
          <w:spacing w:val="-1"/>
        </w:rPr>
        <w:t>n</w:t>
      </w:r>
      <w:r>
        <w:t>g e</w:t>
      </w:r>
      <w:r>
        <w:rPr>
          <w:spacing w:val="1"/>
        </w:rPr>
        <w:t>av</w:t>
      </w:r>
      <w:r>
        <w:t>es</w:t>
      </w:r>
      <w:r>
        <w:rPr>
          <w:spacing w:val="1"/>
        </w:rPr>
        <w:t>dropp</w:t>
      </w:r>
      <w:r>
        <w:rPr>
          <w:spacing w:val="-3"/>
        </w:rPr>
        <w:t>i</w:t>
      </w:r>
      <w:r>
        <w:rPr>
          <w:spacing w:val="1"/>
        </w:rPr>
        <w:t>ng</w:t>
      </w:r>
      <w:r>
        <w:t xml:space="preserve">,   </w:t>
      </w:r>
      <w:r>
        <w:rPr>
          <w:spacing w:val="4"/>
        </w:rPr>
        <w:t xml:space="preserve"> </w:t>
      </w:r>
      <w:r>
        <w:rPr>
          <w:spacing w:val="1"/>
        </w:rPr>
        <w:t>m</w:t>
      </w:r>
      <w:r>
        <w:rPr>
          <w:spacing w:val="-2"/>
        </w:rPr>
        <w:t>a</w:t>
      </w:r>
      <w:r>
        <w:rPr>
          <w:spacing w:val="4"/>
        </w:rPr>
        <w:t>n</w:t>
      </w:r>
      <w:r>
        <w:rPr>
          <w:spacing w:val="1"/>
        </w:rPr>
        <w:t>-</w:t>
      </w:r>
      <w:r>
        <w:t>i</w:t>
      </w:r>
      <w:r>
        <w:rPr>
          <w:spacing w:val="1"/>
        </w:rPr>
        <w:t>n-</w:t>
      </w:r>
      <w:r>
        <w:rPr>
          <w:spacing w:val="-3"/>
        </w:rPr>
        <w:t>t</w:t>
      </w:r>
      <w:r>
        <w:rPr>
          <w:spacing w:val="1"/>
        </w:rPr>
        <w:t>he</w:t>
      </w:r>
      <w:r>
        <w:rPr>
          <w:spacing w:val="-2"/>
        </w:rPr>
        <w:t>-</w:t>
      </w:r>
      <w:r>
        <w:rPr>
          <w:spacing w:val="1"/>
        </w:rPr>
        <w:t>m</w:t>
      </w:r>
      <w:r>
        <w:t>i</w:t>
      </w:r>
      <w:r>
        <w:rPr>
          <w:spacing w:val="1"/>
        </w:rPr>
        <w:t>dd</w:t>
      </w:r>
      <w:r>
        <w:t xml:space="preserve">le   </w:t>
      </w:r>
      <w:r>
        <w:rPr>
          <w:spacing w:val="1"/>
        </w:rPr>
        <w:t xml:space="preserve"> </w:t>
      </w:r>
      <w:r>
        <w:t>as</w:t>
      </w:r>
      <w:r>
        <w:rPr>
          <w:spacing w:val="-1"/>
        </w:rPr>
        <w:t>s</w:t>
      </w:r>
      <w:r>
        <w:t>a</w:t>
      </w:r>
      <w:r>
        <w:rPr>
          <w:spacing w:val="1"/>
        </w:rPr>
        <w:t>u</w:t>
      </w:r>
      <w:r>
        <w:t>lt</w:t>
      </w:r>
      <w:r>
        <w:rPr>
          <w:spacing w:val="-1"/>
        </w:rPr>
        <w:t>s</w:t>
      </w:r>
      <w:r>
        <w:t xml:space="preserve">,   </w:t>
      </w:r>
      <w:r>
        <w:rPr>
          <w:spacing w:val="9"/>
        </w:rPr>
        <w:t xml:space="preserve"> </w:t>
      </w:r>
      <w:r>
        <w:t>a</w:t>
      </w:r>
      <w:r>
        <w:rPr>
          <w:spacing w:val="1"/>
        </w:rPr>
        <w:t>n</w:t>
      </w:r>
      <w:r>
        <w:t xml:space="preserve">d   </w:t>
      </w:r>
      <w:r>
        <w:rPr>
          <w:spacing w:val="14"/>
        </w:rPr>
        <w:t xml:space="preserve"> </w:t>
      </w:r>
      <w:r>
        <w:rPr>
          <w:spacing w:val="1"/>
        </w:rPr>
        <w:t>d</w:t>
      </w:r>
      <w:r>
        <w:t>a</w:t>
      </w:r>
      <w:r>
        <w:rPr>
          <w:spacing w:val="-2"/>
        </w:rPr>
        <w:t>t</w:t>
      </w:r>
      <w:r>
        <w:t xml:space="preserve">a </w:t>
      </w:r>
      <w:r>
        <w:rPr>
          <w:spacing w:val="1"/>
        </w:rPr>
        <w:t>br</w:t>
      </w:r>
      <w:r>
        <w:t>e</w:t>
      </w:r>
      <w:r>
        <w:rPr>
          <w:spacing w:val="1"/>
        </w:rPr>
        <w:t>a</w:t>
      </w:r>
      <w:r>
        <w:t>c</w:t>
      </w:r>
      <w:r>
        <w:rPr>
          <w:spacing w:val="1"/>
        </w:rPr>
        <w:t>h</w:t>
      </w:r>
      <w:r>
        <w:t>es.</w:t>
      </w:r>
      <w:r>
        <w:rPr>
          <w:spacing w:val="34"/>
        </w:rPr>
        <w:t xml:space="preserve"> </w:t>
      </w:r>
      <w:r>
        <w:rPr>
          <w:spacing w:val="-1"/>
        </w:rPr>
        <w:t>B</w:t>
      </w:r>
      <w:r>
        <w:t>y</w:t>
      </w:r>
      <w:r>
        <w:rPr>
          <w:spacing w:val="40"/>
        </w:rPr>
        <w:t xml:space="preserve"> </w:t>
      </w:r>
      <w:r>
        <w:t>e</w:t>
      </w:r>
      <w:r>
        <w:rPr>
          <w:spacing w:val="1"/>
        </w:rPr>
        <w:t>mp</w:t>
      </w:r>
      <w:r>
        <w:t>l</w:t>
      </w:r>
      <w:r>
        <w:rPr>
          <w:spacing w:val="1"/>
        </w:rPr>
        <w:t>oy</w:t>
      </w:r>
      <w:r>
        <w:t>i</w:t>
      </w:r>
      <w:r>
        <w:rPr>
          <w:spacing w:val="-1"/>
        </w:rPr>
        <w:t>n</w:t>
      </w:r>
      <w:r>
        <w:t>g</w:t>
      </w:r>
      <w:r>
        <w:rPr>
          <w:spacing w:val="33"/>
        </w:rPr>
        <w:t xml:space="preserve"> </w:t>
      </w:r>
      <w:r>
        <w:t>S</w:t>
      </w:r>
      <w:r>
        <w:rPr>
          <w:spacing w:val="-1"/>
        </w:rPr>
        <w:t>S</w:t>
      </w:r>
      <w:r>
        <w:t>L</w:t>
      </w:r>
      <w:r>
        <w:rPr>
          <w:spacing w:val="38"/>
        </w:rPr>
        <w:t xml:space="preserve"> </w:t>
      </w:r>
      <w:r>
        <w:t>c</w:t>
      </w:r>
      <w:r>
        <w:rPr>
          <w:spacing w:val="1"/>
        </w:rPr>
        <w:t>er</w:t>
      </w:r>
      <w:r>
        <w:t>tificates</w:t>
      </w:r>
      <w:r>
        <w:rPr>
          <w:spacing w:val="32"/>
        </w:rPr>
        <w:t xml:space="preserve"> </w:t>
      </w:r>
      <w:r>
        <w:t>a</w:t>
      </w:r>
      <w:r>
        <w:rPr>
          <w:spacing w:val="1"/>
        </w:rPr>
        <w:t>n</w:t>
      </w:r>
      <w:r>
        <w:t>d</w:t>
      </w:r>
      <w:r>
        <w:rPr>
          <w:spacing w:val="39"/>
        </w:rPr>
        <w:t xml:space="preserve"> </w:t>
      </w:r>
      <w:r>
        <w:rPr>
          <w:spacing w:val="1"/>
        </w:rPr>
        <w:t>pro</w:t>
      </w:r>
      <w:r>
        <w:t>t</w:t>
      </w:r>
      <w:r>
        <w:rPr>
          <w:spacing w:val="1"/>
        </w:rPr>
        <w:t>o</w:t>
      </w:r>
      <w:r>
        <w:t>c</w:t>
      </w:r>
      <w:r>
        <w:rPr>
          <w:spacing w:val="1"/>
        </w:rPr>
        <w:t>o</w:t>
      </w:r>
      <w:r>
        <w:t>l</w:t>
      </w:r>
      <w:r>
        <w:rPr>
          <w:spacing w:val="-1"/>
        </w:rPr>
        <w:t>s</w:t>
      </w:r>
      <w:r>
        <w:t>,</w:t>
      </w:r>
      <w:r>
        <w:rPr>
          <w:spacing w:val="31"/>
        </w:rPr>
        <w:t xml:space="preserve"> </w:t>
      </w:r>
      <w:r>
        <w:t xml:space="preserve">a </w:t>
      </w:r>
      <w:proofErr w:type="gramStart"/>
      <w:r>
        <w:rPr>
          <w:spacing w:val="-1"/>
        </w:rPr>
        <w:t>s</w:t>
      </w:r>
      <w:r>
        <w:t>e</w:t>
      </w:r>
      <w:r>
        <w:rPr>
          <w:spacing w:val="1"/>
        </w:rPr>
        <w:t>cur</w:t>
      </w:r>
      <w:r>
        <w:t xml:space="preserve">e </w:t>
      </w:r>
      <w:r>
        <w:rPr>
          <w:spacing w:val="3"/>
        </w:rPr>
        <w:t xml:space="preserve"> </w:t>
      </w:r>
      <w:r>
        <w:t>e</w:t>
      </w:r>
      <w:r>
        <w:rPr>
          <w:spacing w:val="1"/>
        </w:rPr>
        <w:t>nv</w:t>
      </w:r>
      <w:r>
        <w:t>i</w:t>
      </w:r>
      <w:r>
        <w:rPr>
          <w:spacing w:val="-2"/>
        </w:rPr>
        <w:t>r</w:t>
      </w:r>
      <w:r>
        <w:rPr>
          <w:spacing w:val="1"/>
        </w:rPr>
        <w:t>onm</w:t>
      </w:r>
      <w:r>
        <w:t>e</w:t>
      </w:r>
      <w:r>
        <w:rPr>
          <w:spacing w:val="1"/>
        </w:rPr>
        <w:t>n</w:t>
      </w:r>
      <w:r>
        <w:t>t</w:t>
      </w:r>
      <w:proofErr w:type="gramEnd"/>
      <w:r>
        <w:rPr>
          <w:spacing w:val="45"/>
        </w:rPr>
        <w:t xml:space="preserve"> </w:t>
      </w:r>
      <w:r>
        <w:t xml:space="preserve">is </w:t>
      </w:r>
      <w:r>
        <w:rPr>
          <w:spacing w:val="6"/>
        </w:rPr>
        <w:t xml:space="preserve"> </w:t>
      </w:r>
      <w:r>
        <w:t>c</w:t>
      </w:r>
      <w:r>
        <w:rPr>
          <w:spacing w:val="1"/>
        </w:rPr>
        <w:t>r</w:t>
      </w:r>
      <w:r>
        <w:t>e</w:t>
      </w:r>
      <w:r>
        <w:rPr>
          <w:spacing w:val="1"/>
        </w:rPr>
        <w:t>a</w:t>
      </w:r>
      <w:r>
        <w:t xml:space="preserve">ted </w:t>
      </w:r>
      <w:r>
        <w:rPr>
          <w:spacing w:val="3"/>
        </w:rPr>
        <w:t xml:space="preserve"> </w:t>
      </w:r>
      <w:r>
        <w:rPr>
          <w:spacing w:val="1"/>
        </w:rPr>
        <w:t>fo</w:t>
      </w:r>
      <w:r>
        <w:t xml:space="preserve">r </w:t>
      </w:r>
      <w:r>
        <w:rPr>
          <w:spacing w:val="4"/>
        </w:rPr>
        <w:t xml:space="preserve"> </w:t>
      </w:r>
      <w:r>
        <w:t>t</w:t>
      </w:r>
      <w:r>
        <w:rPr>
          <w:spacing w:val="1"/>
        </w:rPr>
        <w:t>h</w:t>
      </w:r>
      <w:r>
        <w:t xml:space="preserve">e </w:t>
      </w:r>
      <w:r>
        <w:rPr>
          <w:spacing w:val="6"/>
        </w:rPr>
        <w:t xml:space="preserve"> </w:t>
      </w:r>
      <w:r>
        <w:rPr>
          <w:spacing w:val="-2"/>
        </w:rPr>
        <w:t>e</w:t>
      </w:r>
      <w:r>
        <w:rPr>
          <w:spacing w:val="1"/>
        </w:rPr>
        <w:t>x</w:t>
      </w:r>
      <w:r>
        <w:t>c</w:t>
      </w:r>
      <w:r>
        <w:rPr>
          <w:spacing w:val="1"/>
        </w:rPr>
        <w:t>h</w:t>
      </w:r>
      <w:r>
        <w:t>a</w:t>
      </w:r>
      <w:r>
        <w:rPr>
          <w:spacing w:val="-1"/>
        </w:rPr>
        <w:t>n</w:t>
      </w:r>
      <w:r>
        <w:rPr>
          <w:spacing w:val="1"/>
        </w:rPr>
        <w:t>g</w:t>
      </w:r>
      <w:r>
        <w:t xml:space="preserve">e  </w:t>
      </w:r>
      <w:r>
        <w:rPr>
          <w:spacing w:val="1"/>
        </w:rPr>
        <w:t>o</w:t>
      </w:r>
      <w:r>
        <w:t xml:space="preserve">f </w:t>
      </w:r>
      <w:r>
        <w:rPr>
          <w:spacing w:val="4"/>
        </w:rPr>
        <w:t xml:space="preserve"> </w:t>
      </w:r>
      <w:r>
        <w:rPr>
          <w:spacing w:val="1"/>
        </w:rPr>
        <w:t>d</w:t>
      </w:r>
      <w:r>
        <w:t>ata, t</w:t>
      </w:r>
      <w:r>
        <w:rPr>
          <w:spacing w:val="1"/>
        </w:rPr>
        <w:t>h</w:t>
      </w:r>
      <w:r>
        <w:t>e</w:t>
      </w:r>
      <w:r>
        <w:rPr>
          <w:spacing w:val="1"/>
        </w:rPr>
        <w:t>r</w:t>
      </w:r>
      <w:r>
        <w:t>e</w:t>
      </w:r>
      <w:r>
        <w:rPr>
          <w:spacing w:val="1"/>
        </w:rPr>
        <w:t>b</w:t>
      </w:r>
      <w:r>
        <w:t xml:space="preserve">y  </w:t>
      </w:r>
      <w:r>
        <w:rPr>
          <w:spacing w:val="6"/>
        </w:rPr>
        <w:t xml:space="preserve"> </w:t>
      </w:r>
      <w:r>
        <w:rPr>
          <w:spacing w:val="-2"/>
        </w:rPr>
        <w:t>f</w:t>
      </w:r>
      <w:r>
        <w:rPr>
          <w:spacing w:val="1"/>
        </w:rPr>
        <w:t>o</w:t>
      </w:r>
      <w:r>
        <w:rPr>
          <w:spacing w:val="-1"/>
        </w:rPr>
        <w:t>s</w:t>
      </w:r>
      <w:r>
        <w:t>te</w:t>
      </w:r>
      <w:r>
        <w:rPr>
          <w:spacing w:val="1"/>
        </w:rPr>
        <w:t>r</w:t>
      </w:r>
      <w:r>
        <w:t>i</w:t>
      </w:r>
      <w:r>
        <w:rPr>
          <w:spacing w:val="1"/>
        </w:rPr>
        <w:t>n</w:t>
      </w:r>
      <w:r>
        <w:t xml:space="preserve">g  </w:t>
      </w:r>
      <w:r>
        <w:rPr>
          <w:spacing w:val="5"/>
        </w:rPr>
        <w:t xml:space="preserve"> </w:t>
      </w:r>
      <w:r>
        <w:t>t</w:t>
      </w:r>
      <w:r>
        <w:rPr>
          <w:spacing w:val="-2"/>
        </w:rPr>
        <w:t>r</w:t>
      </w:r>
      <w:r>
        <w:rPr>
          <w:spacing w:val="1"/>
        </w:rPr>
        <w:t>u</w:t>
      </w:r>
      <w:r>
        <w:rPr>
          <w:spacing w:val="-1"/>
        </w:rPr>
        <w:t>s</w:t>
      </w:r>
      <w:r>
        <w:t xml:space="preserve">t  </w:t>
      </w:r>
      <w:r>
        <w:rPr>
          <w:spacing w:val="6"/>
        </w:rPr>
        <w:t xml:space="preserve"> </w:t>
      </w:r>
      <w:r>
        <w:t>a</w:t>
      </w:r>
      <w:r>
        <w:rPr>
          <w:spacing w:val="1"/>
        </w:rPr>
        <w:t>mon</w:t>
      </w:r>
      <w:r>
        <w:t xml:space="preserve">g  </w:t>
      </w:r>
      <w:r>
        <w:rPr>
          <w:spacing w:val="7"/>
        </w:rPr>
        <w:t xml:space="preserve"> </w:t>
      </w:r>
      <w:r>
        <w:rPr>
          <w:spacing w:val="1"/>
        </w:rPr>
        <w:t>u</w:t>
      </w:r>
      <w:r>
        <w:rPr>
          <w:spacing w:val="-1"/>
        </w:rPr>
        <w:t>s</w:t>
      </w:r>
      <w:r>
        <w:t>e</w:t>
      </w:r>
      <w:r>
        <w:rPr>
          <w:spacing w:val="1"/>
        </w:rPr>
        <w:t>r</w:t>
      </w:r>
      <w:r>
        <w:t xml:space="preserve">s  </w:t>
      </w:r>
      <w:r>
        <w:rPr>
          <w:spacing w:val="6"/>
        </w:rPr>
        <w:t xml:space="preserve"> </w:t>
      </w:r>
      <w:r>
        <w:t>a</w:t>
      </w:r>
      <w:r>
        <w:rPr>
          <w:spacing w:val="-1"/>
        </w:rPr>
        <w:t>n</w:t>
      </w:r>
      <w:r>
        <w:t xml:space="preserve">d  </w:t>
      </w:r>
      <w:r>
        <w:rPr>
          <w:spacing w:val="9"/>
        </w:rPr>
        <w:t xml:space="preserve"> </w:t>
      </w:r>
      <w:r>
        <w:rPr>
          <w:spacing w:val="-1"/>
        </w:rPr>
        <w:t>s</w:t>
      </w:r>
      <w:r>
        <w:t>ta</w:t>
      </w:r>
      <w:r>
        <w:rPr>
          <w:spacing w:val="1"/>
        </w:rPr>
        <w:t>k</w:t>
      </w:r>
      <w:r>
        <w:t>e</w:t>
      </w:r>
      <w:r>
        <w:rPr>
          <w:spacing w:val="1"/>
        </w:rPr>
        <w:t>ho</w:t>
      </w:r>
      <w:r>
        <w:t>l</w:t>
      </w:r>
      <w:r>
        <w:rPr>
          <w:spacing w:val="1"/>
        </w:rPr>
        <w:t>d</w:t>
      </w:r>
      <w:r>
        <w:rPr>
          <w:spacing w:val="-2"/>
        </w:rPr>
        <w:t>er</w:t>
      </w:r>
      <w:r>
        <w:t>s c</w:t>
      </w:r>
      <w:r>
        <w:rPr>
          <w:spacing w:val="1"/>
        </w:rPr>
        <w:t>on</w:t>
      </w:r>
      <w:r>
        <w:t>c</w:t>
      </w:r>
      <w:r>
        <w:rPr>
          <w:spacing w:val="1"/>
        </w:rPr>
        <w:t>ern</w:t>
      </w:r>
      <w:r>
        <w:t>i</w:t>
      </w:r>
      <w:r>
        <w:rPr>
          <w:spacing w:val="-1"/>
        </w:rPr>
        <w:t>n</w:t>
      </w:r>
      <w:r>
        <w:t>g</w:t>
      </w:r>
      <w:r>
        <w:rPr>
          <w:spacing w:val="-8"/>
        </w:rPr>
        <w:t xml:space="preserve"> </w:t>
      </w:r>
      <w:r>
        <w:t>t</w:t>
      </w:r>
      <w:r>
        <w:rPr>
          <w:spacing w:val="1"/>
        </w:rPr>
        <w:t>h</w:t>
      </w:r>
      <w:r>
        <w:t>e</w:t>
      </w:r>
      <w:r>
        <w:rPr>
          <w:spacing w:val="-1"/>
        </w:rPr>
        <w:t xml:space="preserve"> p</w:t>
      </w:r>
      <w:r>
        <w:rPr>
          <w:spacing w:val="1"/>
        </w:rPr>
        <w:t>r</w:t>
      </w:r>
      <w:r>
        <w:t>i</w:t>
      </w:r>
      <w:r>
        <w:rPr>
          <w:spacing w:val="1"/>
        </w:rPr>
        <w:t>v</w:t>
      </w:r>
      <w:r>
        <w:t>a</w:t>
      </w:r>
      <w:r>
        <w:rPr>
          <w:spacing w:val="1"/>
        </w:rPr>
        <w:t>c</w:t>
      </w:r>
      <w:r>
        <w:t>y</w:t>
      </w:r>
      <w:r>
        <w:rPr>
          <w:spacing w:val="-5"/>
        </w:rPr>
        <w:t xml:space="preserve"> </w:t>
      </w:r>
      <w:r>
        <w:rPr>
          <w:spacing w:val="-2"/>
        </w:rPr>
        <w:t>a</w:t>
      </w:r>
      <w:r>
        <w:rPr>
          <w:spacing w:val="1"/>
        </w:rPr>
        <w:t>n</w:t>
      </w:r>
      <w:r>
        <w:t>d</w:t>
      </w:r>
      <w:r>
        <w:rPr>
          <w:spacing w:val="-2"/>
        </w:rPr>
        <w:t xml:space="preserve"> </w:t>
      </w:r>
      <w:r>
        <w:t>i</w:t>
      </w:r>
      <w:r>
        <w:rPr>
          <w:spacing w:val="1"/>
        </w:rPr>
        <w:t>n</w:t>
      </w:r>
      <w:r>
        <w:rPr>
          <w:spacing w:val="-3"/>
        </w:rPr>
        <w:t>t</w:t>
      </w:r>
      <w:r>
        <w:t>e</w:t>
      </w:r>
      <w:r>
        <w:rPr>
          <w:spacing w:val="1"/>
        </w:rPr>
        <w:t>gr</w:t>
      </w:r>
      <w:r>
        <w:t>ity</w:t>
      </w:r>
      <w:r>
        <w:rPr>
          <w:spacing w:val="-6"/>
        </w:rPr>
        <w:t xml:space="preserve"> </w:t>
      </w:r>
      <w:r>
        <w:rPr>
          <w:spacing w:val="1"/>
        </w:rPr>
        <w:t>o</w:t>
      </w:r>
      <w:r>
        <w:t>f</w:t>
      </w:r>
      <w:r>
        <w:rPr>
          <w:spacing w:val="-1"/>
        </w:rPr>
        <w:t xml:space="preserve"> </w:t>
      </w:r>
      <w:r>
        <w:t>t</w:t>
      </w:r>
      <w:r>
        <w:rPr>
          <w:spacing w:val="1"/>
        </w:rPr>
        <w:t>h</w:t>
      </w:r>
      <w:r>
        <w:t>e</w:t>
      </w:r>
      <w:r>
        <w:rPr>
          <w:spacing w:val="-2"/>
        </w:rPr>
        <w:t>i</w:t>
      </w:r>
      <w:r>
        <w:t>r</w:t>
      </w:r>
      <w:r>
        <w:rPr>
          <w:spacing w:val="-3"/>
        </w:rPr>
        <w:t xml:space="preserve"> </w:t>
      </w:r>
      <w:r>
        <w:t>i</w:t>
      </w:r>
      <w:r>
        <w:rPr>
          <w:spacing w:val="1"/>
        </w:rPr>
        <w:t>nf</w:t>
      </w:r>
      <w:r>
        <w:rPr>
          <w:spacing w:val="-1"/>
        </w:rPr>
        <w:t>o</w:t>
      </w:r>
      <w:r>
        <w:rPr>
          <w:spacing w:val="1"/>
        </w:rPr>
        <w:t>rm</w:t>
      </w:r>
      <w:r>
        <w:t>ati</w:t>
      </w:r>
      <w:r>
        <w:rPr>
          <w:spacing w:val="1"/>
        </w:rPr>
        <w:t>on</w:t>
      </w:r>
      <w:r>
        <w:t>.</w:t>
      </w:r>
      <w:r>
        <w:rPr>
          <w:spacing w:val="-9"/>
        </w:rPr>
        <w:t xml:space="preserve"> </w:t>
      </w:r>
      <w:r>
        <w:t xml:space="preserve">An </w:t>
      </w:r>
      <w:r>
        <w:rPr>
          <w:spacing w:val="1"/>
        </w:rPr>
        <w:t>Infr</w:t>
      </w:r>
      <w:r>
        <w:t>astr</w:t>
      </w:r>
      <w:r>
        <w:rPr>
          <w:spacing w:val="1"/>
        </w:rPr>
        <w:t>u</w:t>
      </w:r>
      <w:r>
        <w:t>ct</w:t>
      </w:r>
      <w:r>
        <w:rPr>
          <w:spacing w:val="-1"/>
        </w:rPr>
        <w:t>u</w:t>
      </w:r>
      <w:r>
        <w:rPr>
          <w:spacing w:val="1"/>
        </w:rPr>
        <w:t>r</w:t>
      </w:r>
      <w:r>
        <w:t>e</w:t>
      </w:r>
      <w:r>
        <w:rPr>
          <w:spacing w:val="6"/>
        </w:rPr>
        <w:t xml:space="preserve"> </w:t>
      </w:r>
      <w:r>
        <w:t>as</w:t>
      </w:r>
      <w:r>
        <w:rPr>
          <w:spacing w:val="15"/>
        </w:rPr>
        <w:t xml:space="preserve"> </w:t>
      </w:r>
      <w:r>
        <w:t>a</w:t>
      </w:r>
      <w:r>
        <w:rPr>
          <w:spacing w:val="16"/>
        </w:rPr>
        <w:t xml:space="preserve"> </w:t>
      </w:r>
      <w:r>
        <w:t>Se</w:t>
      </w:r>
      <w:r>
        <w:rPr>
          <w:spacing w:val="1"/>
        </w:rPr>
        <w:t>rv</w:t>
      </w:r>
      <w:r>
        <w:t>ice</w:t>
      </w:r>
      <w:r>
        <w:rPr>
          <w:spacing w:val="12"/>
        </w:rPr>
        <w:t xml:space="preserve"> </w:t>
      </w:r>
      <w:r>
        <w:rPr>
          <w:spacing w:val="1"/>
        </w:rPr>
        <w:t>(I</w:t>
      </w:r>
      <w:r>
        <w:rPr>
          <w:spacing w:val="-2"/>
        </w:rPr>
        <w:t>a</w:t>
      </w:r>
      <w:r>
        <w:t>aS)</w:t>
      </w:r>
      <w:r>
        <w:rPr>
          <w:spacing w:val="13"/>
        </w:rPr>
        <w:t xml:space="preserve"> </w:t>
      </w:r>
      <w:r>
        <w:t>e</w:t>
      </w:r>
      <w:r>
        <w:rPr>
          <w:spacing w:val="1"/>
        </w:rPr>
        <w:t>nv</w:t>
      </w:r>
      <w:r>
        <w:t>ir</w:t>
      </w:r>
      <w:r>
        <w:rPr>
          <w:spacing w:val="1"/>
        </w:rPr>
        <w:t>onm</w:t>
      </w:r>
      <w:r>
        <w:rPr>
          <w:spacing w:val="-2"/>
        </w:rPr>
        <w:t>e</w:t>
      </w:r>
      <w:r>
        <w:rPr>
          <w:spacing w:val="1"/>
        </w:rPr>
        <w:t>n</w:t>
      </w:r>
      <w:r>
        <w:t>t</w:t>
      </w:r>
      <w:r>
        <w:rPr>
          <w:spacing w:val="-2"/>
        </w:rPr>
        <w:t>'</w:t>
      </w:r>
      <w:r>
        <w:t>s</w:t>
      </w:r>
      <w:r>
        <w:rPr>
          <w:spacing w:val="5"/>
        </w:rPr>
        <w:t xml:space="preserve"> </w:t>
      </w:r>
      <w:r>
        <w:rPr>
          <w:spacing w:val="1"/>
        </w:rPr>
        <w:t>u</w:t>
      </w:r>
      <w:r>
        <w:rPr>
          <w:spacing w:val="-1"/>
        </w:rPr>
        <w:t>s</w:t>
      </w:r>
      <w:r>
        <w:t>e</w:t>
      </w:r>
      <w:r>
        <w:rPr>
          <w:spacing w:val="14"/>
        </w:rPr>
        <w:t xml:space="preserve"> </w:t>
      </w:r>
      <w:r>
        <w:rPr>
          <w:spacing w:val="1"/>
        </w:rPr>
        <w:t>o</w:t>
      </w:r>
      <w:r>
        <w:t>f</w:t>
      </w:r>
      <w:r>
        <w:rPr>
          <w:spacing w:val="16"/>
        </w:rPr>
        <w:t xml:space="preserve"> </w:t>
      </w:r>
      <w:r>
        <w:t>S</w:t>
      </w:r>
      <w:r>
        <w:rPr>
          <w:spacing w:val="-1"/>
        </w:rPr>
        <w:t>S</w:t>
      </w:r>
      <w:r>
        <w:t xml:space="preserve">L </w:t>
      </w:r>
      <w:proofErr w:type="gramStart"/>
      <w:r>
        <w:rPr>
          <w:spacing w:val="1"/>
        </w:rPr>
        <w:t>of</w:t>
      </w:r>
      <w:r>
        <w:t xml:space="preserve">ten </w:t>
      </w:r>
      <w:r>
        <w:rPr>
          <w:spacing w:val="31"/>
        </w:rPr>
        <w:t xml:space="preserve"> </w:t>
      </w:r>
      <w:r>
        <w:t>i</w:t>
      </w:r>
      <w:r>
        <w:rPr>
          <w:spacing w:val="1"/>
        </w:rPr>
        <w:t>nd</w:t>
      </w:r>
      <w:r>
        <w:t>icat</w:t>
      </w:r>
      <w:r>
        <w:rPr>
          <w:spacing w:val="1"/>
        </w:rPr>
        <w:t>e</w:t>
      </w:r>
      <w:r>
        <w:t>s</w:t>
      </w:r>
      <w:proofErr w:type="gramEnd"/>
      <w:r>
        <w:t xml:space="preserve"> </w:t>
      </w:r>
      <w:r>
        <w:rPr>
          <w:spacing w:val="27"/>
        </w:rPr>
        <w:t xml:space="preserve"> </w:t>
      </w:r>
      <w:r>
        <w:t xml:space="preserve">a </w:t>
      </w:r>
      <w:r>
        <w:rPr>
          <w:spacing w:val="33"/>
        </w:rPr>
        <w:t xml:space="preserve"> </w:t>
      </w:r>
      <w:r>
        <w:rPr>
          <w:spacing w:val="1"/>
        </w:rPr>
        <w:t>pro</w:t>
      </w:r>
      <w:r>
        <w:t>a</w:t>
      </w:r>
      <w:r>
        <w:rPr>
          <w:spacing w:val="1"/>
        </w:rPr>
        <w:t>c</w:t>
      </w:r>
      <w:r>
        <w:t>ti</w:t>
      </w:r>
      <w:r>
        <w:rPr>
          <w:spacing w:val="1"/>
        </w:rPr>
        <w:t>v</w:t>
      </w:r>
      <w:r>
        <w:t xml:space="preserve">e </w:t>
      </w:r>
      <w:r>
        <w:rPr>
          <w:spacing w:val="25"/>
        </w:rPr>
        <w:t xml:space="preserve"> </w:t>
      </w:r>
      <w:r>
        <w:t>a</w:t>
      </w:r>
      <w:r>
        <w:rPr>
          <w:spacing w:val="1"/>
        </w:rPr>
        <w:t>ppro</w:t>
      </w:r>
      <w:r>
        <w:t>a</w:t>
      </w:r>
      <w:r>
        <w:rPr>
          <w:spacing w:val="-2"/>
        </w:rPr>
        <w:t>c</w:t>
      </w:r>
      <w:r>
        <w:t xml:space="preserve">h </w:t>
      </w:r>
      <w:r>
        <w:rPr>
          <w:spacing w:val="28"/>
        </w:rPr>
        <w:t xml:space="preserve"> </w:t>
      </w:r>
      <w:r>
        <w:t xml:space="preserve">to </w:t>
      </w:r>
      <w:r>
        <w:rPr>
          <w:spacing w:val="33"/>
        </w:rPr>
        <w:t xml:space="preserve"> </w:t>
      </w:r>
      <w:r>
        <w:t>l</w:t>
      </w:r>
      <w:r>
        <w:rPr>
          <w:spacing w:val="1"/>
        </w:rPr>
        <w:t>o</w:t>
      </w:r>
      <w:r>
        <w:t xml:space="preserve">wer </w:t>
      </w:r>
      <w:r>
        <w:rPr>
          <w:spacing w:val="30"/>
        </w:rPr>
        <w:t xml:space="preserve"> </w:t>
      </w:r>
      <w:r>
        <w:rPr>
          <w:spacing w:val="-1"/>
        </w:rPr>
        <w:t>s</w:t>
      </w:r>
      <w:r>
        <w:t>e</w:t>
      </w:r>
      <w:r>
        <w:rPr>
          <w:spacing w:val="1"/>
        </w:rPr>
        <w:t>cur</w:t>
      </w:r>
      <w:r>
        <w:t>i</w:t>
      </w:r>
      <w:r>
        <w:rPr>
          <w:spacing w:val="-3"/>
        </w:rPr>
        <w:t>t</w:t>
      </w:r>
      <w:r>
        <w:t>y c</w:t>
      </w:r>
      <w:r>
        <w:rPr>
          <w:spacing w:val="1"/>
        </w:rPr>
        <w:t>on</w:t>
      </w:r>
      <w:r>
        <w:t>c</w:t>
      </w:r>
      <w:r>
        <w:rPr>
          <w:spacing w:val="1"/>
        </w:rPr>
        <w:t>ern</w:t>
      </w:r>
      <w:r>
        <w:t>s</w:t>
      </w:r>
      <w:r>
        <w:rPr>
          <w:spacing w:val="33"/>
        </w:rPr>
        <w:t xml:space="preserve"> </w:t>
      </w:r>
      <w:r>
        <w:t>a</w:t>
      </w:r>
      <w:r>
        <w:rPr>
          <w:spacing w:val="1"/>
        </w:rPr>
        <w:t>n</w:t>
      </w:r>
      <w:r>
        <w:t>d</w:t>
      </w:r>
      <w:r>
        <w:rPr>
          <w:spacing w:val="39"/>
        </w:rPr>
        <w:t xml:space="preserve"> </w:t>
      </w:r>
      <w:r>
        <w:t>i</w:t>
      </w:r>
      <w:r>
        <w:rPr>
          <w:spacing w:val="-2"/>
        </w:rPr>
        <w:t>m</w:t>
      </w:r>
      <w:r>
        <w:rPr>
          <w:spacing w:val="1"/>
        </w:rPr>
        <w:t>prov</w:t>
      </w:r>
      <w:r>
        <w:t>e</w:t>
      </w:r>
      <w:r>
        <w:rPr>
          <w:spacing w:val="34"/>
        </w:rPr>
        <w:t xml:space="preserve"> </w:t>
      </w:r>
      <w:r>
        <w:t>l</w:t>
      </w:r>
      <w:r>
        <w:rPr>
          <w:spacing w:val="1"/>
        </w:rPr>
        <w:t>o</w:t>
      </w:r>
      <w:r>
        <w:rPr>
          <w:spacing w:val="-2"/>
        </w:rPr>
        <w:t>a</w:t>
      </w:r>
      <w:r>
        <w:rPr>
          <w:spacing w:val="4"/>
        </w:rPr>
        <w:t>d</w:t>
      </w:r>
      <w:r>
        <w:rPr>
          <w:spacing w:val="1"/>
        </w:rPr>
        <w:t>-</w:t>
      </w:r>
      <w:r>
        <w:rPr>
          <w:spacing w:val="-1"/>
        </w:rPr>
        <w:t>b</w:t>
      </w:r>
      <w:r>
        <w:t>ala</w:t>
      </w:r>
      <w:r>
        <w:rPr>
          <w:spacing w:val="2"/>
        </w:rPr>
        <w:t>n</w:t>
      </w:r>
      <w:r>
        <w:t>ci</w:t>
      </w:r>
      <w:r>
        <w:rPr>
          <w:spacing w:val="1"/>
        </w:rPr>
        <w:t>n</w:t>
      </w:r>
      <w:r>
        <w:t>g</w:t>
      </w:r>
      <w:r>
        <w:rPr>
          <w:spacing w:val="30"/>
        </w:rPr>
        <w:t xml:space="preserve"> </w:t>
      </w:r>
      <w:r>
        <w:t>c</w:t>
      </w:r>
      <w:r>
        <w:rPr>
          <w:spacing w:val="1"/>
        </w:rPr>
        <w:t>ap</w:t>
      </w:r>
      <w:r>
        <w:t>a</w:t>
      </w:r>
      <w:r>
        <w:rPr>
          <w:spacing w:val="1"/>
        </w:rPr>
        <w:t>b</w:t>
      </w:r>
      <w:r>
        <w:t>ili</w:t>
      </w:r>
      <w:r>
        <w:rPr>
          <w:spacing w:val="-1"/>
        </w:rPr>
        <w:t>t</w:t>
      </w:r>
      <w:r>
        <w:t>ies.</w:t>
      </w:r>
      <w:r>
        <w:rPr>
          <w:spacing w:val="31"/>
        </w:rPr>
        <w:t xml:space="preserve"> </w:t>
      </w:r>
      <w:r>
        <w:t>A</w:t>
      </w:r>
      <w:r>
        <w:rPr>
          <w:spacing w:val="1"/>
        </w:rPr>
        <w:t>dd</w:t>
      </w:r>
      <w:r>
        <w:t>i</w:t>
      </w:r>
      <w:r>
        <w:rPr>
          <w:spacing w:val="1"/>
        </w:rPr>
        <w:t>n</w:t>
      </w:r>
      <w:r>
        <w:t>g S</w:t>
      </w:r>
      <w:r>
        <w:rPr>
          <w:spacing w:val="-1"/>
        </w:rPr>
        <w:t>S</w:t>
      </w:r>
      <w:r>
        <w:t>L</w:t>
      </w:r>
      <w:r>
        <w:rPr>
          <w:spacing w:val="41"/>
        </w:rPr>
        <w:t xml:space="preserve"> </w:t>
      </w:r>
      <w:r>
        <w:t>to</w:t>
      </w:r>
      <w:r>
        <w:rPr>
          <w:spacing w:val="42"/>
        </w:rPr>
        <w:t xml:space="preserve"> </w:t>
      </w:r>
      <w:r>
        <w:t>cl</w:t>
      </w:r>
      <w:r>
        <w:rPr>
          <w:spacing w:val="1"/>
        </w:rPr>
        <w:t>ou</w:t>
      </w:r>
      <w:r>
        <w:rPr>
          <w:spacing w:val="3"/>
        </w:rPr>
        <w:t>d</w:t>
      </w:r>
      <w:r>
        <w:rPr>
          <w:spacing w:val="-2"/>
        </w:rPr>
        <w:t>-</w:t>
      </w:r>
      <w:r>
        <w:rPr>
          <w:spacing w:val="1"/>
        </w:rPr>
        <w:t>b</w:t>
      </w:r>
      <w:r>
        <w:t>ased</w:t>
      </w:r>
      <w:r>
        <w:rPr>
          <w:spacing w:val="34"/>
        </w:rPr>
        <w:t xml:space="preserve"> </w:t>
      </w:r>
      <w:r>
        <w:rPr>
          <w:spacing w:val="-1"/>
        </w:rPr>
        <w:t>s</w:t>
      </w:r>
      <w:r>
        <w:t>e</w:t>
      </w:r>
      <w:r>
        <w:rPr>
          <w:spacing w:val="1"/>
        </w:rPr>
        <w:t>rv</w:t>
      </w:r>
      <w:r>
        <w:t>ices</w:t>
      </w:r>
      <w:r>
        <w:rPr>
          <w:spacing w:val="35"/>
        </w:rPr>
        <w:t xml:space="preserve"> </w:t>
      </w:r>
      <w:r>
        <w:t>is</w:t>
      </w:r>
      <w:r>
        <w:rPr>
          <w:spacing w:val="42"/>
        </w:rPr>
        <w:t xml:space="preserve"> </w:t>
      </w:r>
      <w:r>
        <w:t>c</w:t>
      </w:r>
      <w:r>
        <w:rPr>
          <w:spacing w:val="1"/>
        </w:rPr>
        <w:t>ru</w:t>
      </w:r>
      <w:r>
        <w:t>cial</w:t>
      </w:r>
      <w:r>
        <w:rPr>
          <w:spacing w:val="39"/>
        </w:rPr>
        <w:t xml:space="preserve"> </w:t>
      </w:r>
      <w:r>
        <w:t>to</w:t>
      </w:r>
      <w:r>
        <w:rPr>
          <w:spacing w:val="40"/>
        </w:rPr>
        <w:t xml:space="preserve"> </w:t>
      </w:r>
      <w:r>
        <w:t>e</w:t>
      </w:r>
      <w:r>
        <w:rPr>
          <w:spacing w:val="1"/>
        </w:rPr>
        <w:t>nh</w:t>
      </w:r>
      <w:r>
        <w:rPr>
          <w:spacing w:val="-2"/>
        </w:rPr>
        <w:t>a</w:t>
      </w:r>
      <w:r>
        <w:rPr>
          <w:spacing w:val="1"/>
        </w:rPr>
        <w:t>n</w:t>
      </w:r>
      <w:r>
        <w:t>ci</w:t>
      </w:r>
      <w:r>
        <w:rPr>
          <w:spacing w:val="1"/>
        </w:rPr>
        <w:t>n</w:t>
      </w:r>
      <w:r>
        <w:t>g</w:t>
      </w:r>
      <w:r>
        <w:rPr>
          <w:spacing w:val="36"/>
        </w:rPr>
        <w:t xml:space="preserve"> </w:t>
      </w:r>
      <w:r>
        <w:rPr>
          <w:spacing w:val="-3"/>
        </w:rPr>
        <w:t>t</w:t>
      </w:r>
      <w:r>
        <w:rPr>
          <w:spacing w:val="1"/>
        </w:rPr>
        <w:t>h</w:t>
      </w:r>
      <w:r>
        <w:t xml:space="preserve">eir </w:t>
      </w:r>
      <w:proofErr w:type="gramStart"/>
      <w:r>
        <w:rPr>
          <w:spacing w:val="1"/>
        </w:rPr>
        <w:t>r</w:t>
      </w:r>
      <w:r>
        <w:t>esi</w:t>
      </w:r>
      <w:r>
        <w:rPr>
          <w:spacing w:val="-1"/>
        </w:rPr>
        <w:t>l</w:t>
      </w:r>
      <w:r>
        <w:t>ie</w:t>
      </w:r>
      <w:r>
        <w:rPr>
          <w:spacing w:val="1"/>
        </w:rPr>
        <w:t>n</w:t>
      </w:r>
      <w:r>
        <w:t xml:space="preserve">ce </w:t>
      </w:r>
      <w:r>
        <w:rPr>
          <w:spacing w:val="41"/>
        </w:rPr>
        <w:t xml:space="preserve"> </w:t>
      </w:r>
      <w:r>
        <w:t>a</w:t>
      </w:r>
      <w:r>
        <w:rPr>
          <w:spacing w:val="1"/>
        </w:rPr>
        <w:t>n</w:t>
      </w:r>
      <w:r>
        <w:t>d</w:t>
      </w:r>
      <w:proofErr w:type="gramEnd"/>
      <w:r>
        <w:t xml:space="preserve"> </w:t>
      </w:r>
      <w:r>
        <w:rPr>
          <w:spacing w:val="44"/>
        </w:rPr>
        <w:t xml:space="preserve"> </w:t>
      </w:r>
      <w:r>
        <w:rPr>
          <w:spacing w:val="1"/>
        </w:rPr>
        <w:t>d</w:t>
      </w:r>
      <w:r>
        <w:t>e</w:t>
      </w:r>
      <w:r>
        <w:rPr>
          <w:spacing w:val="1"/>
        </w:rPr>
        <w:t>p</w:t>
      </w:r>
      <w:r>
        <w:t>e</w:t>
      </w:r>
      <w:r>
        <w:rPr>
          <w:spacing w:val="-1"/>
        </w:rPr>
        <w:t>n</w:t>
      </w:r>
      <w:r>
        <w:rPr>
          <w:spacing w:val="1"/>
        </w:rPr>
        <w:t>d</w:t>
      </w:r>
      <w:r>
        <w:t>a</w:t>
      </w:r>
      <w:r>
        <w:rPr>
          <w:spacing w:val="1"/>
        </w:rPr>
        <w:t>b</w:t>
      </w:r>
      <w:r>
        <w:t>ili</w:t>
      </w:r>
      <w:r>
        <w:rPr>
          <w:spacing w:val="-1"/>
        </w:rPr>
        <w:t>t</w:t>
      </w:r>
      <w:r>
        <w:t xml:space="preserve">y </w:t>
      </w:r>
      <w:r>
        <w:rPr>
          <w:spacing w:val="36"/>
        </w:rPr>
        <w:t xml:space="preserve"> </w:t>
      </w:r>
      <w:r>
        <w:rPr>
          <w:spacing w:val="-1"/>
        </w:rPr>
        <w:t>s</w:t>
      </w:r>
      <w:r>
        <w:t>i</w:t>
      </w:r>
      <w:r>
        <w:rPr>
          <w:spacing w:val="1"/>
        </w:rPr>
        <w:t>n</w:t>
      </w:r>
      <w:r>
        <w:t xml:space="preserve">ce </w:t>
      </w:r>
      <w:r>
        <w:rPr>
          <w:spacing w:val="45"/>
        </w:rPr>
        <w:t xml:space="preserve"> </w:t>
      </w:r>
      <w:r>
        <w:t>cl</w:t>
      </w:r>
      <w:r>
        <w:rPr>
          <w:spacing w:val="1"/>
        </w:rPr>
        <w:t>o</w:t>
      </w:r>
      <w:r>
        <w:rPr>
          <w:spacing w:val="-1"/>
        </w:rPr>
        <w:t>u</w:t>
      </w:r>
      <w:r>
        <w:t xml:space="preserve">d </w:t>
      </w:r>
      <w:r>
        <w:rPr>
          <w:spacing w:val="46"/>
        </w:rPr>
        <w:t xml:space="preserve"> </w:t>
      </w:r>
      <w:r>
        <w:t>c</w:t>
      </w:r>
      <w:r>
        <w:rPr>
          <w:spacing w:val="-1"/>
        </w:rPr>
        <w:t>o</w:t>
      </w:r>
      <w:r>
        <w:rPr>
          <w:spacing w:val="1"/>
        </w:rPr>
        <w:t>mpu</w:t>
      </w:r>
      <w:r>
        <w:t>ti</w:t>
      </w:r>
      <w:r>
        <w:rPr>
          <w:spacing w:val="-2"/>
        </w:rPr>
        <w:t>n</w:t>
      </w:r>
      <w:r>
        <w:t xml:space="preserve">g </w:t>
      </w:r>
      <w:r>
        <w:rPr>
          <w:spacing w:val="41"/>
        </w:rPr>
        <w:t xml:space="preserve"> </w:t>
      </w:r>
      <w:r>
        <w:t xml:space="preserve">is </w:t>
      </w:r>
      <w:r>
        <w:rPr>
          <w:spacing w:val="1"/>
        </w:rPr>
        <w:t>gro</w:t>
      </w:r>
      <w:r>
        <w:t>wi</w:t>
      </w:r>
      <w:r>
        <w:rPr>
          <w:spacing w:val="1"/>
        </w:rPr>
        <w:t>n</w:t>
      </w:r>
      <w:r>
        <w:t>g</w:t>
      </w:r>
      <w:r>
        <w:rPr>
          <w:spacing w:val="-8"/>
        </w:rPr>
        <w:t xml:space="preserve"> </w:t>
      </w:r>
      <w:r>
        <w:t>in</w:t>
      </w:r>
      <w:r>
        <w:rPr>
          <w:spacing w:val="-1"/>
        </w:rPr>
        <w:t xml:space="preserve"> p</w:t>
      </w:r>
      <w:r>
        <w:rPr>
          <w:spacing w:val="1"/>
        </w:rPr>
        <w:t>opu</w:t>
      </w:r>
      <w:r>
        <w:t>l</w:t>
      </w:r>
      <w:r>
        <w:rPr>
          <w:spacing w:val="-2"/>
        </w:rPr>
        <w:t>a</w:t>
      </w:r>
      <w:r>
        <w:rPr>
          <w:spacing w:val="1"/>
        </w:rPr>
        <w:t>r</w:t>
      </w:r>
      <w:r>
        <w:t>ity</w:t>
      </w:r>
      <w:r>
        <w:rPr>
          <w:spacing w:val="-7"/>
        </w:rPr>
        <w:t xml:space="preserve"> </w:t>
      </w:r>
      <w:r>
        <w:t>a</w:t>
      </w:r>
      <w:r>
        <w:rPr>
          <w:spacing w:val="1"/>
        </w:rPr>
        <w:t>m</w:t>
      </w:r>
      <w:r>
        <w:rPr>
          <w:spacing w:val="-1"/>
        </w:rPr>
        <w:t>o</w:t>
      </w:r>
      <w:r>
        <w:rPr>
          <w:spacing w:val="1"/>
        </w:rPr>
        <w:t>n</w:t>
      </w:r>
      <w:r>
        <w:t>g</w:t>
      </w:r>
      <w:r>
        <w:rPr>
          <w:spacing w:val="-8"/>
        </w:rPr>
        <w:t xml:space="preserve"> </w:t>
      </w:r>
      <w:r>
        <w:t>e</w:t>
      </w:r>
      <w:r>
        <w:rPr>
          <w:spacing w:val="1"/>
        </w:rPr>
        <w:t>n</w:t>
      </w:r>
      <w:r>
        <w:t>te</w:t>
      </w:r>
      <w:r>
        <w:rPr>
          <w:spacing w:val="1"/>
        </w:rPr>
        <w:t>rpr</w:t>
      </w:r>
      <w:r>
        <w:t>i</w:t>
      </w:r>
      <w:r>
        <w:rPr>
          <w:spacing w:val="-1"/>
        </w:rPr>
        <w:t>s</w:t>
      </w:r>
      <w:r>
        <w:t>es</w:t>
      </w:r>
      <w:r>
        <w:rPr>
          <w:spacing w:val="-9"/>
        </w:rPr>
        <w:t xml:space="preserve"> </w:t>
      </w:r>
      <w:r>
        <w:rPr>
          <w:spacing w:val="1"/>
        </w:rPr>
        <w:t>du</w:t>
      </w:r>
      <w:r>
        <w:t>e</w:t>
      </w:r>
      <w:r>
        <w:rPr>
          <w:spacing w:val="-2"/>
        </w:rPr>
        <w:t xml:space="preserve"> </w:t>
      </w:r>
      <w:r>
        <w:rPr>
          <w:spacing w:val="-3"/>
        </w:rPr>
        <w:t>t</w:t>
      </w:r>
      <w:r>
        <w:t>o</w:t>
      </w:r>
      <w:r>
        <w:rPr>
          <w:spacing w:val="-1"/>
        </w:rPr>
        <w:t xml:space="preserve"> </w:t>
      </w:r>
      <w:r>
        <w:t>its</w:t>
      </w:r>
      <w:r>
        <w:rPr>
          <w:spacing w:val="-3"/>
        </w:rPr>
        <w:t xml:space="preserve"> </w:t>
      </w:r>
      <w:r>
        <w:rPr>
          <w:spacing w:val="1"/>
        </w:rPr>
        <w:t>f</w:t>
      </w:r>
      <w:r>
        <w:t>le</w:t>
      </w:r>
      <w:r>
        <w:rPr>
          <w:spacing w:val="1"/>
        </w:rPr>
        <w:t>x</w:t>
      </w:r>
      <w:r>
        <w:t>i</w:t>
      </w:r>
      <w:r>
        <w:rPr>
          <w:spacing w:val="1"/>
        </w:rPr>
        <w:t>b</w:t>
      </w:r>
      <w:r>
        <w:t>ili</w:t>
      </w:r>
      <w:r>
        <w:rPr>
          <w:spacing w:val="-3"/>
        </w:rPr>
        <w:t>t</w:t>
      </w:r>
      <w:r>
        <w:t>y a</w:t>
      </w:r>
      <w:r>
        <w:rPr>
          <w:spacing w:val="1"/>
        </w:rPr>
        <w:t>n</w:t>
      </w:r>
      <w:r>
        <w:t>d</w:t>
      </w:r>
      <w:r>
        <w:rPr>
          <w:spacing w:val="-9"/>
        </w:rPr>
        <w:t xml:space="preserve"> </w:t>
      </w:r>
      <w:r>
        <w:rPr>
          <w:spacing w:val="-1"/>
        </w:rPr>
        <w:t>s</w:t>
      </w:r>
      <w:r>
        <w:t>c</w:t>
      </w:r>
      <w:r>
        <w:rPr>
          <w:spacing w:val="1"/>
        </w:rPr>
        <w:t>a</w:t>
      </w:r>
      <w:r>
        <w:t>la</w:t>
      </w:r>
      <w:r>
        <w:rPr>
          <w:spacing w:val="1"/>
        </w:rPr>
        <w:t>b</w:t>
      </w:r>
      <w:r>
        <w:t>ili</w:t>
      </w:r>
      <w:r>
        <w:rPr>
          <w:spacing w:val="-1"/>
        </w:rPr>
        <w:t>t</w:t>
      </w:r>
      <w:r>
        <w:rPr>
          <w:spacing w:val="1"/>
        </w:rPr>
        <w:t>y</w:t>
      </w:r>
      <w:r>
        <w:t>.</w:t>
      </w:r>
      <w:r>
        <w:rPr>
          <w:spacing w:val="-15"/>
        </w:rPr>
        <w:t xml:space="preserve"> </w:t>
      </w:r>
      <w:r>
        <w:rPr>
          <w:spacing w:val="-1"/>
        </w:rPr>
        <w:t>B</w:t>
      </w:r>
      <w:r>
        <w:t>y</w:t>
      </w:r>
      <w:r>
        <w:rPr>
          <w:spacing w:val="-8"/>
        </w:rPr>
        <w:t xml:space="preserve"> </w:t>
      </w:r>
      <w:r>
        <w:rPr>
          <w:spacing w:val="1"/>
        </w:rPr>
        <w:t>rou</w:t>
      </w:r>
      <w:r>
        <w:t>ti</w:t>
      </w:r>
      <w:r>
        <w:rPr>
          <w:spacing w:val="1"/>
        </w:rPr>
        <w:t>n</w:t>
      </w:r>
      <w:r>
        <w:t>ely</w:t>
      </w:r>
      <w:r>
        <w:rPr>
          <w:spacing w:val="-13"/>
        </w:rPr>
        <w:t xml:space="preserve"> </w:t>
      </w:r>
      <w:r>
        <w:rPr>
          <w:spacing w:val="1"/>
        </w:rPr>
        <w:t>mon</w:t>
      </w:r>
      <w:r>
        <w:t>it</w:t>
      </w:r>
      <w:r>
        <w:rPr>
          <w:spacing w:val="1"/>
        </w:rPr>
        <w:t>or</w:t>
      </w:r>
      <w:r>
        <w:t>i</w:t>
      </w:r>
      <w:r>
        <w:rPr>
          <w:spacing w:val="1"/>
        </w:rPr>
        <w:t>n</w:t>
      </w:r>
      <w:r>
        <w:rPr>
          <w:spacing w:val="-1"/>
        </w:rPr>
        <w:t>g</w:t>
      </w:r>
      <w:r>
        <w:t>,</w:t>
      </w:r>
      <w:r>
        <w:rPr>
          <w:spacing w:val="-15"/>
        </w:rPr>
        <w:t xml:space="preserve"> </w:t>
      </w:r>
      <w:r>
        <w:rPr>
          <w:spacing w:val="1"/>
        </w:rPr>
        <w:t>m</w:t>
      </w:r>
      <w:r>
        <w:t>a</w:t>
      </w:r>
      <w:r>
        <w:rPr>
          <w:spacing w:val="1"/>
        </w:rPr>
        <w:t>k</w:t>
      </w:r>
      <w:r>
        <w:t>i</w:t>
      </w:r>
      <w:r>
        <w:rPr>
          <w:spacing w:val="1"/>
        </w:rPr>
        <w:t>n</w:t>
      </w:r>
      <w:r>
        <w:t>g</w:t>
      </w:r>
      <w:r>
        <w:rPr>
          <w:spacing w:val="-12"/>
        </w:rPr>
        <w:t xml:space="preserve"> </w:t>
      </w:r>
      <w:r>
        <w:t>a</w:t>
      </w:r>
      <w:r>
        <w:rPr>
          <w:spacing w:val="1"/>
        </w:rPr>
        <w:t>d</w:t>
      </w:r>
      <w:r>
        <w:rPr>
          <w:spacing w:val="-3"/>
        </w:rPr>
        <w:t>j</w:t>
      </w:r>
      <w:r>
        <w:rPr>
          <w:spacing w:val="1"/>
        </w:rPr>
        <w:t>u</w:t>
      </w:r>
      <w:r>
        <w:rPr>
          <w:spacing w:val="-1"/>
        </w:rPr>
        <w:t>s</w:t>
      </w:r>
      <w:r>
        <w:t>t</w:t>
      </w:r>
      <w:r>
        <w:rPr>
          <w:spacing w:val="1"/>
        </w:rPr>
        <w:t>m</w:t>
      </w:r>
      <w:r>
        <w:t>e</w:t>
      </w:r>
      <w:r>
        <w:rPr>
          <w:spacing w:val="1"/>
        </w:rPr>
        <w:t>n</w:t>
      </w:r>
      <w:r>
        <w:t>t</w:t>
      </w:r>
      <w:r>
        <w:rPr>
          <w:spacing w:val="-1"/>
        </w:rPr>
        <w:t>s</w:t>
      </w:r>
      <w:r>
        <w:t>, a</w:t>
      </w:r>
      <w:r>
        <w:rPr>
          <w:spacing w:val="1"/>
        </w:rPr>
        <w:t>n</w:t>
      </w:r>
      <w:r>
        <w:t>d</w:t>
      </w:r>
      <w:r>
        <w:rPr>
          <w:spacing w:val="3"/>
        </w:rPr>
        <w:t xml:space="preserve"> </w:t>
      </w:r>
      <w:r>
        <w:t>a</w:t>
      </w:r>
      <w:r>
        <w:rPr>
          <w:spacing w:val="-1"/>
        </w:rPr>
        <w:t>d</w:t>
      </w:r>
      <w:r>
        <w:rPr>
          <w:spacing w:val="1"/>
        </w:rPr>
        <w:t>h</w:t>
      </w:r>
      <w:r>
        <w:t>e</w:t>
      </w:r>
      <w:r>
        <w:rPr>
          <w:spacing w:val="1"/>
        </w:rPr>
        <w:t>r</w:t>
      </w:r>
      <w:r>
        <w:t>i</w:t>
      </w:r>
      <w:r>
        <w:rPr>
          <w:spacing w:val="1"/>
        </w:rPr>
        <w:t>n</w:t>
      </w:r>
      <w:r>
        <w:t>g</w:t>
      </w:r>
      <w:r>
        <w:rPr>
          <w:spacing w:val="-3"/>
        </w:rPr>
        <w:t xml:space="preserve"> </w:t>
      </w:r>
      <w:r>
        <w:t>to</w:t>
      </w:r>
      <w:r>
        <w:rPr>
          <w:spacing w:val="4"/>
        </w:rPr>
        <w:t xml:space="preserve"> </w:t>
      </w:r>
      <w:r>
        <w:t>esta</w:t>
      </w:r>
      <w:r>
        <w:rPr>
          <w:spacing w:val="1"/>
        </w:rPr>
        <w:t>b</w:t>
      </w:r>
      <w:r>
        <w:t>li</w:t>
      </w:r>
      <w:r>
        <w:rPr>
          <w:spacing w:val="-1"/>
        </w:rPr>
        <w:t>s</w:t>
      </w:r>
      <w:r>
        <w:rPr>
          <w:spacing w:val="1"/>
        </w:rPr>
        <w:t>h</w:t>
      </w:r>
      <w:r>
        <w:t>ed</w:t>
      </w:r>
      <w:r>
        <w:rPr>
          <w:spacing w:val="-5"/>
        </w:rPr>
        <w:t xml:space="preserve"> </w:t>
      </w:r>
      <w:r>
        <w:rPr>
          <w:spacing w:val="1"/>
        </w:rPr>
        <w:t>n</w:t>
      </w:r>
      <w:r>
        <w:rPr>
          <w:spacing w:val="-1"/>
        </w:rPr>
        <w:t>o</w:t>
      </w:r>
      <w:r>
        <w:rPr>
          <w:spacing w:val="1"/>
        </w:rPr>
        <w:t>rm</w:t>
      </w:r>
      <w:r>
        <w:rPr>
          <w:spacing w:val="-1"/>
        </w:rPr>
        <w:t>s</w:t>
      </w:r>
      <w:r>
        <w:t>, S</w:t>
      </w:r>
      <w:r>
        <w:rPr>
          <w:spacing w:val="-1"/>
        </w:rPr>
        <w:t>S</w:t>
      </w:r>
      <w:r>
        <w:t>L,</w:t>
      </w:r>
      <w:r>
        <w:rPr>
          <w:spacing w:val="1"/>
        </w:rPr>
        <w:t xml:space="preserve"> </w:t>
      </w:r>
      <w:r>
        <w:t>l</w:t>
      </w:r>
      <w:r>
        <w:rPr>
          <w:spacing w:val="1"/>
        </w:rPr>
        <w:t>o</w:t>
      </w:r>
      <w:r>
        <w:t>ad</w:t>
      </w:r>
      <w:r>
        <w:rPr>
          <w:spacing w:val="1"/>
        </w:rPr>
        <w:t xml:space="preserve"> b</w:t>
      </w:r>
      <w:r>
        <w:t>ala</w:t>
      </w:r>
      <w:r>
        <w:rPr>
          <w:spacing w:val="2"/>
        </w:rPr>
        <w:t>n</w:t>
      </w:r>
      <w:r>
        <w:t>ci</w:t>
      </w:r>
      <w:r>
        <w:rPr>
          <w:spacing w:val="1"/>
        </w:rPr>
        <w:t>ng</w:t>
      </w:r>
      <w:r>
        <w:t>,</w:t>
      </w:r>
    </w:p>
    <w:p w14:paraId="1643A78A" w14:textId="77777777" w:rsidR="003B51CD" w:rsidRDefault="003B51CD" w:rsidP="003B51CD">
      <w:pPr>
        <w:spacing w:before="35" w:line="252" w:lineRule="auto"/>
        <w:ind w:right="-30"/>
        <w:jc w:val="both"/>
      </w:pPr>
      <w:r>
        <w:t>cl</w:t>
      </w:r>
      <w:r>
        <w:rPr>
          <w:spacing w:val="1"/>
        </w:rPr>
        <w:t>ou</w:t>
      </w:r>
      <w:r>
        <w:t>d</w:t>
      </w:r>
      <w:r>
        <w:rPr>
          <w:spacing w:val="7"/>
        </w:rPr>
        <w:t xml:space="preserve"> </w:t>
      </w:r>
      <w:r>
        <w:rPr>
          <w:spacing w:val="-2"/>
        </w:rPr>
        <w:t>c</w:t>
      </w:r>
      <w:r>
        <w:rPr>
          <w:spacing w:val="1"/>
        </w:rPr>
        <w:t>ompu</w:t>
      </w:r>
      <w:r>
        <w:t>ti</w:t>
      </w:r>
      <w:r>
        <w:rPr>
          <w:spacing w:val="-2"/>
        </w:rPr>
        <w:t>n</w:t>
      </w:r>
      <w:r>
        <w:t>g</w:t>
      </w:r>
      <w:r>
        <w:rPr>
          <w:spacing w:val="3"/>
        </w:rPr>
        <w:t xml:space="preserve"> </w:t>
      </w:r>
      <w:r>
        <w:rPr>
          <w:spacing w:val="-1"/>
        </w:rPr>
        <w:t>s</w:t>
      </w:r>
      <w:r>
        <w:t>e</w:t>
      </w:r>
      <w:r>
        <w:rPr>
          <w:spacing w:val="1"/>
        </w:rPr>
        <w:t>cur</w:t>
      </w:r>
      <w:r>
        <w:t xml:space="preserve">ity </w:t>
      </w:r>
      <w:r>
        <w:rPr>
          <w:spacing w:val="1"/>
        </w:rPr>
        <w:t>m</w:t>
      </w:r>
      <w:r>
        <w:t>ay</w:t>
      </w:r>
      <w:r>
        <w:rPr>
          <w:spacing w:val="8"/>
        </w:rPr>
        <w:t xml:space="preserve"> </w:t>
      </w:r>
      <w:r>
        <w:t>w</w:t>
      </w:r>
      <w:r>
        <w:rPr>
          <w:spacing w:val="1"/>
        </w:rPr>
        <w:t>o</w:t>
      </w:r>
      <w:r>
        <w:rPr>
          <w:spacing w:val="-2"/>
        </w:rPr>
        <w:t>r</w:t>
      </w:r>
      <w:r>
        <w:t>k</w:t>
      </w:r>
      <w:r>
        <w:rPr>
          <w:spacing w:val="7"/>
        </w:rPr>
        <w:t xml:space="preserve"> </w:t>
      </w:r>
      <w:r>
        <w:t>t</w:t>
      </w:r>
      <w:r>
        <w:rPr>
          <w:spacing w:val="1"/>
        </w:rPr>
        <w:t>og</w:t>
      </w:r>
      <w:r>
        <w:t>e</w:t>
      </w:r>
      <w:r>
        <w:rPr>
          <w:spacing w:val="-2"/>
        </w:rPr>
        <w:t>t</w:t>
      </w:r>
      <w:r>
        <w:rPr>
          <w:spacing w:val="1"/>
        </w:rPr>
        <w:t>h</w:t>
      </w:r>
      <w:r>
        <w:t>er</w:t>
      </w:r>
      <w:r>
        <w:rPr>
          <w:spacing w:val="5"/>
        </w:rPr>
        <w:t xml:space="preserve"> </w:t>
      </w:r>
      <w:r>
        <w:rPr>
          <w:spacing w:val="1"/>
        </w:rPr>
        <w:t>b</w:t>
      </w:r>
      <w:r>
        <w:t>etter</w:t>
      </w:r>
      <w:r>
        <w:rPr>
          <w:spacing w:val="5"/>
        </w:rPr>
        <w:t xml:space="preserve"> </w:t>
      </w:r>
      <w:r>
        <w:rPr>
          <w:spacing w:val="-3"/>
        </w:rPr>
        <w:t>t</w:t>
      </w:r>
      <w:r>
        <w:t xml:space="preserve">o </w:t>
      </w:r>
      <w:r>
        <w:rPr>
          <w:spacing w:val="1"/>
        </w:rPr>
        <w:t>m</w:t>
      </w:r>
      <w:r>
        <w:t>a</w:t>
      </w:r>
      <w:r>
        <w:rPr>
          <w:spacing w:val="1"/>
        </w:rPr>
        <w:t>n</w:t>
      </w:r>
      <w:r>
        <w:t>a</w:t>
      </w:r>
      <w:r>
        <w:rPr>
          <w:spacing w:val="1"/>
        </w:rPr>
        <w:t>g</w:t>
      </w:r>
      <w:r>
        <w:t>e</w:t>
      </w:r>
      <w:r>
        <w:rPr>
          <w:spacing w:val="5"/>
        </w:rPr>
        <w:t xml:space="preserve"> </w:t>
      </w:r>
      <w:r>
        <w:rPr>
          <w:spacing w:val="1"/>
        </w:rPr>
        <w:t>n</w:t>
      </w:r>
      <w:r>
        <w:t>ew</w:t>
      </w:r>
      <w:r>
        <w:rPr>
          <w:spacing w:val="9"/>
        </w:rPr>
        <w:t xml:space="preserve"> </w:t>
      </w:r>
      <w:r>
        <w:t>tec</w:t>
      </w:r>
      <w:r>
        <w:rPr>
          <w:spacing w:val="2"/>
        </w:rPr>
        <w:t>h</w:t>
      </w:r>
      <w:r>
        <w:rPr>
          <w:spacing w:val="-1"/>
        </w:rPr>
        <w:t>n</w:t>
      </w:r>
      <w:r>
        <w:rPr>
          <w:spacing w:val="1"/>
        </w:rPr>
        <w:t>o</w:t>
      </w:r>
      <w:r>
        <w:t>l</w:t>
      </w:r>
      <w:r>
        <w:rPr>
          <w:spacing w:val="1"/>
        </w:rPr>
        <w:t>og</w:t>
      </w:r>
      <w:r>
        <w:t xml:space="preserve">ical </w:t>
      </w:r>
      <w:r>
        <w:rPr>
          <w:spacing w:val="1"/>
        </w:rPr>
        <w:t>d</w:t>
      </w:r>
      <w:r>
        <w:t>if</w:t>
      </w:r>
      <w:r>
        <w:rPr>
          <w:spacing w:val="1"/>
        </w:rPr>
        <w:t>f</w:t>
      </w:r>
      <w:r>
        <w:t>ic</w:t>
      </w:r>
      <w:r>
        <w:rPr>
          <w:spacing w:val="1"/>
        </w:rPr>
        <w:t>u</w:t>
      </w:r>
      <w:r>
        <w:t>lties</w:t>
      </w:r>
      <w:r>
        <w:rPr>
          <w:spacing w:val="3"/>
        </w:rPr>
        <w:t xml:space="preserve"> </w:t>
      </w:r>
      <w:r>
        <w:t>a</w:t>
      </w:r>
      <w:r>
        <w:rPr>
          <w:spacing w:val="1"/>
        </w:rPr>
        <w:t>n</w:t>
      </w:r>
      <w:r>
        <w:t>d</w:t>
      </w:r>
      <w:r>
        <w:rPr>
          <w:spacing w:val="11"/>
        </w:rPr>
        <w:t xml:space="preserve"> </w:t>
      </w:r>
      <w:r>
        <w:rPr>
          <w:spacing w:val="-1"/>
        </w:rPr>
        <w:t>s</w:t>
      </w:r>
      <w:r>
        <w:t>ati</w:t>
      </w:r>
      <w:r>
        <w:rPr>
          <w:spacing w:val="-1"/>
        </w:rPr>
        <w:t>s</w:t>
      </w:r>
      <w:r>
        <w:rPr>
          <w:spacing w:val="1"/>
        </w:rPr>
        <w:t>f</w:t>
      </w:r>
      <w:r>
        <w:t>y</w:t>
      </w:r>
      <w:r>
        <w:rPr>
          <w:spacing w:val="9"/>
        </w:rPr>
        <w:t xml:space="preserve"> </w:t>
      </w:r>
      <w:r>
        <w:rPr>
          <w:spacing w:val="1"/>
        </w:rPr>
        <w:t>u</w:t>
      </w:r>
      <w:r>
        <w:rPr>
          <w:spacing w:val="-1"/>
        </w:rPr>
        <w:t>s</w:t>
      </w:r>
      <w:r>
        <w:t>er e</w:t>
      </w:r>
      <w:r>
        <w:rPr>
          <w:spacing w:val="1"/>
        </w:rPr>
        <w:t>xp</w:t>
      </w:r>
      <w:r>
        <w:t>e</w:t>
      </w:r>
      <w:r>
        <w:rPr>
          <w:spacing w:val="1"/>
        </w:rPr>
        <w:t>c</w:t>
      </w:r>
      <w:r>
        <w:t>tati</w:t>
      </w:r>
      <w:r>
        <w:rPr>
          <w:spacing w:val="1"/>
        </w:rPr>
        <w:t>ons</w:t>
      </w:r>
      <w:r>
        <w:t>. F</w:t>
      </w:r>
      <w:r>
        <w:rPr>
          <w:spacing w:val="1"/>
        </w:rPr>
        <w:t>u</w:t>
      </w:r>
      <w:r>
        <w:t>t</w:t>
      </w:r>
      <w:r>
        <w:rPr>
          <w:spacing w:val="1"/>
        </w:rPr>
        <w:t>ur</w:t>
      </w:r>
      <w:r>
        <w:t>e</w:t>
      </w:r>
      <w:r>
        <w:rPr>
          <w:spacing w:val="5"/>
        </w:rPr>
        <w:t xml:space="preserve"> </w:t>
      </w:r>
      <w:proofErr w:type="spellStart"/>
      <w:r>
        <w:t>e</w:t>
      </w:r>
      <w:r>
        <w:rPr>
          <w:spacing w:val="-1"/>
        </w:rPr>
        <w:t>n</w:t>
      </w:r>
      <w:r>
        <w:rPr>
          <w:spacing w:val="1"/>
        </w:rPr>
        <w:t>d</w:t>
      </w:r>
      <w:r>
        <w:t>e</w:t>
      </w:r>
      <w:r>
        <w:rPr>
          <w:spacing w:val="1"/>
        </w:rPr>
        <w:t>av</w:t>
      </w:r>
      <w:r>
        <w:rPr>
          <w:spacing w:val="-1"/>
        </w:rPr>
        <w:t>o</w:t>
      </w:r>
      <w:r>
        <w:rPr>
          <w:spacing w:val="1"/>
        </w:rPr>
        <w:t>ur</w:t>
      </w:r>
      <w:r>
        <w:t>s</w:t>
      </w:r>
      <w:proofErr w:type="spellEnd"/>
      <w:r>
        <w:t xml:space="preserve"> </w:t>
      </w:r>
      <w:r>
        <w:rPr>
          <w:spacing w:val="1"/>
        </w:rPr>
        <w:t>m</w:t>
      </w:r>
      <w:r>
        <w:t>ay</w:t>
      </w:r>
      <w:r>
        <w:rPr>
          <w:spacing w:val="8"/>
        </w:rPr>
        <w:t xml:space="preserve"> </w:t>
      </w:r>
      <w:r>
        <w:rPr>
          <w:spacing w:val="1"/>
        </w:rPr>
        <w:t>fo</w:t>
      </w:r>
      <w:r>
        <w:rPr>
          <w:spacing w:val="-2"/>
        </w:rPr>
        <w:t>c</w:t>
      </w:r>
      <w:r>
        <w:rPr>
          <w:spacing w:val="1"/>
        </w:rPr>
        <w:t>u</w:t>
      </w:r>
      <w:r>
        <w:t>s</w:t>
      </w:r>
      <w:r>
        <w:rPr>
          <w:spacing w:val="5"/>
        </w:rPr>
        <w:t xml:space="preserve"> </w:t>
      </w:r>
      <w:r>
        <w:rPr>
          <w:spacing w:val="1"/>
        </w:rPr>
        <w:t>o</w:t>
      </w:r>
      <w:r>
        <w:t>n</w:t>
      </w:r>
      <w:r>
        <w:rPr>
          <w:spacing w:val="9"/>
        </w:rPr>
        <w:t xml:space="preserve"> </w:t>
      </w:r>
      <w:r>
        <w:t>i</w:t>
      </w:r>
      <w:r>
        <w:rPr>
          <w:spacing w:val="1"/>
        </w:rPr>
        <w:t>n</w:t>
      </w:r>
      <w:r>
        <w:t>te</w:t>
      </w:r>
      <w:r>
        <w:rPr>
          <w:spacing w:val="-1"/>
        </w:rPr>
        <w:t>g</w:t>
      </w:r>
      <w:r>
        <w:rPr>
          <w:spacing w:val="1"/>
        </w:rPr>
        <w:t>r</w:t>
      </w:r>
      <w:r>
        <w:t>ati</w:t>
      </w:r>
      <w:r>
        <w:rPr>
          <w:spacing w:val="1"/>
        </w:rPr>
        <w:t>n</w:t>
      </w:r>
      <w:r>
        <w:t>g A</w:t>
      </w:r>
      <w:r>
        <w:rPr>
          <w:spacing w:val="1"/>
        </w:rPr>
        <w:t>I-dr</w:t>
      </w:r>
      <w:r>
        <w:t>i</w:t>
      </w:r>
      <w:r>
        <w:rPr>
          <w:spacing w:val="1"/>
        </w:rPr>
        <w:t>v</w:t>
      </w:r>
      <w:r>
        <w:t>en</w:t>
      </w:r>
      <w:r>
        <w:rPr>
          <w:spacing w:val="3"/>
        </w:rPr>
        <w:t xml:space="preserve"> </w:t>
      </w:r>
      <w:r>
        <w:t>al</w:t>
      </w:r>
      <w:r>
        <w:rPr>
          <w:spacing w:val="-1"/>
        </w:rPr>
        <w:t>g</w:t>
      </w:r>
      <w:r>
        <w:rPr>
          <w:spacing w:val="1"/>
        </w:rPr>
        <w:t>or</w:t>
      </w:r>
      <w:r>
        <w:t>it</w:t>
      </w:r>
      <w:r>
        <w:rPr>
          <w:spacing w:val="1"/>
        </w:rPr>
        <w:t>hm</w:t>
      </w:r>
      <w:r>
        <w:t xml:space="preserve">s </w:t>
      </w:r>
      <w:r>
        <w:rPr>
          <w:spacing w:val="1"/>
        </w:rPr>
        <w:t>fo</w:t>
      </w:r>
      <w:r>
        <w:t>r</w:t>
      </w:r>
      <w:r>
        <w:rPr>
          <w:spacing w:val="7"/>
        </w:rPr>
        <w:t xml:space="preserve"> </w:t>
      </w:r>
      <w:r>
        <w:rPr>
          <w:spacing w:val="-1"/>
        </w:rPr>
        <w:t>dy</w:t>
      </w:r>
      <w:r>
        <w:rPr>
          <w:spacing w:val="1"/>
        </w:rPr>
        <w:t>n</w:t>
      </w:r>
      <w:r>
        <w:t>a</w:t>
      </w:r>
      <w:r>
        <w:rPr>
          <w:spacing w:val="1"/>
        </w:rPr>
        <w:t>m</w:t>
      </w:r>
      <w:r>
        <w:t>ic</w:t>
      </w:r>
      <w:r>
        <w:rPr>
          <w:spacing w:val="3"/>
        </w:rPr>
        <w:t xml:space="preserve"> </w:t>
      </w:r>
      <w:r>
        <w:t>l</w:t>
      </w:r>
      <w:r>
        <w:rPr>
          <w:spacing w:val="1"/>
        </w:rPr>
        <w:t>o</w:t>
      </w:r>
      <w:r>
        <w:t>ad</w:t>
      </w:r>
      <w:r>
        <w:rPr>
          <w:spacing w:val="7"/>
        </w:rPr>
        <w:t xml:space="preserve"> </w:t>
      </w:r>
      <w:r>
        <w:rPr>
          <w:spacing w:val="1"/>
        </w:rPr>
        <w:t>d</w:t>
      </w:r>
      <w:r>
        <w:t>i</w:t>
      </w:r>
      <w:r>
        <w:rPr>
          <w:spacing w:val="-1"/>
        </w:rPr>
        <w:t>s</w:t>
      </w:r>
      <w:r>
        <w:t>tri</w:t>
      </w:r>
      <w:r>
        <w:rPr>
          <w:spacing w:val="1"/>
        </w:rPr>
        <w:t>bu</w:t>
      </w:r>
      <w:r>
        <w:t>ti</w:t>
      </w:r>
      <w:r>
        <w:rPr>
          <w:spacing w:val="1"/>
        </w:rPr>
        <w:t>o</w:t>
      </w:r>
      <w:r>
        <w:t>n</w:t>
      </w:r>
      <w:r>
        <w:rPr>
          <w:spacing w:val="1"/>
        </w:rPr>
        <w:t xml:space="preserve"> </w:t>
      </w:r>
      <w:r>
        <w:t>a</w:t>
      </w:r>
      <w:r>
        <w:rPr>
          <w:spacing w:val="-1"/>
        </w:rPr>
        <w:t>n</w:t>
      </w:r>
      <w:r>
        <w:t>d a</w:t>
      </w:r>
      <w:r>
        <w:rPr>
          <w:spacing w:val="1"/>
        </w:rPr>
        <w:t>nom</w:t>
      </w:r>
      <w:r>
        <w:t>aly</w:t>
      </w:r>
      <w:r>
        <w:rPr>
          <w:spacing w:val="6"/>
        </w:rPr>
        <w:t xml:space="preserve"> </w:t>
      </w:r>
      <w:r>
        <w:rPr>
          <w:spacing w:val="1"/>
        </w:rPr>
        <w:t>d</w:t>
      </w:r>
      <w:r>
        <w:t>ete</w:t>
      </w:r>
      <w:r>
        <w:rPr>
          <w:spacing w:val="1"/>
        </w:rPr>
        <w:t>c</w:t>
      </w:r>
      <w:r>
        <w:t>ti</w:t>
      </w:r>
      <w:r>
        <w:rPr>
          <w:spacing w:val="-2"/>
        </w:rPr>
        <w:t>o</w:t>
      </w:r>
      <w:r>
        <w:rPr>
          <w:spacing w:val="1"/>
        </w:rPr>
        <w:t>n</w:t>
      </w:r>
      <w:r>
        <w:t>,</w:t>
      </w:r>
      <w:r>
        <w:rPr>
          <w:spacing w:val="4"/>
        </w:rPr>
        <w:t xml:space="preserve"> </w:t>
      </w:r>
      <w:r>
        <w:t>al</w:t>
      </w:r>
      <w:r>
        <w:rPr>
          <w:spacing w:val="1"/>
        </w:rPr>
        <w:t>ong</w:t>
      </w:r>
      <w:r>
        <w:rPr>
          <w:spacing w:val="-1"/>
        </w:rPr>
        <w:t>s</w:t>
      </w:r>
      <w:r>
        <w:t>i</w:t>
      </w:r>
      <w:r>
        <w:rPr>
          <w:spacing w:val="1"/>
        </w:rPr>
        <w:t>d</w:t>
      </w:r>
      <w:r>
        <w:t>e</w:t>
      </w:r>
      <w:r>
        <w:rPr>
          <w:spacing w:val="2"/>
        </w:rPr>
        <w:t xml:space="preserve"> </w:t>
      </w:r>
      <w:r>
        <w:t>c</w:t>
      </w:r>
      <w:r>
        <w:rPr>
          <w:spacing w:val="1"/>
        </w:rPr>
        <w:t>on</w:t>
      </w:r>
      <w:r>
        <w:t>ti</w:t>
      </w:r>
      <w:r>
        <w:rPr>
          <w:spacing w:val="1"/>
        </w:rPr>
        <w:t>nu</w:t>
      </w:r>
      <w:r>
        <w:rPr>
          <w:spacing w:val="-1"/>
        </w:rPr>
        <w:t>o</w:t>
      </w:r>
      <w:r>
        <w:rPr>
          <w:spacing w:val="1"/>
        </w:rPr>
        <w:t>u</w:t>
      </w:r>
      <w:r>
        <w:t>s</w:t>
      </w:r>
      <w:r>
        <w:rPr>
          <w:spacing w:val="3"/>
        </w:rPr>
        <w:t xml:space="preserve"> </w:t>
      </w:r>
      <w:r>
        <w:t>a</w:t>
      </w:r>
      <w:r>
        <w:rPr>
          <w:spacing w:val="1"/>
        </w:rPr>
        <w:t>dv</w:t>
      </w:r>
      <w:r>
        <w:t>a</w:t>
      </w:r>
      <w:r>
        <w:rPr>
          <w:spacing w:val="1"/>
        </w:rPr>
        <w:t>n</w:t>
      </w:r>
      <w:r>
        <w:t>c</w:t>
      </w:r>
      <w:r>
        <w:rPr>
          <w:spacing w:val="1"/>
        </w:rPr>
        <w:t>em</w:t>
      </w:r>
      <w:r>
        <w:rPr>
          <w:spacing w:val="-2"/>
        </w:rPr>
        <w:t>e</w:t>
      </w:r>
      <w:r>
        <w:rPr>
          <w:spacing w:val="1"/>
        </w:rPr>
        <w:t>n</w:t>
      </w:r>
      <w:r>
        <w:t>ts in c</w:t>
      </w:r>
      <w:r>
        <w:rPr>
          <w:spacing w:val="1"/>
        </w:rPr>
        <w:t>ryp</w:t>
      </w:r>
      <w:r>
        <w:t>t</w:t>
      </w:r>
      <w:r>
        <w:rPr>
          <w:spacing w:val="1"/>
        </w:rPr>
        <w:t>o</w:t>
      </w:r>
      <w:r>
        <w:rPr>
          <w:spacing w:val="-1"/>
        </w:rPr>
        <w:t>g</w:t>
      </w:r>
      <w:r>
        <w:rPr>
          <w:spacing w:val="1"/>
        </w:rPr>
        <w:t>r</w:t>
      </w:r>
      <w:r>
        <w:t>a</w:t>
      </w:r>
      <w:r>
        <w:rPr>
          <w:spacing w:val="1"/>
        </w:rPr>
        <w:t>ph</w:t>
      </w:r>
      <w:r>
        <w:t>ic tec</w:t>
      </w:r>
      <w:r>
        <w:rPr>
          <w:spacing w:val="-1"/>
        </w:rPr>
        <w:t>h</w:t>
      </w:r>
      <w:r>
        <w:rPr>
          <w:spacing w:val="1"/>
        </w:rPr>
        <w:t>n</w:t>
      </w:r>
      <w:r>
        <w:t>i</w:t>
      </w:r>
      <w:r>
        <w:rPr>
          <w:spacing w:val="1"/>
        </w:rPr>
        <w:t>qu</w:t>
      </w:r>
      <w:r>
        <w:t>es</w:t>
      </w:r>
      <w:r>
        <w:rPr>
          <w:spacing w:val="2"/>
        </w:rPr>
        <w:t xml:space="preserve"> </w:t>
      </w:r>
      <w:r>
        <w:t>to</w:t>
      </w:r>
      <w:r>
        <w:rPr>
          <w:spacing w:val="10"/>
        </w:rPr>
        <w:t xml:space="preserve"> </w:t>
      </w:r>
      <w:r>
        <w:rPr>
          <w:spacing w:val="1"/>
        </w:rPr>
        <w:t>upho</w:t>
      </w:r>
      <w:r>
        <w:t>ld</w:t>
      </w:r>
      <w:r>
        <w:rPr>
          <w:spacing w:val="6"/>
        </w:rPr>
        <w:t xml:space="preserve"> </w:t>
      </w:r>
      <w:r>
        <w:t>t</w:t>
      </w:r>
      <w:r>
        <w:rPr>
          <w:spacing w:val="1"/>
        </w:rPr>
        <w:t>h</w:t>
      </w:r>
      <w:r>
        <w:t>e</w:t>
      </w:r>
      <w:r>
        <w:rPr>
          <w:spacing w:val="6"/>
        </w:rPr>
        <w:t xml:space="preserve"> </w:t>
      </w:r>
      <w:r>
        <w:rPr>
          <w:spacing w:val="1"/>
        </w:rPr>
        <w:t>r</w:t>
      </w:r>
      <w:r>
        <w:t>esi</w:t>
      </w:r>
      <w:r>
        <w:rPr>
          <w:spacing w:val="-1"/>
        </w:rPr>
        <w:t>l</w:t>
      </w:r>
      <w:r>
        <w:t>ie</w:t>
      </w:r>
      <w:r>
        <w:rPr>
          <w:spacing w:val="1"/>
        </w:rPr>
        <w:t>n</w:t>
      </w:r>
      <w:r>
        <w:t>ce</w:t>
      </w:r>
      <w:r>
        <w:rPr>
          <w:spacing w:val="3"/>
        </w:rPr>
        <w:t xml:space="preserve"> </w:t>
      </w:r>
      <w:r>
        <w:rPr>
          <w:spacing w:val="1"/>
        </w:rPr>
        <w:t>o</w:t>
      </w:r>
      <w:r>
        <w:t>f</w:t>
      </w:r>
      <w:r>
        <w:rPr>
          <w:spacing w:val="9"/>
        </w:rPr>
        <w:t xml:space="preserve"> </w:t>
      </w:r>
      <w:r>
        <w:t>cl</w:t>
      </w:r>
      <w:r>
        <w:rPr>
          <w:spacing w:val="1"/>
        </w:rPr>
        <w:t>o</w:t>
      </w:r>
      <w:r>
        <w:rPr>
          <w:spacing w:val="-1"/>
        </w:rPr>
        <w:t>u</w:t>
      </w:r>
      <w:r>
        <w:t>d e</w:t>
      </w:r>
      <w:r>
        <w:rPr>
          <w:spacing w:val="1"/>
        </w:rPr>
        <w:t>nv</w:t>
      </w:r>
      <w:r>
        <w:t>ir</w:t>
      </w:r>
      <w:r>
        <w:rPr>
          <w:spacing w:val="1"/>
        </w:rPr>
        <w:t>o</w:t>
      </w:r>
      <w:r>
        <w:rPr>
          <w:spacing w:val="-1"/>
        </w:rPr>
        <w:t>n</w:t>
      </w:r>
      <w:r>
        <w:rPr>
          <w:spacing w:val="1"/>
        </w:rPr>
        <w:t>m</w:t>
      </w:r>
      <w:r>
        <w:t>e</w:t>
      </w:r>
      <w:r>
        <w:rPr>
          <w:spacing w:val="1"/>
        </w:rPr>
        <w:t>n</w:t>
      </w:r>
      <w:r>
        <w:t>ts</w:t>
      </w:r>
      <w:r>
        <w:rPr>
          <w:spacing w:val="-12"/>
        </w:rPr>
        <w:t xml:space="preserve"> </w:t>
      </w:r>
      <w:r>
        <w:t>a</w:t>
      </w:r>
      <w:r>
        <w:rPr>
          <w:spacing w:val="1"/>
        </w:rPr>
        <w:t>g</w:t>
      </w:r>
      <w:r>
        <w:t>ai</w:t>
      </w:r>
      <w:r>
        <w:rPr>
          <w:spacing w:val="1"/>
        </w:rPr>
        <w:t>n</w:t>
      </w:r>
      <w:r>
        <w:rPr>
          <w:spacing w:val="-1"/>
        </w:rPr>
        <w:t>s</w:t>
      </w:r>
      <w:r>
        <w:t>t</w:t>
      </w:r>
      <w:r>
        <w:rPr>
          <w:spacing w:val="-6"/>
        </w:rPr>
        <w:t xml:space="preserve"> </w:t>
      </w:r>
      <w:r>
        <w:rPr>
          <w:spacing w:val="1"/>
        </w:rPr>
        <w:t>em</w:t>
      </w:r>
      <w:r>
        <w:t>e</w:t>
      </w:r>
      <w:r>
        <w:rPr>
          <w:spacing w:val="1"/>
        </w:rPr>
        <w:t>rg</w:t>
      </w:r>
      <w:r>
        <w:rPr>
          <w:spacing w:val="-3"/>
        </w:rPr>
        <w:t>i</w:t>
      </w:r>
      <w:r>
        <w:rPr>
          <w:spacing w:val="-1"/>
        </w:rPr>
        <w:t>n</w:t>
      </w:r>
      <w:r>
        <w:t>g</w:t>
      </w:r>
      <w:r>
        <w:rPr>
          <w:spacing w:val="-7"/>
        </w:rPr>
        <w:t xml:space="preserve"> </w:t>
      </w:r>
      <w:r>
        <w:rPr>
          <w:spacing w:val="-1"/>
        </w:rPr>
        <w:t>s</w:t>
      </w:r>
      <w:r>
        <w:t>e</w:t>
      </w:r>
      <w:r>
        <w:rPr>
          <w:spacing w:val="1"/>
        </w:rPr>
        <w:t>cur</w:t>
      </w:r>
      <w:r>
        <w:t>ity</w:t>
      </w:r>
      <w:r>
        <w:rPr>
          <w:spacing w:val="-5"/>
        </w:rPr>
        <w:t xml:space="preserve"> </w:t>
      </w:r>
      <w:r>
        <w:t>c</w:t>
      </w:r>
      <w:r>
        <w:rPr>
          <w:spacing w:val="1"/>
        </w:rPr>
        <w:t>h</w:t>
      </w:r>
      <w:r>
        <w:t>alle</w:t>
      </w:r>
      <w:r>
        <w:rPr>
          <w:spacing w:val="-1"/>
        </w:rPr>
        <w:t>n</w:t>
      </w:r>
      <w:r>
        <w:rPr>
          <w:spacing w:val="1"/>
        </w:rPr>
        <w:t>g</w:t>
      </w:r>
      <w:r>
        <w:t>es.</w:t>
      </w:r>
    </w:p>
    <w:p w14:paraId="765244B3" w14:textId="77777777" w:rsidR="003B51CD" w:rsidRDefault="003B51CD" w:rsidP="008E4D03">
      <w:pPr>
        <w:spacing w:before="79" w:line="252" w:lineRule="auto"/>
        <w:ind w:right="75" w:firstLine="202"/>
        <w:sectPr w:rsidR="003B51CD">
          <w:type w:val="continuous"/>
          <w:pgSz w:w="11920" w:h="16840"/>
          <w:pgMar w:top="1940" w:right="780" w:bottom="280" w:left="820" w:header="720" w:footer="720" w:gutter="0"/>
          <w:cols w:num="2" w:space="720" w:equalWidth="0">
            <w:col w:w="4987" w:space="290"/>
            <w:col w:w="5043"/>
          </w:cols>
        </w:sectPr>
      </w:pPr>
    </w:p>
    <w:p w14:paraId="3E6E0AFF" w14:textId="1C63FF00" w:rsidR="00564F3D" w:rsidRDefault="00564F3D" w:rsidP="008E4D03">
      <w:pPr>
        <w:spacing w:before="6" w:line="120" w:lineRule="exact"/>
      </w:pPr>
    </w:p>
    <w:p w14:paraId="41453A0E" w14:textId="16B65F43" w:rsidR="00564F3D" w:rsidRDefault="00564F3D" w:rsidP="008E4D03">
      <w:pPr>
        <w:spacing w:before="6" w:line="120" w:lineRule="exact"/>
      </w:pPr>
    </w:p>
    <w:p w14:paraId="462AD556" w14:textId="77777777" w:rsidR="003B51CD" w:rsidRDefault="003B51CD" w:rsidP="003B51CD">
      <w:pPr>
        <w:ind w:left="586" w:right="471"/>
        <w:jc w:val="center"/>
        <w:rPr>
          <w:b/>
        </w:rPr>
      </w:pPr>
    </w:p>
    <w:p w14:paraId="6641F2A8" w14:textId="77777777" w:rsidR="003B51CD" w:rsidRDefault="003B51CD" w:rsidP="003B51CD">
      <w:pPr>
        <w:ind w:left="586" w:right="471"/>
        <w:jc w:val="center"/>
        <w:rPr>
          <w:b/>
        </w:rPr>
      </w:pPr>
    </w:p>
    <w:p w14:paraId="3703D675" w14:textId="77777777" w:rsidR="003B51CD" w:rsidRDefault="003B51CD" w:rsidP="003B51CD">
      <w:pPr>
        <w:ind w:left="586" w:right="471"/>
        <w:jc w:val="center"/>
        <w:rPr>
          <w:b/>
        </w:rPr>
      </w:pPr>
    </w:p>
    <w:p w14:paraId="2040E499" w14:textId="77777777" w:rsidR="003B51CD" w:rsidRDefault="003B51CD" w:rsidP="003B51CD">
      <w:pPr>
        <w:ind w:left="586" w:right="471"/>
        <w:jc w:val="center"/>
        <w:rPr>
          <w:b/>
        </w:rPr>
      </w:pPr>
    </w:p>
    <w:p w14:paraId="2EB49FF5" w14:textId="77777777" w:rsidR="003B51CD" w:rsidRDefault="003B51CD" w:rsidP="003B51CD">
      <w:pPr>
        <w:ind w:left="586" w:right="471"/>
        <w:jc w:val="center"/>
        <w:rPr>
          <w:b/>
        </w:rPr>
      </w:pPr>
    </w:p>
    <w:p w14:paraId="0E1F0F61" w14:textId="77777777" w:rsidR="003B51CD" w:rsidRDefault="003B51CD" w:rsidP="003B51CD">
      <w:pPr>
        <w:ind w:left="586" w:right="471"/>
        <w:jc w:val="center"/>
        <w:rPr>
          <w:b/>
        </w:rPr>
      </w:pPr>
    </w:p>
    <w:p w14:paraId="3866EB1E" w14:textId="77777777" w:rsidR="003B51CD" w:rsidRDefault="003B51CD" w:rsidP="003B51CD">
      <w:pPr>
        <w:ind w:left="586" w:right="471"/>
        <w:jc w:val="center"/>
        <w:rPr>
          <w:b/>
        </w:rPr>
      </w:pPr>
    </w:p>
    <w:p w14:paraId="55333C1B" w14:textId="77777777" w:rsidR="003B51CD" w:rsidRDefault="003B51CD" w:rsidP="003B51CD">
      <w:pPr>
        <w:ind w:left="586" w:right="471"/>
        <w:jc w:val="center"/>
        <w:rPr>
          <w:b/>
        </w:rPr>
      </w:pPr>
    </w:p>
    <w:p w14:paraId="20659BEF" w14:textId="77777777" w:rsidR="003B51CD" w:rsidRDefault="003B51CD" w:rsidP="003B51CD">
      <w:pPr>
        <w:ind w:left="586" w:right="471"/>
        <w:jc w:val="center"/>
        <w:rPr>
          <w:b/>
        </w:rPr>
      </w:pPr>
    </w:p>
    <w:p w14:paraId="0D3C4049" w14:textId="77777777" w:rsidR="003B51CD" w:rsidRDefault="003B51CD" w:rsidP="003B51CD">
      <w:pPr>
        <w:ind w:left="586" w:right="471"/>
        <w:jc w:val="center"/>
        <w:rPr>
          <w:b/>
        </w:rPr>
      </w:pPr>
    </w:p>
    <w:p w14:paraId="7415B78D" w14:textId="77777777" w:rsidR="003B51CD" w:rsidRDefault="003B51CD" w:rsidP="003B51CD">
      <w:pPr>
        <w:ind w:left="586" w:right="471"/>
        <w:jc w:val="center"/>
        <w:rPr>
          <w:b/>
        </w:rPr>
      </w:pPr>
    </w:p>
    <w:p w14:paraId="43AEB954" w14:textId="60349FCF" w:rsidR="003B51CD" w:rsidRDefault="003B51CD" w:rsidP="003B51CD">
      <w:pPr>
        <w:ind w:left="586" w:right="471"/>
        <w:jc w:val="center"/>
      </w:pPr>
      <w:r>
        <w:rPr>
          <w:b/>
        </w:rPr>
        <w:t>Fi</w:t>
      </w:r>
      <w:r>
        <w:rPr>
          <w:b/>
          <w:spacing w:val="1"/>
        </w:rPr>
        <w:t>g</w:t>
      </w:r>
      <w:r>
        <w:rPr>
          <w:b/>
        </w:rPr>
        <w:t>ure</w:t>
      </w:r>
      <w:r>
        <w:rPr>
          <w:b/>
          <w:spacing w:val="-5"/>
        </w:rPr>
        <w:t xml:space="preserve"> </w:t>
      </w:r>
      <w:r>
        <w:rPr>
          <w:b/>
          <w:spacing w:val="1"/>
        </w:rPr>
        <w:t>5</w:t>
      </w:r>
      <w:r>
        <w:rPr>
          <w:b/>
        </w:rPr>
        <w:t xml:space="preserve">. </w:t>
      </w:r>
      <w:r>
        <w:rPr>
          <w:spacing w:val="1"/>
        </w:rPr>
        <w:t>I</w:t>
      </w:r>
      <w:r>
        <w:rPr>
          <w:spacing w:val="-1"/>
        </w:rPr>
        <w:t>n</w:t>
      </w:r>
      <w:r>
        <w:rPr>
          <w:spacing w:val="1"/>
        </w:rPr>
        <w:t>bo</w:t>
      </w:r>
      <w:r>
        <w:rPr>
          <w:spacing w:val="-1"/>
        </w:rPr>
        <w:t>u</w:t>
      </w:r>
      <w:r>
        <w:rPr>
          <w:spacing w:val="1"/>
        </w:rPr>
        <w:t>n</w:t>
      </w:r>
      <w:r>
        <w:t>d</w:t>
      </w:r>
      <w:r>
        <w:rPr>
          <w:spacing w:val="-6"/>
        </w:rPr>
        <w:t xml:space="preserve"> </w:t>
      </w:r>
      <w:r>
        <w:t>a</w:t>
      </w:r>
      <w:r>
        <w:rPr>
          <w:spacing w:val="-1"/>
        </w:rPr>
        <w:t>n</w:t>
      </w:r>
      <w:r>
        <w:t>d</w:t>
      </w:r>
      <w:r>
        <w:rPr>
          <w:spacing w:val="-2"/>
        </w:rPr>
        <w:t xml:space="preserve"> </w:t>
      </w:r>
      <w:r>
        <w:rPr>
          <w:spacing w:val="-1"/>
        </w:rPr>
        <w:t>o</w:t>
      </w:r>
      <w:r>
        <w:rPr>
          <w:spacing w:val="1"/>
        </w:rPr>
        <w:t>u</w:t>
      </w:r>
      <w:r>
        <w:t>t</w:t>
      </w:r>
      <w:r>
        <w:rPr>
          <w:spacing w:val="1"/>
        </w:rPr>
        <w:t>bo</w:t>
      </w:r>
      <w:r>
        <w:rPr>
          <w:spacing w:val="-1"/>
        </w:rPr>
        <w:t>u</w:t>
      </w:r>
      <w:r>
        <w:rPr>
          <w:spacing w:val="1"/>
        </w:rPr>
        <w:t>n</w:t>
      </w:r>
      <w:r>
        <w:t>d</w:t>
      </w:r>
      <w:r>
        <w:rPr>
          <w:spacing w:val="-7"/>
        </w:rPr>
        <w:t xml:space="preserve"> </w:t>
      </w:r>
      <w:r>
        <w:rPr>
          <w:spacing w:val="1"/>
        </w:rPr>
        <w:t>d</w:t>
      </w:r>
      <w:r>
        <w:t>ata</w:t>
      </w:r>
      <w:r>
        <w:rPr>
          <w:spacing w:val="-4"/>
        </w:rPr>
        <w:t xml:space="preserve"> </w:t>
      </w:r>
      <w:r>
        <w:rPr>
          <w:spacing w:val="1"/>
          <w:w w:val="99"/>
        </w:rPr>
        <w:t>pro</w:t>
      </w:r>
      <w:r>
        <w:rPr>
          <w:w w:val="99"/>
        </w:rPr>
        <w:t>c</w:t>
      </w:r>
      <w:r>
        <w:rPr>
          <w:spacing w:val="1"/>
          <w:w w:val="99"/>
        </w:rPr>
        <w:t>e</w:t>
      </w:r>
      <w:r>
        <w:rPr>
          <w:spacing w:val="-1"/>
          <w:w w:val="99"/>
        </w:rPr>
        <w:t>d</w:t>
      </w:r>
      <w:r>
        <w:rPr>
          <w:spacing w:val="1"/>
          <w:w w:val="99"/>
        </w:rPr>
        <w:t>ur</w:t>
      </w:r>
      <w:r>
        <w:rPr>
          <w:w w:val="99"/>
        </w:rPr>
        <w:t>e</w:t>
      </w:r>
    </w:p>
    <w:p w14:paraId="587F59CF" w14:textId="27D249DD" w:rsidR="00562792" w:rsidRDefault="00562792" w:rsidP="008E4D03">
      <w:pPr>
        <w:spacing w:before="6" w:line="120" w:lineRule="exact"/>
        <w:sectPr w:rsidR="00562792">
          <w:type w:val="continuous"/>
          <w:pgSz w:w="11920" w:h="16840"/>
          <w:pgMar w:top="1940" w:right="780" w:bottom="280" w:left="820" w:header="720" w:footer="720" w:gutter="0"/>
          <w:cols w:num="2" w:space="720" w:equalWidth="0">
            <w:col w:w="4987" w:space="290"/>
            <w:col w:w="5043"/>
          </w:cols>
        </w:sectPr>
      </w:pPr>
    </w:p>
    <w:p w14:paraId="28A5390F" w14:textId="77777777" w:rsidR="00562792" w:rsidRDefault="00562792" w:rsidP="00562792">
      <w:pPr>
        <w:spacing w:before="14" w:line="240" w:lineRule="exact"/>
        <w:rPr>
          <w:sz w:val="24"/>
          <w:szCs w:val="24"/>
        </w:rPr>
        <w:sectPr w:rsidR="00562792">
          <w:pgSz w:w="11920" w:h="16840"/>
          <w:pgMar w:top="1940" w:right="780" w:bottom="280" w:left="820" w:header="392" w:footer="651" w:gutter="0"/>
          <w:cols w:space="720"/>
        </w:sectPr>
      </w:pPr>
    </w:p>
    <w:p w14:paraId="18D98167" w14:textId="77777777" w:rsidR="00562792" w:rsidRDefault="00562792" w:rsidP="00562792">
      <w:pPr>
        <w:spacing w:before="1" w:line="240" w:lineRule="exact"/>
        <w:rPr>
          <w:sz w:val="24"/>
          <w:szCs w:val="24"/>
        </w:rPr>
      </w:pPr>
    </w:p>
    <w:p w14:paraId="6B460D61" w14:textId="77777777" w:rsidR="00562792" w:rsidRDefault="00562792" w:rsidP="00562792">
      <w:pPr>
        <w:ind w:left="116" w:right="3504"/>
        <w:jc w:val="both"/>
      </w:pPr>
      <w:r>
        <w:rPr>
          <w:b/>
        </w:rPr>
        <w:t>R</w:t>
      </w:r>
      <w:r>
        <w:rPr>
          <w:b/>
          <w:spacing w:val="-1"/>
        </w:rPr>
        <w:t>E</w:t>
      </w:r>
      <w:r>
        <w:rPr>
          <w:b/>
        </w:rPr>
        <w:t>F</w:t>
      </w:r>
      <w:r>
        <w:rPr>
          <w:b/>
          <w:spacing w:val="-1"/>
        </w:rPr>
        <w:t>E</w:t>
      </w:r>
      <w:r>
        <w:rPr>
          <w:b/>
          <w:spacing w:val="2"/>
        </w:rPr>
        <w:t>R</w:t>
      </w:r>
      <w:r>
        <w:rPr>
          <w:b/>
          <w:spacing w:val="-1"/>
        </w:rPr>
        <w:t>E</w:t>
      </w:r>
      <w:r>
        <w:rPr>
          <w:b/>
        </w:rPr>
        <w:t>N</w:t>
      </w:r>
      <w:r>
        <w:rPr>
          <w:b/>
          <w:spacing w:val="3"/>
        </w:rPr>
        <w:t>C</w:t>
      </w:r>
      <w:r>
        <w:rPr>
          <w:b/>
          <w:spacing w:val="-1"/>
        </w:rPr>
        <w:t>E</w:t>
      </w:r>
      <w:r>
        <w:rPr>
          <w:b/>
        </w:rPr>
        <w:t>S</w:t>
      </w:r>
    </w:p>
    <w:p w14:paraId="797C2E95" w14:textId="77777777" w:rsidR="00562792" w:rsidRDefault="00562792" w:rsidP="00562792">
      <w:pPr>
        <w:spacing w:before="93" w:line="251" w:lineRule="auto"/>
        <w:ind w:left="544" w:right="-29" w:hanging="428"/>
        <w:jc w:val="both"/>
        <w:rPr>
          <w:sz w:val="18"/>
          <w:szCs w:val="18"/>
        </w:rPr>
      </w:pPr>
      <w:r>
        <w:rPr>
          <w:sz w:val="18"/>
          <w:szCs w:val="18"/>
        </w:rPr>
        <w:t>[</w:t>
      </w:r>
      <w:r>
        <w:rPr>
          <w:spacing w:val="1"/>
          <w:sz w:val="18"/>
          <w:szCs w:val="18"/>
        </w:rPr>
        <w:t>1</w:t>
      </w:r>
      <w:r>
        <w:rPr>
          <w:sz w:val="18"/>
          <w:szCs w:val="18"/>
        </w:rPr>
        <w:t xml:space="preserve">]   </w:t>
      </w:r>
      <w:r>
        <w:rPr>
          <w:spacing w:val="37"/>
          <w:sz w:val="18"/>
          <w:szCs w:val="18"/>
        </w:rPr>
        <w:t xml:space="preserve"> </w:t>
      </w:r>
      <w:proofErr w:type="spellStart"/>
      <w:r>
        <w:rPr>
          <w:sz w:val="18"/>
          <w:szCs w:val="18"/>
        </w:rPr>
        <w:t>A</w:t>
      </w:r>
      <w:r>
        <w:rPr>
          <w:spacing w:val="1"/>
          <w:sz w:val="18"/>
          <w:szCs w:val="18"/>
        </w:rPr>
        <w:t>ng</w:t>
      </w:r>
      <w:r>
        <w:rPr>
          <w:spacing w:val="-1"/>
          <w:sz w:val="18"/>
          <w:szCs w:val="18"/>
        </w:rPr>
        <w:t>'</w:t>
      </w:r>
      <w:r>
        <w:rPr>
          <w:spacing w:val="1"/>
          <w:sz w:val="18"/>
          <w:szCs w:val="18"/>
        </w:rPr>
        <w:t>ud</w:t>
      </w:r>
      <w:r>
        <w:rPr>
          <w:spacing w:val="-2"/>
          <w:sz w:val="18"/>
          <w:szCs w:val="18"/>
        </w:rPr>
        <w:t>i</w:t>
      </w:r>
      <w:proofErr w:type="spellEnd"/>
      <w:r>
        <w:rPr>
          <w:sz w:val="18"/>
          <w:szCs w:val="18"/>
        </w:rPr>
        <w:t>,</w:t>
      </w:r>
      <w:r>
        <w:rPr>
          <w:spacing w:val="-4"/>
          <w:sz w:val="18"/>
          <w:szCs w:val="18"/>
        </w:rPr>
        <w:t xml:space="preserve"> </w:t>
      </w:r>
      <w:r>
        <w:rPr>
          <w:sz w:val="18"/>
          <w:szCs w:val="18"/>
        </w:rPr>
        <w:t>J</w:t>
      </w:r>
      <w:r>
        <w:rPr>
          <w:spacing w:val="-1"/>
          <w:sz w:val="18"/>
          <w:szCs w:val="18"/>
        </w:rPr>
        <w:t>a</w:t>
      </w:r>
      <w:r>
        <w:rPr>
          <w:spacing w:val="1"/>
          <w:sz w:val="18"/>
          <w:szCs w:val="18"/>
        </w:rPr>
        <w:t>n</w:t>
      </w:r>
      <w:r>
        <w:rPr>
          <w:spacing w:val="-1"/>
          <w:sz w:val="18"/>
          <w:szCs w:val="18"/>
        </w:rPr>
        <w:t>e</w:t>
      </w:r>
      <w:r>
        <w:rPr>
          <w:sz w:val="18"/>
          <w:szCs w:val="18"/>
        </w:rPr>
        <w:t>t</w:t>
      </w:r>
      <w:r>
        <w:rPr>
          <w:spacing w:val="-4"/>
          <w:sz w:val="18"/>
          <w:szCs w:val="18"/>
        </w:rPr>
        <w:t xml:space="preserve"> </w:t>
      </w:r>
      <w:r>
        <w:rPr>
          <w:sz w:val="18"/>
          <w:szCs w:val="18"/>
        </w:rPr>
        <w:t>J</w:t>
      </w:r>
      <w:r>
        <w:rPr>
          <w:spacing w:val="-2"/>
          <w:sz w:val="18"/>
          <w:szCs w:val="18"/>
        </w:rPr>
        <w:t>u</w:t>
      </w:r>
      <w:r>
        <w:rPr>
          <w:sz w:val="18"/>
          <w:szCs w:val="18"/>
        </w:rPr>
        <w:t>l</w:t>
      </w:r>
      <w:r>
        <w:rPr>
          <w:spacing w:val="1"/>
          <w:sz w:val="18"/>
          <w:szCs w:val="18"/>
        </w:rPr>
        <w:t>i</w:t>
      </w:r>
      <w:r>
        <w:rPr>
          <w:spacing w:val="-1"/>
          <w:sz w:val="18"/>
          <w:szCs w:val="18"/>
        </w:rPr>
        <w:t>a</w:t>
      </w:r>
      <w:r>
        <w:rPr>
          <w:sz w:val="18"/>
          <w:szCs w:val="18"/>
        </w:rPr>
        <w:t>.</w:t>
      </w:r>
      <w:r>
        <w:rPr>
          <w:spacing w:val="-4"/>
          <w:sz w:val="18"/>
          <w:szCs w:val="18"/>
        </w:rPr>
        <w:t xml:space="preserve"> </w:t>
      </w:r>
      <w:r>
        <w:rPr>
          <w:spacing w:val="-1"/>
          <w:sz w:val="18"/>
          <w:szCs w:val="18"/>
        </w:rPr>
        <w:t>"</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3"/>
          <w:sz w:val="18"/>
          <w:szCs w:val="18"/>
        </w:rPr>
        <w:t xml:space="preserve"> c</w:t>
      </w:r>
      <w:r>
        <w:rPr>
          <w:spacing w:val="-1"/>
          <w:sz w:val="18"/>
          <w:szCs w:val="18"/>
        </w:rPr>
        <w:t>ha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5"/>
          <w:sz w:val="18"/>
          <w:szCs w:val="18"/>
        </w:rPr>
        <w:t xml:space="preserve"> </w:t>
      </w:r>
      <w:r>
        <w:rPr>
          <w:sz w:val="18"/>
          <w:szCs w:val="18"/>
        </w:rPr>
        <w:t>in</w:t>
      </w:r>
      <w:r>
        <w:rPr>
          <w:spacing w:val="-3"/>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ng</w:t>
      </w:r>
      <w:r>
        <w:rPr>
          <w:sz w:val="18"/>
          <w:szCs w:val="18"/>
        </w:rPr>
        <w:t>: A</w:t>
      </w:r>
      <w:r>
        <w:rPr>
          <w:spacing w:val="1"/>
          <w:sz w:val="18"/>
          <w:szCs w:val="18"/>
        </w:rPr>
        <w:t xml:space="preserve"> </w:t>
      </w:r>
      <w:r>
        <w:rPr>
          <w:spacing w:val="-1"/>
          <w:sz w:val="18"/>
          <w:szCs w:val="18"/>
        </w:rPr>
        <w:t>c</w:t>
      </w:r>
      <w:r>
        <w:rPr>
          <w:spacing w:val="1"/>
          <w:sz w:val="18"/>
          <w:szCs w:val="18"/>
        </w:rPr>
        <w:t>o</w:t>
      </w:r>
      <w:r>
        <w:rPr>
          <w:spacing w:val="-1"/>
          <w:sz w:val="18"/>
          <w:szCs w:val="18"/>
        </w:rPr>
        <w:t>m</w:t>
      </w:r>
      <w:r>
        <w:rPr>
          <w:spacing w:val="1"/>
          <w:sz w:val="18"/>
          <w:szCs w:val="18"/>
        </w:rPr>
        <w:t>p</w:t>
      </w:r>
      <w:r>
        <w:rPr>
          <w:sz w:val="18"/>
          <w:szCs w:val="18"/>
        </w:rPr>
        <w:t>r</w:t>
      </w:r>
      <w:r>
        <w:rPr>
          <w:spacing w:val="-1"/>
          <w:sz w:val="18"/>
          <w:szCs w:val="18"/>
        </w:rPr>
        <w:t>e</w:t>
      </w:r>
      <w:r>
        <w:rPr>
          <w:spacing w:val="1"/>
          <w:sz w:val="18"/>
          <w:szCs w:val="18"/>
        </w:rPr>
        <w:t>h</w:t>
      </w:r>
      <w:r>
        <w:rPr>
          <w:spacing w:val="-1"/>
          <w:sz w:val="18"/>
          <w:szCs w:val="18"/>
        </w:rPr>
        <w:t>e</w:t>
      </w:r>
      <w:r>
        <w:rPr>
          <w:spacing w:val="1"/>
          <w:sz w:val="18"/>
          <w:szCs w:val="18"/>
        </w:rPr>
        <w:t>n</w:t>
      </w:r>
      <w:r>
        <w:rPr>
          <w:sz w:val="18"/>
          <w:szCs w:val="18"/>
        </w:rPr>
        <w:t>si</w:t>
      </w:r>
      <w:r>
        <w:rPr>
          <w:spacing w:val="1"/>
          <w:sz w:val="18"/>
          <w:szCs w:val="18"/>
        </w:rPr>
        <w:t>v</w:t>
      </w:r>
      <w:r>
        <w:rPr>
          <w:sz w:val="18"/>
          <w:szCs w:val="18"/>
        </w:rPr>
        <w:t xml:space="preserve">e </w:t>
      </w:r>
      <w:r>
        <w:rPr>
          <w:spacing w:val="-1"/>
          <w:sz w:val="18"/>
          <w:szCs w:val="18"/>
        </w:rPr>
        <w:t>a</w:t>
      </w:r>
      <w:r>
        <w:rPr>
          <w:spacing w:val="1"/>
          <w:sz w:val="18"/>
          <w:szCs w:val="18"/>
        </w:rPr>
        <w:t>n</w:t>
      </w:r>
      <w:r>
        <w:rPr>
          <w:spacing w:val="-1"/>
          <w:sz w:val="18"/>
          <w:szCs w:val="18"/>
        </w:rPr>
        <w:t>a</w:t>
      </w:r>
      <w:r>
        <w:rPr>
          <w:spacing w:val="-2"/>
          <w:sz w:val="18"/>
          <w:szCs w:val="18"/>
        </w:rPr>
        <w:t>l</w:t>
      </w:r>
      <w:r>
        <w:rPr>
          <w:spacing w:val="1"/>
          <w:sz w:val="18"/>
          <w:szCs w:val="18"/>
        </w:rPr>
        <w:t>y</w:t>
      </w:r>
      <w:r>
        <w:rPr>
          <w:sz w:val="18"/>
          <w:szCs w:val="18"/>
        </w:rPr>
        <w:t xml:space="preserve">sis." </w:t>
      </w:r>
      <w:r>
        <w:rPr>
          <w:spacing w:val="-2"/>
          <w:sz w:val="18"/>
          <w:szCs w:val="18"/>
        </w:rPr>
        <w:t>W</w:t>
      </w:r>
      <w:r>
        <w:rPr>
          <w:spacing w:val="1"/>
          <w:sz w:val="18"/>
          <w:szCs w:val="18"/>
        </w:rPr>
        <w:t>o</w:t>
      </w:r>
      <w:r>
        <w:rPr>
          <w:sz w:val="18"/>
          <w:szCs w:val="18"/>
        </w:rPr>
        <w:t>rld</w:t>
      </w:r>
      <w:r>
        <w:rPr>
          <w:spacing w:val="3"/>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l</w:t>
      </w:r>
      <w:r>
        <w:rPr>
          <w:spacing w:val="2"/>
          <w:sz w:val="18"/>
          <w:szCs w:val="18"/>
        </w:rPr>
        <w:t xml:space="preserve"> </w:t>
      </w:r>
      <w:r>
        <w:rPr>
          <w:spacing w:val="1"/>
          <w:sz w:val="18"/>
          <w:szCs w:val="18"/>
        </w:rPr>
        <w:t>o</w:t>
      </w:r>
      <w:r>
        <w:rPr>
          <w:sz w:val="18"/>
          <w:szCs w:val="18"/>
        </w:rPr>
        <w:t>f</w:t>
      </w:r>
      <w:r>
        <w:rPr>
          <w:spacing w:val="1"/>
          <w:sz w:val="18"/>
          <w:szCs w:val="18"/>
        </w:rPr>
        <w:t xml:space="preserve"> </w:t>
      </w:r>
      <w:r>
        <w:rPr>
          <w:spacing w:val="-3"/>
          <w:sz w:val="18"/>
          <w:szCs w:val="18"/>
        </w:rPr>
        <w:t>A</w:t>
      </w:r>
      <w:r>
        <w:rPr>
          <w:spacing w:val="1"/>
          <w:sz w:val="18"/>
          <w:szCs w:val="18"/>
        </w:rPr>
        <w:t>dv</w:t>
      </w:r>
      <w:r>
        <w:rPr>
          <w:spacing w:val="-1"/>
          <w:sz w:val="18"/>
          <w:szCs w:val="18"/>
        </w:rPr>
        <w:t>a</w:t>
      </w:r>
      <w:r>
        <w:rPr>
          <w:spacing w:val="1"/>
          <w:sz w:val="18"/>
          <w:szCs w:val="18"/>
        </w:rPr>
        <w:t>n</w:t>
      </w:r>
      <w:r>
        <w:rPr>
          <w:spacing w:val="-1"/>
          <w:sz w:val="18"/>
          <w:szCs w:val="18"/>
        </w:rPr>
        <w:t>ce</w:t>
      </w:r>
      <w:r>
        <w:rPr>
          <w:sz w:val="18"/>
          <w:szCs w:val="18"/>
        </w:rPr>
        <w:t>d 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w:t>
      </w:r>
      <w:r>
        <w:rPr>
          <w:spacing w:val="1"/>
          <w:sz w:val="18"/>
          <w:szCs w:val="18"/>
        </w:rPr>
        <w:t>h</w:t>
      </w:r>
      <w:r>
        <w:rPr>
          <w:spacing w:val="-1"/>
          <w:sz w:val="18"/>
          <w:szCs w:val="18"/>
        </w:rPr>
        <w:t>n</w:t>
      </w:r>
      <w:r>
        <w:rPr>
          <w:spacing w:val="1"/>
          <w:sz w:val="18"/>
          <w:szCs w:val="18"/>
        </w:rPr>
        <w:t>o</w:t>
      </w:r>
      <w:r>
        <w:rPr>
          <w:sz w:val="18"/>
          <w:szCs w:val="18"/>
        </w:rPr>
        <w:t>l</w:t>
      </w:r>
      <w:r>
        <w:rPr>
          <w:spacing w:val="-1"/>
          <w:sz w:val="18"/>
          <w:szCs w:val="18"/>
        </w:rPr>
        <w:t>o</w:t>
      </w:r>
      <w:r>
        <w:rPr>
          <w:spacing w:val="1"/>
          <w:sz w:val="18"/>
          <w:szCs w:val="18"/>
        </w:rPr>
        <w:t>g</w:t>
      </w:r>
      <w:r>
        <w:rPr>
          <w:sz w:val="18"/>
          <w:szCs w:val="18"/>
        </w:rPr>
        <w:t>y</w:t>
      </w:r>
      <w:r>
        <w:rPr>
          <w:spacing w:val="-1"/>
          <w:sz w:val="18"/>
          <w:szCs w:val="18"/>
        </w:rPr>
        <w:t xml:space="preserve"> a</w:t>
      </w:r>
      <w:r>
        <w:rPr>
          <w:spacing w:val="1"/>
          <w:sz w:val="18"/>
          <w:szCs w:val="18"/>
        </w:rPr>
        <w:t>n</w:t>
      </w:r>
      <w:r>
        <w:rPr>
          <w:sz w:val="18"/>
          <w:szCs w:val="18"/>
        </w:rPr>
        <w:t>d</w:t>
      </w:r>
      <w:r>
        <w:rPr>
          <w:spacing w:val="-1"/>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10</w:t>
      </w:r>
      <w:r>
        <w:rPr>
          <w:spacing w:val="-2"/>
          <w:sz w:val="18"/>
          <w:szCs w:val="18"/>
        </w:rPr>
        <w:t>.</w:t>
      </w:r>
      <w:r>
        <w:rPr>
          <w:sz w:val="18"/>
          <w:szCs w:val="18"/>
        </w:rPr>
        <w:t>2</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1</w:t>
      </w:r>
      <w:r>
        <w:rPr>
          <w:spacing w:val="-1"/>
          <w:sz w:val="18"/>
          <w:szCs w:val="18"/>
        </w:rPr>
        <w:t>5</w:t>
      </w:r>
      <w:r>
        <w:rPr>
          <w:spacing w:val="5"/>
          <w:sz w:val="18"/>
          <w:szCs w:val="18"/>
        </w:rPr>
        <w:t>5</w:t>
      </w:r>
      <w:r>
        <w:rPr>
          <w:sz w:val="18"/>
          <w:szCs w:val="18"/>
        </w:rPr>
        <w:t>-</w:t>
      </w:r>
      <w:r>
        <w:rPr>
          <w:spacing w:val="-1"/>
          <w:sz w:val="18"/>
          <w:szCs w:val="18"/>
        </w:rPr>
        <w:t>1</w:t>
      </w:r>
      <w:r>
        <w:rPr>
          <w:spacing w:val="1"/>
          <w:sz w:val="18"/>
          <w:szCs w:val="18"/>
        </w:rPr>
        <w:t>8</w:t>
      </w:r>
      <w:r>
        <w:rPr>
          <w:spacing w:val="-1"/>
          <w:sz w:val="18"/>
          <w:szCs w:val="18"/>
        </w:rPr>
        <w:t>1</w:t>
      </w:r>
      <w:r>
        <w:rPr>
          <w:sz w:val="18"/>
          <w:szCs w:val="18"/>
        </w:rPr>
        <w:t>.</w:t>
      </w:r>
    </w:p>
    <w:p w14:paraId="2C13FD25" w14:textId="77777777" w:rsidR="00562792" w:rsidRDefault="00562792" w:rsidP="00562792">
      <w:pPr>
        <w:spacing w:line="252" w:lineRule="auto"/>
        <w:ind w:left="544" w:right="-31" w:hanging="428"/>
        <w:jc w:val="both"/>
        <w:rPr>
          <w:sz w:val="18"/>
          <w:szCs w:val="18"/>
        </w:rPr>
      </w:pPr>
      <w:r>
        <w:rPr>
          <w:sz w:val="18"/>
          <w:szCs w:val="18"/>
        </w:rPr>
        <w:t>[</w:t>
      </w:r>
      <w:r>
        <w:rPr>
          <w:spacing w:val="1"/>
          <w:sz w:val="18"/>
          <w:szCs w:val="18"/>
        </w:rPr>
        <w:t>2</w:t>
      </w:r>
      <w:r>
        <w:rPr>
          <w:sz w:val="18"/>
          <w:szCs w:val="18"/>
        </w:rPr>
        <w:t xml:space="preserve">]   </w:t>
      </w:r>
      <w:r>
        <w:rPr>
          <w:spacing w:val="37"/>
          <w:sz w:val="18"/>
          <w:szCs w:val="18"/>
        </w:rPr>
        <w:t xml:space="preserve"> </w:t>
      </w:r>
      <w:proofErr w:type="spellStart"/>
      <w:r>
        <w:rPr>
          <w:spacing w:val="1"/>
          <w:sz w:val="18"/>
          <w:szCs w:val="18"/>
        </w:rPr>
        <w:t>M</w:t>
      </w:r>
      <w:r>
        <w:rPr>
          <w:spacing w:val="-1"/>
          <w:sz w:val="18"/>
          <w:szCs w:val="18"/>
        </w:rPr>
        <w:t>a</w:t>
      </w:r>
      <w:r>
        <w:rPr>
          <w:sz w:val="18"/>
          <w:szCs w:val="18"/>
        </w:rPr>
        <w:t>ria</w:t>
      </w:r>
      <w:r>
        <w:rPr>
          <w:spacing w:val="1"/>
          <w:sz w:val="18"/>
          <w:szCs w:val="18"/>
        </w:rPr>
        <w:t>n</w:t>
      </w:r>
      <w:r>
        <w:rPr>
          <w:sz w:val="18"/>
          <w:szCs w:val="18"/>
        </w:rPr>
        <w:t>t</w:t>
      </w:r>
      <w:r>
        <w:rPr>
          <w:spacing w:val="-1"/>
          <w:sz w:val="18"/>
          <w:szCs w:val="18"/>
        </w:rPr>
        <w:t>h</w:t>
      </w:r>
      <w:r>
        <w:rPr>
          <w:spacing w:val="1"/>
          <w:sz w:val="18"/>
          <w:szCs w:val="18"/>
        </w:rPr>
        <w:t>o</w:t>
      </w:r>
      <w:r>
        <w:rPr>
          <w:spacing w:val="-1"/>
          <w:sz w:val="18"/>
          <w:szCs w:val="18"/>
        </w:rPr>
        <w:t>n</w:t>
      </w:r>
      <w:r>
        <w:rPr>
          <w:sz w:val="18"/>
          <w:szCs w:val="18"/>
        </w:rPr>
        <w:t>y</w:t>
      </w:r>
      <w:proofErr w:type="spellEnd"/>
      <w:r>
        <w:rPr>
          <w:spacing w:val="1"/>
          <w:sz w:val="18"/>
          <w:szCs w:val="18"/>
        </w:rPr>
        <w:t xml:space="preserve"> </w:t>
      </w:r>
      <w:proofErr w:type="spellStart"/>
      <w:r>
        <w:rPr>
          <w:sz w:val="18"/>
          <w:szCs w:val="18"/>
        </w:rPr>
        <w:t>R</w:t>
      </w:r>
      <w:r>
        <w:rPr>
          <w:spacing w:val="-1"/>
          <w:sz w:val="18"/>
          <w:szCs w:val="18"/>
        </w:rPr>
        <w:t>e</w:t>
      </w:r>
      <w:r>
        <w:rPr>
          <w:spacing w:val="1"/>
          <w:sz w:val="18"/>
          <w:szCs w:val="18"/>
        </w:rPr>
        <w:t>n</w:t>
      </w:r>
      <w:r>
        <w:rPr>
          <w:spacing w:val="-2"/>
          <w:sz w:val="18"/>
          <w:szCs w:val="18"/>
        </w:rPr>
        <w:t>j</w:t>
      </w:r>
      <w:r>
        <w:rPr>
          <w:sz w:val="18"/>
          <w:szCs w:val="18"/>
        </w:rPr>
        <w:t>i</w:t>
      </w:r>
      <w:r>
        <w:rPr>
          <w:spacing w:val="1"/>
          <w:sz w:val="18"/>
          <w:szCs w:val="18"/>
        </w:rPr>
        <w:t>th</w:t>
      </w:r>
      <w:r>
        <w:rPr>
          <w:spacing w:val="-1"/>
          <w:sz w:val="18"/>
          <w:szCs w:val="18"/>
        </w:rPr>
        <w:t>am</w:t>
      </w:r>
      <w:proofErr w:type="spellEnd"/>
      <w:r>
        <w:rPr>
          <w:sz w:val="18"/>
          <w:szCs w:val="18"/>
        </w:rPr>
        <w:t>,</w:t>
      </w:r>
      <w:r>
        <w:rPr>
          <w:spacing w:val="1"/>
          <w:sz w:val="18"/>
          <w:szCs w:val="18"/>
        </w:rPr>
        <w:t xml:space="preserve"> </w:t>
      </w:r>
      <w:proofErr w:type="spellStart"/>
      <w:r>
        <w:rPr>
          <w:sz w:val="18"/>
          <w:szCs w:val="18"/>
        </w:rPr>
        <w:t>Ar</w:t>
      </w:r>
      <w:r>
        <w:rPr>
          <w:spacing w:val="-3"/>
          <w:sz w:val="18"/>
          <w:szCs w:val="18"/>
        </w:rPr>
        <w:t>c</w:t>
      </w:r>
      <w:r>
        <w:rPr>
          <w:spacing w:val="1"/>
          <w:sz w:val="18"/>
          <w:szCs w:val="18"/>
        </w:rPr>
        <w:t>h</w:t>
      </w:r>
      <w:r>
        <w:rPr>
          <w:spacing w:val="-1"/>
          <w:sz w:val="18"/>
          <w:szCs w:val="18"/>
        </w:rPr>
        <w:t>a</w:t>
      </w:r>
      <w:r>
        <w:rPr>
          <w:spacing w:val="1"/>
          <w:sz w:val="18"/>
          <w:szCs w:val="18"/>
        </w:rPr>
        <w:t>n</w:t>
      </w:r>
      <w:r>
        <w:rPr>
          <w:sz w:val="18"/>
          <w:szCs w:val="18"/>
        </w:rPr>
        <w:t>a</w:t>
      </w:r>
      <w:proofErr w:type="spellEnd"/>
      <w:r>
        <w:rPr>
          <w:sz w:val="18"/>
          <w:szCs w:val="18"/>
        </w:rPr>
        <w:t xml:space="preserve"> </w:t>
      </w:r>
      <w:proofErr w:type="spellStart"/>
      <w:r>
        <w:rPr>
          <w:sz w:val="18"/>
          <w:szCs w:val="18"/>
        </w:rPr>
        <w:t>J</w:t>
      </w:r>
      <w:r>
        <w:rPr>
          <w:spacing w:val="-1"/>
          <w:sz w:val="18"/>
          <w:szCs w:val="18"/>
        </w:rPr>
        <w:t>e</w:t>
      </w:r>
      <w:r>
        <w:rPr>
          <w:spacing w:val="1"/>
          <w:sz w:val="18"/>
          <w:szCs w:val="18"/>
        </w:rPr>
        <w:t>n</w:t>
      </w:r>
      <w:r>
        <w:rPr>
          <w:sz w:val="18"/>
          <w:szCs w:val="18"/>
        </w:rPr>
        <w:t>is</w:t>
      </w:r>
      <w:proofErr w:type="spellEnd"/>
      <w:r>
        <w:rPr>
          <w:sz w:val="18"/>
          <w:szCs w:val="18"/>
        </w:rPr>
        <w:t>,</w:t>
      </w:r>
      <w:r>
        <w:rPr>
          <w:spacing w:val="1"/>
          <w:sz w:val="18"/>
          <w:szCs w:val="18"/>
        </w:rPr>
        <w:t xml:space="preserve"> </w:t>
      </w:r>
      <w:r>
        <w:rPr>
          <w:spacing w:val="-1"/>
          <w:sz w:val="18"/>
          <w:szCs w:val="18"/>
        </w:rPr>
        <w:t>e</w:t>
      </w:r>
      <w:r>
        <w:rPr>
          <w:sz w:val="18"/>
          <w:szCs w:val="18"/>
        </w:rPr>
        <w:t>t</w:t>
      </w:r>
      <w:r>
        <w:rPr>
          <w:spacing w:val="-2"/>
          <w:sz w:val="18"/>
          <w:szCs w:val="18"/>
        </w:rPr>
        <w:t xml:space="preserve"> </w:t>
      </w:r>
      <w:r>
        <w:rPr>
          <w:spacing w:val="-1"/>
          <w:sz w:val="18"/>
          <w:szCs w:val="18"/>
        </w:rPr>
        <w:t>a</w:t>
      </w:r>
      <w:r>
        <w:rPr>
          <w:sz w:val="18"/>
          <w:szCs w:val="18"/>
        </w:rPr>
        <w:t>l.</w:t>
      </w:r>
      <w:r>
        <w:rPr>
          <w:spacing w:val="-1"/>
          <w:sz w:val="18"/>
          <w:szCs w:val="18"/>
        </w:rPr>
        <w:t xml:space="preserve"> </w:t>
      </w:r>
      <w:r>
        <w:rPr>
          <w:spacing w:val="1"/>
          <w:sz w:val="18"/>
          <w:szCs w:val="18"/>
        </w:rPr>
        <w:t>"</w:t>
      </w:r>
      <w:r>
        <w:rPr>
          <w:spacing w:val="-2"/>
          <w:sz w:val="18"/>
          <w:szCs w:val="18"/>
        </w:rPr>
        <w:t>T</w:t>
      </w:r>
      <w:r>
        <w:rPr>
          <w:spacing w:val="1"/>
          <w:sz w:val="18"/>
          <w:szCs w:val="18"/>
        </w:rPr>
        <w:t>h</w:t>
      </w:r>
      <w:r>
        <w:rPr>
          <w:sz w:val="18"/>
          <w:szCs w:val="18"/>
        </w:rPr>
        <w:t>e I</w:t>
      </w:r>
      <w:r>
        <w:rPr>
          <w:spacing w:val="1"/>
          <w:sz w:val="18"/>
          <w:szCs w:val="18"/>
        </w:rPr>
        <w:t>n</w:t>
      </w:r>
      <w:r>
        <w:rPr>
          <w:sz w:val="18"/>
          <w:szCs w:val="18"/>
        </w:rPr>
        <w:t>tel</w:t>
      </w:r>
      <w:r>
        <w:rPr>
          <w:spacing w:val="-2"/>
          <w:sz w:val="18"/>
          <w:szCs w:val="18"/>
        </w:rPr>
        <w:t>l</w:t>
      </w:r>
      <w:r>
        <w:rPr>
          <w:sz w:val="18"/>
          <w:szCs w:val="18"/>
        </w:rPr>
        <w:t>i</w:t>
      </w:r>
      <w:r>
        <w:rPr>
          <w:spacing w:val="1"/>
          <w:sz w:val="18"/>
          <w:szCs w:val="18"/>
        </w:rPr>
        <w:t>g</w:t>
      </w:r>
      <w:r>
        <w:rPr>
          <w:spacing w:val="-1"/>
          <w:sz w:val="18"/>
          <w:szCs w:val="18"/>
        </w:rPr>
        <w:t>e</w:t>
      </w:r>
      <w:r>
        <w:rPr>
          <w:spacing w:val="-4"/>
          <w:sz w:val="18"/>
          <w:szCs w:val="18"/>
        </w:rPr>
        <w:t>n</w:t>
      </w:r>
      <w:r>
        <w:rPr>
          <w:sz w:val="18"/>
          <w:szCs w:val="18"/>
        </w:rPr>
        <w:t>t C</w:t>
      </w:r>
      <w:r>
        <w:rPr>
          <w:spacing w:val="1"/>
          <w:sz w:val="18"/>
          <w:szCs w:val="18"/>
        </w:rPr>
        <w:t>onn</w:t>
      </w:r>
      <w:r>
        <w:rPr>
          <w:spacing w:val="-1"/>
          <w:sz w:val="18"/>
          <w:szCs w:val="18"/>
        </w:rPr>
        <w:t>ec</w:t>
      </w:r>
      <w:r>
        <w:rPr>
          <w:sz w:val="18"/>
          <w:szCs w:val="18"/>
        </w:rPr>
        <w:t>t</w:t>
      </w:r>
      <w:r>
        <w:rPr>
          <w:spacing w:val="-2"/>
          <w:sz w:val="18"/>
          <w:szCs w:val="18"/>
        </w:rPr>
        <w:t>i</w:t>
      </w:r>
      <w:r>
        <w:rPr>
          <w:spacing w:val="1"/>
          <w:sz w:val="18"/>
          <w:szCs w:val="18"/>
        </w:rPr>
        <w:t>o</w:t>
      </w:r>
      <w:r>
        <w:rPr>
          <w:sz w:val="18"/>
          <w:szCs w:val="18"/>
        </w:rPr>
        <w:t>n</w:t>
      </w:r>
      <w:r>
        <w:rPr>
          <w:spacing w:val="2"/>
          <w:sz w:val="18"/>
          <w:szCs w:val="18"/>
        </w:rPr>
        <w:t xml:space="preserve"> </w:t>
      </w:r>
      <w:r>
        <w:rPr>
          <w:spacing w:val="1"/>
          <w:sz w:val="18"/>
          <w:szCs w:val="18"/>
        </w:rPr>
        <w:t>M</w:t>
      </w:r>
      <w:r>
        <w:rPr>
          <w:spacing w:val="-1"/>
          <w:sz w:val="18"/>
          <w:szCs w:val="18"/>
        </w:rPr>
        <w:t>a</w:t>
      </w:r>
      <w:r>
        <w:rPr>
          <w:spacing w:val="1"/>
          <w:sz w:val="18"/>
          <w:szCs w:val="18"/>
        </w:rPr>
        <w:t>n</w:t>
      </w:r>
      <w:r>
        <w:rPr>
          <w:spacing w:val="-1"/>
          <w:sz w:val="18"/>
          <w:szCs w:val="18"/>
        </w:rPr>
        <w:t>a</w:t>
      </w:r>
      <w:r>
        <w:rPr>
          <w:spacing w:val="1"/>
          <w:sz w:val="18"/>
          <w:szCs w:val="18"/>
        </w:rPr>
        <w:t>g</w:t>
      </w:r>
      <w:r>
        <w:rPr>
          <w:spacing w:val="-1"/>
          <w:sz w:val="18"/>
          <w:szCs w:val="18"/>
        </w:rPr>
        <w:t>eme</w:t>
      </w:r>
      <w:r>
        <w:rPr>
          <w:spacing w:val="1"/>
          <w:sz w:val="18"/>
          <w:szCs w:val="18"/>
        </w:rPr>
        <w:t>n</w:t>
      </w:r>
      <w:r>
        <w:rPr>
          <w:sz w:val="18"/>
          <w:szCs w:val="18"/>
        </w:rPr>
        <w:t>t</w:t>
      </w:r>
      <w:r>
        <w:rPr>
          <w:spacing w:val="1"/>
          <w:sz w:val="18"/>
          <w:szCs w:val="18"/>
        </w:rPr>
        <w:t xml:space="preserve"> </w:t>
      </w:r>
      <w:r>
        <w:rPr>
          <w:spacing w:val="-2"/>
          <w:sz w:val="18"/>
          <w:szCs w:val="18"/>
        </w:rPr>
        <w:t>M</w:t>
      </w:r>
      <w:r>
        <w:rPr>
          <w:spacing w:val="1"/>
          <w:sz w:val="18"/>
          <w:szCs w:val="18"/>
        </w:rPr>
        <w:t>od</w:t>
      </w:r>
      <w:r>
        <w:rPr>
          <w:spacing w:val="-1"/>
          <w:sz w:val="18"/>
          <w:szCs w:val="18"/>
        </w:rPr>
        <w:t>e</w:t>
      </w:r>
      <w:r>
        <w:rPr>
          <w:sz w:val="18"/>
          <w:szCs w:val="18"/>
        </w:rPr>
        <w:t>l</w:t>
      </w:r>
      <w:r>
        <w:rPr>
          <w:spacing w:val="1"/>
          <w:sz w:val="18"/>
          <w:szCs w:val="18"/>
        </w:rPr>
        <w:t xml:space="preserve"> </w:t>
      </w:r>
      <w:r>
        <w:rPr>
          <w:sz w:val="18"/>
          <w:szCs w:val="18"/>
        </w:rPr>
        <w:t>to</w:t>
      </w:r>
      <w:r>
        <w:rPr>
          <w:spacing w:val="5"/>
          <w:sz w:val="18"/>
          <w:szCs w:val="18"/>
        </w:rPr>
        <w:t xml:space="preserve"> </w:t>
      </w:r>
      <w:r>
        <w:rPr>
          <w:spacing w:val="-2"/>
          <w:sz w:val="18"/>
          <w:szCs w:val="18"/>
        </w:rPr>
        <w:t>E</w:t>
      </w:r>
      <w:r>
        <w:rPr>
          <w:spacing w:val="1"/>
          <w:sz w:val="18"/>
          <w:szCs w:val="18"/>
        </w:rPr>
        <w:t>nh</w:t>
      </w:r>
      <w:r>
        <w:rPr>
          <w:spacing w:val="-3"/>
          <w:sz w:val="18"/>
          <w:szCs w:val="18"/>
        </w:rPr>
        <w:t>a</w:t>
      </w:r>
      <w:r>
        <w:rPr>
          <w:spacing w:val="1"/>
          <w:sz w:val="18"/>
          <w:szCs w:val="18"/>
        </w:rPr>
        <w:t>n</w:t>
      </w:r>
      <w:r>
        <w:rPr>
          <w:spacing w:val="-1"/>
          <w:sz w:val="18"/>
          <w:szCs w:val="18"/>
        </w:rPr>
        <w:t>c</w:t>
      </w:r>
      <w:r>
        <w:rPr>
          <w:sz w:val="18"/>
          <w:szCs w:val="18"/>
        </w:rPr>
        <w:t>e</w:t>
      </w:r>
      <w:r>
        <w:rPr>
          <w:spacing w:val="3"/>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2"/>
          <w:sz w:val="18"/>
          <w:szCs w:val="18"/>
        </w:rPr>
        <w:t xml:space="preserve"> </w:t>
      </w:r>
      <w:r>
        <w:rPr>
          <w:spacing w:val="-4"/>
          <w:sz w:val="18"/>
          <w:szCs w:val="18"/>
        </w:rPr>
        <w:t>o</w:t>
      </w:r>
      <w:r>
        <w:rPr>
          <w:sz w:val="18"/>
          <w:szCs w:val="18"/>
        </w:rPr>
        <w:t>f Cl</w:t>
      </w:r>
      <w:r>
        <w:rPr>
          <w:spacing w:val="1"/>
          <w:sz w:val="18"/>
          <w:szCs w:val="18"/>
        </w:rPr>
        <w:t>o</w:t>
      </w:r>
      <w:r>
        <w:rPr>
          <w:spacing w:val="-1"/>
          <w:sz w:val="18"/>
          <w:szCs w:val="18"/>
        </w:rPr>
        <w:t>u</w:t>
      </w:r>
      <w:r>
        <w:rPr>
          <w:sz w:val="18"/>
          <w:szCs w:val="18"/>
        </w:rPr>
        <w:t>d</w:t>
      </w:r>
      <w:r>
        <w:rPr>
          <w:spacing w:val="3"/>
          <w:sz w:val="18"/>
          <w:szCs w:val="18"/>
        </w:rPr>
        <w:t xml:space="preserve"> </w:t>
      </w:r>
      <w:r>
        <w:rPr>
          <w:sz w:val="18"/>
          <w:szCs w:val="18"/>
        </w:rPr>
        <w:t>C</w:t>
      </w:r>
      <w:r>
        <w:rPr>
          <w:spacing w:val="1"/>
          <w:sz w:val="18"/>
          <w:szCs w:val="18"/>
        </w:rPr>
        <w:t>o</w:t>
      </w:r>
      <w:r>
        <w:rPr>
          <w:spacing w:val="-1"/>
          <w:sz w:val="18"/>
          <w:szCs w:val="18"/>
        </w:rPr>
        <w:t>mp</w:t>
      </w:r>
      <w:r>
        <w:rPr>
          <w:spacing w:val="1"/>
          <w:sz w:val="18"/>
          <w:szCs w:val="18"/>
        </w:rPr>
        <w:t>u</w:t>
      </w:r>
      <w:r>
        <w:rPr>
          <w:sz w:val="18"/>
          <w:szCs w:val="18"/>
        </w:rPr>
        <w:t>ters in</w:t>
      </w:r>
      <w:r>
        <w:rPr>
          <w:spacing w:val="3"/>
          <w:sz w:val="18"/>
          <w:szCs w:val="18"/>
        </w:rPr>
        <w:t xml:space="preserve"> </w:t>
      </w:r>
      <w:r>
        <w:rPr>
          <w:sz w:val="18"/>
          <w:szCs w:val="18"/>
        </w:rPr>
        <w:t>Hi</w:t>
      </w:r>
      <w:r>
        <w:rPr>
          <w:spacing w:val="1"/>
          <w:sz w:val="18"/>
          <w:szCs w:val="18"/>
        </w:rPr>
        <w:t>g</w:t>
      </w:r>
      <w:r>
        <w:rPr>
          <w:spacing w:val="2"/>
          <w:sz w:val="18"/>
          <w:szCs w:val="18"/>
        </w:rPr>
        <w:t>h</w:t>
      </w:r>
      <w:r>
        <w:rPr>
          <w:spacing w:val="-2"/>
          <w:sz w:val="18"/>
          <w:szCs w:val="18"/>
        </w:rPr>
        <w:t>-</w:t>
      </w:r>
      <w:r>
        <w:rPr>
          <w:sz w:val="18"/>
          <w:szCs w:val="18"/>
        </w:rPr>
        <w:t>D</w:t>
      </w:r>
      <w:r>
        <w:rPr>
          <w:spacing w:val="-1"/>
          <w:sz w:val="18"/>
          <w:szCs w:val="18"/>
        </w:rPr>
        <w:t>e</w:t>
      </w:r>
      <w:r>
        <w:rPr>
          <w:spacing w:val="1"/>
          <w:sz w:val="18"/>
          <w:szCs w:val="18"/>
        </w:rPr>
        <w:t>n</w:t>
      </w:r>
      <w:r>
        <w:rPr>
          <w:sz w:val="18"/>
          <w:szCs w:val="18"/>
        </w:rPr>
        <w:t>sity</w:t>
      </w:r>
      <w:r>
        <w:rPr>
          <w:spacing w:val="2"/>
          <w:sz w:val="18"/>
          <w:szCs w:val="18"/>
        </w:rPr>
        <w:t xml:space="preserve"> </w:t>
      </w:r>
      <w:r>
        <w:rPr>
          <w:spacing w:val="1"/>
          <w:sz w:val="18"/>
          <w:szCs w:val="18"/>
        </w:rPr>
        <w:t>F</w:t>
      </w:r>
      <w:r>
        <w:rPr>
          <w:spacing w:val="-1"/>
          <w:sz w:val="18"/>
          <w:szCs w:val="18"/>
        </w:rPr>
        <w:t>o</w:t>
      </w:r>
      <w:r>
        <w:rPr>
          <w:sz w:val="18"/>
          <w:szCs w:val="18"/>
        </w:rPr>
        <w:t>g</w:t>
      </w:r>
      <w:r>
        <w:rPr>
          <w:spacing w:val="2"/>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z w:val="18"/>
          <w:szCs w:val="18"/>
        </w:rPr>
        <w:t>r</w:t>
      </w:r>
      <w:r>
        <w:rPr>
          <w:spacing w:val="1"/>
          <w:sz w:val="18"/>
          <w:szCs w:val="18"/>
        </w:rPr>
        <w:t>k</w:t>
      </w:r>
      <w:r>
        <w:rPr>
          <w:sz w:val="18"/>
          <w:szCs w:val="18"/>
        </w:rPr>
        <w:t>s</w:t>
      </w:r>
      <w:r>
        <w:rPr>
          <w:spacing w:val="-2"/>
          <w:sz w:val="18"/>
          <w:szCs w:val="18"/>
        </w:rPr>
        <w:t>.</w:t>
      </w:r>
      <w:r>
        <w:rPr>
          <w:sz w:val="18"/>
          <w:szCs w:val="18"/>
        </w:rPr>
        <w:t>" 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g</w:t>
      </w:r>
      <w:r>
        <w:rPr>
          <w:spacing w:val="-1"/>
          <w:sz w:val="18"/>
          <w:szCs w:val="18"/>
        </w:rPr>
        <w:t xml:space="preserve"> </w:t>
      </w:r>
      <w:r>
        <w:rPr>
          <w:spacing w:val="1"/>
          <w:sz w:val="18"/>
          <w:szCs w:val="18"/>
        </w:rPr>
        <w:t>P</w:t>
      </w:r>
      <w:r>
        <w:rPr>
          <w:sz w:val="18"/>
          <w:szCs w:val="18"/>
        </w:rPr>
        <w:t>r</w:t>
      </w:r>
      <w:r>
        <w:rPr>
          <w:spacing w:val="1"/>
          <w:sz w:val="18"/>
          <w:szCs w:val="18"/>
        </w:rPr>
        <w:t>o</w:t>
      </w:r>
      <w:r>
        <w:rPr>
          <w:spacing w:val="-1"/>
          <w:sz w:val="18"/>
          <w:szCs w:val="18"/>
        </w:rPr>
        <w:t>cee</w:t>
      </w:r>
      <w:r>
        <w:rPr>
          <w:spacing w:val="1"/>
          <w:sz w:val="18"/>
          <w:szCs w:val="18"/>
        </w:rPr>
        <w:t>d</w:t>
      </w:r>
      <w:r>
        <w:rPr>
          <w:spacing w:val="-2"/>
          <w:sz w:val="18"/>
          <w:szCs w:val="18"/>
        </w:rPr>
        <w:t>i</w:t>
      </w:r>
      <w:r>
        <w:rPr>
          <w:spacing w:val="1"/>
          <w:sz w:val="18"/>
          <w:szCs w:val="18"/>
        </w:rPr>
        <w:t>ng</w:t>
      </w:r>
      <w:r>
        <w:rPr>
          <w:sz w:val="18"/>
          <w:szCs w:val="18"/>
        </w:rPr>
        <w:t>s</w:t>
      </w:r>
      <w:r>
        <w:rPr>
          <w:spacing w:val="-2"/>
          <w:sz w:val="18"/>
          <w:szCs w:val="18"/>
        </w:rPr>
        <w:t xml:space="preserve"> </w:t>
      </w:r>
      <w:r>
        <w:rPr>
          <w:spacing w:val="1"/>
          <w:sz w:val="18"/>
          <w:szCs w:val="18"/>
        </w:rPr>
        <w:t>5</w:t>
      </w:r>
      <w:r>
        <w:rPr>
          <w:spacing w:val="-1"/>
          <w:sz w:val="18"/>
          <w:szCs w:val="18"/>
        </w:rPr>
        <w:t>9</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1"/>
          <w:sz w:val="18"/>
          <w:szCs w:val="18"/>
        </w:rPr>
        <w:t xml:space="preserve"> </w:t>
      </w:r>
      <w:r>
        <w:rPr>
          <w:spacing w:val="1"/>
          <w:sz w:val="18"/>
          <w:szCs w:val="18"/>
        </w:rPr>
        <w:t>1</w:t>
      </w:r>
      <w:r>
        <w:rPr>
          <w:spacing w:val="-1"/>
          <w:sz w:val="18"/>
          <w:szCs w:val="18"/>
        </w:rPr>
        <w:t>0</w:t>
      </w:r>
      <w:r>
        <w:rPr>
          <w:spacing w:val="1"/>
          <w:sz w:val="18"/>
          <w:szCs w:val="18"/>
        </w:rPr>
        <w:t>5</w:t>
      </w:r>
      <w:r>
        <w:rPr>
          <w:sz w:val="18"/>
          <w:szCs w:val="18"/>
        </w:rPr>
        <w:t>.</w:t>
      </w:r>
    </w:p>
    <w:p w14:paraId="15E34764" w14:textId="77777777" w:rsidR="00562792" w:rsidRDefault="00562792" w:rsidP="00562792">
      <w:pPr>
        <w:spacing w:line="200" w:lineRule="exact"/>
        <w:ind w:left="116" w:right="-22"/>
        <w:jc w:val="both"/>
        <w:rPr>
          <w:sz w:val="18"/>
          <w:szCs w:val="18"/>
        </w:rPr>
      </w:pPr>
      <w:r>
        <w:rPr>
          <w:sz w:val="18"/>
          <w:szCs w:val="18"/>
        </w:rPr>
        <w:t>[</w:t>
      </w:r>
      <w:r>
        <w:rPr>
          <w:spacing w:val="1"/>
          <w:sz w:val="18"/>
          <w:szCs w:val="18"/>
        </w:rPr>
        <w:t>3</w:t>
      </w:r>
      <w:r>
        <w:rPr>
          <w:sz w:val="18"/>
          <w:szCs w:val="18"/>
        </w:rPr>
        <w:t xml:space="preserve">]   </w:t>
      </w:r>
      <w:r>
        <w:rPr>
          <w:spacing w:val="37"/>
          <w:sz w:val="18"/>
          <w:szCs w:val="18"/>
        </w:rPr>
        <w:t xml:space="preserve"> </w:t>
      </w:r>
      <w:proofErr w:type="spellStart"/>
      <w:proofErr w:type="gramStart"/>
      <w:r>
        <w:rPr>
          <w:sz w:val="18"/>
          <w:szCs w:val="18"/>
        </w:rPr>
        <w:t>E</w:t>
      </w:r>
      <w:r>
        <w:rPr>
          <w:spacing w:val="1"/>
          <w:sz w:val="18"/>
          <w:szCs w:val="18"/>
        </w:rPr>
        <w:t>y</w:t>
      </w:r>
      <w:r>
        <w:rPr>
          <w:spacing w:val="-1"/>
          <w:sz w:val="18"/>
          <w:szCs w:val="18"/>
        </w:rPr>
        <w:t>e</w:t>
      </w:r>
      <w:r>
        <w:rPr>
          <w:sz w:val="18"/>
          <w:szCs w:val="18"/>
        </w:rPr>
        <w:t>le</w:t>
      </w:r>
      <w:r>
        <w:rPr>
          <w:spacing w:val="1"/>
          <w:sz w:val="18"/>
          <w:szCs w:val="18"/>
        </w:rPr>
        <w:t>k</w:t>
      </w:r>
      <w:r>
        <w:rPr>
          <w:spacing w:val="-1"/>
          <w:sz w:val="18"/>
          <w:szCs w:val="18"/>
        </w:rPr>
        <w:t>o</w:t>
      </w:r>
      <w:proofErr w:type="spellEnd"/>
      <w:r>
        <w:rPr>
          <w:sz w:val="18"/>
          <w:szCs w:val="18"/>
        </w:rPr>
        <w:t xml:space="preserve">, </w:t>
      </w:r>
      <w:r>
        <w:rPr>
          <w:spacing w:val="33"/>
          <w:sz w:val="18"/>
          <w:szCs w:val="18"/>
        </w:rPr>
        <w:t xml:space="preserve"> </w:t>
      </w:r>
      <w:proofErr w:type="spellStart"/>
      <w:r>
        <w:rPr>
          <w:sz w:val="18"/>
          <w:szCs w:val="18"/>
        </w:rPr>
        <w:t>A</w:t>
      </w:r>
      <w:r>
        <w:rPr>
          <w:spacing w:val="1"/>
          <w:sz w:val="18"/>
          <w:szCs w:val="18"/>
        </w:rPr>
        <w:t>n</w:t>
      </w:r>
      <w:r>
        <w:rPr>
          <w:sz w:val="18"/>
          <w:szCs w:val="18"/>
        </w:rPr>
        <w:t>s</w:t>
      </w:r>
      <w:r>
        <w:rPr>
          <w:spacing w:val="-1"/>
          <w:sz w:val="18"/>
          <w:szCs w:val="18"/>
        </w:rPr>
        <w:t>e</w:t>
      </w:r>
      <w:r>
        <w:rPr>
          <w:sz w:val="18"/>
          <w:szCs w:val="18"/>
        </w:rPr>
        <w:t>lme</w:t>
      </w:r>
      <w:proofErr w:type="spellEnd"/>
      <w:proofErr w:type="gramEnd"/>
      <w:r>
        <w:rPr>
          <w:sz w:val="18"/>
          <w:szCs w:val="18"/>
        </w:rPr>
        <w:t xml:space="preserve"> </w:t>
      </w:r>
      <w:r>
        <w:rPr>
          <w:spacing w:val="31"/>
          <w:sz w:val="18"/>
          <w:szCs w:val="18"/>
        </w:rPr>
        <w:t xml:space="preserve"> </w:t>
      </w:r>
      <w:r>
        <w:rPr>
          <w:sz w:val="18"/>
          <w:szCs w:val="18"/>
        </w:rPr>
        <w:t>H</w:t>
      </w:r>
      <w:r>
        <w:rPr>
          <w:spacing w:val="-1"/>
          <w:sz w:val="18"/>
          <w:szCs w:val="18"/>
        </w:rPr>
        <w:t>e</w:t>
      </w:r>
      <w:r>
        <w:rPr>
          <w:sz w:val="18"/>
          <w:szCs w:val="18"/>
        </w:rPr>
        <w:t>r</w:t>
      </w:r>
      <w:r>
        <w:rPr>
          <w:spacing w:val="1"/>
          <w:sz w:val="18"/>
          <w:szCs w:val="18"/>
        </w:rPr>
        <w:t>m</w:t>
      </w:r>
      <w:r>
        <w:rPr>
          <w:spacing w:val="-1"/>
          <w:sz w:val="18"/>
          <w:szCs w:val="18"/>
        </w:rPr>
        <w:t>a</w:t>
      </w:r>
      <w:r>
        <w:rPr>
          <w:spacing w:val="1"/>
          <w:sz w:val="18"/>
          <w:szCs w:val="18"/>
        </w:rPr>
        <w:t>n</w:t>
      </w:r>
      <w:r>
        <w:rPr>
          <w:sz w:val="18"/>
          <w:szCs w:val="18"/>
        </w:rPr>
        <w:t xml:space="preserve">, </w:t>
      </w:r>
      <w:r>
        <w:rPr>
          <w:spacing w:val="33"/>
          <w:sz w:val="18"/>
          <w:szCs w:val="18"/>
        </w:rPr>
        <w:t xml:space="preserve"> </w:t>
      </w:r>
      <w:r>
        <w:rPr>
          <w:spacing w:val="-1"/>
          <w:sz w:val="18"/>
          <w:szCs w:val="18"/>
        </w:rPr>
        <w:t>a</w:t>
      </w:r>
      <w:r>
        <w:rPr>
          <w:spacing w:val="1"/>
          <w:sz w:val="18"/>
          <w:szCs w:val="18"/>
        </w:rPr>
        <w:t>n</w:t>
      </w:r>
      <w:r>
        <w:rPr>
          <w:sz w:val="18"/>
          <w:szCs w:val="18"/>
        </w:rPr>
        <w:t xml:space="preserve">d </w:t>
      </w:r>
      <w:r>
        <w:rPr>
          <w:spacing w:val="33"/>
          <w:sz w:val="18"/>
          <w:szCs w:val="18"/>
        </w:rPr>
        <w:t xml:space="preserve"> </w:t>
      </w:r>
      <w:r>
        <w:rPr>
          <w:sz w:val="18"/>
          <w:szCs w:val="18"/>
        </w:rPr>
        <w:t xml:space="preserve">Tao </w:t>
      </w:r>
      <w:r>
        <w:rPr>
          <w:spacing w:val="33"/>
          <w:sz w:val="18"/>
          <w:szCs w:val="18"/>
        </w:rPr>
        <w:t xml:space="preserve"> </w:t>
      </w:r>
      <w:r>
        <w:rPr>
          <w:spacing w:val="1"/>
          <w:sz w:val="18"/>
          <w:szCs w:val="18"/>
        </w:rPr>
        <w:t>F</w:t>
      </w:r>
      <w:r>
        <w:rPr>
          <w:spacing w:val="-1"/>
          <w:sz w:val="18"/>
          <w:szCs w:val="18"/>
        </w:rPr>
        <w:t>en</w:t>
      </w:r>
      <w:r>
        <w:rPr>
          <w:spacing w:val="1"/>
          <w:sz w:val="18"/>
          <w:szCs w:val="18"/>
        </w:rPr>
        <w:t>g</w:t>
      </w:r>
      <w:r>
        <w:rPr>
          <w:sz w:val="18"/>
          <w:szCs w:val="18"/>
        </w:rPr>
        <w:t xml:space="preserve">. </w:t>
      </w:r>
      <w:r>
        <w:rPr>
          <w:spacing w:val="33"/>
          <w:sz w:val="18"/>
          <w:szCs w:val="18"/>
        </w:rPr>
        <w:t xml:space="preserve"> </w:t>
      </w:r>
      <w:r>
        <w:rPr>
          <w:spacing w:val="1"/>
          <w:sz w:val="18"/>
          <w:szCs w:val="18"/>
        </w:rPr>
        <w:t>"</w:t>
      </w:r>
      <w:proofErr w:type="gramStart"/>
      <w:r>
        <w:rPr>
          <w:sz w:val="18"/>
          <w:szCs w:val="18"/>
        </w:rPr>
        <w:t xml:space="preserve">A </w:t>
      </w:r>
      <w:r>
        <w:rPr>
          <w:spacing w:val="32"/>
          <w:sz w:val="18"/>
          <w:szCs w:val="18"/>
        </w:rPr>
        <w:t xml:space="preserve"> </w:t>
      </w:r>
      <w:r>
        <w:rPr>
          <w:sz w:val="18"/>
          <w:szCs w:val="18"/>
        </w:rPr>
        <w:t>Cri</w:t>
      </w:r>
      <w:r>
        <w:rPr>
          <w:spacing w:val="1"/>
          <w:sz w:val="18"/>
          <w:szCs w:val="18"/>
        </w:rPr>
        <w:t>t</w:t>
      </w:r>
      <w:r>
        <w:rPr>
          <w:sz w:val="18"/>
          <w:szCs w:val="18"/>
        </w:rPr>
        <w:t>ic</w:t>
      </w:r>
      <w:r>
        <w:rPr>
          <w:spacing w:val="-3"/>
          <w:sz w:val="18"/>
          <w:szCs w:val="18"/>
        </w:rPr>
        <w:t>a</w:t>
      </w:r>
      <w:r>
        <w:rPr>
          <w:sz w:val="18"/>
          <w:szCs w:val="18"/>
        </w:rPr>
        <w:t>l</w:t>
      </w:r>
      <w:proofErr w:type="gramEnd"/>
    </w:p>
    <w:p w14:paraId="4B367DBA" w14:textId="77777777" w:rsidR="00562792" w:rsidRDefault="00562792" w:rsidP="00562792">
      <w:pPr>
        <w:spacing w:before="11" w:line="251" w:lineRule="auto"/>
        <w:ind w:left="544" w:right="-29"/>
        <w:jc w:val="both"/>
        <w:rPr>
          <w:sz w:val="18"/>
          <w:szCs w:val="18"/>
        </w:rPr>
      </w:pPr>
      <w:proofErr w:type="gramStart"/>
      <w:r>
        <w:rPr>
          <w:sz w:val="18"/>
          <w:szCs w:val="18"/>
        </w:rPr>
        <w:t>O</w:t>
      </w:r>
      <w:r>
        <w:rPr>
          <w:spacing w:val="1"/>
          <w:sz w:val="18"/>
          <w:szCs w:val="18"/>
        </w:rPr>
        <w:t>v</w:t>
      </w:r>
      <w:r>
        <w:rPr>
          <w:spacing w:val="-1"/>
          <w:sz w:val="18"/>
          <w:szCs w:val="18"/>
        </w:rPr>
        <w:t>e</w:t>
      </w:r>
      <w:r>
        <w:rPr>
          <w:sz w:val="18"/>
          <w:szCs w:val="18"/>
        </w:rPr>
        <w:t>r</w:t>
      </w:r>
      <w:r>
        <w:rPr>
          <w:spacing w:val="1"/>
          <w:sz w:val="18"/>
          <w:szCs w:val="18"/>
        </w:rPr>
        <w:t>v</w:t>
      </w:r>
      <w:r>
        <w:rPr>
          <w:sz w:val="18"/>
          <w:szCs w:val="18"/>
        </w:rPr>
        <w:t xml:space="preserve">iew </w:t>
      </w:r>
      <w:r>
        <w:rPr>
          <w:spacing w:val="2"/>
          <w:sz w:val="18"/>
          <w:szCs w:val="18"/>
        </w:rPr>
        <w:t xml:space="preserve"> </w:t>
      </w:r>
      <w:r>
        <w:rPr>
          <w:spacing w:val="1"/>
          <w:sz w:val="18"/>
          <w:szCs w:val="18"/>
        </w:rPr>
        <w:t>o</w:t>
      </w:r>
      <w:r>
        <w:rPr>
          <w:sz w:val="18"/>
          <w:szCs w:val="18"/>
        </w:rPr>
        <w:t>f</w:t>
      </w:r>
      <w:proofErr w:type="gramEnd"/>
      <w:r>
        <w:rPr>
          <w:sz w:val="18"/>
          <w:szCs w:val="18"/>
        </w:rPr>
        <w:t xml:space="preserve"> </w:t>
      </w:r>
      <w:r>
        <w:rPr>
          <w:spacing w:val="1"/>
          <w:sz w:val="18"/>
          <w:szCs w:val="18"/>
        </w:rPr>
        <w:t xml:space="preserve"> </w:t>
      </w:r>
      <w:r>
        <w:rPr>
          <w:spacing w:val="-2"/>
          <w:sz w:val="18"/>
          <w:szCs w:val="18"/>
        </w:rPr>
        <w:t>I</w:t>
      </w:r>
      <w:r>
        <w:rPr>
          <w:spacing w:val="1"/>
          <w:sz w:val="18"/>
          <w:szCs w:val="18"/>
        </w:rPr>
        <w:t>n</w:t>
      </w:r>
      <w:r>
        <w:rPr>
          <w:spacing w:val="-1"/>
          <w:sz w:val="18"/>
          <w:szCs w:val="18"/>
        </w:rPr>
        <w:t>d</w:t>
      </w:r>
      <w:r>
        <w:rPr>
          <w:spacing w:val="1"/>
          <w:sz w:val="18"/>
          <w:szCs w:val="18"/>
        </w:rPr>
        <w:t>u</w:t>
      </w:r>
      <w:r>
        <w:rPr>
          <w:sz w:val="18"/>
          <w:szCs w:val="18"/>
        </w:rPr>
        <w:t xml:space="preserve">strial </w:t>
      </w:r>
      <w:r>
        <w:rPr>
          <w:spacing w:val="3"/>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3"/>
          <w:sz w:val="18"/>
          <w:szCs w:val="18"/>
        </w:rPr>
        <w:t>e</w:t>
      </w:r>
      <w:r>
        <w:rPr>
          <w:sz w:val="18"/>
          <w:szCs w:val="18"/>
        </w:rPr>
        <w:t xml:space="preserve">t </w:t>
      </w:r>
      <w:r>
        <w:rPr>
          <w:spacing w:val="3"/>
          <w:sz w:val="18"/>
          <w:szCs w:val="18"/>
        </w:rPr>
        <w:t xml:space="preserve"> </w:t>
      </w:r>
      <w:r>
        <w:rPr>
          <w:spacing w:val="1"/>
          <w:sz w:val="18"/>
          <w:szCs w:val="18"/>
        </w:rPr>
        <w:t>o</w:t>
      </w:r>
      <w:r>
        <w:rPr>
          <w:sz w:val="18"/>
          <w:szCs w:val="18"/>
        </w:rPr>
        <w:t xml:space="preserve">f </w:t>
      </w:r>
      <w:r>
        <w:rPr>
          <w:spacing w:val="1"/>
          <w:sz w:val="18"/>
          <w:szCs w:val="18"/>
        </w:rPr>
        <w:t xml:space="preserve"> </w:t>
      </w:r>
      <w:r>
        <w:rPr>
          <w:spacing w:val="-2"/>
          <w:sz w:val="18"/>
          <w:szCs w:val="18"/>
        </w:rPr>
        <w:t>T</w:t>
      </w:r>
      <w:r>
        <w:rPr>
          <w:spacing w:val="1"/>
          <w:sz w:val="18"/>
          <w:szCs w:val="18"/>
        </w:rPr>
        <w:t>h</w:t>
      </w:r>
      <w:r>
        <w:rPr>
          <w:sz w:val="18"/>
          <w:szCs w:val="18"/>
        </w:rPr>
        <w:t>i</w:t>
      </w:r>
      <w:r>
        <w:rPr>
          <w:spacing w:val="-1"/>
          <w:sz w:val="18"/>
          <w:szCs w:val="18"/>
        </w:rPr>
        <w:t>n</w:t>
      </w:r>
      <w:r>
        <w:rPr>
          <w:spacing w:val="1"/>
          <w:sz w:val="18"/>
          <w:szCs w:val="18"/>
        </w:rPr>
        <w:t>g</w:t>
      </w:r>
      <w:r>
        <w:rPr>
          <w:sz w:val="18"/>
          <w:szCs w:val="18"/>
        </w:rPr>
        <w:t xml:space="preserve">s  </w:t>
      </w:r>
      <w:r>
        <w:rPr>
          <w:spacing w:val="1"/>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2"/>
          <w:sz w:val="18"/>
          <w:szCs w:val="18"/>
        </w:rPr>
        <w:t xml:space="preserve"> </w:t>
      </w:r>
      <w:r>
        <w:rPr>
          <w:spacing w:val="-1"/>
          <w:sz w:val="18"/>
          <w:szCs w:val="18"/>
        </w:rPr>
        <w:t>a</w:t>
      </w:r>
      <w:r>
        <w:rPr>
          <w:spacing w:val="-4"/>
          <w:sz w:val="18"/>
          <w:szCs w:val="18"/>
        </w:rPr>
        <w:t>n</w:t>
      </w:r>
      <w:r>
        <w:rPr>
          <w:sz w:val="18"/>
          <w:szCs w:val="18"/>
        </w:rPr>
        <w:t xml:space="preserve">d </w:t>
      </w:r>
      <w:r>
        <w:rPr>
          <w:spacing w:val="1"/>
          <w:sz w:val="18"/>
          <w:szCs w:val="18"/>
        </w:rPr>
        <w:t>P</w:t>
      </w:r>
      <w:r>
        <w:rPr>
          <w:sz w:val="18"/>
          <w:szCs w:val="18"/>
        </w:rPr>
        <w:t>ri</w:t>
      </w:r>
      <w:r>
        <w:rPr>
          <w:spacing w:val="1"/>
          <w:sz w:val="18"/>
          <w:szCs w:val="18"/>
        </w:rPr>
        <w:t>v</w:t>
      </w:r>
      <w:r>
        <w:rPr>
          <w:spacing w:val="-1"/>
          <w:sz w:val="18"/>
          <w:szCs w:val="18"/>
        </w:rPr>
        <w:t>ac</w:t>
      </w:r>
      <w:r>
        <w:rPr>
          <w:sz w:val="18"/>
          <w:szCs w:val="18"/>
        </w:rPr>
        <w:t>y</w:t>
      </w:r>
      <w:r>
        <w:rPr>
          <w:spacing w:val="-3"/>
          <w:sz w:val="18"/>
          <w:szCs w:val="18"/>
        </w:rPr>
        <w:t xml:space="preserve"> </w:t>
      </w:r>
      <w:r>
        <w:rPr>
          <w:sz w:val="18"/>
          <w:szCs w:val="18"/>
        </w:rPr>
        <w:t>Is</w:t>
      </w:r>
      <w:r>
        <w:rPr>
          <w:spacing w:val="-1"/>
          <w:sz w:val="18"/>
          <w:szCs w:val="18"/>
        </w:rPr>
        <w:t>s</w:t>
      </w:r>
      <w:r>
        <w:rPr>
          <w:spacing w:val="1"/>
          <w:sz w:val="18"/>
          <w:szCs w:val="18"/>
        </w:rPr>
        <w:t>u</w:t>
      </w:r>
      <w:r>
        <w:rPr>
          <w:spacing w:val="-1"/>
          <w:sz w:val="18"/>
          <w:szCs w:val="18"/>
        </w:rPr>
        <w:t>e</w:t>
      </w:r>
      <w:r>
        <w:rPr>
          <w:sz w:val="18"/>
          <w:szCs w:val="18"/>
        </w:rPr>
        <w:t>s</w:t>
      </w:r>
      <w:r>
        <w:rPr>
          <w:spacing w:val="-5"/>
          <w:sz w:val="18"/>
          <w:szCs w:val="18"/>
        </w:rPr>
        <w:t xml:space="preserve"> </w:t>
      </w:r>
      <w:r>
        <w:rPr>
          <w:sz w:val="18"/>
          <w:szCs w:val="18"/>
        </w:rPr>
        <w:t>U</w:t>
      </w:r>
      <w:r>
        <w:rPr>
          <w:spacing w:val="-1"/>
          <w:sz w:val="18"/>
          <w:szCs w:val="18"/>
        </w:rPr>
        <w:t>s</w:t>
      </w:r>
      <w:r>
        <w:rPr>
          <w:spacing w:val="-2"/>
          <w:sz w:val="18"/>
          <w:szCs w:val="18"/>
        </w:rPr>
        <w:t>i</w:t>
      </w:r>
      <w:r>
        <w:rPr>
          <w:spacing w:val="1"/>
          <w:sz w:val="18"/>
          <w:szCs w:val="18"/>
        </w:rPr>
        <w:t>n</w:t>
      </w:r>
      <w:r>
        <w:rPr>
          <w:sz w:val="18"/>
          <w:szCs w:val="18"/>
        </w:rPr>
        <w:t>g</w:t>
      </w:r>
      <w:r>
        <w:rPr>
          <w:spacing w:val="-3"/>
          <w:sz w:val="18"/>
          <w:szCs w:val="18"/>
        </w:rPr>
        <w:t xml:space="preserve"> </w:t>
      </w:r>
      <w:r>
        <w:rPr>
          <w:sz w:val="18"/>
          <w:szCs w:val="18"/>
        </w:rPr>
        <w:t>a</w:t>
      </w:r>
      <w:r>
        <w:rPr>
          <w:spacing w:val="-7"/>
          <w:sz w:val="18"/>
          <w:szCs w:val="18"/>
        </w:rPr>
        <w:t xml:space="preserve"> </w:t>
      </w:r>
      <w:r>
        <w:rPr>
          <w:sz w:val="18"/>
          <w:szCs w:val="18"/>
        </w:rPr>
        <w:t>La</w:t>
      </w:r>
      <w:r>
        <w:rPr>
          <w:spacing w:val="1"/>
          <w:sz w:val="18"/>
          <w:szCs w:val="18"/>
        </w:rPr>
        <w:t>y</w:t>
      </w:r>
      <w:r>
        <w:rPr>
          <w:spacing w:val="-1"/>
          <w:sz w:val="18"/>
          <w:szCs w:val="18"/>
        </w:rPr>
        <w:t>e</w:t>
      </w:r>
      <w:r>
        <w:rPr>
          <w:spacing w:val="1"/>
          <w:sz w:val="18"/>
          <w:szCs w:val="18"/>
        </w:rPr>
        <w:t>r</w:t>
      </w:r>
      <w:r>
        <w:rPr>
          <w:sz w:val="18"/>
          <w:szCs w:val="18"/>
        </w:rPr>
        <w:t>-B</w:t>
      </w:r>
      <w:r>
        <w:rPr>
          <w:spacing w:val="-1"/>
          <w:sz w:val="18"/>
          <w:szCs w:val="18"/>
        </w:rPr>
        <w:t>a</w:t>
      </w:r>
      <w:r>
        <w:rPr>
          <w:sz w:val="18"/>
          <w:szCs w:val="18"/>
        </w:rPr>
        <w:t>s</w:t>
      </w:r>
      <w:r>
        <w:rPr>
          <w:spacing w:val="-1"/>
          <w:sz w:val="18"/>
          <w:szCs w:val="18"/>
        </w:rPr>
        <w:t>e</w:t>
      </w:r>
      <w:r>
        <w:rPr>
          <w:sz w:val="18"/>
          <w:szCs w:val="18"/>
        </w:rPr>
        <w:t>d</w:t>
      </w:r>
      <w:r>
        <w:rPr>
          <w:spacing w:val="-3"/>
          <w:sz w:val="18"/>
          <w:szCs w:val="18"/>
        </w:rPr>
        <w:t xml:space="preserve"> </w:t>
      </w:r>
      <w:r>
        <w:rPr>
          <w:sz w:val="18"/>
          <w:szCs w:val="18"/>
        </w:rPr>
        <w:t>H</w:t>
      </w:r>
      <w:r>
        <w:rPr>
          <w:spacing w:val="-1"/>
          <w:sz w:val="18"/>
          <w:szCs w:val="18"/>
        </w:rPr>
        <w:t>ac</w:t>
      </w:r>
      <w:r>
        <w:rPr>
          <w:spacing w:val="1"/>
          <w:sz w:val="18"/>
          <w:szCs w:val="18"/>
        </w:rPr>
        <w:t>k</w:t>
      </w:r>
      <w:r>
        <w:rPr>
          <w:sz w:val="18"/>
          <w:szCs w:val="18"/>
        </w:rPr>
        <w:t>i</w:t>
      </w:r>
      <w:r>
        <w:rPr>
          <w:spacing w:val="1"/>
          <w:sz w:val="18"/>
          <w:szCs w:val="18"/>
        </w:rPr>
        <w:t>n</w:t>
      </w:r>
      <w:r>
        <w:rPr>
          <w:sz w:val="18"/>
          <w:szCs w:val="18"/>
        </w:rPr>
        <w:t>g</w:t>
      </w:r>
      <w:r>
        <w:rPr>
          <w:spacing w:val="-5"/>
          <w:sz w:val="18"/>
          <w:szCs w:val="18"/>
        </w:rPr>
        <w:t xml:space="preserve"> </w:t>
      </w:r>
      <w:r>
        <w:rPr>
          <w:spacing w:val="1"/>
          <w:sz w:val="18"/>
          <w:szCs w:val="18"/>
        </w:rPr>
        <w:t>S</w:t>
      </w:r>
      <w:r>
        <w:rPr>
          <w:spacing w:val="-1"/>
          <w:sz w:val="18"/>
          <w:szCs w:val="18"/>
        </w:rPr>
        <w:t>ce</w:t>
      </w:r>
      <w:r>
        <w:rPr>
          <w:spacing w:val="1"/>
          <w:sz w:val="18"/>
          <w:szCs w:val="18"/>
        </w:rPr>
        <w:t>n</w:t>
      </w:r>
      <w:r>
        <w:rPr>
          <w:spacing w:val="-1"/>
          <w:sz w:val="18"/>
          <w:szCs w:val="18"/>
        </w:rPr>
        <w:t>a</w:t>
      </w:r>
      <w:r>
        <w:rPr>
          <w:sz w:val="18"/>
          <w:szCs w:val="18"/>
        </w:rPr>
        <w:t>ri</w:t>
      </w:r>
      <w:r>
        <w:rPr>
          <w:spacing w:val="-1"/>
          <w:sz w:val="18"/>
          <w:szCs w:val="18"/>
        </w:rPr>
        <w:t>o</w:t>
      </w:r>
      <w:r>
        <w:rPr>
          <w:sz w:val="18"/>
          <w:szCs w:val="18"/>
        </w:rPr>
        <w:t>."</w:t>
      </w:r>
      <w:r>
        <w:rPr>
          <w:spacing w:val="-3"/>
          <w:sz w:val="18"/>
          <w:szCs w:val="18"/>
        </w:rPr>
        <w:t xml:space="preserve"> </w:t>
      </w:r>
      <w:r>
        <w:rPr>
          <w:spacing w:val="-2"/>
          <w:sz w:val="18"/>
          <w:szCs w:val="18"/>
        </w:rPr>
        <w:t>I</w:t>
      </w:r>
      <w:r>
        <w:rPr>
          <w:sz w:val="18"/>
          <w:szCs w:val="18"/>
        </w:rPr>
        <w:t>E</w:t>
      </w:r>
      <w:r>
        <w:rPr>
          <w:spacing w:val="-2"/>
          <w:sz w:val="18"/>
          <w:szCs w:val="18"/>
        </w:rPr>
        <w:t>E</w:t>
      </w:r>
      <w:r>
        <w:rPr>
          <w:sz w:val="18"/>
          <w:szCs w:val="18"/>
        </w:rPr>
        <w:t>E I</w:t>
      </w:r>
      <w:r>
        <w:rPr>
          <w:spacing w:val="1"/>
          <w:sz w:val="18"/>
          <w:szCs w:val="18"/>
        </w:rPr>
        <w:t>n</w:t>
      </w:r>
      <w:r>
        <w:rPr>
          <w:sz w:val="18"/>
          <w:szCs w:val="18"/>
        </w:rPr>
        <w:t>ter</w:t>
      </w:r>
      <w:r>
        <w:rPr>
          <w:spacing w:val="1"/>
          <w:sz w:val="18"/>
          <w:szCs w:val="18"/>
        </w:rPr>
        <w:t>n</w:t>
      </w:r>
      <w:r>
        <w:rPr>
          <w:spacing w:val="-1"/>
          <w:sz w:val="18"/>
          <w:szCs w:val="18"/>
        </w:rPr>
        <w:t>e</w:t>
      </w:r>
      <w:r>
        <w:rPr>
          <w:sz w:val="18"/>
          <w:szCs w:val="18"/>
        </w:rPr>
        <w:t>t</w:t>
      </w:r>
      <w:r>
        <w:rPr>
          <w:spacing w:val="-1"/>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T</w:t>
      </w:r>
      <w:r>
        <w:rPr>
          <w:spacing w:val="-1"/>
          <w:sz w:val="18"/>
          <w:szCs w:val="18"/>
        </w:rPr>
        <w:t>h</w:t>
      </w:r>
      <w:r>
        <w:rPr>
          <w:sz w:val="18"/>
          <w:szCs w:val="18"/>
        </w:rPr>
        <w:t>i</w:t>
      </w:r>
      <w:r>
        <w:rPr>
          <w:spacing w:val="-1"/>
          <w:sz w:val="18"/>
          <w:szCs w:val="18"/>
        </w:rPr>
        <w:t>n</w:t>
      </w:r>
      <w:r>
        <w:rPr>
          <w:spacing w:val="1"/>
          <w:sz w:val="18"/>
          <w:szCs w:val="18"/>
        </w:rPr>
        <w:t>g</w:t>
      </w:r>
      <w:r>
        <w:rPr>
          <w:sz w:val="18"/>
          <w:szCs w:val="18"/>
        </w:rPr>
        <w:t>s J</w:t>
      </w:r>
      <w:r>
        <w:rPr>
          <w:spacing w:val="1"/>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p>
    <w:p w14:paraId="04821D78" w14:textId="77777777" w:rsidR="00562792" w:rsidRDefault="00562792" w:rsidP="00562792">
      <w:pPr>
        <w:spacing w:before="1" w:line="251" w:lineRule="auto"/>
        <w:ind w:left="544" w:right="-29" w:hanging="428"/>
        <w:jc w:val="both"/>
        <w:rPr>
          <w:sz w:val="18"/>
          <w:szCs w:val="18"/>
        </w:rPr>
      </w:pPr>
      <w:r>
        <w:rPr>
          <w:sz w:val="18"/>
          <w:szCs w:val="18"/>
        </w:rPr>
        <w:t>[</w:t>
      </w:r>
      <w:r>
        <w:rPr>
          <w:spacing w:val="1"/>
          <w:sz w:val="18"/>
          <w:szCs w:val="18"/>
        </w:rPr>
        <w:t>4</w:t>
      </w:r>
      <w:r>
        <w:rPr>
          <w:sz w:val="18"/>
          <w:szCs w:val="18"/>
        </w:rPr>
        <w:t xml:space="preserve">]   </w:t>
      </w:r>
      <w:r>
        <w:rPr>
          <w:spacing w:val="14"/>
          <w:sz w:val="18"/>
          <w:szCs w:val="18"/>
        </w:rPr>
        <w:t xml:space="preserve"> </w:t>
      </w:r>
      <w:proofErr w:type="gramStart"/>
      <w:r>
        <w:rPr>
          <w:spacing w:val="1"/>
          <w:sz w:val="18"/>
          <w:szCs w:val="18"/>
        </w:rPr>
        <w:t>P</w:t>
      </w:r>
      <w:r>
        <w:rPr>
          <w:spacing w:val="-1"/>
          <w:sz w:val="18"/>
          <w:szCs w:val="18"/>
        </w:rPr>
        <w:t>a</w:t>
      </w:r>
      <w:r>
        <w:rPr>
          <w:sz w:val="18"/>
          <w:szCs w:val="18"/>
        </w:rPr>
        <w:t xml:space="preserve">tel, </w:t>
      </w:r>
      <w:r>
        <w:rPr>
          <w:spacing w:val="2"/>
          <w:sz w:val="18"/>
          <w:szCs w:val="18"/>
        </w:rPr>
        <w:t xml:space="preserve"> </w:t>
      </w:r>
      <w:r>
        <w:rPr>
          <w:sz w:val="18"/>
          <w:szCs w:val="18"/>
        </w:rPr>
        <w:t>R</w:t>
      </w:r>
      <w:r>
        <w:rPr>
          <w:spacing w:val="-1"/>
          <w:sz w:val="18"/>
          <w:szCs w:val="18"/>
        </w:rPr>
        <w:t>ah</w:t>
      </w:r>
      <w:r>
        <w:rPr>
          <w:spacing w:val="1"/>
          <w:sz w:val="18"/>
          <w:szCs w:val="18"/>
        </w:rPr>
        <w:t>u</w:t>
      </w:r>
      <w:r>
        <w:rPr>
          <w:sz w:val="18"/>
          <w:szCs w:val="18"/>
        </w:rPr>
        <w:t>l</w:t>
      </w:r>
      <w:proofErr w:type="gramEnd"/>
      <w:r>
        <w:rPr>
          <w:sz w:val="18"/>
          <w:szCs w:val="18"/>
        </w:rPr>
        <w:t xml:space="preserve">  K.,  </w:t>
      </w:r>
      <w:proofErr w:type="spellStart"/>
      <w:r>
        <w:rPr>
          <w:spacing w:val="1"/>
          <w:sz w:val="18"/>
          <w:szCs w:val="18"/>
        </w:rPr>
        <w:t>P</w:t>
      </w:r>
      <w:r>
        <w:rPr>
          <w:spacing w:val="-2"/>
          <w:sz w:val="18"/>
          <w:szCs w:val="18"/>
        </w:rPr>
        <w:t>i</w:t>
      </w:r>
      <w:r>
        <w:rPr>
          <w:spacing w:val="1"/>
          <w:sz w:val="18"/>
          <w:szCs w:val="18"/>
        </w:rPr>
        <w:t>yu</w:t>
      </w:r>
      <w:r>
        <w:rPr>
          <w:sz w:val="18"/>
          <w:szCs w:val="18"/>
        </w:rPr>
        <w:t>sh</w:t>
      </w:r>
      <w:proofErr w:type="spellEnd"/>
      <w:r>
        <w:rPr>
          <w:sz w:val="18"/>
          <w:szCs w:val="18"/>
        </w:rPr>
        <w:t xml:space="preserve">  </w:t>
      </w:r>
      <w:proofErr w:type="spellStart"/>
      <w:r>
        <w:rPr>
          <w:spacing w:val="-3"/>
          <w:sz w:val="18"/>
          <w:szCs w:val="18"/>
        </w:rPr>
        <w:t>G</w:t>
      </w:r>
      <w:r>
        <w:rPr>
          <w:sz w:val="18"/>
          <w:szCs w:val="18"/>
        </w:rPr>
        <w:t>i</w:t>
      </w:r>
      <w:r>
        <w:rPr>
          <w:spacing w:val="1"/>
          <w:sz w:val="18"/>
          <w:szCs w:val="18"/>
        </w:rPr>
        <w:t>d</w:t>
      </w:r>
      <w:r>
        <w:rPr>
          <w:sz w:val="18"/>
          <w:szCs w:val="18"/>
        </w:rPr>
        <w:t>w</w:t>
      </w:r>
      <w:r>
        <w:rPr>
          <w:spacing w:val="-1"/>
          <w:sz w:val="18"/>
          <w:szCs w:val="18"/>
        </w:rPr>
        <w:t>a</w:t>
      </w:r>
      <w:r>
        <w:rPr>
          <w:spacing w:val="1"/>
          <w:sz w:val="18"/>
          <w:szCs w:val="18"/>
        </w:rPr>
        <w:t>n</w:t>
      </w:r>
      <w:r>
        <w:rPr>
          <w:sz w:val="18"/>
          <w:szCs w:val="18"/>
        </w:rPr>
        <w:t>i</w:t>
      </w:r>
      <w:proofErr w:type="spellEnd"/>
      <w:r>
        <w:rPr>
          <w:sz w:val="18"/>
          <w:szCs w:val="18"/>
        </w:rPr>
        <w:t xml:space="preserve">, </w:t>
      </w:r>
      <w:r>
        <w:rPr>
          <w:spacing w:val="3"/>
          <w:sz w:val="18"/>
          <w:szCs w:val="18"/>
        </w:rPr>
        <w:t xml:space="preserve"> </w:t>
      </w:r>
      <w:r>
        <w:rPr>
          <w:spacing w:val="-3"/>
          <w:sz w:val="18"/>
          <w:szCs w:val="18"/>
        </w:rPr>
        <w:t>a</w:t>
      </w:r>
      <w:r>
        <w:rPr>
          <w:spacing w:val="1"/>
          <w:sz w:val="18"/>
          <w:szCs w:val="18"/>
        </w:rPr>
        <w:t>n</w:t>
      </w:r>
      <w:r>
        <w:rPr>
          <w:sz w:val="18"/>
          <w:szCs w:val="18"/>
        </w:rPr>
        <w:t xml:space="preserve">d </w:t>
      </w:r>
      <w:r>
        <w:rPr>
          <w:spacing w:val="1"/>
          <w:sz w:val="18"/>
          <w:szCs w:val="18"/>
        </w:rPr>
        <w:t xml:space="preserve"> </w:t>
      </w:r>
      <w:proofErr w:type="spellStart"/>
      <w:r>
        <w:rPr>
          <w:sz w:val="18"/>
          <w:szCs w:val="18"/>
        </w:rPr>
        <w:t>Ni</w:t>
      </w:r>
      <w:r>
        <w:rPr>
          <w:spacing w:val="-1"/>
          <w:sz w:val="18"/>
          <w:szCs w:val="18"/>
        </w:rPr>
        <w:t>k</w:t>
      </w:r>
      <w:r>
        <w:rPr>
          <w:spacing w:val="1"/>
          <w:sz w:val="18"/>
          <w:szCs w:val="18"/>
        </w:rPr>
        <w:t>un</w:t>
      </w:r>
      <w:r>
        <w:rPr>
          <w:sz w:val="18"/>
          <w:szCs w:val="18"/>
        </w:rPr>
        <w:t>j</w:t>
      </w:r>
      <w:proofErr w:type="spellEnd"/>
      <w:r>
        <w:rPr>
          <w:sz w:val="18"/>
          <w:szCs w:val="18"/>
        </w:rPr>
        <w:t xml:space="preserve">  R.  </w:t>
      </w:r>
      <w:r>
        <w:rPr>
          <w:spacing w:val="1"/>
          <w:sz w:val="18"/>
          <w:szCs w:val="18"/>
        </w:rPr>
        <w:t>P</w:t>
      </w:r>
      <w:r>
        <w:rPr>
          <w:spacing w:val="-1"/>
          <w:sz w:val="18"/>
          <w:szCs w:val="18"/>
        </w:rPr>
        <w:t>a</w:t>
      </w:r>
      <w:r>
        <w:rPr>
          <w:sz w:val="18"/>
          <w:szCs w:val="18"/>
        </w:rPr>
        <w:t>te</w:t>
      </w:r>
      <w:r>
        <w:rPr>
          <w:spacing w:val="-2"/>
          <w:sz w:val="18"/>
          <w:szCs w:val="18"/>
        </w:rPr>
        <w:t>l</w:t>
      </w:r>
      <w:r>
        <w:rPr>
          <w:sz w:val="18"/>
          <w:szCs w:val="18"/>
        </w:rPr>
        <w:t xml:space="preserve">. </w:t>
      </w:r>
      <w:r>
        <w:rPr>
          <w:spacing w:val="1"/>
          <w:sz w:val="18"/>
          <w:szCs w:val="18"/>
        </w:rPr>
        <w:t>"P</w:t>
      </w:r>
      <w:r>
        <w:rPr>
          <w:sz w:val="18"/>
          <w:szCs w:val="18"/>
        </w:rPr>
        <w:t>ri</w:t>
      </w:r>
      <w:r>
        <w:rPr>
          <w:spacing w:val="1"/>
          <w:sz w:val="18"/>
          <w:szCs w:val="18"/>
        </w:rPr>
        <w:t>v</w:t>
      </w:r>
      <w:r>
        <w:rPr>
          <w:spacing w:val="-1"/>
          <w:sz w:val="18"/>
          <w:szCs w:val="18"/>
        </w:rPr>
        <w:t>ac</w:t>
      </w:r>
      <w:r>
        <w:rPr>
          <w:sz w:val="18"/>
          <w:szCs w:val="18"/>
        </w:rPr>
        <w:t>y</w:t>
      </w:r>
      <w:r>
        <w:rPr>
          <w:spacing w:val="3"/>
          <w:sz w:val="18"/>
          <w:szCs w:val="18"/>
        </w:rPr>
        <w:t xml:space="preserve"> </w:t>
      </w:r>
      <w:r>
        <w:rPr>
          <w:spacing w:val="1"/>
          <w:sz w:val="18"/>
          <w:szCs w:val="18"/>
        </w:rPr>
        <w:t>P</w:t>
      </w:r>
      <w:r>
        <w:rPr>
          <w:sz w:val="18"/>
          <w:szCs w:val="18"/>
        </w:rPr>
        <w:t>r</w:t>
      </w:r>
      <w:r>
        <w:rPr>
          <w:spacing w:val="-1"/>
          <w:sz w:val="18"/>
          <w:szCs w:val="18"/>
        </w:rPr>
        <w:t>e</w:t>
      </w:r>
      <w:r>
        <w:rPr>
          <w:sz w:val="18"/>
          <w:szCs w:val="18"/>
        </w:rPr>
        <w:t>s</w:t>
      </w:r>
      <w:r>
        <w:rPr>
          <w:spacing w:val="-1"/>
          <w:sz w:val="18"/>
          <w:szCs w:val="18"/>
        </w:rPr>
        <w:t>e</w:t>
      </w:r>
      <w:r>
        <w:rPr>
          <w:sz w:val="18"/>
          <w:szCs w:val="18"/>
        </w:rPr>
        <w:t>r</w:t>
      </w:r>
      <w:r>
        <w:rPr>
          <w:spacing w:val="1"/>
          <w:sz w:val="18"/>
          <w:szCs w:val="18"/>
        </w:rPr>
        <w:t>v</w:t>
      </w:r>
      <w:r>
        <w:rPr>
          <w:spacing w:val="-1"/>
          <w:sz w:val="18"/>
          <w:szCs w:val="18"/>
        </w:rPr>
        <w:t>a</w:t>
      </w:r>
      <w:r>
        <w:rPr>
          <w:sz w:val="18"/>
          <w:szCs w:val="18"/>
        </w:rPr>
        <w:t>t</w:t>
      </w:r>
      <w:r>
        <w:rPr>
          <w:spacing w:val="-2"/>
          <w:sz w:val="18"/>
          <w:szCs w:val="18"/>
        </w:rPr>
        <w:t>i</w:t>
      </w:r>
      <w:r>
        <w:rPr>
          <w:spacing w:val="1"/>
          <w:sz w:val="18"/>
          <w:szCs w:val="18"/>
        </w:rPr>
        <w:t>o</w:t>
      </w:r>
      <w:r>
        <w:rPr>
          <w:sz w:val="18"/>
          <w:szCs w:val="18"/>
        </w:rPr>
        <w:t>n</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z w:val="18"/>
          <w:szCs w:val="18"/>
        </w:rPr>
        <w:t>C</w:t>
      </w:r>
      <w:r>
        <w:rPr>
          <w:spacing w:val="-2"/>
          <w:sz w:val="18"/>
          <w:szCs w:val="18"/>
        </w:rPr>
        <w:t>l</w:t>
      </w:r>
      <w:r>
        <w:rPr>
          <w:spacing w:val="1"/>
          <w:sz w:val="18"/>
          <w:szCs w:val="18"/>
        </w:rPr>
        <w:t>ou</w:t>
      </w:r>
      <w:r>
        <w:rPr>
          <w:sz w:val="18"/>
          <w:szCs w:val="18"/>
        </w:rPr>
        <w:t>d</w:t>
      </w:r>
      <w:r>
        <w:rPr>
          <w:spacing w:val="3"/>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pacing w:val="1"/>
          <w:sz w:val="18"/>
          <w:szCs w:val="18"/>
        </w:rPr>
        <w:t>g</w:t>
      </w:r>
      <w:r>
        <w:rPr>
          <w:sz w:val="18"/>
          <w:szCs w:val="18"/>
        </w:rPr>
        <w:t xml:space="preserve">." </w:t>
      </w:r>
      <w:r>
        <w:rPr>
          <w:spacing w:val="1"/>
          <w:sz w:val="18"/>
          <w:szCs w:val="18"/>
        </w:rPr>
        <w:t>P</w:t>
      </w:r>
      <w:r>
        <w:rPr>
          <w:sz w:val="18"/>
          <w:szCs w:val="18"/>
        </w:rPr>
        <w:t>ri</w:t>
      </w:r>
      <w:r>
        <w:rPr>
          <w:spacing w:val="1"/>
          <w:sz w:val="18"/>
          <w:szCs w:val="18"/>
        </w:rPr>
        <w:t>v</w:t>
      </w:r>
      <w:r>
        <w:rPr>
          <w:spacing w:val="-1"/>
          <w:sz w:val="18"/>
          <w:szCs w:val="18"/>
        </w:rPr>
        <w:t>a</w:t>
      </w:r>
      <w:r>
        <w:rPr>
          <w:spacing w:val="-3"/>
          <w:sz w:val="18"/>
          <w:szCs w:val="18"/>
        </w:rPr>
        <w:t>c</w:t>
      </w:r>
      <w:r>
        <w:rPr>
          <w:sz w:val="18"/>
          <w:szCs w:val="18"/>
        </w:rPr>
        <w:t xml:space="preserve">y </w:t>
      </w:r>
      <w:r>
        <w:rPr>
          <w:spacing w:val="1"/>
          <w:sz w:val="18"/>
          <w:szCs w:val="18"/>
        </w:rPr>
        <w:t>P</w:t>
      </w:r>
      <w:r>
        <w:rPr>
          <w:sz w:val="18"/>
          <w:szCs w:val="18"/>
        </w:rPr>
        <w:t>r</w:t>
      </w:r>
      <w:r>
        <w:rPr>
          <w:spacing w:val="-1"/>
          <w:sz w:val="18"/>
          <w:szCs w:val="18"/>
        </w:rPr>
        <w:t>e</w:t>
      </w:r>
      <w:r>
        <w:rPr>
          <w:sz w:val="18"/>
          <w:szCs w:val="18"/>
        </w:rPr>
        <w:t>s</w:t>
      </w:r>
      <w:r>
        <w:rPr>
          <w:spacing w:val="-1"/>
          <w:sz w:val="18"/>
          <w:szCs w:val="18"/>
        </w:rPr>
        <w:t>e</w:t>
      </w:r>
      <w:r>
        <w:rPr>
          <w:sz w:val="18"/>
          <w:szCs w:val="18"/>
        </w:rPr>
        <w:t>r</w:t>
      </w:r>
      <w:r>
        <w:rPr>
          <w:spacing w:val="1"/>
          <w:sz w:val="18"/>
          <w:szCs w:val="18"/>
        </w:rPr>
        <w:t>v</w:t>
      </w:r>
      <w:r>
        <w:rPr>
          <w:spacing w:val="-1"/>
          <w:sz w:val="18"/>
          <w:szCs w:val="18"/>
        </w:rPr>
        <w:t>a</w:t>
      </w:r>
      <w:r>
        <w:rPr>
          <w:sz w:val="18"/>
          <w:szCs w:val="18"/>
        </w:rPr>
        <w:t>t</w:t>
      </w:r>
      <w:r>
        <w:rPr>
          <w:spacing w:val="1"/>
          <w:sz w:val="18"/>
          <w:szCs w:val="18"/>
        </w:rPr>
        <w:t>io</w:t>
      </w:r>
      <w:r>
        <w:rPr>
          <w:sz w:val="18"/>
          <w:szCs w:val="18"/>
        </w:rPr>
        <w:t>n</w:t>
      </w:r>
      <w:r>
        <w:rPr>
          <w:spacing w:val="2"/>
          <w:sz w:val="18"/>
          <w:szCs w:val="18"/>
        </w:rPr>
        <w:t xml:space="preserve"> </w:t>
      </w:r>
      <w:r>
        <w:rPr>
          <w:spacing w:val="-1"/>
          <w:sz w:val="18"/>
          <w:szCs w:val="18"/>
        </w:rPr>
        <w:t>an</w:t>
      </w:r>
      <w:r>
        <w:rPr>
          <w:sz w:val="18"/>
          <w:szCs w:val="18"/>
        </w:rPr>
        <w:t>d</w:t>
      </w:r>
      <w:r>
        <w:rPr>
          <w:spacing w:val="2"/>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w:t>
      </w:r>
      <w:r>
        <w:rPr>
          <w:spacing w:val="-3"/>
          <w:sz w:val="18"/>
          <w:szCs w:val="18"/>
        </w:rPr>
        <w:t>e</w:t>
      </w:r>
      <w:r>
        <w:rPr>
          <w:sz w:val="18"/>
          <w:szCs w:val="18"/>
        </w:rPr>
        <w:t>d</w:t>
      </w:r>
      <w:r>
        <w:rPr>
          <w:spacing w:val="2"/>
          <w:sz w:val="18"/>
          <w:szCs w:val="18"/>
        </w:rPr>
        <w:t xml:space="preserve"> </w:t>
      </w:r>
      <w:r>
        <w:rPr>
          <w:sz w:val="18"/>
          <w:szCs w:val="18"/>
        </w:rPr>
        <w:t>D</w:t>
      </w:r>
      <w:r>
        <w:rPr>
          <w:spacing w:val="-1"/>
          <w:sz w:val="18"/>
          <w:szCs w:val="18"/>
        </w:rPr>
        <w:t>a</w:t>
      </w:r>
      <w:r>
        <w:rPr>
          <w:sz w:val="18"/>
          <w:szCs w:val="18"/>
        </w:rPr>
        <w:t>ta</w:t>
      </w:r>
      <w:r>
        <w:rPr>
          <w:spacing w:val="1"/>
          <w:sz w:val="18"/>
          <w:szCs w:val="18"/>
        </w:rPr>
        <w:t xml:space="preserve"> S</w:t>
      </w:r>
      <w:r>
        <w:rPr>
          <w:spacing w:val="-2"/>
          <w:sz w:val="18"/>
          <w:szCs w:val="18"/>
        </w:rPr>
        <w:t>t</w:t>
      </w:r>
      <w:r>
        <w:rPr>
          <w:spacing w:val="1"/>
          <w:sz w:val="18"/>
          <w:szCs w:val="18"/>
        </w:rPr>
        <w:t>o</w:t>
      </w:r>
      <w:r>
        <w:rPr>
          <w:sz w:val="18"/>
          <w:szCs w:val="18"/>
        </w:rPr>
        <w:t>r</w:t>
      </w:r>
      <w:r>
        <w:rPr>
          <w:spacing w:val="-1"/>
          <w:sz w:val="18"/>
          <w:szCs w:val="18"/>
        </w:rPr>
        <w:t>a</w:t>
      </w:r>
      <w:r>
        <w:rPr>
          <w:spacing w:val="1"/>
          <w:sz w:val="18"/>
          <w:szCs w:val="18"/>
        </w:rPr>
        <w:t>g</w:t>
      </w:r>
      <w:r>
        <w:rPr>
          <w:sz w:val="18"/>
          <w:szCs w:val="18"/>
        </w:rPr>
        <w:t>e in Cl</w:t>
      </w:r>
      <w:r>
        <w:rPr>
          <w:spacing w:val="-1"/>
          <w:sz w:val="18"/>
          <w:szCs w:val="18"/>
        </w:rPr>
        <w:t>o</w:t>
      </w:r>
      <w:r>
        <w:rPr>
          <w:spacing w:val="1"/>
          <w:sz w:val="18"/>
          <w:szCs w:val="18"/>
        </w:rPr>
        <w:t>u</w:t>
      </w:r>
      <w:r>
        <w:rPr>
          <w:sz w:val="18"/>
          <w:szCs w:val="18"/>
        </w:rPr>
        <w:t>d</w:t>
      </w:r>
      <w:r>
        <w:rPr>
          <w:spacing w:val="2"/>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ng</w:t>
      </w:r>
      <w:r>
        <w:rPr>
          <w:sz w:val="18"/>
          <w:szCs w:val="18"/>
        </w:rPr>
        <w:t>. I</w:t>
      </w:r>
      <w:r>
        <w:rPr>
          <w:spacing w:val="-3"/>
          <w:sz w:val="18"/>
          <w:szCs w:val="18"/>
        </w:rPr>
        <w:t>G</w:t>
      </w:r>
      <w:r>
        <w:rPr>
          <w:sz w:val="18"/>
          <w:szCs w:val="18"/>
        </w:rPr>
        <w:t>I</w:t>
      </w:r>
      <w:r>
        <w:rPr>
          <w:spacing w:val="3"/>
          <w:sz w:val="18"/>
          <w:szCs w:val="18"/>
        </w:rPr>
        <w:t xml:space="preserve"> </w:t>
      </w:r>
      <w:r>
        <w:rPr>
          <w:spacing w:val="-3"/>
          <w:sz w:val="18"/>
          <w:szCs w:val="18"/>
        </w:rPr>
        <w:t>G</w:t>
      </w:r>
      <w:r>
        <w:rPr>
          <w:sz w:val="18"/>
          <w:szCs w:val="18"/>
        </w:rPr>
        <w:t>l</w:t>
      </w:r>
      <w:r>
        <w:rPr>
          <w:spacing w:val="1"/>
          <w:sz w:val="18"/>
          <w:szCs w:val="18"/>
        </w:rPr>
        <w:t>ob</w:t>
      </w:r>
      <w:r>
        <w:rPr>
          <w:spacing w:val="-1"/>
          <w:sz w:val="18"/>
          <w:szCs w:val="18"/>
        </w:rPr>
        <w:t>a</w:t>
      </w:r>
      <w:r>
        <w:rPr>
          <w:sz w:val="18"/>
          <w:szCs w:val="18"/>
        </w:rPr>
        <w:t>l,</w:t>
      </w:r>
      <w:r>
        <w:rPr>
          <w:spacing w:val="1"/>
          <w:sz w:val="18"/>
          <w:szCs w:val="18"/>
        </w:rPr>
        <w:t xml:space="preserve"> 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8</w:t>
      </w:r>
      <w:r>
        <w:rPr>
          <w:spacing w:val="3"/>
          <w:sz w:val="18"/>
          <w:szCs w:val="18"/>
        </w:rPr>
        <w:t>8</w:t>
      </w:r>
      <w:r>
        <w:rPr>
          <w:sz w:val="18"/>
          <w:szCs w:val="18"/>
        </w:rPr>
        <w:t>-</w:t>
      </w:r>
      <w:r>
        <w:rPr>
          <w:spacing w:val="-1"/>
          <w:sz w:val="18"/>
          <w:szCs w:val="18"/>
        </w:rPr>
        <w:t>1</w:t>
      </w:r>
      <w:r>
        <w:rPr>
          <w:spacing w:val="1"/>
          <w:sz w:val="18"/>
          <w:szCs w:val="18"/>
        </w:rPr>
        <w:t>0</w:t>
      </w:r>
      <w:r>
        <w:rPr>
          <w:spacing w:val="-1"/>
          <w:sz w:val="18"/>
          <w:szCs w:val="18"/>
        </w:rPr>
        <w:t>7</w:t>
      </w:r>
      <w:r>
        <w:rPr>
          <w:sz w:val="18"/>
          <w:szCs w:val="18"/>
        </w:rPr>
        <w:t>.</w:t>
      </w:r>
    </w:p>
    <w:p w14:paraId="0EB1305B" w14:textId="77777777" w:rsidR="00562792" w:rsidRDefault="00562792" w:rsidP="00562792">
      <w:pPr>
        <w:spacing w:before="2" w:line="252" w:lineRule="auto"/>
        <w:ind w:left="544" w:right="-26" w:hanging="428"/>
        <w:jc w:val="both"/>
        <w:rPr>
          <w:sz w:val="18"/>
          <w:szCs w:val="18"/>
        </w:rPr>
      </w:pPr>
      <w:r>
        <w:rPr>
          <w:sz w:val="18"/>
          <w:szCs w:val="18"/>
        </w:rPr>
        <w:t>[</w:t>
      </w:r>
      <w:r>
        <w:rPr>
          <w:spacing w:val="1"/>
          <w:sz w:val="18"/>
          <w:szCs w:val="18"/>
        </w:rPr>
        <w:t>5</w:t>
      </w:r>
      <w:r>
        <w:rPr>
          <w:sz w:val="18"/>
          <w:szCs w:val="18"/>
        </w:rPr>
        <w:t xml:space="preserve">]   </w:t>
      </w:r>
      <w:r>
        <w:rPr>
          <w:spacing w:val="23"/>
          <w:sz w:val="18"/>
          <w:szCs w:val="18"/>
        </w:rPr>
        <w:t xml:space="preserve"> </w:t>
      </w:r>
      <w:proofErr w:type="spellStart"/>
      <w:proofErr w:type="gramStart"/>
      <w:r>
        <w:rPr>
          <w:sz w:val="18"/>
          <w:szCs w:val="18"/>
        </w:rPr>
        <w:t>D</w:t>
      </w:r>
      <w:r>
        <w:rPr>
          <w:spacing w:val="-1"/>
          <w:sz w:val="18"/>
          <w:szCs w:val="18"/>
        </w:rPr>
        <w:t>a</w:t>
      </w:r>
      <w:r>
        <w:rPr>
          <w:sz w:val="18"/>
          <w:szCs w:val="18"/>
        </w:rPr>
        <w:t>s</w:t>
      </w:r>
      <w:r>
        <w:rPr>
          <w:spacing w:val="-1"/>
          <w:sz w:val="18"/>
          <w:szCs w:val="18"/>
        </w:rPr>
        <w:t>s</w:t>
      </w:r>
      <w:proofErr w:type="spellEnd"/>
      <w:r>
        <w:rPr>
          <w:sz w:val="18"/>
          <w:szCs w:val="18"/>
        </w:rPr>
        <w:t xml:space="preserve">,  </w:t>
      </w:r>
      <w:r>
        <w:rPr>
          <w:spacing w:val="2"/>
          <w:sz w:val="18"/>
          <w:szCs w:val="18"/>
        </w:rPr>
        <w:t xml:space="preserve"> </w:t>
      </w:r>
      <w:proofErr w:type="gramEnd"/>
      <w:r>
        <w:rPr>
          <w:sz w:val="18"/>
          <w:szCs w:val="18"/>
        </w:rPr>
        <w:t>A</w:t>
      </w:r>
      <w:r>
        <w:rPr>
          <w:spacing w:val="-1"/>
          <w:sz w:val="18"/>
          <w:szCs w:val="18"/>
        </w:rPr>
        <w:t>s</w:t>
      </w:r>
      <w:r>
        <w:rPr>
          <w:spacing w:val="1"/>
          <w:sz w:val="18"/>
          <w:szCs w:val="18"/>
        </w:rPr>
        <w:t>h</w:t>
      </w:r>
      <w:r>
        <w:rPr>
          <w:sz w:val="18"/>
          <w:szCs w:val="18"/>
        </w:rPr>
        <w:t xml:space="preserve">ish  </w:t>
      </w:r>
      <w:r>
        <w:rPr>
          <w:spacing w:val="3"/>
          <w:sz w:val="18"/>
          <w:szCs w:val="18"/>
        </w:rPr>
        <w:t xml:space="preserve"> </w:t>
      </w:r>
      <w:r>
        <w:rPr>
          <w:sz w:val="18"/>
          <w:szCs w:val="18"/>
        </w:rPr>
        <w:t>K</w:t>
      </w:r>
      <w:r>
        <w:rPr>
          <w:spacing w:val="1"/>
          <w:sz w:val="18"/>
          <w:szCs w:val="18"/>
        </w:rPr>
        <w:t>u</w:t>
      </w:r>
      <w:r>
        <w:rPr>
          <w:spacing w:val="-1"/>
          <w:sz w:val="18"/>
          <w:szCs w:val="18"/>
        </w:rPr>
        <w:t>ma</w:t>
      </w:r>
      <w:r>
        <w:rPr>
          <w:sz w:val="18"/>
          <w:szCs w:val="18"/>
        </w:rPr>
        <w:t xml:space="preserve">r,   </w:t>
      </w:r>
      <w:r>
        <w:rPr>
          <w:spacing w:val="-1"/>
          <w:sz w:val="18"/>
          <w:szCs w:val="18"/>
        </w:rPr>
        <w:t>e</w:t>
      </w:r>
      <w:r>
        <w:rPr>
          <w:sz w:val="18"/>
          <w:szCs w:val="18"/>
        </w:rPr>
        <w:t xml:space="preserve">t  </w:t>
      </w:r>
      <w:r>
        <w:rPr>
          <w:spacing w:val="2"/>
          <w:sz w:val="18"/>
          <w:szCs w:val="18"/>
        </w:rPr>
        <w:t xml:space="preserve"> </w:t>
      </w:r>
      <w:r>
        <w:rPr>
          <w:spacing w:val="-1"/>
          <w:sz w:val="18"/>
          <w:szCs w:val="18"/>
        </w:rPr>
        <w:t>a</w:t>
      </w:r>
      <w:r>
        <w:rPr>
          <w:sz w:val="18"/>
          <w:szCs w:val="18"/>
        </w:rPr>
        <w:t xml:space="preserve">l.  </w:t>
      </w:r>
      <w:r>
        <w:rPr>
          <w:spacing w:val="1"/>
          <w:sz w:val="18"/>
          <w:szCs w:val="18"/>
        </w:rPr>
        <w:t xml:space="preserve"> "</w:t>
      </w:r>
      <w:r>
        <w:rPr>
          <w:sz w:val="18"/>
          <w:szCs w:val="18"/>
        </w:rPr>
        <w:t>Vir</w:t>
      </w:r>
      <w:r>
        <w:rPr>
          <w:spacing w:val="-2"/>
          <w:sz w:val="18"/>
          <w:szCs w:val="18"/>
        </w:rPr>
        <w:t>t</w:t>
      </w:r>
      <w:r>
        <w:rPr>
          <w:spacing w:val="1"/>
          <w:sz w:val="18"/>
          <w:szCs w:val="18"/>
        </w:rPr>
        <w:t>u</w:t>
      </w:r>
      <w:r>
        <w:rPr>
          <w:spacing w:val="-1"/>
          <w:sz w:val="18"/>
          <w:szCs w:val="18"/>
        </w:rPr>
        <w:t>a</w:t>
      </w:r>
      <w:r>
        <w:rPr>
          <w:sz w:val="18"/>
          <w:szCs w:val="18"/>
        </w:rPr>
        <w:t>l</w:t>
      </w:r>
      <w:r>
        <w:rPr>
          <w:spacing w:val="1"/>
          <w:sz w:val="18"/>
          <w:szCs w:val="18"/>
        </w:rPr>
        <w:t>i</w:t>
      </w:r>
      <w:r>
        <w:rPr>
          <w:spacing w:val="-1"/>
          <w:sz w:val="18"/>
          <w:szCs w:val="18"/>
        </w:rPr>
        <w:t>za</w:t>
      </w:r>
      <w:r>
        <w:rPr>
          <w:sz w:val="18"/>
          <w:szCs w:val="18"/>
        </w:rPr>
        <w:t>t</w:t>
      </w:r>
      <w:r>
        <w:rPr>
          <w:spacing w:val="1"/>
          <w:sz w:val="18"/>
          <w:szCs w:val="18"/>
        </w:rPr>
        <w:t>io</w:t>
      </w:r>
      <w:r>
        <w:rPr>
          <w:sz w:val="18"/>
          <w:szCs w:val="18"/>
        </w:rPr>
        <w:t xml:space="preserve">n  </w:t>
      </w:r>
      <w:r>
        <w:rPr>
          <w:spacing w:val="1"/>
          <w:sz w:val="18"/>
          <w:szCs w:val="18"/>
        </w:rPr>
        <w:t xml:space="preserve"> </w:t>
      </w:r>
      <w:r>
        <w:rPr>
          <w:spacing w:val="-2"/>
          <w:sz w:val="18"/>
          <w:szCs w:val="18"/>
        </w:rPr>
        <w:t>i</w:t>
      </w:r>
      <w:r>
        <w:rPr>
          <w:sz w:val="18"/>
          <w:szCs w:val="18"/>
        </w:rPr>
        <w:t xml:space="preserve">n  </w:t>
      </w:r>
      <w:r>
        <w:rPr>
          <w:spacing w:val="3"/>
          <w:sz w:val="18"/>
          <w:szCs w:val="18"/>
        </w:rPr>
        <w:t xml:space="preserve"> </w:t>
      </w:r>
      <w:r>
        <w:rPr>
          <w:sz w:val="18"/>
          <w:szCs w:val="18"/>
        </w:rPr>
        <w:t>C</w:t>
      </w:r>
      <w:r>
        <w:rPr>
          <w:spacing w:val="-2"/>
          <w:sz w:val="18"/>
          <w:szCs w:val="18"/>
        </w:rPr>
        <w:t>l</w:t>
      </w:r>
      <w:r>
        <w:rPr>
          <w:spacing w:val="1"/>
          <w:sz w:val="18"/>
          <w:szCs w:val="18"/>
        </w:rPr>
        <w:t>o</w:t>
      </w:r>
      <w:r>
        <w:rPr>
          <w:spacing w:val="-4"/>
          <w:sz w:val="18"/>
          <w:szCs w:val="18"/>
        </w:rPr>
        <w:t>u</w:t>
      </w:r>
      <w:r>
        <w:rPr>
          <w:sz w:val="18"/>
          <w:szCs w:val="18"/>
        </w:rPr>
        <w:t>d 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w:t>
      </w:r>
      <w:r>
        <w:rPr>
          <w:spacing w:val="-1"/>
          <w:sz w:val="18"/>
          <w:szCs w:val="18"/>
        </w:rPr>
        <w:t>g</w:t>
      </w:r>
      <w:r>
        <w:rPr>
          <w:sz w:val="18"/>
          <w:szCs w:val="18"/>
        </w:rPr>
        <w:t>: Tra</w:t>
      </w:r>
      <w:r>
        <w:rPr>
          <w:spacing w:val="1"/>
          <w:sz w:val="18"/>
          <w:szCs w:val="18"/>
        </w:rPr>
        <w:t>n</w:t>
      </w:r>
      <w:r>
        <w:rPr>
          <w:sz w:val="18"/>
          <w:szCs w:val="18"/>
        </w:rPr>
        <w:t>sf</w:t>
      </w:r>
      <w:r>
        <w:rPr>
          <w:spacing w:val="1"/>
          <w:sz w:val="18"/>
          <w:szCs w:val="18"/>
        </w:rPr>
        <w:t>o</w:t>
      </w:r>
      <w:r>
        <w:rPr>
          <w:sz w:val="18"/>
          <w:szCs w:val="18"/>
        </w:rPr>
        <w:t>r</w:t>
      </w:r>
      <w:r>
        <w:rPr>
          <w:spacing w:val="-1"/>
          <w:sz w:val="18"/>
          <w:szCs w:val="18"/>
        </w:rPr>
        <w:t>m</w:t>
      </w:r>
      <w:r>
        <w:rPr>
          <w:sz w:val="18"/>
          <w:szCs w:val="18"/>
        </w:rPr>
        <w:t>i</w:t>
      </w:r>
      <w:r>
        <w:rPr>
          <w:spacing w:val="-1"/>
          <w:sz w:val="18"/>
          <w:szCs w:val="18"/>
        </w:rPr>
        <w:t>n</w:t>
      </w:r>
      <w:r>
        <w:rPr>
          <w:sz w:val="18"/>
          <w:szCs w:val="18"/>
        </w:rPr>
        <w:t>g I</w:t>
      </w:r>
      <w:r>
        <w:rPr>
          <w:spacing w:val="1"/>
          <w:sz w:val="18"/>
          <w:szCs w:val="18"/>
        </w:rPr>
        <w:t>n</w:t>
      </w:r>
      <w:r>
        <w:rPr>
          <w:sz w:val="18"/>
          <w:szCs w:val="18"/>
        </w:rPr>
        <w:t>f</w:t>
      </w:r>
      <w:r>
        <w:rPr>
          <w:spacing w:val="-2"/>
          <w:sz w:val="18"/>
          <w:szCs w:val="18"/>
        </w:rPr>
        <w:t>r</w:t>
      </w:r>
      <w:r>
        <w:rPr>
          <w:spacing w:val="-1"/>
          <w:sz w:val="18"/>
          <w:szCs w:val="18"/>
        </w:rPr>
        <w:t>a</w:t>
      </w:r>
      <w:r>
        <w:rPr>
          <w:sz w:val="18"/>
          <w:szCs w:val="18"/>
        </w:rPr>
        <w:t>str</w:t>
      </w:r>
      <w:r>
        <w:rPr>
          <w:spacing w:val="1"/>
          <w:sz w:val="18"/>
          <w:szCs w:val="18"/>
        </w:rPr>
        <w:t>u</w:t>
      </w:r>
      <w:r>
        <w:rPr>
          <w:spacing w:val="-1"/>
          <w:sz w:val="18"/>
          <w:szCs w:val="18"/>
        </w:rPr>
        <w:t>c</w:t>
      </w:r>
      <w:r>
        <w:rPr>
          <w:sz w:val="18"/>
          <w:szCs w:val="18"/>
        </w:rPr>
        <w:t>t</w:t>
      </w:r>
      <w:r>
        <w:rPr>
          <w:spacing w:val="1"/>
          <w:sz w:val="18"/>
          <w:szCs w:val="18"/>
        </w:rPr>
        <w:t>u</w:t>
      </w:r>
      <w:r>
        <w:rPr>
          <w:sz w:val="18"/>
          <w:szCs w:val="18"/>
        </w:rPr>
        <w:t>re</w:t>
      </w:r>
      <w:r>
        <w:rPr>
          <w:spacing w:val="1"/>
          <w:sz w:val="18"/>
          <w:szCs w:val="18"/>
        </w:rPr>
        <w:t xml:space="preserve"> </w:t>
      </w:r>
      <w:r>
        <w:rPr>
          <w:spacing w:val="-1"/>
          <w:sz w:val="18"/>
          <w:szCs w:val="18"/>
        </w:rPr>
        <w:t>an</w:t>
      </w:r>
      <w:r>
        <w:rPr>
          <w:sz w:val="18"/>
          <w:szCs w:val="18"/>
        </w:rPr>
        <w:t>d E</w:t>
      </w:r>
      <w:r>
        <w:rPr>
          <w:spacing w:val="-1"/>
          <w:sz w:val="18"/>
          <w:szCs w:val="18"/>
        </w:rPr>
        <w:t>n</w:t>
      </w:r>
      <w:r>
        <w:rPr>
          <w:spacing w:val="1"/>
          <w:sz w:val="18"/>
          <w:szCs w:val="18"/>
        </w:rPr>
        <w:t>h</w:t>
      </w:r>
      <w:r>
        <w:rPr>
          <w:spacing w:val="-1"/>
          <w:sz w:val="18"/>
          <w:szCs w:val="18"/>
        </w:rPr>
        <w:t>a</w:t>
      </w:r>
      <w:r>
        <w:rPr>
          <w:spacing w:val="1"/>
          <w:sz w:val="18"/>
          <w:szCs w:val="18"/>
        </w:rPr>
        <w:t>n</w:t>
      </w:r>
      <w:r>
        <w:rPr>
          <w:spacing w:val="-1"/>
          <w:sz w:val="18"/>
          <w:szCs w:val="18"/>
        </w:rPr>
        <w:t>c</w:t>
      </w:r>
      <w:r>
        <w:rPr>
          <w:sz w:val="18"/>
          <w:szCs w:val="18"/>
        </w:rPr>
        <w:t>i</w:t>
      </w:r>
      <w:r>
        <w:rPr>
          <w:spacing w:val="-3"/>
          <w:sz w:val="18"/>
          <w:szCs w:val="18"/>
        </w:rPr>
        <w:t>n</w:t>
      </w:r>
      <w:r>
        <w:rPr>
          <w:sz w:val="18"/>
          <w:szCs w:val="18"/>
        </w:rPr>
        <w:t>g Effici</w:t>
      </w:r>
      <w:r>
        <w:rPr>
          <w:spacing w:val="-1"/>
          <w:sz w:val="18"/>
          <w:szCs w:val="18"/>
        </w:rPr>
        <w:t>e</w:t>
      </w:r>
      <w:r>
        <w:rPr>
          <w:spacing w:val="1"/>
          <w:sz w:val="18"/>
          <w:szCs w:val="18"/>
        </w:rPr>
        <w:t>n</w:t>
      </w:r>
      <w:r>
        <w:rPr>
          <w:spacing w:val="-1"/>
          <w:sz w:val="18"/>
          <w:szCs w:val="18"/>
        </w:rPr>
        <w:t>c</w:t>
      </w:r>
      <w:r>
        <w:rPr>
          <w:spacing w:val="1"/>
          <w:sz w:val="18"/>
          <w:szCs w:val="18"/>
        </w:rPr>
        <w:t>y</w:t>
      </w:r>
      <w:r>
        <w:rPr>
          <w:sz w:val="18"/>
          <w:szCs w:val="18"/>
        </w:rPr>
        <w:t>."</w:t>
      </w:r>
      <w:r>
        <w:rPr>
          <w:spacing w:val="2"/>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h</w:t>
      </w:r>
      <w:r>
        <w:rPr>
          <w:spacing w:val="3"/>
          <w:sz w:val="18"/>
          <w:szCs w:val="18"/>
        </w:rPr>
        <w:t xml:space="preserve"> </w:t>
      </w:r>
      <w:r>
        <w:rPr>
          <w:spacing w:val="-1"/>
          <w:sz w:val="18"/>
          <w:szCs w:val="18"/>
        </w:rPr>
        <w:t>a</w:t>
      </w:r>
      <w:r>
        <w:rPr>
          <w:spacing w:val="1"/>
          <w:sz w:val="18"/>
          <w:szCs w:val="18"/>
        </w:rPr>
        <w:t>n</w:t>
      </w:r>
      <w:r>
        <w:rPr>
          <w:sz w:val="18"/>
          <w:szCs w:val="18"/>
        </w:rPr>
        <w:t>d A</w:t>
      </w:r>
      <w:r>
        <w:rPr>
          <w:spacing w:val="1"/>
          <w:sz w:val="18"/>
          <w:szCs w:val="18"/>
        </w:rPr>
        <w:t>pp</w:t>
      </w:r>
      <w:r>
        <w:rPr>
          <w:sz w:val="18"/>
          <w:szCs w:val="18"/>
        </w:rPr>
        <w:t>l</w:t>
      </w:r>
      <w:r>
        <w:rPr>
          <w:spacing w:val="1"/>
          <w:sz w:val="18"/>
          <w:szCs w:val="18"/>
        </w:rPr>
        <w:t>i</w:t>
      </w:r>
      <w:r>
        <w:rPr>
          <w:spacing w:val="-1"/>
          <w:sz w:val="18"/>
          <w:szCs w:val="18"/>
        </w:rPr>
        <w:t>ca</w:t>
      </w:r>
      <w:r>
        <w:rPr>
          <w:sz w:val="18"/>
          <w:szCs w:val="18"/>
        </w:rPr>
        <w:t>t</w:t>
      </w:r>
      <w:r>
        <w:rPr>
          <w:spacing w:val="1"/>
          <w:sz w:val="18"/>
          <w:szCs w:val="18"/>
        </w:rPr>
        <w:t>i</w:t>
      </w:r>
      <w:r>
        <w:rPr>
          <w:spacing w:val="-1"/>
          <w:sz w:val="18"/>
          <w:szCs w:val="18"/>
        </w:rPr>
        <w:t>o</w:t>
      </w:r>
      <w:r>
        <w:rPr>
          <w:spacing w:val="1"/>
          <w:sz w:val="18"/>
          <w:szCs w:val="18"/>
        </w:rPr>
        <w:t>n</w:t>
      </w:r>
      <w:r>
        <w:rPr>
          <w:sz w:val="18"/>
          <w:szCs w:val="18"/>
        </w:rPr>
        <w:t>s:</w:t>
      </w:r>
      <w:r>
        <w:rPr>
          <w:spacing w:val="2"/>
          <w:sz w:val="18"/>
          <w:szCs w:val="18"/>
        </w:rPr>
        <w:t xml:space="preserve"> </w:t>
      </w:r>
      <w:r>
        <w:rPr>
          <w:sz w:val="18"/>
          <w:szCs w:val="18"/>
        </w:rPr>
        <w:t>Em</w:t>
      </w:r>
      <w:r>
        <w:rPr>
          <w:spacing w:val="-1"/>
          <w:sz w:val="18"/>
          <w:szCs w:val="18"/>
        </w:rPr>
        <w:t>e</w:t>
      </w:r>
      <w:r>
        <w:rPr>
          <w:sz w:val="18"/>
          <w:szCs w:val="18"/>
        </w:rPr>
        <w:t>r</w:t>
      </w:r>
      <w:r>
        <w:rPr>
          <w:spacing w:val="1"/>
          <w:sz w:val="18"/>
          <w:szCs w:val="18"/>
        </w:rPr>
        <w:t>g</w:t>
      </w:r>
      <w:r>
        <w:rPr>
          <w:sz w:val="18"/>
          <w:szCs w:val="18"/>
        </w:rPr>
        <w:t>i</w:t>
      </w:r>
      <w:r>
        <w:rPr>
          <w:spacing w:val="-3"/>
          <w:sz w:val="18"/>
          <w:szCs w:val="18"/>
        </w:rPr>
        <w:t>n</w:t>
      </w:r>
      <w:r>
        <w:rPr>
          <w:sz w:val="18"/>
          <w:szCs w:val="18"/>
        </w:rPr>
        <w:t>g Te</w:t>
      </w:r>
      <w:r>
        <w:rPr>
          <w:spacing w:val="-1"/>
          <w:sz w:val="18"/>
          <w:szCs w:val="18"/>
        </w:rPr>
        <w:t>c</w:t>
      </w:r>
      <w:r>
        <w:rPr>
          <w:spacing w:val="1"/>
          <w:sz w:val="18"/>
          <w:szCs w:val="18"/>
        </w:rPr>
        <w:t>hno</w:t>
      </w:r>
      <w:r>
        <w:rPr>
          <w:spacing w:val="-2"/>
          <w:sz w:val="18"/>
          <w:szCs w:val="18"/>
        </w:rPr>
        <w:t>l</w:t>
      </w:r>
      <w:r>
        <w:rPr>
          <w:spacing w:val="1"/>
          <w:sz w:val="18"/>
          <w:szCs w:val="18"/>
        </w:rPr>
        <w:t>og</w:t>
      </w:r>
      <w:r>
        <w:rPr>
          <w:sz w:val="18"/>
          <w:szCs w:val="18"/>
        </w:rPr>
        <w:t>ies</w:t>
      </w:r>
      <w:r>
        <w:rPr>
          <w:spacing w:val="-3"/>
          <w:sz w:val="18"/>
          <w:szCs w:val="18"/>
        </w:rPr>
        <w:t xml:space="preserve"> </w:t>
      </w:r>
      <w:r>
        <w:rPr>
          <w:spacing w:val="1"/>
          <w:sz w:val="18"/>
          <w:szCs w:val="18"/>
        </w:rPr>
        <w:t>5</w:t>
      </w:r>
      <w:r>
        <w:rPr>
          <w:sz w:val="18"/>
          <w:szCs w:val="18"/>
        </w:rPr>
        <w:t>.3</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2</w:t>
      </w:r>
      <w:r>
        <w:rPr>
          <w:spacing w:val="3"/>
          <w:sz w:val="18"/>
          <w:szCs w:val="18"/>
        </w:rPr>
        <w:t>6</w:t>
      </w:r>
      <w:r>
        <w:rPr>
          <w:spacing w:val="-2"/>
          <w:sz w:val="18"/>
          <w:szCs w:val="18"/>
        </w:rPr>
        <w:t>-</w:t>
      </w:r>
      <w:r>
        <w:rPr>
          <w:spacing w:val="1"/>
          <w:sz w:val="18"/>
          <w:szCs w:val="18"/>
        </w:rPr>
        <w:t>40.</w:t>
      </w:r>
    </w:p>
    <w:p w14:paraId="3E98C988" w14:textId="77777777" w:rsidR="00562792" w:rsidRDefault="00562792" w:rsidP="00562792">
      <w:pPr>
        <w:spacing w:line="200" w:lineRule="exact"/>
        <w:ind w:left="116" w:right="-22"/>
        <w:jc w:val="both"/>
        <w:rPr>
          <w:sz w:val="18"/>
          <w:szCs w:val="18"/>
        </w:rPr>
      </w:pPr>
      <w:r>
        <w:rPr>
          <w:sz w:val="18"/>
          <w:szCs w:val="18"/>
        </w:rPr>
        <w:t>[</w:t>
      </w:r>
      <w:r>
        <w:rPr>
          <w:spacing w:val="1"/>
          <w:sz w:val="18"/>
          <w:szCs w:val="18"/>
        </w:rPr>
        <w:t>6</w:t>
      </w:r>
      <w:r>
        <w:rPr>
          <w:sz w:val="18"/>
          <w:szCs w:val="18"/>
        </w:rPr>
        <w:t xml:space="preserve">]   </w:t>
      </w:r>
      <w:r>
        <w:rPr>
          <w:spacing w:val="37"/>
          <w:sz w:val="18"/>
          <w:szCs w:val="18"/>
        </w:rPr>
        <w:t xml:space="preserve"> </w:t>
      </w:r>
      <w:proofErr w:type="spellStart"/>
      <w:r>
        <w:rPr>
          <w:spacing w:val="1"/>
          <w:sz w:val="18"/>
          <w:szCs w:val="18"/>
        </w:rPr>
        <w:t>So</w:t>
      </w:r>
      <w:r>
        <w:rPr>
          <w:spacing w:val="-1"/>
          <w:sz w:val="18"/>
          <w:szCs w:val="18"/>
        </w:rPr>
        <w:t>b</w:t>
      </w:r>
      <w:r>
        <w:rPr>
          <w:spacing w:val="1"/>
          <w:sz w:val="18"/>
          <w:szCs w:val="18"/>
        </w:rPr>
        <w:t>h</w:t>
      </w:r>
      <w:proofErr w:type="spellEnd"/>
      <w:r>
        <w:rPr>
          <w:sz w:val="18"/>
          <w:szCs w:val="18"/>
        </w:rPr>
        <w:t>,</w:t>
      </w:r>
      <w:r>
        <w:rPr>
          <w:spacing w:val="3"/>
          <w:sz w:val="18"/>
          <w:szCs w:val="18"/>
        </w:rPr>
        <w:t xml:space="preserve"> </w:t>
      </w:r>
      <w:r>
        <w:rPr>
          <w:sz w:val="18"/>
          <w:szCs w:val="18"/>
        </w:rPr>
        <w:t>Tar</w:t>
      </w:r>
      <w:r>
        <w:rPr>
          <w:spacing w:val="-1"/>
          <w:sz w:val="18"/>
          <w:szCs w:val="18"/>
        </w:rPr>
        <w:t>e</w:t>
      </w:r>
      <w:r>
        <w:rPr>
          <w:sz w:val="18"/>
          <w:szCs w:val="18"/>
        </w:rPr>
        <w:t>k</w:t>
      </w:r>
      <w:r>
        <w:rPr>
          <w:spacing w:val="6"/>
          <w:sz w:val="18"/>
          <w:szCs w:val="18"/>
        </w:rPr>
        <w:t xml:space="preserve"> </w:t>
      </w:r>
      <w:r>
        <w:rPr>
          <w:spacing w:val="-2"/>
          <w:sz w:val="18"/>
          <w:szCs w:val="18"/>
        </w:rPr>
        <w:t>S</w:t>
      </w:r>
      <w:r>
        <w:rPr>
          <w:sz w:val="18"/>
          <w:szCs w:val="18"/>
        </w:rPr>
        <w:t>.,</w:t>
      </w:r>
      <w:r>
        <w:rPr>
          <w:spacing w:val="6"/>
          <w:sz w:val="18"/>
          <w:szCs w:val="18"/>
        </w:rPr>
        <w:t xml:space="preserve"> </w:t>
      </w:r>
      <w:r>
        <w:rPr>
          <w:sz w:val="18"/>
          <w:szCs w:val="18"/>
        </w:rPr>
        <w:t>A</w:t>
      </w:r>
      <w:r>
        <w:rPr>
          <w:spacing w:val="-1"/>
          <w:sz w:val="18"/>
          <w:szCs w:val="18"/>
        </w:rPr>
        <w:t>s</w:t>
      </w:r>
      <w:r>
        <w:rPr>
          <w:spacing w:val="1"/>
          <w:sz w:val="18"/>
          <w:szCs w:val="18"/>
        </w:rPr>
        <w:t>h</w:t>
      </w:r>
      <w:r>
        <w:rPr>
          <w:sz w:val="18"/>
          <w:szCs w:val="18"/>
        </w:rPr>
        <w:t>r</w:t>
      </w:r>
      <w:r>
        <w:rPr>
          <w:spacing w:val="-1"/>
          <w:sz w:val="18"/>
          <w:szCs w:val="18"/>
        </w:rPr>
        <w:t>a</w:t>
      </w:r>
      <w:r>
        <w:rPr>
          <w:sz w:val="18"/>
          <w:szCs w:val="18"/>
        </w:rPr>
        <w:t>f</w:t>
      </w:r>
      <w:r>
        <w:rPr>
          <w:spacing w:val="3"/>
          <w:sz w:val="18"/>
          <w:szCs w:val="18"/>
        </w:rPr>
        <w:t xml:space="preserve"> </w:t>
      </w:r>
      <w:proofErr w:type="spellStart"/>
      <w:r>
        <w:rPr>
          <w:sz w:val="18"/>
          <w:szCs w:val="18"/>
        </w:rPr>
        <w:t>E</w:t>
      </w:r>
      <w:r>
        <w:rPr>
          <w:spacing w:val="1"/>
          <w:sz w:val="18"/>
          <w:szCs w:val="18"/>
        </w:rPr>
        <w:t>l</w:t>
      </w:r>
      <w:r>
        <w:rPr>
          <w:spacing w:val="-1"/>
          <w:sz w:val="18"/>
          <w:szCs w:val="18"/>
        </w:rPr>
        <w:t>g</w:t>
      </w:r>
      <w:r>
        <w:rPr>
          <w:spacing w:val="1"/>
          <w:sz w:val="18"/>
          <w:szCs w:val="18"/>
        </w:rPr>
        <w:t>oh</w:t>
      </w:r>
      <w:r>
        <w:rPr>
          <w:spacing w:val="-1"/>
          <w:sz w:val="18"/>
          <w:szCs w:val="18"/>
        </w:rPr>
        <w:t>a</w:t>
      </w:r>
      <w:r>
        <w:rPr>
          <w:spacing w:val="-2"/>
          <w:sz w:val="18"/>
          <w:szCs w:val="18"/>
        </w:rPr>
        <w:t>r</w:t>
      </w:r>
      <w:r>
        <w:rPr>
          <w:spacing w:val="1"/>
          <w:sz w:val="18"/>
          <w:szCs w:val="18"/>
        </w:rPr>
        <w:t>y</w:t>
      </w:r>
      <w:proofErr w:type="spellEnd"/>
      <w:r>
        <w:rPr>
          <w:sz w:val="18"/>
          <w:szCs w:val="18"/>
        </w:rPr>
        <w:t>,</w:t>
      </w:r>
      <w:r>
        <w:rPr>
          <w:spacing w:val="3"/>
          <w:sz w:val="18"/>
          <w:szCs w:val="18"/>
        </w:rPr>
        <w:t xml:space="preserve"> </w:t>
      </w:r>
      <w:r>
        <w:rPr>
          <w:spacing w:val="-1"/>
          <w:sz w:val="18"/>
          <w:szCs w:val="18"/>
        </w:rPr>
        <w:t>a</w:t>
      </w:r>
      <w:r>
        <w:rPr>
          <w:spacing w:val="1"/>
          <w:sz w:val="18"/>
          <w:szCs w:val="18"/>
        </w:rPr>
        <w:t>n</w:t>
      </w:r>
      <w:r>
        <w:rPr>
          <w:sz w:val="18"/>
          <w:szCs w:val="18"/>
        </w:rPr>
        <w:t>d</w:t>
      </w:r>
      <w:r>
        <w:rPr>
          <w:spacing w:val="4"/>
          <w:sz w:val="18"/>
          <w:szCs w:val="18"/>
        </w:rPr>
        <w:t xml:space="preserve"> </w:t>
      </w:r>
      <w:r>
        <w:rPr>
          <w:spacing w:val="1"/>
          <w:sz w:val="18"/>
          <w:szCs w:val="18"/>
        </w:rPr>
        <w:t>M</w:t>
      </w:r>
      <w:r>
        <w:rPr>
          <w:sz w:val="18"/>
          <w:szCs w:val="18"/>
        </w:rPr>
        <w:t>.</w:t>
      </w:r>
      <w:r>
        <w:rPr>
          <w:spacing w:val="3"/>
          <w:sz w:val="18"/>
          <w:szCs w:val="18"/>
        </w:rPr>
        <w:t xml:space="preserve"> </w:t>
      </w:r>
      <w:proofErr w:type="spellStart"/>
      <w:r>
        <w:rPr>
          <w:sz w:val="18"/>
          <w:szCs w:val="18"/>
        </w:rPr>
        <w:t>Za</w:t>
      </w:r>
      <w:r>
        <w:rPr>
          <w:spacing w:val="1"/>
          <w:sz w:val="18"/>
          <w:szCs w:val="18"/>
        </w:rPr>
        <w:t>k</w:t>
      </w:r>
      <w:r>
        <w:rPr>
          <w:sz w:val="18"/>
          <w:szCs w:val="18"/>
        </w:rPr>
        <w:t>i</w:t>
      </w:r>
      <w:proofErr w:type="spellEnd"/>
      <w:r>
        <w:rPr>
          <w:sz w:val="18"/>
          <w:szCs w:val="18"/>
        </w:rPr>
        <w:t>.</w:t>
      </w:r>
      <w:r>
        <w:rPr>
          <w:spacing w:val="4"/>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z w:val="18"/>
          <w:szCs w:val="18"/>
        </w:rPr>
        <w:t>r</w:t>
      </w:r>
      <w:r>
        <w:rPr>
          <w:spacing w:val="-1"/>
          <w:sz w:val="18"/>
          <w:szCs w:val="18"/>
        </w:rPr>
        <w:t>ma</w:t>
      </w:r>
      <w:r>
        <w:rPr>
          <w:spacing w:val="1"/>
          <w:sz w:val="18"/>
          <w:szCs w:val="18"/>
        </w:rPr>
        <w:t>n</w:t>
      </w:r>
      <w:r>
        <w:rPr>
          <w:spacing w:val="-1"/>
          <w:sz w:val="18"/>
          <w:szCs w:val="18"/>
        </w:rPr>
        <w:t>c</w:t>
      </w:r>
      <w:r>
        <w:rPr>
          <w:sz w:val="18"/>
          <w:szCs w:val="18"/>
        </w:rPr>
        <w:t>e</w:t>
      </w:r>
    </w:p>
    <w:p w14:paraId="06784246" w14:textId="77777777" w:rsidR="00562792" w:rsidRDefault="00562792" w:rsidP="00562792">
      <w:pPr>
        <w:spacing w:before="11" w:line="250" w:lineRule="auto"/>
        <w:ind w:left="544" w:right="-26"/>
        <w:rPr>
          <w:sz w:val="18"/>
          <w:szCs w:val="18"/>
        </w:rPr>
      </w:pPr>
      <w:r>
        <w:rPr>
          <w:sz w:val="18"/>
          <w:szCs w:val="18"/>
        </w:rPr>
        <w:t>im</w:t>
      </w:r>
      <w:r>
        <w:rPr>
          <w:spacing w:val="1"/>
          <w:sz w:val="18"/>
          <w:szCs w:val="18"/>
        </w:rPr>
        <w:t>p</w:t>
      </w:r>
      <w:r>
        <w:rPr>
          <w:sz w:val="18"/>
          <w:szCs w:val="18"/>
        </w:rPr>
        <w:t>r</w:t>
      </w:r>
      <w:r>
        <w:rPr>
          <w:spacing w:val="1"/>
          <w:sz w:val="18"/>
          <w:szCs w:val="18"/>
        </w:rPr>
        <w:t>ov</w:t>
      </w:r>
      <w:r>
        <w:rPr>
          <w:spacing w:val="-1"/>
          <w:sz w:val="18"/>
          <w:szCs w:val="18"/>
        </w:rPr>
        <w:t>eme</w:t>
      </w:r>
      <w:r>
        <w:rPr>
          <w:spacing w:val="1"/>
          <w:sz w:val="18"/>
          <w:szCs w:val="18"/>
        </w:rPr>
        <w:t>n</w:t>
      </w:r>
      <w:r>
        <w:rPr>
          <w:sz w:val="18"/>
          <w:szCs w:val="18"/>
        </w:rPr>
        <w:t xml:space="preserve">ts   </w:t>
      </w:r>
      <w:r>
        <w:rPr>
          <w:spacing w:val="33"/>
          <w:sz w:val="18"/>
          <w:szCs w:val="18"/>
        </w:rPr>
        <w:t xml:space="preserve"> </w:t>
      </w:r>
      <w:r>
        <w:rPr>
          <w:spacing w:val="-1"/>
          <w:sz w:val="18"/>
          <w:szCs w:val="18"/>
        </w:rPr>
        <w:t>o</w:t>
      </w:r>
      <w:r>
        <w:rPr>
          <w:sz w:val="18"/>
          <w:szCs w:val="18"/>
        </w:rPr>
        <w:t xml:space="preserve">n   </w:t>
      </w:r>
      <w:r>
        <w:rPr>
          <w:spacing w:val="35"/>
          <w:sz w:val="18"/>
          <w:szCs w:val="18"/>
        </w:rPr>
        <w:t xml:space="preserve"> </w:t>
      </w:r>
      <w:r>
        <w:rPr>
          <w:sz w:val="18"/>
          <w:szCs w:val="18"/>
        </w:rPr>
        <w:t>t</w:t>
      </w:r>
      <w:r>
        <w:rPr>
          <w:spacing w:val="1"/>
          <w:sz w:val="18"/>
          <w:szCs w:val="18"/>
        </w:rPr>
        <w:t>h</w:t>
      </w:r>
      <w:r>
        <w:rPr>
          <w:sz w:val="18"/>
          <w:szCs w:val="18"/>
        </w:rPr>
        <w:t xml:space="preserve">e   </w:t>
      </w:r>
      <w:r>
        <w:rPr>
          <w:spacing w:val="33"/>
          <w:sz w:val="18"/>
          <w:szCs w:val="18"/>
        </w:rPr>
        <w:t xml:space="preserve"> </w:t>
      </w:r>
      <w:r>
        <w:rPr>
          <w:spacing w:val="1"/>
          <w:sz w:val="18"/>
          <w:szCs w:val="18"/>
        </w:rPr>
        <w:t>n</w:t>
      </w:r>
      <w:r>
        <w:rPr>
          <w:spacing w:val="-1"/>
          <w:sz w:val="18"/>
          <w:szCs w:val="18"/>
        </w:rPr>
        <w:t>e</w:t>
      </w:r>
      <w:r>
        <w:rPr>
          <w:sz w:val="18"/>
          <w:szCs w:val="18"/>
        </w:rPr>
        <w:t>t</w:t>
      </w:r>
      <w:r>
        <w:rPr>
          <w:spacing w:val="-2"/>
          <w:sz w:val="18"/>
          <w:szCs w:val="18"/>
        </w:rPr>
        <w:t>w</w:t>
      </w:r>
      <w:r>
        <w:rPr>
          <w:spacing w:val="1"/>
          <w:sz w:val="18"/>
          <w:szCs w:val="18"/>
        </w:rPr>
        <w:t>o</w:t>
      </w:r>
      <w:r>
        <w:rPr>
          <w:sz w:val="18"/>
          <w:szCs w:val="18"/>
        </w:rPr>
        <w:t xml:space="preserve">rk   </w:t>
      </w:r>
      <w:r>
        <w:rPr>
          <w:spacing w:val="35"/>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32"/>
          <w:sz w:val="18"/>
          <w:szCs w:val="18"/>
        </w:rPr>
        <w:t xml:space="preserve"> </w:t>
      </w:r>
      <w:r>
        <w:rPr>
          <w:spacing w:val="1"/>
          <w:sz w:val="18"/>
          <w:szCs w:val="18"/>
        </w:rPr>
        <w:t>p</w:t>
      </w:r>
      <w:r>
        <w:rPr>
          <w:sz w:val="18"/>
          <w:szCs w:val="18"/>
        </w:rPr>
        <w:t>r</w:t>
      </w:r>
      <w:r>
        <w:rPr>
          <w:spacing w:val="-1"/>
          <w:sz w:val="18"/>
          <w:szCs w:val="18"/>
        </w:rPr>
        <w:t>o</w:t>
      </w:r>
      <w:r>
        <w:rPr>
          <w:sz w:val="18"/>
          <w:szCs w:val="18"/>
        </w:rPr>
        <w:t>t</w:t>
      </w:r>
      <w:r>
        <w:rPr>
          <w:spacing w:val="1"/>
          <w:sz w:val="18"/>
          <w:szCs w:val="18"/>
        </w:rPr>
        <w:t>o</w:t>
      </w:r>
      <w:r>
        <w:rPr>
          <w:spacing w:val="-1"/>
          <w:sz w:val="18"/>
          <w:szCs w:val="18"/>
        </w:rPr>
        <w:t>c</w:t>
      </w:r>
      <w:r>
        <w:rPr>
          <w:spacing w:val="1"/>
          <w:sz w:val="18"/>
          <w:szCs w:val="18"/>
        </w:rPr>
        <w:t>o</w:t>
      </w:r>
      <w:r>
        <w:rPr>
          <w:sz w:val="18"/>
          <w:szCs w:val="18"/>
        </w:rPr>
        <w:t>ls</w:t>
      </w:r>
      <w:r>
        <w:rPr>
          <w:spacing w:val="-4"/>
          <w:sz w:val="18"/>
          <w:szCs w:val="18"/>
        </w:rPr>
        <w:t>.</w:t>
      </w:r>
      <w:r>
        <w:rPr>
          <w:sz w:val="18"/>
          <w:szCs w:val="18"/>
        </w:rPr>
        <w:t>" 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pacing w:val="-1"/>
          <w:sz w:val="18"/>
          <w:szCs w:val="18"/>
        </w:rPr>
        <w:t>a</w:t>
      </w:r>
      <w:r>
        <w:rPr>
          <w:sz w:val="18"/>
          <w:szCs w:val="18"/>
        </w:rPr>
        <w:t xml:space="preserve">l  </w:t>
      </w:r>
      <w:r>
        <w:rPr>
          <w:spacing w:val="9"/>
          <w:sz w:val="18"/>
          <w:szCs w:val="18"/>
        </w:rPr>
        <w:t xml:space="preserve"> </w:t>
      </w:r>
      <w:r>
        <w:rPr>
          <w:sz w:val="18"/>
          <w:szCs w:val="18"/>
        </w:rPr>
        <w:t>J</w:t>
      </w:r>
      <w:r>
        <w:rPr>
          <w:spacing w:val="-2"/>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 xml:space="preserve">l  </w:t>
      </w:r>
      <w:r>
        <w:rPr>
          <w:spacing w:val="7"/>
          <w:sz w:val="18"/>
          <w:szCs w:val="18"/>
        </w:rPr>
        <w:t xml:space="preserve"> </w:t>
      </w:r>
      <w:r>
        <w:rPr>
          <w:spacing w:val="1"/>
          <w:sz w:val="18"/>
          <w:szCs w:val="18"/>
        </w:rPr>
        <w:t>o</w:t>
      </w:r>
      <w:r>
        <w:rPr>
          <w:sz w:val="18"/>
          <w:szCs w:val="18"/>
        </w:rPr>
        <w:t xml:space="preserve">f  </w:t>
      </w:r>
      <w:r>
        <w:rPr>
          <w:spacing w:val="9"/>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z w:val="18"/>
          <w:szCs w:val="18"/>
        </w:rPr>
        <w:t xml:space="preserve">rk  </w:t>
      </w:r>
      <w:r>
        <w:rPr>
          <w:spacing w:val="10"/>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w:t>
      </w:r>
      <w:r>
        <w:rPr>
          <w:spacing w:val="-2"/>
          <w:sz w:val="18"/>
          <w:szCs w:val="18"/>
        </w:rPr>
        <w:t>i</w:t>
      </w:r>
      <w:r>
        <w:rPr>
          <w:sz w:val="18"/>
          <w:szCs w:val="18"/>
        </w:rPr>
        <w:t xml:space="preserve">ty  </w:t>
      </w:r>
      <w:r>
        <w:rPr>
          <w:spacing w:val="8"/>
          <w:sz w:val="18"/>
          <w:szCs w:val="18"/>
        </w:rPr>
        <w:t xml:space="preserve"> </w:t>
      </w:r>
      <w:r>
        <w:rPr>
          <w:spacing w:val="1"/>
          <w:sz w:val="18"/>
          <w:szCs w:val="18"/>
        </w:rPr>
        <w:t>6</w:t>
      </w:r>
      <w:r>
        <w:rPr>
          <w:sz w:val="18"/>
          <w:szCs w:val="18"/>
        </w:rPr>
        <w:t>.1</w:t>
      </w:r>
      <w:proofErr w:type="gramStart"/>
      <w:r>
        <w:rPr>
          <w:sz w:val="18"/>
          <w:szCs w:val="18"/>
        </w:rPr>
        <w:t xml:space="preserve">  </w:t>
      </w:r>
      <w:r>
        <w:rPr>
          <w:spacing w:val="8"/>
          <w:sz w:val="18"/>
          <w:szCs w:val="18"/>
        </w:rPr>
        <w:t xml:space="preserve"> </w:t>
      </w:r>
      <w:r>
        <w:rPr>
          <w:sz w:val="18"/>
          <w:szCs w:val="18"/>
        </w:rPr>
        <w:t>(</w:t>
      </w:r>
      <w:proofErr w:type="gramEnd"/>
      <w:r>
        <w:rPr>
          <w:spacing w:val="-1"/>
          <w:sz w:val="18"/>
          <w:szCs w:val="18"/>
        </w:rPr>
        <w:t>2</w:t>
      </w:r>
      <w:r>
        <w:rPr>
          <w:spacing w:val="1"/>
          <w:sz w:val="18"/>
          <w:szCs w:val="18"/>
        </w:rPr>
        <w:t>0</w:t>
      </w:r>
      <w:r>
        <w:rPr>
          <w:spacing w:val="-1"/>
          <w:sz w:val="18"/>
          <w:szCs w:val="18"/>
        </w:rPr>
        <w:t>0</w:t>
      </w:r>
      <w:r>
        <w:rPr>
          <w:spacing w:val="1"/>
          <w:sz w:val="18"/>
          <w:szCs w:val="18"/>
        </w:rPr>
        <w:t>8</w:t>
      </w:r>
      <w:r>
        <w:rPr>
          <w:spacing w:val="-2"/>
          <w:sz w:val="18"/>
          <w:szCs w:val="18"/>
        </w:rPr>
        <w:t>)</w:t>
      </w:r>
      <w:r>
        <w:rPr>
          <w:sz w:val="18"/>
          <w:szCs w:val="18"/>
        </w:rPr>
        <w:t>:</w:t>
      </w:r>
    </w:p>
    <w:p w14:paraId="4E931F11" w14:textId="77777777" w:rsidR="00562792" w:rsidRDefault="00562792" w:rsidP="00562792">
      <w:pPr>
        <w:spacing w:before="2"/>
        <w:ind w:left="544" w:right="3774"/>
        <w:jc w:val="both"/>
        <w:rPr>
          <w:sz w:val="18"/>
          <w:szCs w:val="18"/>
        </w:rPr>
      </w:pPr>
      <w:r>
        <w:rPr>
          <w:spacing w:val="1"/>
          <w:sz w:val="18"/>
          <w:szCs w:val="18"/>
        </w:rPr>
        <w:t>10</w:t>
      </w:r>
      <w:r>
        <w:rPr>
          <w:spacing w:val="-1"/>
          <w:sz w:val="18"/>
          <w:szCs w:val="18"/>
        </w:rPr>
        <w:t>3</w:t>
      </w:r>
      <w:r>
        <w:rPr>
          <w:sz w:val="18"/>
          <w:szCs w:val="18"/>
        </w:rPr>
        <w:t>-</w:t>
      </w:r>
      <w:r>
        <w:rPr>
          <w:spacing w:val="-1"/>
          <w:sz w:val="18"/>
          <w:szCs w:val="18"/>
        </w:rPr>
        <w:t>1</w:t>
      </w:r>
      <w:r>
        <w:rPr>
          <w:spacing w:val="1"/>
          <w:sz w:val="18"/>
          <w:szCs w:val="18"/>
        </w:rPr>
        <w:t>15</w:t>
      </w:r>
      <w:r>
        <w:rPr>
          <w:sz w:val="18"/>
          <w:szCs w:val="18"/>
        </w:rPr>
        <w:t>.</w:t>
      </w:r>
    </w:p>
    <w:p w14:paraId="7D1BAC62" w14:textId="77777777" w:rsidR="00562792" w:rsidRDefault="00562792" w:rsidP="00562792">
      <w:pPr>
        <w:spacing w:before="9" w:line="251" w:lineRule="auto"/>
        <w:ind w:left="544" w:right="-25" w:hanging="428"/>
        <w:jc w:val="both"/>
        <w:rPr>
          <w:sz w:val="18"/>
          <w:szCs w:val="18"/>
        </w:rPr>
      </w:pPr>
      <w:r>
        <w:rPr>
          <w:sz w:val="18"/>
          <w:szCs w:val="18"/>
        </w:rPr>
        <w:t>[</w:t>
      </w:r>
      <w:r>
        <w:rPr>
          <w:spacing w:val="1"/>
          <w:sz w:val="18"/>
          <w:szCs w:val="18"/>
        </w:rPr>
        <w:t>7</w:t>
      </w:r>
      <w:r>
        <w:rPr>
          <w:sz w:val="18"/>
          <w:szCs w:val="18"/>
        </w:rPr>
        <w:t xml:space="preserve">]    </w:t>
      </w:r>
      <w:proofErr w:type="spellStart"/>
      <w:r>
        <w:rPr>
          <w:spacing w:val="1"/>
          <w:sz w:val="18"/>
          <w:szCs w:val="18"/>
        </w:rPr>
        <w:t>M</w:t>
      </w:r>
      <w:r>
        <w:rPr>
          <w:spacing w:val="-1"/>
          <w:sz w:val="18"/>
          <w:szCs w:val="18"/>
        </w:rPr>
        <w:t>a</w:t>
      </w:r>
      <w:r>
        <w:rPr>
          <w:sz w:val="18"/>
          <w:szCs w:val="18"/>
        </w:rPr>
        <w:t>l</w:t>
      </w:r>
      <w:r>
        <w:rPr>
          <w:spacing w:val="1"/>
          <w:sz w:val="18"/>
          <w:szCs w:val="18"/>
        </w:rPr>
        <w:t>l</w:t>
      </w:r>
      <w:r>
        <w:rPr>
          <w:sz w:val="18"/>
          <w:szCs w:val="18"/>
        </w:rPr>
        <w:t>i</w:t>
      </w:r>
      <w:r>
        <w:rPr>
          <w:spacing w:val="1"/>
          <w:sz w:val="18"/>
          <w:szCs w:val="18"/>
        </w:rPr>
        <w:t>k</w:t>
      </w:r>
      <w:r>
        <w:rPr>
          <w:spacing w:val="-1"/>
          <w:sz w:val="18"/>
          <w:szCs w:val="18"/>
        </w:rPr>
        <w:t>a</w:t>
      </w:r>
      <w:r>
        <w:rPr>
          <w:sz w:val="18"/>
          <w:szCs w:val="18"/>
        </w:rPr>
        <w:t>rj</w:t>
      </w:r>
      <w:r>
        <w:rPr>
          <w:spacing w:val="-1"/>
          <w:sz w:val="18"/>
          <w:szCs w:val="18"/>
        </w:rPr>
        <w:t>u</w:t>
      </w:r>
      <w:r>
        <w:rPr>
          <w:spacing w:val="1"/>
          <w:sz w:val="18"/>
          <w:szCs w:val="18"/>
        </w:rPr>
        <w:t>n</w:t>
      </w:r>
      <w:r>
        <w:rPr>
          <w:spacing w:val="-1"/>
          <w:sz w:val="18"/>
          <w:szCs w:val="18"/>
        </w:rPr>
        <w:t>a</w:t>
      </w:r>
      <w:proofErr w:type="spellEnd"/>
      <w:r>
        <w:rPr>
          <w:sz w:val="18"/>
          <w:szCs w:val="18"/>
        </w:rPr>
        <w:t>,</w:t>
      </w:r>
      <w:r>
        <w:rPr>
          <w:spacing w:val="5"/>
          <w:sz w:val="18"/>
          <w:szCs w:val="18"/>
        </w:rPr>
        <w:t xml:space="preserve"> </w:t>
      </w:r>
      <w:r>
        <w:rPr>
          <w:sz w:val="18"/>
          <w:szCs w:val="18"/>
        </w:rPr>
        <w:t>B.,</w:t>
      </w:r>
      <w:r>
        <w:rPr>
          <w:spacing w:val="5"/>
          <w:sz w:val="18"/>
          <w:szCs w:val="18"/>
        </w:rPr>
        <w:t xml:space="preserve"> </w:t>
      </w:r>
      <w:r>
        <w:rPr>
          <w:spacing w:val="-1"/>
          <w:sz w:val="18"/>
          <w:szCs w:val="18"/>
        </w:rPr>
        <w:t>an</w:t>
      </w:r>
      <w:r>
        <w:rPr>
          <w:sz w:val="18"/>
          <w:szCs w:val="18"/>
        </w:rPr>
        <w:t>d</w:t>
      </w:r>
      <w:r>
        <w:rPr>
          <w:spacing w:val="5"/>
          <w:sz w:val="18"/>
          <w:szCs w:val="18"/>
        </w:rPr>
        <w:t xml:space="preserve"> </w:t>
      </w:r>
      <w:r>
        <w:rPr>
          <w:sz w:val="18"/>
          <w:szCs w:val="18"/>
        </w:rPr>
        <w:t>D.</w:t>
      </w:r>
      <w:r>
        <w:rPr>
          <w:spacing w:val="4"/>
          <w:sz w:val="18"/>
          <w:szCs w:val="18"/>
        </w:rPr>
        <w:t xml:space="preserve"> </w:t>
      </w:r>
      <w:r>
        <w:rPr>
          <w:sz w:val="18"/>
          <w:szCs w:val="18"/>
        </w:rPr>
        <w:t>A.</w:t>
      </w:r>
      <w:r>
        <w:rPr>
          <w:spacing w:val="4"/>
          <w:sz w:val="18"/>
          <w:szCs w:val="18"/>
        </w:rPr>
        <w:t xml:space="preserve"> </w:t>
      </w:r>
      <w:r>
        <w:rPr>
          <w:sz w:val="18"/>
          <w:szCs w:val="18"/>
        </w:rPr>
        <w:t>K.</w:t>
      </w:r>
      <w:r>
        <w:rPr>
          <w:spacing w:val="4"/>
          <w:sz w:val="18"/>
          <w:szCs w:val="18"/>
        </w:rPr>
        <w:t xml:space="preserve"> </w:t>
      </w:r>
      <w:r>
        <w:rPr>
          <w:sz w:val="18"/>
          <w:szCs w:val="18"/>
        </w:rPr>
        <w:t>R</w:t>
      </w:r>
      <w:r>
        <w:rPr>
          <w:spacing w:val="-1"/>
          <w:sz w:val="18"/>
          <w:szCs w:val="18"/>
        </w:rPr>
        <w:t>e</w:t>
      </w:r>
      <w:r>
        <w:rPr>
          <w:spacing w:val="1"/>
          <w:sz w:val="18"/>
          <w:szCs w:val="18"/>
        </w:rPr>
        <w:t>ddy</w:t>
      </w:r>
      <w:r>
        <w:rPr>
          <w:sz w:val="18"/>
          <w:szCs w:val="18"/>
        </w:rPr>
        <w:t>.</w:t>
      </w:r>
      <w:r>
        <w:rPr>
          <w:spacing w:val="5"/>
          <w:sz w:val="18"/>
          <w:szCs w:val="18"/>
        </w:rPr>
        <w:t xml:space="preserve"> </w:t>
      </w:r>
      <w:r>
        <w:rPr>
          <w:spacing w:val="-1"/>
          <w:sz w:val="18"/>
          <w:szCs w:val="18"/>
        </w:rPr>
        <w:t>"</w:t>
      </w:r>
      <w:r>
        <w:rPr>
          <w:sz w:val="18"/>
          <w:szCs w:val="18"/>
        </w:rPr>
        <w:t>T</w:t>
      </w:r>
      <w:r>
        <w:rPr>
          <w:spacing w:val="1"/>
          <w:sz w:val="18"/>
          <w:szCs w:val="18"/>
        </w:rPr>
        <w:t>h</w:t>
      </w:r>
      <w:r>
        <w:rPr>
          <w:sz w:val="18"/>
          <w:szCs w:val="18"/>
        </w:rPr>
        <w:t>e</w:t>
      </w:r>
      <w:r>
        <w:rPr>
          <w:spacing w:val="4"/>
          <w:sz w:val="18"/>
          <w:szCs w:val="18"/>
        </w:rPr>
        <w:t xml:space="preserve"> </w:t>
      </w:r>
      <w:r>
        <w:rPr>
          <w:sz w:val="18"/>
          <w:szCs w:val="18"/>
        </w:rPr>
        <w:t>r</w:t>
      </w:r>
      <w:r>
        <w:rPr>
          <w:spacing w:val="1"/>
          <w:sz w:val="18"/>
          <w:szCs w:val="18"/>
        </w:rPr>
        <w:t>o</w:t>
      </w:r>
      <w:r>
        <w:rPr>
          <w:sz w:val="18"/>
          <w:szCs w:val="18"/>
        </w:rPr>
        <w:t>le</w:t>
      </w:r>
      <w:r>
        <w:rPr>
          <w:spacing w:val="4"/>
          <w:sz w:val="18"/>
          <w:szCs w:val="18"/>
        </w:rPr>
        <w:t xml:space="preserve"> </w:t>
      </w:r>
      <w:r>
        <w:rPr>
          <w:spacing w:val="1"/>
          <w:sz w:val="18"/>
          <w:szCs w:val="18"/>
        </w:rPr>
        <w:t>o</w:t>
      </w:r>
      <w:r>
        <w:rPr>
          <w:sz w:val="18"/>
          <w:szCs w:val="18"/>
        </w:rPr>
        <w:t>f</w:t>
      </w:r>
      <w:r>
        <w:rPr>
          <w:spacing w:val="4"/>
          <w:sz w:val="18"/>
          <w:szCs w:val="18"/>
        </w:rPr>
        <w:t xml:space="preserve"> </w:t>
      </w:r>
      <w:r>
        <w:rPr>
          <w:spacing w:val="-2"/>
          <w:sz w:val="18"/>
          <w:szCs w:val="18"/>
        </w:rPr>
        <w:t>l</w:t>
      </w:r>
      <w:r>
        <w:rPr>
          <w:spacing w:val="1"/>
          <w:sz w:val="18"/>
          <w:szCs w:val="18"/>
        </w:rPr>
        <w:t>o</w:t>
      </w:r>
      <w:r>
        <w:rPr>
          <w:spacing w:val="-3"/>
          <w:sz w:val="18"/>
          <w:szCs w:val="18"/>
        </w:rPr>
        <w:t>a</w:t>
      </w:r>
      <w:r>
        <w:rPr>
          <w:sz w:val="18"/>
          <w:szCs w:val="18"/>
        </w:rPr>
        <w:t xml:space="preserve">d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
          <w:sz w:val="18"/>
          <w:szCs w:val="18"/>
        </w:rPr>
        <w:t xml:space="preserve"> </w:t>
      </w:r>
      <w:r>
        <w:rPr>
          <w:spacing w:val="-1"/>
          <w:sz w:val="18"/>
          <w:szCs w:val="18"/>
        </w:rPr>
        <w:t>a</w:t>
      </w:r>
      <w:r>
        <w:rPr>
          <w:sz w:val="18"/>
          <w:szCs w:val="18"/>
        </w:rPr>
        <w:t>l</w:t>
      </w:r>
      <w:r>
        <w:rPr>
          <w:spacing w:val="-1"/>
          <w:sz w:val="18"/>
          <w:szCs w:val="18"/>
        </w:rPr>
        <w:t>g</w:t>
      </w:r>
      <w:r>
        <w:rPr>
          <w:spacing w:val="1"/>
          <w:sz w:val="18"/>
          <w:szCs w:val="18"/>
        </w:rPr>
        <w:t>o</w:t>
      </w:r>
      <w:r>
        <w:rPr>
          <w:sz w:val="18"/>
          <w:szCs w:val="18"/>
        </w:rPr>
        <w:t>ri</w:t>
      </w:r>
      <w:r>
        <w:rPr>
          <w:spacing w:val="-2"/>
          <w:sz w:val="18"/>
          <w:szCs w:val="18"/>
        </w:rPr>
        <w:t>t</w:t>
      </w:r>
      <w:r>
        <w:rPr>
          <w:spacing w:val="1"/>
          <w:sz w:val="18"/>
          <w:szCs w:val="18"/>
        </w:rPr>
        <w:t>h</w:t>
      </w:r>
      <w:r>
        <w:rPr>
          <w:spacing w:val="-1"/>
          <w:sz w:val="18"/>
          <w:szCs w:val="18"/>
        </w:rPr>
        <w:t>m</w:t>
      </w:r>
      <w:r>
        <w:rPr>
          <w:sz w:val="18"/>
          <w:szCs w:val="18"/>
        </w:rPr>
        <w:t>s</w:t>
      </w:r>
      <w:r>
        <w:rPr>
          <w:spacing w:val="1"/>
          <w:sz w:val="18"/>
          <w:szCs w:val="18"/>
        </w:rPr>
        <w:t xml:space="preserve"> </w:t>
      </w:r>
      <w:r>
        <w:rPr>
          <w:sz w:val="18"/>
          <w:szCs w:val="18"/>
        </w:rPr>
        <w:t>in</w:t>
      </w:r>
      <w:r>
        <w:rPr>
          <w:spacing w:val="1"/>
          <w:sz w:val="18"/>
          <w:szCs w:val="18"/>
        </w:rPr>
        <w:t xml:space="preserve"> n</w:t>
      </w:r>
      <w:r>
        <w:rPr>
          <w:spacing w:val="-1"/>
          <w:sz w:val="18"/>
          <w:szCs w:val="18"/>
        </w:rPr>
        <w:t>e</w:t>
      </w:r>
      <w:r>
        <w:rPr>
          <w:spacing w:val="1"/>
          <w:sz w:val="18"/>
          <w:szCs w:val="18"/>
        </w:rPr>
        <w:t>x</w:t>
      </w:r>
      <w:r>
        <w:rPr>
          <w:sz w:val="18"/>
          <w:szCs w:val="18"/>
        </w:rPr>
        <w:t xml:space="preserve">t </w:t>
      </w:r>
      <w:r>
        <w:rPr>
          <w:spacing w:val="1"/>
          <w:sz w:val="18"/>
          <w:szCs w:val="18"/>
        </w:rPr>
        <w:t>g</w:t>
      </w:r>
      <w:r>
        <w:rPr>
          <w:spacing w:val="-1"/>
          <w:sz w:val="18"/>
          <w:szCs w:val="18"/>
        </w:rPr>
        <w:t>e</w:t>
      </w:r>
      <w:r>
        <w:rPr>
          <w:spacing w:val="1"/>
          <w:sz w:val="18"/>
          <w:szCs w:val="18"/>
        </w:rPr>
        <w:t>n</w:t>
      </w:r>
      <w:r>
        <w:rPr>
          <w:spacing w:val="-3"/>
          <w:sz w:val="18"/>
          <w:szCs w:val="18"/>
        </w:rPr>
        <w:t>e</w:t>
      </w:r>
      <w:r>
        <w:rPr>
          <w:sz w:val="18"/>
          <w:szCs w:val="18"/>
        </w:rPr>
        <w:t>r</w:t>
      </w:r>
      <w:r>
        <w:rPr>
          <w:spacing w:val="-1"/>
          <w:sz w:val="18"/>
          <w:szCs w:val="18"/>
        </w:rPr>
        <w:t>a</w:t>
      </w:r>
      <w:r>
        <w:rPr>
          <w:sz w:val="18"/>
          <w:szCs w:val="18"/>
        </w:rPr>
        <w:t>t</w:t>
      </w:r>
      <w:r>
        <w:rPr>
          <w:spacing w:val="1"/>
          <w:sz w:val="18"/>
          <w:szCs w:val="18"/>
        </w:rPr>
        <w:t>io</w:t>
      </w:r>
      <w:r>
        <w:rPr>
          <w:sz w:val="18"/>
          <w:szCs w:val="18"/>
        </w:rPr>
        <w:t xml:space="preserve">n </w:t>
      </w:r>
      <w:r>
        <w:rPr>
          <w:spacing w:val="1"/>
          <w:sz w:val="18"/>
          <w:szCs w:val="18"/>
        </w:rPr>
        <w:t>o</w:t>
      </w:r>
      <w:r>
        <w:rPr>
          <w:sz w:val="18"/>
          <w:szCs w:val="18"/>
        </w:rPr>
        <w:t>f</w:t>
      </w:r>
      <w:r>
        <w:rPr>
          <w:spacing w:val="2"/>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ng</w:t>
      </w:r>
      <w:r>
        <w:rPr>
          <w:spacing w:val="-4"/>
          <w:sz w:val="18"/>
          <w:szCs w:val="18"/>
        </w:rPr>
        <w:t>.</w:t>
      </w:r>
      <w:r>
        <w:rPr>
          <w:sz w:val="18"/>
          <w:szCs w:val="18"/>
        </w:rPr>
        <w:t>" C</w:t>
      </w:r>
      <w:r>
        <w:rPr>
          <w:spacing w:val="1"/>
          <w:sz w:val="18"/>
          <w:szCs w:val="18"/>
        </w:rPr>
        <w:t>on</w:t>
      </w:r>
      <w:r>
        <w:rPr>
          <w:sz w:val="18"/>
          <w:szCs w:val="18"/>
        </w:rPr>
        <w:t>t</w:t>
      </w:r>
      <w:r>
        <w:rPr>
          <w:spacing w:val="-2"/>
          <w:sz w:val="18"/>
          <w:szCs w:val="18"/>
        </w:rPr>
        <w:t>r</w:t>
      </w:r>
      <w:r>
        <w:rPr>
          <w:spacing w:val="1"/>
          <w:sz w:val="18"/>
          <w:szCs w:val="18"/>
        </w:rPr>
        <w:t>o</w:t>
      </w:r>
      <w:r>
        <w:rPr>
          <w:sz w:val="18"/>
          <w:szCs w:val="18"/>
        </w:rPr>
        <w:t>l</w:t>
      </w:r>
      <w:r>
        <w:rPr>
          <w:spacing w:val="1"/>
          <w:sz w:val="18"/>
          <w:szCs w:val="18"/>
        </w:rPr>
        <w:t xml:space="preserve"> </w:t>
      </w:r>
      <w:proofErr w:type="spellStart"/>
      <w:r>
        <w:rPr>
          <w:spacing w:val="-2"/>
          <w:sz w:val="18"/>
          <w:szCs w:val="18"/>
        </w:rPr>
        <w:t>S</w:t>
      </w:r>
      <w:r>
        <w:rPr>
          <w:spacing w:val="1"/>
          <w:sz w:val="18"/>
          <w:szCs w:val="18"/>
        </w:rPr>
        <w:t>y</w:t>
      </w:r>
      <w:r>
        <w:rPr>
          <w:sz w:val="18"/>
          <w:szCs w:val="18"/>
        </w:rPr>
        <w:t>st</w:t>
      </w:r>
      <w:proofErr w:type="spellEnd"/>
      <w:r>
        <w:rPr>
          <w:spacing w:val="-2"/>
          <w:sz w:val="18"/>
          <w:szCs w:val="18"/>
        </w:rPr>
        <w:t xml:space="preserve"> </w:t>
      </w:r>
      <w:r>
        <w:rPr>
          <w:spacing w:val="1"/>
          <w:sz w:val="18"/>
          <w:szCs w:val="18"/>
        </w:rPr>
        <w:t>1</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19</w:t>
      </w:r>
      <w:r>
        <w:rPr>
          <w:sz w:val="18"/>
          <w:szCs w:val="18"/>
        </w:rPr>
        <w:t>):</w:t>
      </w:r>
      <w:r>
        <w:rPr>
          <w:spacing w:val="-2"/>
          <w:sz w:val="18"/>
          <w:szCs w:val="18"/>
        </w:rPr>
        <w:t xml:space="preserve"> </w:t>
      </w:r>
      <w:r>
        <w:rPr>
          <w:spacing w:val="-1"/>
          <w:sz w:val="18"/>
          <w:szCs w:val="18"/>
        </w:rPr>
        <w:t>2</w:t>
      </w:r>
      <w:r>
        <w:rPr>
          <w:spacing w:val="1"/>
          <w:sz w:val="18"/>
          <w:szCs w:val="18"/>
        </w:rPr>
        <w:t>0</w:t>
      </w:r>
      <w:r>
        <w:rPr>
          <w:sz w:val="18"/>
          <w:szCs w:val="18"/>
        </w:rPr>
        <w:t>.</w:t>
      </w:r>
    </w:p>
    <w:p w14:paraId="29B12A4F" w14:textId="77777777" w:rsidR="00562792" w:rsidRDefault="00562792" w:rsidP="00562792">
      <w:pPr>
        <w:spacing w:before="1" w:line="251" w:lineRule="auto"/>
        <w:ind w:left="544" w:right="-30" w:hanging="428"/>
        <w:jc w:val="both"/>
        <w:rPr>
          <w:sz w:val="18"/>
          <w:szCs w:val="18"/>
        </w:rPr>
      </w:pPr>
      <w:r>
        <w:rPr>
          <w:sz w:val="18"/>
          <w:szCs w:val="18"/>
        </w:rPr>
        <w:t>[</w:t>
      </w:r>
      <w:r>
        <w:rPr>
          <w:spacing w:val="1"/>
          <w:sz w:val="18"/>
          <w:szCs w:val="18"/>
        </w:rPr>
        <w:t>8</w:t>
      </w:r>
      <w:r>
        <w:rPr>
          <w:sz w:val="18"/>
          <w:szCs w:val="18"/>
        </w:rPr>
        <w:t xml:space="preserve">]   </w:t>
      </w:r>
      <w:r>
        <w:rPr>
          <w:spacing w:val="29"/>
          <w:sz w:val="18"/>
          <w:szCs w:val="18"/>
        </w:rPr>
        <w:t xml:space="preserve"> </w:t>
      </w:r>
      <w:r>
        <w:rPr>
          <w:sz w:val="18"/>
          <w:szCs w:val="18"/>
        </w:rPr>
        <w:t>T</w:t>
      </w:r>
      <w:r>
        <w:rPr>
          <w:spacing w:val="1"/>
          <w:sz w:val="18"/>
          <w:szCs w:val="18"/>
        </w:rPr>
        <w:t>on</w:t>
      </w:r>
      <w:r>
        <w:rPr>
          <w:spacing w:val="-2"/>
          <w:sz w:val="18"/>
          <w:szCs w:val="18"/>
        </w:rPr>
        <w:t>i</w:t>
      </w:r>
      <w:r>
        <w:rPr>
          <w:sz w:val="18"/>
          <w:szCs w:val="18"/>
        </w:rPr>
        <w:t>,</w:t>
      </w:r>
      <w:r>
        <w:rPr>
          <w:spacing w:val="2"/>
          <w:sz w:val="18"/>
          <w:szCs w:val="18"/>
        </w:rPr>
        <w:t xml:space="preserve"> </w:t>
      </w:r>
      <w:proofErr w:type="spellStart"/>
      <w:r>
        <w:rPr>
          <w:sz w:val="18"/>
          <w:szCs w:val="18"/>
        </w:rPr>
        <w:t>J</w:t>
      </w:r>
      <w:r>
        <w:rPr>
          <w:spacing w:val="-1"/>
          <w:sz w:val="18"/>
          <w:szCs w:val="18"/>
        </w:rPr>
        <w:t>a</w:t>
      </w:r>
      <w:r>
        <w:rPr>
          <w:spacing w:val="1"/>
          <w:sz w:val="18"/>
          <w:szCs w:val="18"/>
        </w:rPr>
        <w:t>n</w:t>
      </w:r>
      <w:r>
        <w:rPr>
          <w:spacing w:val="-3"/>
          <w:sz w:val="18"/>
          <w:szCs w:val="18"/>
        </w:rPr>
        <w:t>e</w:t>
      </w:r>
      <w:r>
        <w:rPr>
          <w:spacing w:val="1"/>
          <w:sz w:val="18"/>
          <w:szCs w:val="18"/>
        </w:rPr>
        <w:t>v</w:t>
      </w:r>
      <w:r>
        <w:rPr>
          <w:sz w:val="18"/>
          <w:szCs w:val="18"/>
        </w:rPr>
        <w:t>s</w:t>
      </w:r>
      <w:r>
        <w:rPr>
          <w:spacing w:val="1"/>
          <w:sz w:val="18"/>
          <w:szCs w:val="18"/>
        </w:rPr>
        <w:t>k</w:t>
      </w:r>
      <w:r>
        <w:rPr>
          <w:sz w:val="18"/>
          <w:szCs w:val="18"/>
        </w:rPr>
        <w:t>i</w:t>
      </w:r>
      <w:proofErr w:type="spellEnd"/>
      <w:r>
        <w:rPr>
          <w:spacing w:val="-1"/>
          <w:sz w:val="18"/>
          <w:szCs w:val="18"/>
        </w:rPr>
        <w:t>.</w:t>
      </w:r>
      <w:r>
        <w:rPr>
          <w:sz w:val="18"/>
          <w:szCs w:val="18"/>
        </w:rPr>
        <w:t>,</w:t>
      </w:r>
      <w:r>
        <w:rPr>
          <w:spacing w:val="2"/>
          <w:sz w:val="18"/>
          <w:szCs w:val="18"/>
        </w:rPr>
        <w:t xml:space="preserve"> </w:t>
      </w:r>
      <w:proofErr w:type="spellStart"/>
      <w:r>
        <w:rPr>
          <w:spacing w:val="-3"/>
          <w:sz w:val="18"/>
          <w:szCs w:val="18"/>
        </w:rPr>
        <w:t>B</w:t>
      </w:r>
      <w:r>
        <w:rPr>
          <w:spacing w:val="1"/>
          <w:sz w:val="18"/>
          <w:szCs w:val="18"/>
        </w:rPr>
        <w:t>o</w:t>
      </w:r>
      <w:r>
        <w:rPr>
          <w:sz w:val="18"/>
          <w:szCs w:val="18"/>
        </w:rPr>
        <w:t>risla</w:t>
      </w:r>
      <w:r>
        <w:rPr>
          <w:spacing w:val="1"/>
          <w:sz w:val="18"/>
          <w:szCs w:val="18"/>
        </w:rPr>
        <w:t>v</w:t>
      </w:r>
      <w:proofErr w:type="spellEnd"/>
      <w:r>
        <w:rPr>
          <w:sz w:val="18"/>
          <w:szCs w:val="18"/>
        </w:rPr>
        <w:t xml:space="preserve">, </w:t>
      </w:r>
      <w:proofErr w:type="spellStart"/>
      <w:r>
        <w:rPr>
          <w:spacing w:val="-2"/>
          <w:sz w:val="18"/>
          <w:szCs w:val="18"/>
        </w:rPr>
        <w:t>P</w:t>
      </w:r>
      <w:r>
        <w:rPr>
          <w:spacing w:val="1"/>
          <w:sz w:val="18"/>
          <w:szCs w:val="18"/>
        </w:rPr>
        <w:t>o</w:t>
      </w:r>
      <w:r>
        <w:rPr>
          <w:spacing w:val="-1"/>
          <w:sz w:val="18"/>
          <w:szCs w:val="18"/>
        </w:rPr>
        <w:t>p</w:t>
      </w:r>
      <w:r>
        <w:rPr>
          <w:spacing w:val="1"/>
          <w:sz w:val="18"/>
          <w:szCs w:val="18"/>
        </w:rPr>
        <w:t>ov</w:t>
      </w:r>
      <w:r>
        <w:rPr>
          <w:spacing w:val="-3"/>
          <w:sz w:val="18"/>
          <w:szCs w:val="18"/>
        </w:rPr>
        <w:t>s</w:t>
      </w:r>
      <w:r>
        <w:rPr>
          <w:spacing w:val="1"/>
          <w:sz w:val="18"/>
          <w:szCs w:val="18"/>
        </w:rPr>
        <w:t>k</w:t>
      </w:r>
      <w:r>
        <w:rPr>
          <w:sz w:val="18"/>
          <w:szCs w:val="18"/>
        </w:rPr>
        <w:t>i</w:t>
      </w:r>
      <w:proofErr w:type="spellEnd"/>
      <w:r>
        <w:rPr>
          <w:sz w:val="18"/>
          <w:szCs w:val="18"/>
        </w:rPr>
        <w:t>.</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 A</w:t>
      </w:r>
      <w:r>
        <w:rPr>
          <w:spacing w:val="-1"/>
          <w:sz w:val="18"/>
          <w:szCs w:val="18"/>
        </w:rPr>
        <w:t>N</w:t>
      </w:r>
      <w:r>
        <w:rPr>
          <w:sz w:val="18"/>
          <w:szCs w:val="18"/>
        </w:rPr>
        <w:t>TICI</w:t>
      </w:r>
      <w:r>
        <w:rPr>
          <w:spacing w:val="1"/>
          <w:sz w:val="18"/>
          <w:szCs w:val="18"/>
        </w:rPr>
        <w:t>P</w:t>
      </w:r>
      <w:r>
        <w:rPr>
          <w:sz w:val="18"/>
          <w:szCs w:val="18"/>
        </w:rPr>
        <w:t>AT</w:t>
      </w:r>
      <w:r>
        <w:rPr>
          <w:spacing w:val="-2"/>
          <w:sz w:val="18"/>
          <w:szCs w:val="18"/>
        </w:rPr>
        <w:t>E</w:t>
      </w:r>
      <w:r>
        <w:rPr>
          <w:sz w:val="18"/>
          <w:szCs w:val="18"/>
        </w:rPr>
        <w:t>D DEVELO</w:t>
      </w:r>
      <w:r>
        <w:rPr>
          <w:spacing w:val="1"/>
          <w:sz w:val="18"/>
          <w:szCs w:val="18"/>
        </w:rPr>
        <w:t>PM</w:t>
      </w:r>
      <w:r>
        <w:rPr>
          <w:sz w:val="18"/>
          <w:szCs w:val="18"/>
        </w:rPr>
        <w:t>ENTS</w:t>
      </w:r>
      <w:r>
        <w:rPr>
          <w:spacing w:val="1"/>
          <w:sz w:val="18"/>
          <w:szCs w:val="18"/>
        </w:rPr>
        <w:t xml:space="preserve"> </w:t>
      </w:r>
      <w:r>
        <w:rPr>
          <w:sz w:val="18"/>
          <w:szCs w:val="18"/>
        </w:rPr>
        <w:t>IN CLO</w:t>
      </w:r>
      <w:r>
        <w:rPr>
          <w:spacing w:val="-3"/>
          <w:sz w:val="18"/>
          <w:szCs w:val="18"/>
        </w:rPr>
        <w:t>U</w:t>
      </w:r>
      <w:r>
        <w:rPr>
          <w:sz w:val="18"/>
          <w:szCs w:val="18"/>
        </w:rPr>
        <w:t xml:space="preserve">D </w:t>
      </w:r>
      <w:r>
        <w:rPr>
          <w:spacing w:val="1"/>
          <w:sz w:val="18"/>
          <w:szCs w:val="18"/>
        </w:rPr>
        <w:t>S</w:t>
      </w:r>
      <w:r>
        <w:rPr>
          <w:sz w:val="18"/>
          <w:szCs w:val="18"/>
        </w:rPr>
        <w:t>ERVICES</w:t>
      </w:r>
      <w:r>
        <w:rPr>
          <w:spacing w:val="1"/>
          <w:sz w:val="18"/>
          <w:szCs w:val="18"/>
        </w:rPr>
        <w:t xml:space="preserve"> </w:t>
      </w:r>
      <w:r>
        <w:rPr>
          <w:sz w:val="18"/>
          <w:szCs w:val="18"/>
        </w:rPr>
        <w:t xml:space="preserve">WITH A </w:t>
      </w:r>
      <w:r>
        <w:rPr>
          <w:spacing w:val="1"/>
          <w:sz w:val="18"/>
          <w:szCs w:val="18"/>
        </w:rPr>
        <w:t>F</w:t>
      </w:r>
      <w:r>
        <w:rPr>
          <w:sz w:val="18"/>
          <w:szCs w:val="18"/>
        </w:rPr>
        <w:t>OC</w:t>
      </w:r>
      <w:r>
        <w:rPr>
          <w:spacing w:val="-1"/>
          <w:sz w:val="18"/>
          <w:szCs w:val="18"/>
        </w:rPr>
        <w:t>U</w:t>
      </w:r>
      <w:r>
        <w:rPr>
          <w:sz w:val="18"/>
          <w:szCs w:val="18"/>
        </w:rPr>
        <w:t>S</w:t>
      </w:r>
      <w:r>
        <w:rPr>
          <w:spacing w:val="3"/>
          <w:sz w:val="18"/>
          <w:szCs w:val="18"/>
        </w:rPr>
        <w:t xml:space="preserve"> </w:t>
      </w:r>
      <w:r>
        <w:rPr>
          <w:sz w:val="18"/>
          <w:szCs w:val="18"/>
        </w:rPr>
        <w:t>ON</w:t>
      </w:r>
      <w:r>
        <w:rPr>
          <w:spacing w:val="1"/>
          <w:sz w:val="18"/>
          <w:szCs w:val="18"/>
        </w:rPr>
        <w:t xml:space="preserve"> </w:t>
      </w:r>
      <w:r>
        <w:rPr>
          <w:sz w:val="18"/>
          <w:szCs w:val="18"/>
        </w:rPr>
        <w:t>THE INFRA</w:t>
      </w:r>
      <w:r>
        <w:rPr>
          <w:spacing w:val="-2"/>
          <w:sz w:val="18"/>
          <w:szCs w:val="18"/>
        </w:rPr>
        <w:t>S</w:t>
      </w:r>
      <w:r>
        <w:rPr>
          <w:sz w:val="18"/>
          <w:szCs w:val="18"/>
        </w:rPr>
        <w:t>TRUCTUR</w:t>
      </w:r>
      <w:r>
        <w:rPr>
          <w:spacing w:val="2"/>
          <w:sz w:val="18"/>
          <w:szCs w:val="18"/>
        </w:rPr>
        <w:t>E</w:t>
      </w:r>
      <w:r>
        <w:rPr>
          <w:sz w:val="18"/>
          <w:szCs w:val="18"/>
        </w:rPr>
        <w:t>-A</w:t>
      </w:r>
      <w:r>
        <w:rPr>
          <w:spacing w:val="1"/>
          <w:sz w:val="18"/>
          <w:szCs w:val="18"/>
        </w:rPr>
        <w:t>S</w:t>
      </w:r>
      <w:r>
        <w:rPr>
          <w:sz w:val="18"/>
          <w:szCs w:val="18"/>
        </w:rPr>
        <w:t>-A-</w:t>
      </w:r>
      <w:r>
        <w:rPr>
          <w:spacing w:val="1"/>
          <w:sz w:val="18"/>
          <w:szCs w:val="18"/>
        </w:rPr>
        <w:t>S</w:t>
      </w:r>
      <w:r>
        <w:rPr>
          <w:sz w:val="18"/>
          <w:szCs w:val="18"/>
        </w:rPr>
        <w:t>ERVI</w:t>
      </w:r>
      <w:r>
        <w:rPr>
          <w:spacing w:val="-2"/>
          <w:sz w:val="18"/>
          <w:szCs w:val="18"/>
        </w:rPr>
        <w:t>C</w:t>
      </w:r>
      <w:r>
        <w:rPr>
          <w:sz w:val="18"/>
          <w:szCs w:val="18"/>
        </w:rPr>
        <w:t>E (</w:t>
      </w:r>
      <w:proofErr w:type="gramStart"/>
      <w:r>
        <w:rPr>
          <w:sz w:val="18"/>
          <w:szCs w:val="18"/>
        </w:rPr>
        <w:t>I</w:t>
      </w:r>
      <w:r>
        <w:rPr>
          <w:spacing w:val="-1"/>
          <w:sz w:val="18"/>
          <w:szCs w:val="18"/>
        </w:rPr>
        <w:t>aa</w:t>
      </w:r>
      <w:r>
        <w:rPr>
          <w:spacing w:val="1"/>
          <w:sz w:val="18"/>
          <w:szCs w:val="18"/>
        </w:rPr>
        <w:t>S</w:t>
      </w:r>
      <w:r>
        <w:rPr>
          <w:sz w:val="18"/>
          <w:szCs w:val="18"/>
        </w:rPr>
        <w:t xml:space="preserve">)  </w:t>
      </w:r>
      <w:r>
        <w:rPr>
          <w:spacing w:val="2"/>
          <w:sz w:val="18"/>
          <w:szCs w:val="18"/>
        </w:rPr>
        <w:t xml:space="preserve"> </w:t>
      </w:r>
      <w:proofErr w:type="gramEnd"/>
      <w:r>
        <w:rPr>
          <w:spacing w:val="1"/>
          <w:sz w:val="18"/>
          <w:szCs w:val="18"/>
        </w:rPr>
        <w:t>M</w:t>
      </w:r>
      <w:r>
        <w:rPr>
          <w:sz w:val="18"/>
          <w:szCs w:val="18"/>
        </w:rPr>
        <w:t>O</w:t>
      </w:r>
      <w:r>
        <w:rPr>
          <w:spacing w:val="-1"/>
          <w:sz w:val="18"/>
          <w:szCs w:val="18"/>
        </w:rPr>
        <w:t>D</w:t>
      </w:r>
      <w:r>
        <w:rPr>
          <w:sz w:val="18"/>
          <w:szCs w:val="18"/>
        </w:rPr>
        <w:t>E</w:t>
      </w:r>
      <w:r>
        <w:rPr>
          <w:spacing w:val="1"/>
          <w:sz w:val="18"/>
          <w:szCs w:val="18"/>
        </w:rPr>
        <w:t>L</w:t>
      </w:r>
      <w:r>
        <w:rPr>
          <w:sz w:val="18"/>
          <w:szCs w:val="18"/>
        </w:rPr>
        <w:t xml:space="preserve">.  </w:t>
      </w:r>
      <w:r>
        <w:rPr>
          <w:spacing w:val="2"/>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proofErr w:type="gramStart"/>
      <w:r>
        <w:rPr>
          <w:spacing w:val="1"/>
          <w:sz w:val="18"/>
          <w:szCs w:val="18"/>
        </w:rPr>
        <w:t>o</w:t>
      </w:r>
      <w:r>
        <w:rPr>
          <w:sz w:val="18"/>
          <w:szCs w:val="18"/>
        </w:rPr>
        <w:t xml:space="preserve">f </w:t>
      </w:r>
      <w:r>
        <w:rPr>
          <w:spacing w:val="44"/>
          <w:sz w:val="18"/>
          <w:szCs w:val="18"/>
        </w:rPr>
        <w:t xml:space="preserve"> </w:t>
      </w:r>
      <w:r>
        <w:rPr>
          <w:sz w:val="18"/>
          <w:szCs w:val="18"/>
        </w:rPr>
        <w:t>E</w:t>
      </w:r>
      <w:r>
        <w:rPr>
          <w:spacing w:val="1"/>
          <w:sz w:val="18"/>
          <w:szCs w:val="18"/>
        </w:rPr>
        <w:t>l</w:t>
      </w:r>
      <w:r>
        <w:rPr>
          <w:spacing w:val="-1"/>
          <w:sz w:val="18"/>
          <w:szCs w:val="18"/>
        </w:rPr>
        <w:t>ec</w:t>
      </w:r>
      <w:r>
        <w:rPr>
          <w:sz w:val="18"/>
          <w:szCs w:val="18"/>
        </w:rPr>
        <w:t>tr</w:t>
      </w:r>
      <w:r>
        <w:rPr>
          <w:spacing w:val="1"/>
          <w:sz w:val="18"/>
          <w:szCs w:val="18"/>
        </w:rPr>
        <w:t>i</w:t>
      </w:r>
      <w:r>
        <w:rPr>
          <w:spacing w:val="-1"/>
          <w:sz w:val="18"/>
          <w:szCs w:val="18"/>
        </w:rPr>
        <w:t>ca</w:t>
      </w:r>
      <w:r>
        <w:rPr>
          <w:sz w:val="18"/>
          <w:szCs w:val="18"/>
        </w:rPr>
        <w:t>l</w:t>
      </w:r>
      <w:proofErr w:type="gramEnd"/>
      <w:r>
        <w:rPr>
          <w:sz w:val="18"/>
          <w:szCs w:val="18"/>
        </w:rPr>
        <w:t xml:space="preserve">  </w:t>
      </w:r>
      <w:r>
        <w:rPr>
          <w:spacing w:val="2"/>
          <w:sz w:val="18"/>
          <w:szCs w:val="18"/>
        </w:rPr>
        <w:t xml:space="preserve"> </w:t>
      </w:r>
      <w:r>
        <w:rPr>
          <w:sz w:val="18"/>
          <w:szCs w:val="18"/>
        </w:rPr>
        <w:t>E</w:t>
      </w:r>
      <w:r>
        <w:rPr>
          <w:spacing w:val="1"/>
          <w:sz w:val="18"/>
          <w:szCs w:val="18"/>
        </w:rPr>
        <w:t>n</w:t>
      </w:r>
      <w:r>
        <w:rPr>
          <w:spacing w:val="-1"/>
          <w:sz w:val="18"/>
          <w:szCs w:val="18"/>
        </w:rPr>
        <w:t>g</w:t>
      </w:r>
      <w:r>
        <w:rPr>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 xml:space="preserve">g  </w:t>
      </w:r>
      <w:r>
        <w:rPr>
          <w:spacing w:val="3"/>
          <w:sz w:val="18"/>
          <w:szCs w:val="18"/>
        </w:rPr>
        <w:t xml:space="preserve"> </w:t>
      </w:r>
      <w:r>
        <w:rPr>
          <w:spacing w:val="-1"/>
          <w:sz w:val="18"/>
          <w:szCs w:val="18"/>
        </w:rPr>
        <w:t>a</w:t>
      </w:r>
      <w:r>
        <w:rPr>
          <w:spacing w:val="-4"/>
          <w:sz w:val="18"/>
          <w:szCs w:val="18"/>
        </w:rPr>
        <w:t>n</w:t>
      </w:r>
      <w:r>
        <w:rPr>
          <w:sz w:val="18"/>
          <w:szCs w:val="18"/>
        </w:rPr>
        <w:t>d I</w:t>
      </w:r>
      <w:r>
        <w:rPr>
          <w:spacing w:val="1"/>
          <w:sz w:val="18"/>
          <w:szCs w:val="18"/>
        </w:rPr>
        <w:t>n</w:t>
      </w:r>
      <w:r>
        <w:rPr>
          <w:sz w:val="18"/>
          <w:szCs w:val="18"/>
        </w:rPr>
        <w:t>f</w:t>
      </w:r>
      <w:r>
        <w:rPr>
          <w:spacing w:val="1"/>
          <w:sz w:val="18"/>
          <w:szCs w:val="18"/>
        </w:rPr>
        <w:t>o</w:t>
      </w:r>
      <w:r>
        <w:rPr>
          <w:sz w:val="18"/>
          <w:szCs w:val="18"/>
        </w:rPr>
        <w:t>r</w:t>
      </w:r>
      <w:r>
        <w:rPr>
          <w:spacing w:val="-1"/>
          <w:sz w:val="18"/>
          <w:szCs w:val="18"/>
        </w:rPr>
        <w:t>ma</w:t>
      </w:r>
      <w:r>
        <w:rPr>
          <w:sz w:val="18"/>
          <w:szCs w:val="18"/>
        </w:rPr>
        <w:t>t</w:t>
      </w:r>
      <w:r>
        <w:rPr>
          <w:spacing w:val="1"/>
          <w:sz w:val="18"/>
          <w:szCs w:val="18"/>
        </w:rPr>
        <w:t>i</w:t>
      </w:r>
      <w:r>
        <w:rPr>
          <w:spacing w:val="-1"/>
          <w:sz w:val="18"/>
          <w:szCs w:val="18"/>
        </w:rPr>
        <w:t>o</w:t>
      </w:r>
      <w:r>
        <w:rPr>
          <w:sz w:val="18"/>
          <w:szCs w:val="18"/>
        </w:rPr>
        <w:t xml:space="preserve">n </w:t>
      </w:r>
      <w:r>
        <w:rPr>
          <w:spacing w:val="21"/>
          <w:sz w:val="18"/>
          <w:szCs w:val="18"/>
        </w:rPr>
        <w:t xml:space="preserve"> </w:t>
      </w:r>
      <w:r>
        <w:rPr>
          <w:sz w:val="18"/>
          <w:szCs w:val="18"/>
        </w:rPr>
        <w:t>Te</w:t>
      </w:r>
      <w:r>
        <w:rPr>
          <w:spacing w:val="-1"/>
          <w:sz w:val="18"/>
          <w:szCs w:val="18"/>
        </w:rPr>
        <w:t>c</w:t>
      </w:r>
      <w:r>
        <w:rPr>
          <w:spacing w:val="1"/>
          <w:sz w:val="18"/>
          <w:szCs w:val="18"/>
        </w:rPr>
        <w:t>h</w:t>
      </w:r>
      <w:r>
        <w:rPr>
          <w:spacing w:val="-1"/>
          <w:sz w:val="18"/>
          <w:szCs w:val="18"/>
        </w:rPr>
        <w:t>n</w:t>
      </w:r>
      <w:r>
        <w:rPr>
          <w:spacing w:val="1"/>
          <w:sz w:val="18"/>
          <w:szCs w:val="18"/>
        </w:rPr>
        <w:t>o</w:t>
      </w:r>
      <w:r>
        <w:rPr>
          <w:sz w:val="18"/>
          <w:szCs w:val="18"/>
        </w:rPr>
        <w:t>l</w:t>
      </w:r>
      <w:r>
        <w:rPr>
          <w:spacing w:val="-1"/>
          <w:sz w:val="18"/>
          <w:szCs w:val="18"/>
        </w:rPr>
        <w:t>o</w:t>
      </w:r>
      <w:r>
        <w:rPr>
          <w:spacing w:val="1"/>
          <w:sz w:val="18"/>
          <w:szCs w:val="18"/>
        </w:rPr>
        <w:t>g</w:t>
      </w:r>
      <w:r>
        <w:rPr>
          <w:sz w:val="18"/>
          <w:szCs w:val="18"/>
        </w:rPr>
        <w:t>ie</w:t>
      </w:r>
      <w:r>
        <w:rPr>
          <w:spacing w:val="-1"/>
          <w:sz w:val="18"/>
          <w:szCs w:val="18"/>
        </w:rPr>
        <w:t>s</w:t>
      </w:r>
      <w:r>
        <w:rPr>
          <w:sz w:val="18"/>
          <w:szCs w:val="18"/>
        </w:rPr>
        <w:t xml:space="preserve">, </w:t>
      </w:r>
      <w:r>
        <w:rPr>
          <w:spacing w:val="21"/>
          <w:sz w:val="18"/>
          <w:szCs w:val="18"/>
        </w:rPr>
        <w:t xml:space="preserve"> </w:t>
      </w:r>
      <w:r>
        <w:rPr>
          <w:spacing w:val="1"/>
          <w:sz w:val="18"/>
          <w:szCs w:val="18"/>
        </w:rPr>
        <w:t>8</w:t>
      </w:r>
      <w:r>
        <w:rPr>
          <w:spacing w:val="-2"/>
          <w:sz w:val="18"/>
          <w:szCs w:val="18"/>
        </w:rPr>
        <w:t>(</w:t>
      </w:r>
      <w:r>
        <w:rPr>
          <w:spacing w:val="1"/>
          <w:sz w:val="18"/>
          <w:szCs w:val="18"/>
        </w:rPr>
        <w:t>1</w:t>
      </w:r>
      <w:r>
        <w:rPr>
          <w:sz w:val="18"/>
          <w:szCs w:val="18"/>
        </w:rPr>
        <w:t>)</w:t>
      </w:r>
      <w:r>
        <w:rPr>
          <w:spacing w:val="-2"/>
          <w:sz w:val="18"/>
          <w:szCs w:val="18"/>
        </w:rPr>
        <w:t>:</w:t>
      </w:r>
      <w:r>
        <w:rPr>
          <w:spacing w:val="1"/>
          <w:sz w:val="18"/>
          <w:szCs w:val="18"/>
        </w:rPr>
        <w:t>2</w:t>
      </w:r>
      <w:r>
        <w:rPr>
          <w:spacing w:val="4"/>
          <w:sz w:val="18"/>
          <w:szCs w:val="18"/>
        </w:rPr>
        <w:t>9</w:t>
      </w:r>
      <w:r>
        <w:rPr>
          <w:spacing w:val="-2"/>
          <w:sz w:val="18"/>
          <w:szCs w:val="18"/>
        </w:rPr>
        <w:t>-</w:t>
      </w:r>
      <w:r>
        <w:rPr>
          <w:spacing w:val="1"/>
          <w:sz w:val="18"/>
          <w:szCs w:val="18"/>
        </w:rPr>
        <w:t>38</w:t>
      </w:r>
      <w:r>
        <w:rPr>
          <w:sz w:val="18"/>
          <w:szCs w:val="18"/>
        </w:rPr>
        <w:t xml:space="preserve">. </w:t>
      </w:r>
      <w:r>
        <w:rPr>
          <w:spacing w:val="18"/>
          <w:sz w:val="18"/>
          <w:szCs w:val="18"/>
        </w:rPr>
        <w:t xml:space="preserve"> </w:t>
      </w:r>
      <w:proofErr w:type="spellStart"/>
      <w:r>
        <w:rPr>
          <w:spacing w:val="1"/>
          <w:sz w:val="18"/>
          <w:szCs w:val="18"/>
        </w:rPr>
        <w:t>do</w:t>
      </w:r>
      <w:r>
        <w:rPr>
          <w:sz w:val="18"/>
          <w:szCs w:val="18"/>
        </w:rPr>
        <w:t>i</w:t>
      </w:r>
      <w:proofErr w:type="spellEnd"/>
      <w:r>
        <w:rPr>
          <w:sz w:val="18"/>
          <w:szCs w:val="18"/>
        </w:rPr>
        <w:t xml:space="preserve">: </w:t>
      </w:r>
      <w:r>
        <w:rPr>
          <w:spacing w:val="18"/>
          <w:sz w:val="18"/>
          <w:szCs w:val="18"/>
        </w:rPr>
        <w:t xml:space="preserve"> </w:t>
      </w:r>
      <w:r>
        <w:rPr>
          <w:spacing w:val="1"/>
          <w:sz w:val="18"/>
          <w:szCs w:val="18"/>
        </w:rPr>
        <w:t>1</w:t>
      </w:r>
      <w:r>
        <w:rPr>
          <w:spacing w:val="-1"/>
          <w:sz w:val="18"/>
          <w:szCs w:val="18"/>
        </w:rPr>
        <w:t>0</w:t>
      </w:r>
      <w:r>
        <w:rPr>
          <w:sz w:val="18"/>
          <w:szCs w:val="18"/>
        </w:rPr>
        <w:t>.</w:t>
      </w:r>
      <w:r>
        <w:rPr>
          <w:spacing w:val="-1"/>
          <w:sz w:val="18"/>
          <w:szCs w:val="18"/>
        </w:rPr>
        <w:t>5</w:t>
      </w:r>
      <w:r>
        <w:rPr>
          <w:spacing w:val="1"/>
          <w:sz w:val="18"/>
          <w:szCs w:val="18"/>
        </w:rPr>
        <w:t>1</w:t>
      </w:r>
      <w:r>
        <w:rPr>
          <w:spacing w:val="-1"/>
          <w:sz w:val="18"/>
          <w:szCs w:val="18"/>
        </w:rPr>
        <w:t>4</w:t>
      </w:r>
      <w:r>
        <w:rPr>
          <w:spacing w:val="1"/>
          <w:sz w:val="18"/>
          <w:szCs w:val="18"/>
        </w:rPr>
        <w:t>66</w:t>
      </w:r>
      <w:r>
        <w:rPr>
          <w:sz w:val="18"/>
          <w:szCs w:val="18"/>
        </w:rPr>
        <w:t>/</w:t>
      </w:r>
      <w:proofErr w:type="spellStart"/>
      <w:r>
        <w:rPr>
          <w:spacing w:val="1"/>
          <w:sz w:val="18"/>
          <w:szCs w:val="18"/>
        </w:rPr>
        <w:t>j</w:t>
      </w:r>
      <w:r>
        <w:rPr>
          <w:spacing w:val="-1"/>
          <w:sz w:val="18"/>
          <w:szCs w:val="18"/>
        </w:rPr>
        <w:t>ee</w:t>
      </w:r>
      <w:r>
        <w:rPr>
          <w:sz w:val="18"/>
          <w:szCs w:val="18"/>
        </w:rPr>
        <w:t>it</w:t>
      </w:r>
      <w:proofErr w:type="spellEnd"/>
    </w:p>
    <w:p w14:paraId="0CB0D22C" w14:textId="77777777" w:rsidR="00562792" w:rsidRDefault="00562792" w:rsidP="00562792">
      <w:pPr>
        <w:spacing w:before="1"/>
        <w:ind w:left="544" w:right="3469"/>
        <w:jc w:val="both"/>
        <w:rPr>
          <w:sz w:val="18"/>
          <w:szCs w:val="18"/>
        </w:rPr>
      </w:pPr>
      <w:r>
        <w:rPr>
          <w:spacing w:val="1"/>
          <w:sz w:val="18"/>
          <w:szCs w:val="18"/>
        </w:rPr>
        <w:t>23</w:t>
      </w:r>
      <w:r>
        <w:rPr>
          <w:spacing w:val="-1"/>
          <w:sz w:val="18"/>
          <w:szCs w:val="18"/>
        </w:rPr>
        <w:t>8</w:t>
      </w:r>
      <w:r>
        <w:rPr>
          <w:spacing w:val="1"/>
          <w:sz w:val="18"/>
          <w:szCs w:val="18"/>
        </w:rPr>
        <w:t>1</w:t>
      </w:r>
      <w:r>
        <w:rPr>
          <w:spacing w:val="-1"/>
          <w:sz w:val="18"/>
          <w:szCs w:val="18"/>
        </w:rPr>
        <w:t>2</w:t>
      </w:r>
      <w:r>
        <w:rPr>
          <w:spacing w:val="1"/>
          <w:sz w:val="18"/>
          <w:szCs w:val="18"/>
        </w:rPr>
        <w:t>0</w:t>
      </w:r>
      <w:r>
        <w:rPr>
          <w:spacing w:val="-1"/>
          <w:sz w:val="18"/>
          <w:szCs w:val="18"/>
        </w:rPr>
        <w:t>5</w:t>
      </w:r>
      <w:r>
        <w:rPr>
          <w:spacing w:val="1"/>
          <w:sz w:val="18"/>
          <w:szCs w:val="18"/>
        </w:rPr>
        <w:t>0</w:t>
      </w:r>
      <w:r>
        <w:rPr>
          <w:spacing w:val="-1"/>
          <w:sz w:val="18"/>
          <w:szCs w:val="18"/>
        </w:rPr>
        <w:t>2</w:t>
      </w:r>
      <w:r>
        <w:rPr>
          <w:spacing w:val="1"/>
          <w:sz w:val="18"/>
          <w:szCs w:val="18"/>
        </w:rPr>
        <w:t>9</w:t>
      </w:r>
      <w:r>
        <w:rPr>
          <w:sz w:val="18"/>
          <w:szCs w:val="18"/>
        </w:rPr>
        <w:t>j</w:t>
      </w:r>
    </w:p>
    <w:p w14:paraId="767BA1AC" w14:textId="77777777" w:rsidR="00562792" w:rsidRDefault="00562792" w:rsidP="00562792">
      <w:pPr>
        <w:spacing w:before="9" w:line="252" w:lineRule="auto"/>
        <w:ind w:left="544" w:right="-26" w:hanging="428"/>
        <w:jc w:val="both"/>
        <w:rPr>
          <w:sz w:val="18"/>
          <w:szCs w:val="18"/>
        </w:rPr>
      </w:pPr>
      <w:r>
        <w:rPr>
          <w:sz w:val="18"/>
          <w:szCs w:val="18"/>
        </w:rPr>
        <w:t>[</w:t>
      </w:r>
      <w:r>
        <w:rPr>
          <w:spacing w:val="1"/>
          <w:sz w:val="18"/>
          <w:szCs w:val="18"/>
        </w:rPr>
        <w:t>9</w:t>
      </w:r>
      <w:r>
        <w:rPr>
          <w:sz w:val="18"/>
          <w:szCs w:val="18"/>
        </w:rPr>
        <w:t>] B.</w:t>
      </w:r>
      <w:proofErr w:type="gramStart"/>
      <w:r>
        <w:rPr>
          <w:sz w:val="18"/>
          <w:szCs w:val="18"/>
        </w:rPr>
        <w:t xml:space="preserve">, </w:t>
      </w:r>
      <w:r>
        <w:rPr>
          <w:spacing w:val="7"/>
          <w:sz w:val="18"/>
          <w:szCs w:val="18"/>
        </w:rPr>
        <w:t xml:space="preserve"> </w:t>
      </w:r>
      <w:proofErr w:type="spellStart"/>
      <w:r>
        <w:rPr>
          <w:sz w:val="18"/>
          <w:szCs w:val="18"/>
        </w:rPr>
        <w:t>Vi</w:t>
      </w:r>
      <w:r>
        <w:rPr>
          <w:spacing w:val="1"/>
          <w:sz w:val="18"/>
          <w:szCs w:val="18"/>
        </w:rPr>
        <w:t>v</w:t>
      </w:r>
      <w:r>
        <w:rPr>
          <w:spacing w:val="-1"/>
          <w:sz w:val="18"/>
          <w:szCs w:val="18"/>
        </w:rPr>
        <w:t>e</w:t>
      </w:r>
      <w:r>
        <w:rPr>
          <w:spacing w:val="1"/>
          <w:sz w:val="18"/>
          <w:szCs w:val="18"/>
        </w:rPr>
        <w:t>k</w:t>
      </w:r>
      <w:r>
        <w:rPr>
          <w:spacing w:val="-1"/>
          <w:sz w:val="18"/>
          <w:szCs w:val="18"/>
        </w:rPr>
        <w:t>a</w:t>
      </w:r>
      <w:r>
        <w:rPr>
          <w:spacing w:val="1"/>
          <w:sz w:val="18"/>
          <w:szCs w:val="18"/>
        </w:rPr>
        <w:t>n</w:t>
      </w:r>
      <w:r>
        <w:rPr>
          <w:spacing w:val="-1"/>
          <w:sz w:val="18"/>
          <w:szCs w:val="18"/>
        </w:rPr>
        <w:t>an</w:t>
      </w:r>
      <w:r>
        <w:rPr>
          <w:spacing w:val="1"/>
          <w:sz w:val="18"/>
          <w:szCs w:val="18"/>
        </w:rPr>
        <w:t>d</w:t>
      </w:r>
      <w:r>
        <w:rPr>
          <w:spacing w:val="-1"/>
          <w:sz w:val="18"/>
          <w:szCs w:val="18"/>
        </w:rPr>
        <w:t>am</w:t>
      </w:r>
      <w:proofErr w:type="spellEnd"/>
      <w:proofErr w:type="gramEnd"/>
      <w:r>
        <w:rPr>
          <w:sz w:val="18"/>
          <w:szCs w:val="18"/>
        </w:rPr>
        <w:t xml:space="preserve">., </w:t>
      </w:r>
      <w:r>
        <w:rPr>
          <w:spacing w:val="7"/>
          <w:sz w:val="18"/>
          <w:szCs w:val="18"/>
        </w:rPr>
        <w:t xml:space="preserve"> </w:t>
      </w:r>
      <w:proofErr w:type="spellStart"/>
      <w:r>
        <w:rPr>
          <w:spacing w:val="1"/>
          <w:sz w:val="18"/>
          <w:szCs w:val="18"/>
        </w:rPr>
        <w:t>M</w:t>
      </w:r>
      <w:r>
        <w:rPr>
          <w:sz w:val="18"/>
          <w:szCs w:val="18"/>
        </w:rPr>
        <w:t>i</w:t>
      </w:r>
      <w:r>
        <w:rPr>
          <w:spacing w:val="-1"/>
          <w:sz w:val="18"/>
          <w:szCs w:val="18"/>
        </w:rPr>
        <w:t>d</w:t>
      </w:r>
      <w:r>
        <w:rPr>
          <w:spacing w:val="1"/>
          <w:sz w:val="18"/>
          <w:szCs w:val="18"/>
        </w:rPr>
        <w:t>h</w:t>
      </w:r>
      <w:r>
        <w:rPr>
          <w:spacing w:val="-1"/>
          <w:sz w:val="18"/>
          <w:szCs w:val="18"/>
        </w:rPr>
        <w:t>u</w:t>
      </w:r>
      <w:r>
        <w:rPr>
          <w:spacing w:val="1"/>
          <w:sz w:val="18"/>
          <w:szCs w:val="18"/>
        </w:rPr>
        <w:t>n</w:t>
      </w:r>
      <w:r>
        <w:rPr>
          <w:spacing w:val="-1"/>
          <w:sz w:val="18"/>
          <w:szCs w:val="18"/>
        </w:rPr>
        <w:t>c</w:t>
      </w:r>
      <w:r>
        <w:rPr>
          <w:spacing w:val="1"/>
          <w:sz w:val="18"/>
          <w:szCs w:val="18"/>
        </w:rPr>
        <w:t>h</w:t>
      </w:r>
      <w:r>
        <w:rPr>
          <w:spacing w:val="-1"/>
          <w:sz w:val="18"/>
          <w:szCs w:val="18"/>
        </w:rPr>
        <w:t>a</w:t>
      </w:r>
      <w:r>
        <w:rPr>
          <w:spacing w:val="1"/>
          <w:sz w:val="18"/>
          <w:szCs w:val="18"/>
        </w:rPr>
        <w:t>kk</w:t>
      </w:r>
      <w:r>
        <w:rPr>
          <w:spacing w:val="-1"/>
          <w:sz w:val="18"/>
          <w:szCs w:val="18"/>
        </w:rPr>
        <w:t>a</w:t>
      </w:r>
      <w:r>
        <w:rPr>
          <w:sz w:val="18"/>
          <w:szCs w:val="18"/>
        </w:rPr>
        <w:t>r</w:t>
      </w:r>
      <w:r>
        <w:rPr>
          <w:spacing w:val="-1"/>
          <w:sz w:val="18"/>
          <w:szCs w:val="18"/>
        </w:rPr>
        <w:t>a</w:t>
      </w:r>
      <w:r>
        <w:rPr>
          <w:spacing w:val="1"/>
          <w:sz w:val="18"/>
          <w:szCs w:val="18"/>
        </w:rPr>
        <w:t>v</w:t>
      </w:r>
      <w:r>
        <w:rPr>
          <w:spacing w:val="-1"/>
          <w:sz w:val="18"/>
          <w:szCs w:val="18"/>
        </w:rPr>
        <w:t>a</w:t>
      </w:r>
      <w:r>
        <w:rPr>
          <w:sz w:val="18"/>
          <w:szCs w:val="18"/>
        </w:rPr>
        <w:t>r</w:t>
      </w:r>
      <w:r>
        <w:rPr>
          <w:spacing w:val="-2"/>
          <w:sz w:val="18"/>
          <w:szCs w:val="18"/>
        </w:rPr>
        <w:t>t</w:t>
      </w:r>
      <w:r>
        <w:rPr>
          <w:spacing w:val="1"/>
          <w:sz w:val="18"/>
          <w:szCs w:val="18"/>
        </w:rPr>
        <w:t>hy</w:t>
      </w:r>
      <w:proofErr w:type="spellEnd"/>
      <w:r>
        <w:rPr>
          <w:sz w:val="18"/>
          <w:szCs w:val="18"/>
        </w:rPr>
        <w:t xml:space="preserve">. </w:t>
      </w:r>
      <w:r>
        <w:rPr>
          <w:spacing w:val="7"/>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5"/>
          <w:sz w:val="18"/>
          <w:szCs w:val="18"/>
        </w:rPr>
        <w:t>)</w:t>
      </w:r>
      <w:r>
        <w:rPr>
          <w:sz w:val="18"/>
          <w:szCs w:val="18"/>
        </w:rPr>
        <w:t xml:space="preserve">. </w:t>
      </w:r>
      <w:proofErr w:type="spellStart"/>
      <w:r>
        <w:rPr>
          <w:spacing w:val="-1"/>
          <w:sz w:val="18"/>
          <w:szCs w:val="18"/>
        </w:rPr>
        <w:t>m</w:t>
      </w:r>
      <w:r>
        <w:rPr>
          <w:spacing w:val="1"/>
          <w:sz w:val="18"/>
          <w:szCs w:val="18"/>
        </w:rPr>
        <w:t>p</w:t>
      </w:r>
      <w:r>
        <w:rPr>
          <w:sz w:val="18"/>
          <w:szCs w:val="18"/>
        </w:rPr>
        <w:t>le</w:t>
      </w:r>
      <w:r>
        <w:rPr>
          <w:spacing w:val="-1"/>
          <w:sz w:val="18"/>
          <w:szCs w:val="18"/>
        </w:rPr>
        <w:t>me</w:t>
      </w:r>
      <w:r>
        <w:rPr>
          <w:spacing w:val="1"/>
          <w:sz w:val="18"/>
          <w:szCs w:val="18"/>
        </w:rPr>
        <w:t>n</w:t>
      </w:r>
      <w:r>
        <w:rPr>
          <w:sz w:val="18"/>
          <w:szCs w:val="18"/>
        </w:rPr>
        <w:t>tati</w:t>
      </w:r>
      <w:r>
        <w:rPr>
          <w:spacing w:val="1"/>
          <w:sz w:val="18"/>
          <w:szCs w:val="18"/>
        </w:rPr>
        <w:t>o</w:t>
      </w:r>
      <w:r>
        <w:rPr>
          <w:sz w:val="18"/>
          <w:szCs w:val="18"/>
        </w:rPr>
        <w:t>n</w:t>
      </w:r>
      <w:proofErr w:type="spellEnd"/>
      <w:r>
        <w:rPr>
          <w:spacing w:val="2"/>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 xml:space="preserve">a </w:t>
      </w:r>
      <w:r>
        <w:rPr>
          <w:spacing w:val="1"/>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y</w:t>
      </w:r>
      <w:r>
        <w:rPr>
          <w:spacing w:val="2"/>
          <w:sz w:val="18"/>
          <w:szCs w:val="18"/>
        </w:rPr>
        <w:t xml:space="preserve"> </w:t>
      </w:r>
      <w:r>
        <w:rPr>
          <w:spacing w:val="1"/>
          <w:sz w:val="18"/>
          <w:szCs w:val="18"/>
        </w:rPr>
        <w:t>S</w:t>
      </w:r>
      <w:r>
        <w:rPr>
          <w:spacing w:val="-1"/>
          <w:sz w:val="18"/>
          <w:szCs w:val="18"/>
        </w:rPr>
        <w:t>y</w:t>
      </w:r>
      <w:r>
        <w:rPr>
          <w:sz w:val="18"/>
          <w:szCs w:val="18"/>
        </w:rPr>
        <w:t>st</w:t>
      </w:r>
      <w:r>
        <w:rPr>
          <w:spacing w:val="-1"/>
          <w:sz w:val="18"/>
          <w:szCs w:val="18"/>
        </w:rPr>
        <w:t>e</w:t>
      </w:r>
      <w:r>
        <w:rPr>
          <w:sz w:val="18"/>
          <w:szCs w:val="18"/>
        </w:rPr>
        <w:t>m in</w:t>
      </w:r>
      <w:r>
        <w:rPr>
          <w:spacing w:val="2"/>
          <w:sz w:val="18"/>
          <w:szCs w:val="18"/>
        </w:rPr>
        <w:t xml:space="preserve"> </w:t>
      </w:r>
      <w:r>
        <w:rPr>
          <w:sz w:val="18"/>
          <w:szCs w:val="18"/>
        </w:rPr>
        <w:t>I</w:t>
      </w:r>
      <w:r>
        <w:rPr>
          <w:spacing w:val="-1"/>
          <w:sz w:val="18"/>
          <w:szCs w:val="18"/>
        </w:rPr>
        <w:t>aa</w:t>
      </w:r>
      <w:r>
        <w:rPr>
          <w:sz w:val="18"/>
          <w:szCs w:val="18"/>
        </w:rPr>
        <w:t>S</w:t>
      </w:r>
      <w:r>
        <w:rPr>
          <w:spacing w:val="2"/>
          <w:sz w:val="18"/>
          <w:szCs w:val="18"/>
        </w:rPr>
        <w:t xml:space="preserve"> </w:t>
      </w:r>
      <w:r>
        <w:rPr>
          <w:sz w:val="18"/>
          <w:szCs w:val="18"/>
        </w:rPr>
        <w:t>Cl</w:t>
      </w:r>
      <w:r>
        <w:rPr>
          <w:spacing w:val="1"/>
          <w:sz w:val="18"/>
          <w:szCs w:val="18"/>
        </w:rPr>
        <w:t>ou</w:t>
      </w:r>
      <w:r>
        <w:rPr>
          <w:sz w:val="18"/>
          <w:szCs w:val="18"/>
        </w:rPr>
        <w:t>d</w:t>
      </w:r>
      <w:r>
        <w:rPr>
          <w:spacing w:val="2"/>
          <w:sz w:val="18"/>
          <w:szCs w:val="18"/>
        </w:rPr>
        <w:t xml:space="preserve"> </w:t>
      </w:r>
      <w:r>
        <w:rPr>
          <w:spacing w:val="1"/>
          <w:sz w:val="18"/>
          <w:szCs w:val="18"/>
        </w:rPr>
        <w:t>S</w:t>
      </w:r>
      <w:r>
        <w:rPr>
          <w:spacing w:val="-1"/>
          <w:sz w:val="18"/>
          <w:szCs w:val="18"/>
        </w:rPr>
        <w:t>e</w:t>
      </w:r>
      <w:r>
        <w:rPr>
          <w:sz w:val="18"/>
          <w:szCs w:val="18"/>
        </w:rPr>
        <w:t>r</w:t>
      </w:r>
      <w:r>
        <w:rPr>
          <w:spacing w:val="1"/>
          <w:sz w:val="18"/>
          <w:szCs w:val="18"/>
        </w:rPr>
        <w:t>v</w:t>
      </w:r>
      <w:r>
        <w:rPr>
          <w:spacing w:val="-3"/>
          <w:sz w:val="18"/>
          <w:szCs w:val="18"/>
        </w:rPr>
        <w:t>e</w:t>
      </w:r>
      <w:r>
        <w:rPr>
          <w:sz w:val="18"/>
          <w:szCs w:val="18"/>
        </w:rPr>
        <w:t>r t</w:t>
      </w:r>
      <w:r>
        <w:rPr>
          <w:spacing w:val="1"/>
          <w:sz w:val="18"/>
          <w:szCs w:val="18"/>
        </w:rPr>
        <w:t>h</w:t>
      </w:r>
      <w:r>
        <w:rPr>
          <w:sz w:val="18"/>
          <w:szCs w:val="18"/>
        </w:rPr>
        <w:t>r</w:t>
      </w:r>
      <w:r>
        <w:rPr>
          <w:spacing w:val="-1"/>
          <w:sz w:val="18"/>
          <w:szCs w:val="18"/>
        </w:rPr>
        <w:t>o</w:t>
      </w:r>
      <w:r>
        <w:rPr>
          <w:spacing w:val="1"/>
          <w:sz w:val="18"/>
          <w:szCs w:val="18"/>
        </w:rPr>
        <w:t>u</w:t>
      </w:r>
      <w:r>
        <w:rPr>
          <w:spacing w:val="-1"/>
          <w:sz w:val="18"/>
          <w:szCs w:val="18"/>
        </w:rPr>
        <w:t>g</w:t>
      </w:r>
      <w:r>
        <w:rPr>
          <w:sz w:val="18"/>
          <w:szCs w:val="18"/>
        </w:rPr>
        <w:t>h</w:t>
      </w:r>
      <w:r>
        <w:rPr>
          <w:spacing w:val="1"/>
          <w:sz w:val="18"/>
          <w:szCs w:val="18"/>
        </w:rPr>
        <w:t xml:space="preserve"> </w:t>
      </w:r>
      <w:r>
        <w:rPr>
          <w:spacing w:val="-1"/>
          <w:sz w:val="18"/>
          <w:szCs w:val="18"/>
        </w:rPr>
        <w:t>a</w:t>
      </w:r>
      <w:r>
        <w:rPr>
          <w:sz w:val="18"/>
          <w:szCs w:val="18"/>
        </w:rPr>
        <w:t>n</w:t>
      </w:r>
      <w:r>
        <w:rPr>
          <w:spacing w:val="1"/>
          <w:sz w:val="18"/>
          <w:szCs w:val="18"/>
        </w:rPr>
        <w:t xml:space="preserve"> </w:t>
      </w:r>
      <w:r>
        <w:rPr>
          <w:sz w:val="18"/>
          <w:szCs w:val="18"/>
        </w:rPr>
        <w:t>E</w:t>
      </w:r>
      <w:r>
        <w:rPr>
          <w:spacing w:val="1"/>
          <w:sz w:val="18"/>
          <w:szCs w:val="18"/>
        </w:rPr>
        <w:t>n</w:t>
      </w:r>
      <w:r>
        <w:rPr>
          <w:spacing w:val="-1"/>
          <w:sz w:val="18"/>
          <w:szCs w:val="18"/>
        </w:rPr>
        <w:t>c</w:t>
      </w:r>
      <w:r>
        <w:rPr>
          <w:sz w:val="18"/>
          <w:szCs w:val="18"/>
        </w:rPr>
        <w:t>r</w:t>
      </w:r>
      <w:r>
        <w:rPr>
          <w:spacing w:val="-1"/>
          <w:sz w:val="18"/>
          <w:szCs w:val="18"/>
        </w:rPr>
        <w:t>y</w:t>
      </w:r>
      <w:r>
        <w:rPr>
          <w:spacing w:val="1"/>
          <w:sz w:val="18"/>
          <w:szCs w:val="18"/>
        </w:rPr>
        <w:t>p</w:t>
      </w:r>
      <w:r>
        <w:rPr>
          <w:sz w:val="18"/>
          <w:szCs w:val="18"/>
        </w:rPr>
        <w:t>ted</w:t>
      </w:r>
      <w:r>
        <w:rPr>
          <w:spacing w:val="1"/>
          <w:sz w:val="18"/>
          <w:szCs w:val="18"/>
        </w:rPr>
        <w:t xml:space="preserve"> </w:t>
      </w:r>
      <w:proofErr w:type="spellStart"/>
      <w:r>
        <w:rPr>
          <w:sz w:val="18"/>
          <w:szCs w:val="18"/>
        </w:rPr>
        <w:t>B</w:t>
      </w:r>
      <w:r>
        <w:rPr>
          <w:spacing w:val="-2"/>
          <w:sz w:val="18"/>
          <w:szCs w:val="18"/>
        </w:rPr>
        <w:t>l</w:t>
      </w:r>
      <w:r>
        <w:rPr>
          <w:spacing w:val="1"/>
          <w:sz w:val="18"/>
          <w:szCs w:val="18"/>
        </w:rPr>
        <w:t>o</w:t>
      </w:r>
      <w:r>
        <w:rPr>
          <w:spacing w:val="-1"/>
          <w:sz w:val="18"/>
          <w:szCs w:val="18"/>
        </w:rPr>
        <w:t>c</w:t>
      </w:r>
      <w:r>
        <w:rPr>
          <w:spacing w:val="1"/>
          <w:sz w:val="18"/>
          <w:szCs w:val="18"/>
        </w:rPr>
        <w:t>k</w:t>
      </w:r>
      <w:r>
        <w:rPr>
          <w:spacing w:val="-1"/>
          <w:sz w:val="18"/>
          <w:szCs w:val="18"/>
        </w:rPr>
        <w:t>c</w:t>
      </w:r>
      <w:r>
        <w:rPr>
          <w:spacing w:val="1"/>
          <w:sz w:val="18"/>
          <w:szCs w:val="18"/>
        </w:rPr>
        <w:t>h</w:t>
      </w:r>
      <w:r>
        <w:rPr>
          <w:spacing w:val="-1"/>
          <w:sz w:val="18"/>
          <w:szCs w:val="18"/>
        </w:rPr>
        <w:t>a</w:t>
      </w:r>
      <w:r>
        <w:rPr>
          <w:sz w:val="18"/>
          <w:szCs w:val="18"/>
        </w:rPr>
        <w:t>i</w:t>
      </w:r>
      <w:r>
        <w:rPr>
          <w:spacing w:val="-1"/>
          <w:sz w:val="18"/>
          <w:szCs w:val="18"/>
        </w:rPr>
        <w:t>n</w:t>
      </w:r>
      <w:proofErr w:type="spellEnd"/>
      <w:r>
        <w:rPr>
          <w:sz w:val="18"/>
          <w:szCs w:val="18"/>
        </w:rPr>
        <w:t>.</w:t>
      </w:r>
      <w:r>
        <w:rPr>
          <w:spacing w:val="1"/>
          <w:sz w:val="18"/>
          <w:szCs w:val="18"/>
        </w:rPr>
        <w:t xml:space="preserve"> </w:t>
      </w:r>
      <w:r>
        <w:rPr>
          <w:sz w:val="18"/>
          <w:szCs w:val="18"/>
        </w:rPr>
        <w:t>J</w:t>
      </w:r>
      <w:r>
        <w:rPr>
          <w:spacing w:val="1"/>
          <w:sz w:val="18"/>
          <w:szCs w:val="18"/>
        </w:rPr>
        <w:t>ou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1"/>
          <w:sz w:val="18"/>
          <w:szCs w:val="18"/>
        </w:rPr>
        <w:t>o</w:t>
      </w:r>
      <w:r>
        <w:rPr>
          <w:sz w:val="18"/>
          <w:szCs w:val="18"/>
        </w:rPr>
        <w:t>f</w:t>
      </w:r>
      <w:r>
        <w:rPr>
          <w:spacing w:val="1"/>
          <w:sz w:val="18"/>
          <w:szCs w:val="18"/>
        </w:rPr>
        <w:t xml:space="preserve"> So</w:t>
      </w:r>
      <w:r>
        <w:rPr>
          <w:sz w:val="18"/>
          <w:szCs w:val="18"/>
        </w:rPr>
        <w:t>ft</w:t>
      </w:r>
      <w:r>
        <w:rPr>
          <w:spacing w:val="1"/>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3"/>
          <w:sz w:val="18"/>
          <w:szCs w:val="18"/>
        </w:rPr>
        <w:t>n</w:t>
      </w:r>
      <w:r>
        <w:rPr>
          <w:sz w:val="18"/>
          <w:szCs w:val="18"/>
        </w:rPr>
        <w:t xml:space="preserve">g </w:t>
      </w:r>
      <w:r>
        <w:rPr>
          <w:spacing w:val="1"/>
          <w:sz w:val="18"/>
          <w:szCs w:val="18"/>
        </w:rPr>
        <w:t>P</w:t>
      </w:r>
      <w:r>
        <w:rPr>
          <w:spacing w:val="-1"/>
          <w:sz w:val="18"/>
          <w:szCs w:val="18"/>
        </w:rPr>
        <w:t>a</w:t>
      </w:r>
      <w:r>
        <w:rPr>
          <w:sz w:val="18"/>
          <w:szCs w:val="18"/>
        </w:rPr>
        <w:t>r</w:t>
      </w:r>
      <w:r>
        <w:rPr>
          <w:spacing w:val="-1"/>
          <w:sz w:val="18"/>
          <w:szCs w:val="18"/>
        </w:rPr>
        <w:t>a</w:t>
      </w:r>
      <w:r>
        <w:rPr>
          <w:spacing w:val="1"/>
          <w:sz w:val="18"/>
          <w:szCs w:val="18"/>
        </w:rPr>
        <w:t>d</w:t>
      </w:r>
      <w:r>
        <w:rPr>
          <w:sz w:val="18"/>
          <w:szCs w:val="18"/>
        </w:rPr>
        <w:t>i</w:t>
      </w:r>
      <w:r>
        <w:rPr>
          <w:spacing w:val="1"/>
          <w:sz w:val="18"/>
          <w:szCs w:val="18"/>
        </w:rPr>
        <w:t>g</w:t>
      </w:r>
      <w:r>
        <w:rPr>
          <w:spacing w:val="-1"/>
          <w:sz w:val="18"/>
          <w:szCs w:val="18"/>
        </w:rPr>
        <w:t>m</w:t>
      </w:r>
      <w:r>
        <w:rPr>
          <w:sz w:val="18"/>
          <w:szCs w:val="18"/>
        </w:rPr>
        <w:t>,</w:t>
      </w:r>
      <w:r>
        <w:rPr>
          <w:spacing w:val="-1"/>
          <w:sz w:val="18"/>
          <w:szCs w:val="18"/>
        </w:rPr>
        <w:t xml:space="preserve"> </w:t>
      </w:r>
      <w:r>
        <w:rPr>
          <w:spacing w:val="1"/>
          <w:sz w:val="18"/>
          <w:szCs w:val="18"/>
        </w:rPr>
        <w:t>3</w:t>
      </w:r>
      <w:r>
        <w:rPr>
          <w:sz w:val="18"/>
          <w:szCs w:val="18"/>
        </w:rPr>
        <w:t>(</w:t>
      </w:r>
      <w:r>
        <w:rPr>
          <w:spacing w:val="1"/>
          <w:sz w:val="18"/>
          <w:szCs w:val="18"/>
        </w:rPr>
        <w:t>4</w:t>
      </w:r>
      <w:r>
        <w:rPr>
          <w:sz w:val="18"/>
          <w:szCs w:val="18"/>
        </w:rPr>
        <w:t>)</w:t>
      </w:r>
      <w:r>
        <w:rPr>
          <w:spacing w:val="-2"/>
          <w:sz w:val="18"/>
          <w:szCs w:val="18"/>
        </w:rPr>
        <w:t>:</w:t>
      </w:r>
      <w:r>
        <w:rPr>
          <w:spacing w:val="1"/>
          <w:sz w:val="18"/>
          <w:szCs w:val="18"/>
        </w:rPr>
        <w:t>3</w:t>
      </w:r>
      <w:r>
        <w:rPr>
          <w:spacing w:val="-1"/>
          <w:sz w:val="18"/>
          <w:szCs w:val="18"/>
        </w:rPr>
        <w:t>3</w:t>
      </w:r>
      <w:r>
        <w:rPr>
          <w:spacing w:val="2"/>
          <w:sz w:val="18"/>
          <w:szCs w:val="18"/>
        </w:rPr>
        <w:t>6</w:t>
      </w:r>
      <w:r>
        <w:rPr>
          <w:sz w:val="18"/>
          <w:szCs w:val="18"/>
        </w:rPr>
        <w:t>-</w:t>
      </w:r>
      <w:r>
        <w:rPr>
          <w:spacing w:val="-1"/>
          <w:sz w:val="18"/>
          <w:szCs w:val="18"/>
        </w:rPr>
        <w:t>3</w:t>
      </w:r>
      <w:r>
        <w:rPr>
          <w:spacing w:val="1"/>
          <w:sz w:val="18"/>
          <w:szCs w:val="18"/>
        </w:rPr>
        <w:t>48</w:t>
      </w:r>
      <w:r>
        <w:rPr>
          <w:sz w:val="18"/>
          <w:szCs w:val="18"/>
        </w:rPr>
        <w:t>.</w:t>
      </w:r>
      <w:r>
        <w:rPr>
          <w:spacing w:val="-1"/>
          <w:sz w:val="18"/>
          <w:szCs w:val="18"/>
        </w:rPr>
        <w:t xml:space="preserve"> </w:t>
      </w:r>
      <w:proofErr w:type="spellStart"/>
      <w:r>
        <w:rPr>
          <w:spacing w:val="-1"/>
          <w:sz w:val="18"/>
          <w:szCs w:val="18"/>
        </w:rPr>
        <w:t>d</w:t>
      </w:r>
      <w:r>
        <w:rPr>
          <w:spacing w:val="1"/>
          <w:sz w:val="18"/>
          <w:szCs w:val="18"/>
        </w:rPr>
        <w:t>o</w:t>
      </w:r>
      <w:r>
        <w:rPr>
          <w:sz w:val="18"/>
          <w:szCs w:val="18"/>
        </w:rPr>
        <w:t>i</w:t>
      </w:r>
      <w:proofErr w:type="spellEnd"/>
      <w:r>
        <w:rPr>
          <w:sz w:val="18"/>
          <w:szCs w:val="18"/>
        </w:rPr>
        <w:t>:</w:t>
      </w:r>
      <w:r>
        <w:rPr>
          <w:spacing w:val="-1"/>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36</w:t>
      </w:r>
      <w:r>
        <w:rPr>
          <w:spacing w:val="-1"/>
          <w:sz w:val="18"/>
          <w:szCs w:val="18"/>
        </w:rPr>
        <w:t>5</w:t>
      </w:r>
      <w:r>
        <w:rPr>
          <w:spacing w:val="1"/>
          <w:sz w:val="18"/>
          <w:szCs w:val="18"/>
        </w:rPr>
        <w:t>4</w:t>
      </w:r>
      <w:r>
        <w:rPr>
          <w:spacing w:val="-1"/>
          <w:sz w:val="18"/>
          <w:szCs w:val="18"/>
        </w:rPr>
        <w:t>8</w:t>
      </w:r>
      <w:r>
        <w:rPr>
          <w:sz w:val="18"/>
          <w:szCs w:val="18"/>
        </w:rPr>
        <w:t>/</w:t>
      </w:r>
      <w:r>
        <w:rPr>
          <w:spacing w:val="1"/>
          <w:sz w:val="18"/>
          <w:szCs w:val="18"/>
        </w:rPr>
        <w:t>j</w:t>
      </w:r>
      <w:r>
        <w:rPr>
          <w:sz w:val="18"/>
          <w:szCs w:val="18"/>
        </w:rPr>
        <w:t>s</w:t>
      </w:r>
      <w:r>
        <w:rPr>
          <w:spacing w:val="-1"/>
          <w:sz w:val="18"/>
          <w:szCs w:val="18"/>
        </w:rPr>
        <w:t>c</w:t>
      </w:r>
      <w:r>
        <w:rPr>
          <w:spacing w:val="1"/>
          <w:sz w:val="18"/>
          <w:szCs w:val="18"/>
        </w:rPr>
        <w:t>p</w:t>
      </w:r>
      <w:r>
        <w:rPr>
          <w:spacing w:val="-2"/>
          <w:sz w:val="18"/>
          <w:szCs w:val="18"/>
        </w:rPr>
        <w:t>.</w:t>
      </w:r>
      <w:r>
        <w:rPr>
          <w:spacing w:val="1"/>
          <w:sz w:val="18"/>
          <w:szCs w:val="18"/>
        </w:rPr>
        <w:t>2</w:t>
      </w:r>
      <w:r>
        <w:rPr>
          <w:spacing w:val="-1"/>
          <w:sz w:val="18"/>
          <w:szCs w:val="18"/>
        </w:rPr>
        <w:t>0</w:t>
      </w:r>
      <w:r>
        <w:rPr>
          <w:spacing w:val="1"/>
          <w:sz w:val="18"/>
          <w:szCs w:val="18"/>
        </w:rPr>
        <w:t>21</w:t>
      </w:r>
      <w:r>
        <w:rPr>
          <w:spacing w:val="-2"/>
          <w:sz w:val="18"/>
          <w:szCs w:val="18"/>
        </w:rPr>
        <w:t>.</w:t>
      </w:r>
      <w:r>
        <w:rPr>
          <w:spacing w:val="1"/>
          <w:sz w:val="18"/>
          <w:szCs w:val="18"/>
        </w:rPr>
        <w:t>4</w:t>
      </w:r>
      <w:r>
        <w:rPr>
          <w:spacing w:val="-2"/>
          <w:sz w:val="18"/>
          <w:szCs w:val="18"/>
        </w:rPr>
        <w:t>.</w:t>
      </w:r>
      <w:r>
        <w:rPr>
          <w:spacing w:val="1"/>
          <w:sz w:val="18"/>
          <w:szCs w:val="18"/>
        </w:rPr>
        <w:t>0</w:t>
      </w:r>
      <w:r>
        <w:rPr>
          <w:spacing w:val="-1"/>
          <w:sz w:val="18"/>
          <w:szCs w:val="18"/>
        </w:rPr>
        <w:t>0</w:t>
      </w:r>
      <w:r>
        <w:rPr>
          <w:sz w:val="18"/>
          <w:szCs w:val="18"/>
        </w:rPr>
        <w:t>8</w:t>
      </w:r>
    </w:p>
    <w:p w14:paraId="7FF62C75" w14:textId="77777777" w:rsidR="00562792" w:rsidRDefault="00562792" w:rsidP="00562792">
      <w:pPr>
        <w:spacing w:before="2" w:line="251" w:lineRule="auto"/>
        <w:ind w:left="544" w:right="-30" w:hanging="428"/>
        <w:jc w:val="both"/>
        <w:rPr>
          <w:sz w:val="18"/>
          <w:szCs w:val="18"/>
        </w:rPr>
      </w:pPr>
      <w:r>
        <w:rPr>
          <w:sz w:val="18"/>
          <w:szCs w:val="18"/>
        </w:rPr>
        <w:t>[</w:t>
      </w:r>
      <w:r>
        <w:rPr>
          <w:spacing w:val="1"/>
          <w:sz w:val="18"/>
          <w:szCs w:val="18"/>
        </w:rPr>
        <w:t>10</w:t>
      </w:r>
      <w:r>
        <w:rPr>
          <w:sz w:val="18"/>
          <w:szCs w:val="18"/>
        </w:rPr>
        <w:t>] K.</w:t>
      </w:r>
      <w:proofErr w:type="gramStart"/>
      <w:r>
        <w:rPr>
          <w:sz w:val="18"/>
          <w:szCs w:val="18"/>
        </w:rPr>
        <w:t xml:space="preserve">, </w:t>
      </w:r>
      <w:r>
        <w:rPr>
          <w:spacing w:val="14"/>
          <w:sz w:val="18"/>
          <w:szCs w:val="18"/>
        </w:rPr>
        <w:t xml:space="preserve"> </w:t>
      </w:r>
      <w:proofErr w:type="spellStart"/>
      <w:r>
        <w:rPr>
          <w:sz w:val="18"/>
          <w:szCs w:val="18"/>
        </w:rPr>
        <w:t>K</w:t>
      </w:r>
      <w:r>
        <w:rPr>
          <w:spacing w:val="-1"/>
          <w:sz w:val="18"/>
          <w:szCs w:val="18"/>
        </w:rPr>
        <w:t>a</w:t>
      </w:r>
      <w:r>
        <w:rPr>
          <w:sz w:val="18"/>
          <w:szCs w:val="18"/>
        </w:rPr>
        <w:t>rt</w:t>
      </w:r>
      <w:r>
        <w:rPr>
          <w:spacing w:val="1"/>
          <w:sz w:val="18"/>
          <w:szCs w:val="18"/>
        </w:rPr>
        <w:t>h</w:t>
      </w:r>
      <w:r>
        <w:rPr>
          <w:spacing w:val="-2"/>
          <w:sz w:val="18"/>
          <w:szCs w:val="18"/>
        </w:rPr>
        <w:t>i</w:t>
      </w:r>
      <w:r>
        <w:rPr>
          <w:spacing w:val="1"/>
          <w:sz w:val="18"/>
          <w:szCs w:val="18"/>
        </w:rPr>
        <w:t>k</w:t>
      </w:r>
      <w:r>
        <w:rPr>
          <w:spacing w:val="-1"/>
          <w:sz w:val="18"/>
          <w:szCs w:val="18"/>
        </w:rPr>
        <w:t>e</w:t>
      </w:r>
      <w:r>
        <w:rPr>
          <w:spacing w:val="1"/>
          <w:sz w:val="18"/>
          <w:szCs w:val="18"/>
        </w:rPr>
        <w:t>y</w:t>
      </w:r>
      <w:r>
        <w:rPr>
          <w:spacing w:val="-1"/>
          <w:sz w:val="18"/>
          <w:szCs w:val="18"/>
        </w:rPr>
        <w:t>a</w:t>
      </w:r>
      <w:r>
        <w:rPr>
          <w:spacing w:val="1"/>
          <w:sz w:val="18"/>
          <w:szCs w:val="18"/>
        </w:rPr>
        <w:t>n</w:t>
      </w:r>
      <w:proofErr w:type="spellEnd"/>
      <w:proofErr w:type="gramEnd"/>
      <w:r>
        <w:rPr>
          <w:spacing w:val="-2"/>
          <w:sz w:val="18"/>
          <w:szCs w:val="18"/>
        </w:rPr>
        <w:t>.</w:t>
      </w:r>
      <w:r>
        <w:rPr>
          <w:sz w:val="18"/>
          <w:szCs w:val="18"/>
        </w:rPr>
        <w:t xml:space="preserve">, </w:t>
      </w:r>
      <w:r>
        <w:rPr>
          <w:spacing w:val="14"/>
          <w:sz w:val="18"/>
          <w:szCs w:val="18"/>
        </w:rPr>
        <w:t xml:space="preserve"> </w:t>
      </w:r>
      <w:r>
        <w:rPr>
          <w:sz w:val="18"/>
          <w:szCs w:val="18"/>
        </w:rPr>
        <w:t xml:space="preserve">A., </w:t>
      </w:r>
      <w:r>
        <w:rPr>
          <w:spacing w:val="12"/>
          <w:sz w:val="18"/>
          <w:szCs w:val="18"/>
        </w:rPr>
        <w:t xml:space="preserve"> </w:t>
      </w:r>
      <w:proofErr w:type="spellStart"/>
      <w:r>
        <w:rPr>
          <w:sz w:val="18"/>
          <w:szCs w:val="18"/>
        </w:rPr>
        <w:t>B</w:t>
      </w:r>
      <w:r>
        <w:rPr>
          <w:spacing w:val="1"/>
          <w:sz w:val="18"/>
          <w:szCs w:val="18"/>
        </w:rPr>
        <w:t>h</w:t>
      </w:r>
      <w:r>
        <w:rPr>
          <w:spacing w:val="-1"/>
          <w:sz w:val="18"/>
          <w:szCs w:val="18"/>
        </w:rPr>
        <w:t>a</w:t>
      </w:r>
      <w:r>
        <w:rPr>
          <w:sz w:val="18"/>
          <w:szCs w:val="18"/>
        </w:rPr>
        <w:t>r</w:t>
      </w:r>
      <w:r>
        <w:rPr>
          <w:spacing w:val="-1"/>
          <w:sz w:val="18"/>
          <w:szCs w:val="18"/>
        </w:rPr>
        <w:t>a</w:t>
      </w:r>
      <w:r>
        <w:rPr>
          <w:spacing w:val="-2"/>
          <w:sz w:val="18"/>
          <w:szCs w:val="18"/>
        </w:rPr>
        <w:t>t</w:t>
      </w:r>
      <w:r>
        <w:rPr>
          <w:spacing w:val="1"/>
          <w:sz w:val="18"/>
          <w:szCs w:val="18"/>
        </w:rPr>
        <w:t>h</w:t>
      </w:r>
      <w:r>
        <w:rPr>
          <w:sz w:val="18"/>
          <w:szCs w:val="18"/>
        </w:rPr>
        <w:t>i</w:t>
      </w:r>
      <w:proofErr w:type="spellEnd"/>
      <w:r>
        <w:rPr>
          <w:sz w:val="18"/>
          <w:szCs w:val="18"/>
        </w:rPr>
        <w:t xml:space="preserve">. </w:t>
      </w:r>
      <w:r>
        <w:rPr>
          <w:spacing w:val="14"/>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 xml:space="preserve">. </w:t>
      </w:r>
      <w:r>
        <w:rPr>
          <w:spacing w:val="14"/>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z w:val="18"/>
          <w:szCs w:val="18"/>
        </w:rPr>
        <w:t>r</w:t>
      </w:r>
      <w:r>
        <w:rPr>
          <w:spacing w:val="-1"/>
          <w:sz w:val="18"/>
          <w:szCs w:val="18"/>
        </w:rPr>
        <w:t>ma</w:t>
      </w:r>
      <w:r>
        <w:rPr>
          <w:spacing w:val="1"/>
          <w:sz w:val="18"/>
          <w:szCs w:val="18"/>
        </w:rPr>
        <w:t>n</w:t>
      </w:r>
      <w:r>
        <w:rPr>
          <w:spacing w:val="-1"/>
          <w:sz w:val="18"/>
          <w:szCs w:val="18"/>
        </w:rPr>
        <w:t>c</w:t>
      </w:r>
      <w:r>
        <w:rPr>
          <w:sz w:val="18"/>
          <w:szCs w:val="18"/>
        </w:rPr>
        <w:t xml:space="preserve">e </w:t>
      </w:r>
      <w:r>
        <w:rPr>
          <w:spacing w:val="-1"/>
          <w:sz w:val="18"/>
          <w:szCs w:val="18"/>
        </w:rPr>
        <w:t>e</w:t>
      </w:r>
      <w:r>
        <w:rPr>
          <w:spacing w:val="1"/>
          <w:sz w:val="18"/>
          <w:szCs w:val="18"/>
        </w:rPr>
        <w:t>v</w:t>
      </w:r>
      <w:r>
        <w:rPr>
          <w:spacing w:val="-1"/>
          <w:sz w:val="18"/>
          <w:szCs w:val="18"/>
        </w:rPr>
        <w:t>a</w:t>
      </w:r>
      <w:r>
        <w:rPr>
          <w:sz w:val="18"/>
          <w:szCs w:val="18"/>
        </w:rPr>
        <w:t>l</w:t>
      </w:r>
      <w:r>
        <w:rPr>
          <w:spacing w:val="1"/>
          <w:sz w:val="18"/>
          <w:szCs w:val="18"/>
        </w:rPr>
        <w:t>u</w:t>
      </w:r>
      <w:r>
        <w:rPr>
          <w:spacing w:val="-1"/>
          <w:sz w:val="18"/>
          <w:szCs w:val="18"/>
        </w:rPr>
        <w:t>a</w:t>
      </w:r>
      <w:r>
        <w:rPr>
          <w:sz w:val="18"/>
          <w:szCs w:val="18"/>
        </w:rPr>
        <w:t>t</w:t>
      </w:r>
      <w:r>
        <w:rPr>
          <w:spacing w:val="1"/>
          <w:sz w:val="18"/>
          <w:szCs w:val="18"/>
        </w:rPr>
        <w:t>i</w:t>
      </w:r>
      <w:r>
        <w:rPr>
          <w:spacing w:val="-1"/>
          <w:sz w:val="18"/>
          <w:szCs w:val="18"/>
        </w:rPr>
        <w:t>o</w:t>
      </w:r>
      <w:r>
        <w:rPr>
          <w:sz w:val="18"/>
          <w:szCs w:val="18"/>
        </w:rPr>
        <w:t>n</w:t>
      </w:r>
      <w:r>
        <w:rPr>
          <w:spacing w:val="4"/>
          <w:sz w:val="18"/>
          <w:szCs w:val="18"/>
        </w:rPr>
        <w:t xml:space="preserve"> </w:t>
      </w:r>
      <w:r>
        <w:rPr>
          <w:spacing w:val="1"/>
          <w:sz w:val="18"/>
          <w:szCs w:val="18"/>
        </w:rPr>
        <w:t>o</w:t>
      </w:r>
      <w:r>
        <w:rPr>
          <w:sz w:val="18"/>
          <w:szCs w:val="18"/>
        </w:rPr>
        <w:t>f I</w:t>
      </w:r>
      <w:r>
        <w:rPr>
          <w:spacing w:val="-1"/>
          <w:sz w:val="18"/>
          <w:szCs w:val="18"/>
        </w:rPr>
        <w:t>aa</w:t>
      </w:r>
      <w:r>
        <w:rPr>
          <w:sz w:val="18"/>
          <w:szCs w:val="18"/>
        </w:rPr>
        <w:t>S</w:t>
      </w:r>
      <w:r>
        <w:rPr>
          <w:spacing w:val="3"/>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u</w:t>
      </w:r>
      <w:r>
        <w:rPr>
          <w:sz w:val="18"/>
          <w:szCs w:val="18"/>
        </w:rPr>
        <w:t>si</w:t>
      </w:r>
      <w:r>
        <w:rPr>
          <w:spacing w:val="-1"/>
          <w:sz w:val="18"/>
          <w:szCs w:val="18"/>
        </w:rPr>
        <w:t>n</w:t>
      </w:r>
      <w:r>
        <w:rPr>
          <w:sz w:val="18"/>
          <w:szCs w:val="18"/>
        </w:rPr>
        <w:t>g</w:t>
      </w:r>
      <w:r>
        <w:rPr>
          <w:spacing w:val="1"/>
          <w:sz w:val="18"/>
          <w:szCs w:val="18"/>
        </w:rPr>
        <w:t xml:space="preserve"> S</w:t>
      </w:r>
      <w:r>
        <w:rPr>
          <w:sz w:val="18"/>
          <w:szCs w:val="18"/>
        </w:rPr>
        <w:t>t</w:t>
      </w:r>
      <w:r>
        <w:rPr>
          <w:spacing w:val="1"/>
          <w:sz w:val="18"/>
          <w:szCs w:val="18"/>
        </w:rPr>
        <w:t>o</w:t>
      </w:r>
      <w:r>
        <w:rPr>
          <w:spacing w:val="-1"/>
          <w:sz w:val="18"/>
          <w:szCs w:val="18"/>
        </w:rPr>
        <w:t>c</w:t>
      </w:r>
      <w:r>
        <w:rPr>
          <w:spacing w:val="1"/>
          <w:sz w:val="18"/>
          <w:szCs w:val="18"/>
        </w:rPr>
        <w:t>h</w:t>
      </w:r>
      <w:r>
        <w:rPr>
          <w:spacing w:val="-1"/>
          <w:sz w:val="18"/>
          <w:szCs w:val="18"/>
        </w:rPr>
        <w:t>a</w:t>
      </w:r>
      <w:r>
        <w:rPr>
          <w:sz w:val="18"/>
          <w:szCs w:val="18"/>
        </w:rPr>
        <w:t>stic</w:t>
      </w:r>
      <w:r>
        <w:rPr>
          <w:spacing w:val="2"/>
          <w:sz w:val="18"/>
          <w:szCs w:val="18"/>
        </w:rPr>
        <w:t xml:space="preserve"> </w:t>
      </w:r>
      <w:r>
        <w:rPr>
          <w:sz w:val="18"/>
          <w:szCs w:val="18"/>
        </w:rPr>
        <w:t>N</w:t>
      </w:r>
      <w:r>
        <w:rPr>
          <w:spacing w:val="-1"/>
          <w:sz w:val="18"/>
          <w:szCs w:val="18"/>
        </w:rPr>
        <w:t>e</w:t>
      </w:r>
      <w:r>
        <w:rPr>
          <w:spacing w:val="1"/>
          <w:sz w:val="18"/>
          <w:szCs w:val="18"/>
        </w:rPr>
        <w:t>u</w:t>
      </w:r>
      <w:r>
        <w:rPr>
          <w:sz w:val="18"/>
          <w:szCs w:val="18"/>
        </w:rPr>
        <w:t>r</w:t>
      </w:r>
      <w:r>
        <w:rPr>
          <w:spacing w:val="-1"/>
          <w:sz w:val="18"/>
          <w:szCs w:val="18"/>
        </w:rPr>
        <w:t>a</w:t>
      </w:r>
      <w:r>
        <w:rPr>
          <w:sz w:val="18"/>
          <w:szCs w:val="18"/>
        </w:rPr>
        <w:t>l</w:t>
      </w:r>
      <w:r>
        <w:rPr>
          <w:spacing w:val="3"/>
          <w:sz w:val="18"/>
          <w:szCs w:val="18"/>
        </w:rPr>
        <w:t xml:space="preserve"> </w:t>
      </w:r>
      <w:r>
        <w:rPr>
          <w:sz w:val="18"/>
          <w:szCs w:val="18"/>
        </w:rPr>
        <w:t>N</w:t>
      </w:r>
      <w:r>
        <w:rPr>
          <w:spacing w:val="-1"/>
          <w:sz w:val="18"/>
          <w:szCs w:val="18"/>
        </w:rPr>
        <w:t>e</w:t>
      </w:r>
      <w:r>
        <w:rPr>
          <w:sz w:val="18"/>
          <w:szCs w:val="18"/>
        </w:rPr>
        <w:t>tw</w:t>
      </w:r>
      <w:r>
        <w:rPr>
          <w:spacing w:val="1"/>
          <w:sz w:val="18"/>
          <w:szCs w:val="18"/>
        </w:rPr>
        <w:t>o</w:t>
      </w:r>
      <w:r>
        <w:rPr>
          <w:spacing w:val="-2"/>
          <w:sz w:val="18"/>
          <w:szCs w:val="18"/>
        </w:rPr>
        <w:t>r</w:t>
      </w:r>
      <w:r>
        <w:rPr>
          <w:spacing w:val="-1"/>
          <w:sz w:val="18"/>
          <w:szCs w:val="18"/>
        </w:rPr>
        <w:t>k</w:t>
      </w:r>
      <w:r>
        <w:rPr>
          <w:sz w:val="18"/>
          <w:szCs w:val="18"/>
        </w:rPr>
        <w:t>. J</w:t>
      </w:r>
      <w:r>
        <w:rPr>
          <w:spacing w:val="1"/>
          <w:sz w:val="18"/>
          <w:szCs w:val="18"/>
        </w:rPr>
        <w:t>ou</w:t>
      </w:r>
      <w:r>
        <w:rPr>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w:t>
      </w:r>
      <w:r>
        <w:rPr>
          <w:spacing w:val="2"/>
          <w:sz w:val="18"/>
          <w:szCs w:val="18"/>
        </w:rPr>
        <w:t xml:space="preserve"> </w:t>
      </w:r>
      <w:r>
        <w:rPr>
          <w:sz w:val="18"/>
          <w:szCs w:val="18"/>
        </w:rPr>
        <w:t>I</w:t>
      </w:r>
      <w:r>
        <w:rPr>
          <w:spacing w:val="1"/>
          <w:sz w:val="18"/>
          <w:szCs w:val="18"/>
        </w:rPr>
        <w:t>n</w:t>
      </w:r>
      <w:r>
        <w:rPr>
          <w:sz w:val="18"/>
          <w:szCs w:val="18"/>
        </w:rPr>
        <w:t>tel</w:t>
      </w:r>
      <w:r>
        <w:rPr>
          <w:spacing w:val="-2"/>
          <w:sz w:val="18"/>
          <w:szCs w:val="18"/>
        </w:rPr>
        <w:t>l</w:t>
      </w:r>
      <w:r>
        <w:rPr>
          <w:sz w:val="18"/>
          <w:szCs w:val="18"/>
        </w:rPr>
        <w:t>i</w:t>
      </w:r>
      <w:r>
        <w:rPr>
          <w:spacing w:val="1"/>
          <w:sz w:val="18"/>
          <w:szCs w:val="18"/>
        </w:rPr>
        <w:t>g</w:t>
      </w:r>
      <w:r>
        <w:rPr>
          <w:spacing w:val="-1"/>
          <w:sz w:val="18"/>
          <w:szCs w:val="18"/>
        </w:rPr>
        <w:t>e</w:t>
      </w:r>
      <w:r>
        <w:rPr>
          <w:spacing w:val="1"/>
          <w:sz w:val="18"/>
          <w:szCs w:val="18"/>
        </w:rPr>
        <w:t>n</w:t>
      </w:r>
      <w:r>
        <w:rPr>
          <w:sz w:val="18"/>
          <w:szCs w:val="18"/>
        </w:rPr>
        <w:t>t</w:t>
      </w:r>
      <w:r>
        <w:rPr>
          <w:spacing w:val="3"/>
          <w:sz w:val="18"/>
          <w:szCs w:val="18"/>
        </w:rPr>
        <w:t xml:space="preserve"> </w:t>
      </w:r>
      <w:r>
        <w:rPr>
          <w:spacing w:val="-3"/>
          <w:sz w:val="18"/>
          <w:szCs w:val="18"/>
        </w:rPr>
        <w:t>a</w:t>
      </w:r>
      <w:r>
        <w:rPr>
          <w:spacing w:val="1"/>
          <w:sz w:val="18"/>
          <w:szCs w:val="18"/>
        </w:rPr>
        <w:t>n</w:t>
      </w:r>
      <w:r>
        <w:rPr>
          <w:sz w:val="18"/>
          <w:szCs w:val="18"/>
        </w:rPr>
        <w:t>d</w:t>
      </w:r>
      <w:r>
        <w:rPr>
          <w:spacing w:val="4"/>
          <w:sz w:val="18"/>
          <w:szCs w:val="18"/>
        </w:rPr>
        <w:t xml:space="preserve"> </w:t>
      </w:r>
      <w:r>
        <w:rPr>
          <w:spacing w:val="-2"/>
          <w:sz w:val="18"/>
          <w:szCs w:val="18"/>
        </w:rPr>
        <w:t>F</w:t>
      </w:r>
      <w:r>
        <w:rPr>
          <w:spacing w:val="1"/>
          <w:sz w:val="18"/>
          <w:szCs w:val="18"/>
        </w:rPr>
        <w:t>u</w:t>
      </w:r>
      <w:r>
        <w:rPr>
          <w:spacing w:val="-1"/>
          <w:sz w:val="18"/>
          <w:szCs w:val="18"/>
        </w:rPr>
        <w:t>zz</w:t>
      </w:r>
      <w:r>
        <w:rPr>
          <w:sz w:val="18"/>
          <w:szCs w:val="18"/>
        </w:rPr>
        <w:t>y</w:t>
      </w:r>
      <w:r>
        <w:rPr>
          <w:spacing w:val="1"/>
          <w:sz w:val="18"/>
          <w:szCs w:val="18"/>
        </w:rPr>
        <w:t xml:space="preserve"> Sy</w:t>
      </w:r>
      <w:r>
        <w:rPr>
          <w:sz w:val="18"/>
          <w:szCs w:val="18"/>
        </w:rPr>
        <w:t>st</w:t>
      </w:r>
      <w:r>
        <w:rPr>
          <w:spacing w:val="-1"/>
          <w:sz w:val="18"/>
          <w:szCs w:val="18"/>
        </w:rPr>
        <w:t>em</w:t>
      </w:r>
      <w:r>
        <w:rPr>
          <w:sz w:val="18"/>
          <w:szCs w:val="18"/>
        </w:rPr>
        <w:t>s,</w:t>
      </w:r>
      <w:r>
        <w:rPr>
          <w:spacing w:val="3"/>
          <w:sz w:val="18"/>
          <w:szCs w:val="18"/>
        </w:rPr>
        <w:t xml:space="preserve"> </w:t>
      </w:r>
      <w:r>
        <w:rPr>
          <w:spacing w:val="1"/>
          <w:sz w:val="18"/>
          <w:szCs w:val="18"/>
        </w:rPr>
        <w:t>43</w:t>
      </w:r>
      <w:r>
        <w:rPr>
          <w:spacing w:val="-2"/>
          <w:sz w:val="18"/>
          <w:szCs w:val="18"/>
        </w:rPr>
        <w:t>(</w:t>
      </w:r>
      <w:r>
        <w:rPr>
          <w:spacing w:val="1"/>
          <w:sz w:val="18"/>
          <w:szCs w:val="18"/>
        </w:rPr>
        <w:t>4</w:t>
      </w:r>
      <w:r>
        <w:rPr>
          <w:sz w:val="18"/>
          <w:szCs w:val="18"/>
        </w:rPr>
        <w:t>):</w:t>
      </w:r>
      <w:r>
        <w:rPr>
          <w:spacing w:val="-1"/>
          <w:sz w:val="18"/>
          <w:szCs w:val="18"/>
        </w:rPr>
        <w:t>4</w:t>
      </w:r>
      <w:r>
        <w:rPr>
          <w:spacing w:val="1"/>
          <w:sz w:val="18"/>
          <w:szCs w:val="18"/>
        </w:rPr>
        <w:t>6</w:t>
      </w:r>
      <w:r>
        <w:rPr>
          <w:spacing w:val="-1"/>
          <w:sz w:val="18"/>
          <w:szCs w:val="18"/>
        </w:rPr>
        <w:t>1</w:t>
      </w:r>
      <w:r>
        <w:rPr>
          <w:spacing w:val="5"/>
          <w:sz w:val="18"/>
          <w:szCs w:val="18"/>
        </w:rPr>
        <w:t>3</w:t>
      </w:r>
      <w:r>
        <w:rPr>
          <w:sz w:val="18"/>
          <w:szCs w:val="18"/>
        </w:rPr>
        <w:t>-</w:t>
      </w:r>
      <w:r>
        <w:rPr>
          <w:spacing w:val="-1"/>
          <w:sz w:val="18"/>
          <w:szCs w:val="18"/>
        </w:rPr>
        <w:t>4</w:t>
      </w:r>
      <w:r>
        <w:rPr>
          <w:spacing w:val="1"/>
          <w:sz w:val="18"/>
          <w:szCs w:val="18"/>
        </w:rPr>
        <w:t>6</w:t>
      </w:r>
      <w:r>
        <w:rPr>
          <w:spacing w:val="-1"/>
          <w:sz w:val="18"/>
          <w:szCs w:val="18"/>
        </w:rPr>
        <w:t>28</w:t>
      </w:r>
      <w:r>
        <w:rPr>
          <w:sz w:val="18"/>
          <w:szCs w:val="18"/>
        </w:rPr>
        <w:t xml:space="preserve">. </w:t>
      </w:r>
      <w:proofErr w:type="spellStart"/>
      <w:r>
        <w:rPr>
          <w:spacing w:val="1"/>
          <w:sz w:val="18"/>
          <w:szCs w:val="18"/>
        </w:rPr>
        <w:t>do</w:t>
      </w:r>
      <w:r>
        <w:rPr>
          <w:sz w:val="18"/>
          <w:szCs w:val="18"/>
        </w:rPr>
        <w:t>i</w:t>
      </w:r>
      <w:proofErr w:type="spellEnd"/>
      <w:r>
        <w:rPr>
          <w:sz w:val="18"/>
          <w:szCs w:val="18"/>
        </w:rPr>
        <w:t>:</w:t>
      </w:r>
      <w:r>
        <w:rPr>
          <w:spacing w:val="-1"/>
          <w:sz w:val="18"/>
          <w:szCs w:val="18"/>
        </w:rPr>
        <w:t xml:space="preserve"> 1</w:t>
      </w:r>
      <w:r>
        <w:rPr>
          <w:spacing w:val="1"/>
          <w:sz w:val="18"/>
          <w:szCs w:val="18"/>
        </w:rPr>
        <w:t>0</w:t>
      </w:r>
      <w:r>
        <w:rPr>
          <w:sz w:val="18"/>
          <w:szCs w:val="18"/>
        </w:rPr>
        <w:t>.</w:t>
      </w:r>
      <w:r>
        <w:rPr>
          <w:spacing w:val="-1"/>
          <w:sz w:val="18"/>
          <w:szCs w:val="18"/>
        </w:rPr>
        <w:t>3</w:t>
      </w:r>
      <w:r>
        <w:rPr>
          <w:spacing w:val="1"/>
          <w:sz w:val="18"/>
          <w:szCs w:val="18"/>
        </w:rPr>
        <w:t>2</w:t>
      </w:r>
      <w:r>
        <w:rPr>
          <w:spacing w:val="-1"/>
          <w:sz w:val="18"/>
          <w:szCs w:val="18"/>
        </w:rPr>
        <w:t>3</w:t>
      </w:r>
      <w:r>
        <w:rPr>
          <w:spacing w:val="1"/>
          <w:sz w:val="18"/>
          <w:szCs w:val="18"/>
        </w:rPr>
        <w:t>3</w:t>
      </w:r>
      <w:r>
        <w:rPr>
          <w:sz w:val="18"/>
          <w:szCs w:val="18"/>
        </w:rPr>
        <w:t>/</w:t>
      </w:r>
      <w:r>
        <w:rPr>
          <w:spacing w:val="1"/>
          <w:sz w:val="18"/>
          <w:szCs w:val="18"/>
        </w:rPr>
        <w:t>j</w:t>
      </w:r>
      <w:r>
        <w:rPr>
          <w:sz w:val="18"/>
          <w:szCs w:val="18"/>
        </w:rPr>
        <w:t>if</w:t>
      </w:r>
      <w:r>
        <w:rPr>
          <w:spacing w:val="1"/>
          <w:sz w:val="18"/>
          <w:szCs w:val="18"/>
        </w:rPr>
        <w:t>s</w:t>
      </w:r>
      <w:r>
        <w:rPr>
          <w:spacing w:val="-2"/>
          <w:sz w:val="18"/>
          <w:szCs w:val="18"/>
        </w:rPr>
        <w:t>-</w:t>
      </w:r>
      <w:r>
        <w:rPr>
          <w:spacing w:val="1"/>
          <w:sz w:val="18"/>
          <w:szCs w:val="18"/>
        </w:rPr>
        <w:t>2</w:t>
      </w:r>
      <w:r>
        <w:rPr>
          <w:spacing w:val="-1"/>
          <w:sz w:val="18"/>
          <w:szCs w:val="18"/>
        </w:rPr>
        <w:t>2</w:t>
      </w:r>
      <w:r>
        <w:rPr>
          <w:spacing w:val="1"/>
          <w:sz w:val="18"/>
          <w:szCs w:val="18"/>
        </w:rPr>
        <w:t>0</w:t>
      </w:r>
      <w:r>
        <w:rPr>
          <w:spacing w:val="-1"/>
          <w:sz w:val="18"/>
          <w:szCs w:val="18"/>
        </w:rPr>
        <w:t>5</w:t>
      </w:r>
      <w:r>
        <w:rPr>
          <w:spacing w:val="1"/>
          <w:sz w:val="18"/>
          <w:szCs w:val="18"/>
        </w:rPr>
        <w:t>0</w:t>
      </w:r>
      <w:r>
        <w:rPr>
          <w:sz w:val="18"/>
          <w:szCs w:val="18"/>
        </w:rPr>
        <w:t>1</w:t>
      </w:r>
    </w:p>
    <w:p w14:paraId="221470C7" w14:textId="77777777" w:rsidR="00562792" w:rsidRDefault="00562792" w:rsidP="00562792">
      <w:pPr>
        <w:spacing w:before="2"/>
        <w:ind w:left="116" w:right="-26"/>
        <w:jc w:val="both"/>
        <w:rPr>
          <w:sz w:val="18"/>
          <w:szCs w:val="18"/>
        </w:rPr>
      </w:pPr>
      <w:r>
        <w:rPr>
          <w:sz w:val="18"/>
          <w:szCs w:val="18"/>
        </w:rPr>
        <w:t>[</w:t>
      </w:r>
      <w:r>
        <w:rPr>
          <w:spacing w:val="1"/>
          <w:sz w:val="18"/>
          <w:szCs w:val="18"/>
        </w:rPr>
        <w:t>11</w:t>
      </w:r>
      <w:proofErr w:type="gramStart"/>
      <w:r>
        <w:rPr>
          <w:sz w:val="18"/>
          <w:szCs w:val="18"/>
        </w:rPr>
        <w:t xml:space="preserve">] </w:t>
      </w:r>
      <w:r>
        <w:rPr>
          <w:spacing w:val="36"/>
          <w:sz w:val="18"/>
          <w:szCs w:val="18"/>
        </w:rPr>
        <w:t xml:space="preserve"> </w:t>
      </w:r>
      <w:r>
        <w:rPr>
          <w:sz w:val="18"/>
          <w:szCs w:val="18"/>
        </w:rPr>
        <w:t>(</w:t>
      </w:r>
      <w:proofErr w:type="gramEnd"/>
      <w:r>
        <w:rPr>
          <w:spacing w:val="1"/>
          <w:sz w:val="18"/>
          <w:szCs w:val="18"/>
        </w:rPr>
        <w:t>2</w:t>
      </w:r>
      <w:r>
        <w:rPr>
          <w:spacing w:val="-1"/>
          <w:sz w:val="18"/>
          <w:szCs w:val="18"/>
        </w:rPr>
        <w:t>0</w:t>
      </w:r>
      <w:r>
        <w:rPr>
          <w:spacing w:val="1"/>
          <w:sz w:val="18"/>
          <w:szCs w:val="18"/>
        </w:rPr>
        <w:t>23</w:t>
      </w:r>
      <w:r>
        <w:rPr>
          <w:sz w:val="18"/>
          <w:szCs w:val="18"/>
        </w:rPr>
        <w:t xml:space="preserve">). </w:t>
      </w:r>
      <w:r>
        <w:rPr>
          <w:spacing w:val="13"/>
          <w:sz w:val="18"/>
          <w:szCs w:val="18"/>
        </w:rPr>
        <w:t xml:space="preserve"> </w:t>
      </w:r>
      <w:proofErr w:type="gramStart"/>
      <w:r>
        <w:rPr>
          <w:sz w:val="18"/>
          <w:szCs w:val="18"/>
        </w:rPr>
        <w:t xml:space="preserve">AI </w:t>
      </w:r>
      <w:r>
        <w:rPr>
          <w:spacing w:val="13"/>
          <w:sz w:val="18"/>
          <w:szCs w:val="18"/>
        </w:rPr>
        <w:t xml:space="preserve"> </w:t>
      </w:r>
      <w:r>
        <w:rPr>
          <w:spacing w:val="-3"/>
          <w:sz w:val="18"/>
          <w:szCs w:val="18"/>
        </w:rPr>
        <w:t>C</w:t>
      </w:r>
      <w:r>
        <w:rPr>
          <w:sz w:val="18"/>
          <w:szCs w:val="18"/>
        </w:rPr>
        <w:t>l</w:t>
      </w:r>
      <w:r>
        <w:rPr>
          <w:spacing w:val="-1"/>
          <w:sz w:val="18"/>
          <w:szCs w:val="18"/>
        </w:rPr>
        <w:t>o</w:t>
      </w:r>
      <w:r>
        <w:rPr>
          <w:spacing w:val="1"/>
          <w:sz w:val="18"/>
          <w:szCs w:val="18"/>
        </w:rPr>
        <w:t>u</w:t>
      </w:r>
      <w:r>
        <w:rPr>
          <w:sz w:val="18"/>
          <w:szCs w:val="18"/>
        </w:rPr>
        <w:t>d</w:t>
      </w:r>
      <w:proofErr w:type="gramEnd"/>
      <w:r>
        <w:rPr>
          <w:sz w:val="18"/>
          <w:szCs w:val="18"/>
        </w:rPr>
        <w:t xml:space="preserve"> </w:t>
      </w:r>
      <w:r>
        <w:rPr>
          <w:spacing w:val="14"/>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z w:val="18"/>
          <w:szCs w:val="18"/>
        </w:rPr>
        <w:t xml:space="preserve">g </w:t>
      </w:r>
      <w:r>
        <w:rPr>
          <w:spacing w:val="14"/>
          <w:sz w:val="18"/>
          <w:szCs w:val="18"/>
        </w:rPr>
        <w:t xml:space="preserve"> </w:t>
      </w:r>
      <w:r>
        <w:rPr>
          <w:spacing w:val="-2"/>
          <w:sz w:val="18"/>
          <w:szCs w:val="18"/>
        </w:rPr>
        <w:t>i</w:t>
      </w:r>
      <w:r>
        <w:rPr>
          <w:sz w:val="18"/>
          <w:szCs w:val="18"/>
        </w:rPr>
        <w:t xml:space="preserve">n </w:t>
      </w:r>
      <w:r>
        <w:rPr>
          <w:spacing w:val="14"/>
          <w:sz w:val="18"/>
          <w:szCs w:val="18"/>
        </w:rPr>
        <w:t xml:space="preserve"> </w:t>
      </w:r>
      <w:r>
        <w:rPr>
          <w:sz w:val="18"/>
          <w:szCs w:val="18"/>
        </w:rPr>
        <w:t>E</w:t>
      </w:r>
      <w:r>
        <w:rPr>
          <w:spacing w:val="-1"/>
          <w:sz w:val="18"/>
          <w:szCs w:val="18"/>
        </w:rPr>
        <w:t>d</w:t>
      </w:r>
      <w:r>
        <w:rPr>
          <w:spacing w:val="1"/>
          <w:sz w:val="18"/>
          <w:szCs w:val="18"/>
        </w:rPr>
        <w:t>u</w:t>
      </w:r>
      <w:r>
        <w:rPr>
          <w:spacing w:val="-1"/>
          <w:sz w:val="18"/>
          <w:szCs w:val="18"/>
        </w:rPr>
        <w:t>ca</w:t>
      </w:r>
      <w:r>
        <w:rPr>
          <w:sz w:val="18"/>
          <w:szCs w:val="18"/>
        </w:rPr>
        <w:t>t</w:t>
      </w:r>
      <w:r>
        <w:rPr>
          <w:spacing w:val="1"/>
          <w:sz w:val="18"/>
          <w:szCs w:val="18"/>
        </w:rPr>
        <w:t>i</w:t>
      </w:r>
      <w:r>
        <w:rPr>
          <w:spacing w:val="-1"/>
          <w:sz w:val="18"/>
          <w:szCs w:val="18"/>
        </w:rPr>
        <w:t>o</w:t>
      </w:r>
      <w:r>
        <w:rPr>
          <w:spacing w:val="1"/>
          <w:sz w:val="18"/>
          <w:szCs w:val="18"/>
        </w:rPr>
        <w:t>n</w:t>
      </w:r>
      <w:r>
        <w:rPr>
          <w:sz w:val="18"/>
          <w:szCs w:val="18"/>
        </w:rPr>
        <w:t xml:space="preserve">.   </w:t>
      </w:r>
      <w:r>
        <w:rPr>
          <w:spacing w:val="24"/>
          <w:sz w:val="18"/>
          <w:szCs w:val="18"/>
        </w:rPr>
        <w:t xml:space="preserve"> </w:t>
      </w:r>
      <w:r>
        <w:rPr>
          <w:spacing w:val="1"/>
          <w:sz w:val="18"/>
          <w:szCs w:val="18"/>
        </w:rPr>
        <w:t>3</w:t>
      </w:r>
      <w:r>
        <w:rPr>
          <w:spacing w:val="6"/>
          <w:sz w:val="18"/>
          <w:szCs w:val="18"/>
        </w:rPr>
        <w:t>7</w:t>
      </w:r>
      <w:r>
        <w:rPr>
          <w:spacing w:val="-2"/>
          <w:sz w:val="18"/>
          <w:szCs w:val="18"/>
        </w:rPr>
        <w:t>-</w:t>
      </w:r>
      <w:r>
        <w:rPr>
          <w:spacing w:val="1"/>
          <w:sz w:val="18"/>
          <w:szCs w:val="18"/>
        </w:rPr>
        <w:t>42</w:t>
      </w:r>
      <w:r>
        <w:rPr>
          <w:sz w:val="18"/>
          <w:szCs w:val="18"/>
        </w:rPr>
        <w:t xml:space="preserve">. </w:t>
      </w:r>
      <w:r>
        <w:rPr>
          <w:spacing w:val="11"/>
          <w:sz w:val="18"/>
          <w:szCs w:val="18"/>
        </w:rPr>
        <w:t xml:space="preserve"> </w:t>
      </w:r>
      <w:proofErr w:type="spellStart"/>
      <w:r>
        <w:rPr>
          <w:spacing w:val="-1"/>
          <w:sz w:val="18"/>
          <w:szCs w:val="18"/>
        </w:rPr>
        <w:t>d</w:t>
      </w:r>
      <w:r>
        <w:rPr>
          <w:spacing w:val="1"/>
          <w:sz w:val="18"/>
          <w:szCs w:val="18"/>
        </w:rPr>
        <w:t>o</w:t>
      </w:r>
      <w:r>
        <w:rPr>
          <w:spacing w:val="-2"/>
          <w:sz w:val="18"/>
          <w:szCs w:val="18"/>
        </w:rPr>
        <w:t>i</w:t>
      </w:r>
      <w:proofErr w:type="spellEnd"/>
      <w:r>
        <w:rPr>
          <w:sz w:val="18"/>
          <w:szCs w:val="18"/>
        </w:rPr>
        <w:t>:</w:t>
      </w:r>
    </w:p>
    <w:p w14:paraId="053747E8" w14:textId="77777777" w:rsidR="00562792" w:rsidRDefault="00562792" w:rsidP="00562792">
      <w:pPr>
        <w:spacing w:before="9"/>
        <w:ind w:left="544" w:right="2662"/>
        <w:jc w:val="both"/>
        <w:rPr>
          <w:sz w:val="18"/>
          <w:szCs w:val="18"/>
        </w:rPr>
      </w:pPr>
      <w:r>
        <w:rPr>
          <w:spacing w:val="1"/>
          <w:sz w:val="18"/>
          <w:szCs w:val="18"/>
        </w:rPr>
        <w:t>10</w:t>
      </w:r>
      <w:r>
        <w:rPr>
          <w:spacing w:val="-2"/>
          <w:sz w:val="18"/>
          <w:szCs w:val="18"/>
        </w:rPr>
        <w:t>.</w:t>
      </w:r>
      <w:r>
        <w:rPr>
          <w:spacing w:val="1"/>
          <w:sz w:val="18"/>
          <w:szCs w:val="18"/>
        </w:rPr>
        <w:t>5</w:t>
      </w:r>
      <w:r>
        <w:rPr>
          <w:spacing w:val="-1"/>
          <w:sz w:val="18"/>
          <w:szCs w:val="18"/>
        </w:rPr>
        <w:t>5</w:t>
      </w:r>
      <w:r>
        <w:rPr>
          <w:spacing w:val="1"/>
          <w:sz w:val="18"/>
          <w:szCs w:val="18"/>
        </w:rPr>
        <w:t>5</w:t>
      </w:r>
      <w:r>
        <w:rPr>
          <w:spacing w:val="-1"/>
          <w:sz w:val="18"/>
          <w:szCs w:val="18"/>
        </w:rPr>
        <w:t>2</w:t>
      </w:r>
      <w:r>
        <w:rPr>
          <w:spacing w:val="1"/>
          <w:sz w:val="18"/>
          <w:szCs w:val="18"/>
        </w:rPr>
        <w:t>9</w:t>
      </w:r>
      <w:r>
        <w:rPr>
          <w:sz w:val="18"/>
          <w:szCs w:val="18"/>
        </w:rPr>
        <w:t>/</w:t>
      </w:r>
      <w:r>
        <w:rPr>
          <w:spacing w:val="1"/>
          <w:sz w:val="18"/>
          <w:szCs w:val="18"/>
        </w:rPr>
        <w:t>i</w:t>
      </w:r>
      <w:r>
        <w:rPr>
          <w:sz w:val="18"/>
          <w:szCs w:val="18"/>
        </w:rPr>
        <w:t>jr</w:t>
      </w:r>
      <w:r>
        <w:rPr>
          <w:spacing w:val="1"/>
          <w:sz w:val="18"/>
          <w:szCs w:val="18"/>
        </w:rPr>
        <w:t>i</w:t>
      </w:r>
      <w:r>
        <w:rPr>
          <w:sz w:val="18"/>
          <w:szCs w:val="18"/>
        </w:rPr>
        <w:t>s</w:t>
      </w:r>
      <w:r>
        <w:rPr>
          <w:spacing w:val="-1"/>
          <w:sz w:val="18"/>
          <w:szCs w:val="18"/>
        </w:rPr>
        <w:t>e</w:t>
      </w:r>
      <w:r>
        <w:rPr>
          <w:spacing w:val="-2"/>
          <w:sz w:val="18"/>
          <w:szCs w:val="18"/>
        </w:rPr>
        <w:t>.</w:t>
      </w:r>
      <w:r>
        <w:rPr>
          <w:spacing w:val="1"/>
          <w:sz w:val="18"/>
          <w:szCs w:val="18"/>
        </w:rPr>
        <w:t>34</w:t>
      </w:r>
      <w:r>
        <w:rPr>
          <w:spacing w:val="-2"/>
          <w:sz w:val="18"/>
          <w:szCs w:val="18"/>
        </w:rPr>
        <w:t>.</w:t>
      </w:r>
      <w:r>
        <w:rPr>
          <w:spacing w:val="1"/>
          <w:sz w:val="18"/>
          <w:szCs w:val="18"/>
        </w:rPr>
        <w:t>3</w:t>
      </w:r>
      <w:r>
        <w:rPr>
          <w:spacing w:val="-1"/>
          <w:sz w:val="18"/>
          <w:szCs w:val="18"/>
        </w:rPr>
        <w:t>7</w:t>
      </w:r>
      <w:r>
        <w:rPr>
          <w:sz w:val="18"/>
          <w:szCs w:val="18"/>
        </w:rPr>
        <w:t>.</w:t>
      </w:r>
      <w:r>
        <w:rPr>
          <w:spacing w:val="-1"/>
          <w:sz w:val="18"/>
          <w:szCs w:val="18"/>
        </w:rPr>
        <w:t>4</w:t>
      </w:r>
      <w:r>
        <w:rPr>
          <w:sz w:val="18"/>
          <w:szCs w:val="18"/>
        </w:rPr>
        <w:t>2</w:t>
      </w:r>
    </w:p>
    <w:p w14:paraId="34CE38F1" w14:textId="77777777" w:rsidR="00562792" w:rsidRDefault="00562792" w:rsidP="00562792">
      <w:pPr>
        <w:spacing w:before="11" w:line="251" w:lineRule="auto"/>
        <w:ind w:left="544" w:right="-26" w:hanging="428"/>
        <w:jc w:val="both"/>
        <w:rPr>
          <w:sz w:val="18"/>
          <w:szCs w:val="18"/>
        </w:rPr>
      </w:pPr>
      <w:r>
        <w:rPr>
          <w:sz w:val="18"/>
          <w:szCs w:val="18"/>
        </w:rPr>
        <w:t>[</w:t>
      </w:r>
      <w:r>
        <w:rPr>
          <w:spacing w:val="1"/>
          <w:sz w:val="18"/>
          <w:szCs w:val="18"/>
        </w:rPr>
        <w:t>12</w:t>
      </w:r>
      <w:proofErr w:type="gramStart"/>
      <w:r>
        <w:rPr>
          <w:sz w:val="18"/>
          <w:szCs w:val="18"/>
        </w:rPr>
        <w:t xml:space="preserve">] </w:t>
      </w:r>
      <w:r>
        <w:rPr>
          <w:spacing w:val="1"/>
          <w:sz w:val="18"/>
          <w:szCs w:val="18"/>
        </w:rPr>
        <w:t xml:space="preserve"> </w:t>
      </w:r>
      <w:r>
        <w:rPr>
          <w:sz w:val="18"/>
          <w:szCs w:val="18"/>
        </w:rPr>
        <w:t>(</w:t>
      </w:r>
      <w:proofErr w:type="gramEnd"/>
      <w:r>
        <w:rPr>
          <w:spacing w:val="1"/>
          <w:sz w:val="18"/>
          <w:szCs w:val="18"/>
        </w:rPr>
        <w:t>2</w:t>
      </w:r>
      <w:r>
        <w:rPr>
          <w:spacing w:val="-1"/>
          <w:sz w:val="18"/>
          <w:szCs w:val="18"/>
        </w:rPr>
        <w:t>0</w:t>
      </w:r>
      <w:r>
        <w:rPr>
          <w:spacing w:val="1"/>
          <w:sz w:val="18"/>
          <w:szCs w:val="18"/>
        </w:rPr>
        <w:t>22</w:t>
      </w:r>
      <w:r>
        <w:rPr>
          <w:sz w:val="18"/>
          <w:szCs w:val="18"/>
        </w:rPr>
        <w:t>). E</w:t>
      </w:r>
      <w:r>
        <w:rPr>
          <w:spacing w:val="1"/>
          <w:sz w:val="18"/>
          <w:szCs w:val="18"/>
        </w:rPr>
        <w:t>v</w:t>
      </w:r>
      <w:r>
        <w:rPr>
          <w:spacing w:val="-1"/>
          <w:sz w:val="18"/>
          <w:szCs w:val="18"/>
        </w:rPr>
        <w:t>a</w:t>
      </w:r>
      <w:r>
        <w:rPr>
          <w:spacing w:val="-2"/>
          <w:sz w:val="18"/>
          <w:szCs w:val="18"/>
        </w:rPr>
        <w:t>l</w:t>
      </w:r>
      <w:r>
        <w:rPr>
          <w:spacing w:val="1"/>
          <w:sz w:val="18"/>
          <w:szCs w:val="18"/>
        </w:rPr>
        <w:t>u</w:t>
      </w:r>
      <w:r>
        <w:rPr>
          <w:spacing w:val="-1"/>
          <w:sz w:val="18"/>
          <w:szCs w:val="18"/>
        </w:rPr>
        <w:t>a</w:t>
      </w:r>
      <w:r>
        <w:rPr>
          <w:sz w:val="18"/>
          <w:szCs w:val="18"/>
        </w:rPr>
        <w:t>t</w:t>
      </w:r>
      <w:r>
        <w:rPr>
          <w:spacing w:val="1"/>
          <w:sz w:val="18"/>
          <w:szCs w:val="18"/>
        </w:rPr>
        <w:t>i</w:t>
      </w:r>
      <w:r>
        <w:rPr>
          <w:spacing w:val="-1"/>
          <w:sz w:val="18"/>
          <w:szCs w:val="18"/>
        </w:rPr>
        <w:t>o</w:t>
      </w:r>
      <w:r>
        <w:rPr>
          <w:sz w:val="18"/>
          <w:szCs w:val="18"/>
        </w:rPr>
        <w:t xml:space="preserve">n </w:t>
      </w:r>
      <w:r>
        <w:rPr>
          <w:spacing w:val="1"/>
          <w:sz w:val="18"/>
          <w:szCs w:val="18"/>
        </w:rPr>
        <w:t>o</w:t>
      </w:r>
      <w:r>
        <w:rPr>
          <w:sz w:val="18"/>
          <w:szCs w:val="18"/>
        </w:rPr>
        <w:t>f</w:t>
      </w:r>
      <w:r>
        <w:rPr>
          <w:spacing w:val="2"/>
          <w:sz w:val="18"/>
          <w:szCs w:val="18"/>
        </w:rPr>
        <w:t xml:space="preserve"> </w:t>
      </w:r>
      <w:r>
        <w:rPr>
          <w:spacing w:val="-2"/>
          <w:sz w:val="18"/>
          <w:szCs w:val="18"/>
        </w:rPr>
        <w:t>t</w:t>
      </w:r>
      <w:r>
        <w:rPr>
          <w:spacing w:val="1"/>
          <w:sz w:val="18"/>
          <w:szCs w:val="18"/>
        </w:rPr>
        <w:t>h</w:t>
      </w:r>
      <w:r>
        <w:rPr>
          <w:sz w:val="18"/>
          <w:szCs w:val="18"/>
        </w:rPr>
        <w:t>e</w:t>
      </w:r>
      <w:r>
        <w:rPr>
          <w:spacing w:val="1"/>
          <w:sz w:val="18"/>
          <w:szCs w:val="18"/>
        </w:rPr>
        <w:t xml:space="preserve"> P</w:t>
      </w:r>
      <w:r>
        <w:rPr>
          <w:spacing w:val="-1"/>
          <w:sz w:val="18"/>
          <w:szCs w:val="18"/>
        </w:rPr>
        <w:t>e</w:t>
      </w:r>
      <w:r>
        <w:rPr>
          <w:sz w:val="18"/>
          <w:szCs w:val="18"/>
        </w:rPr>
        <w:t>r</w:t>
      </w:r>
      <w:r>
        <w:rPr>
          <w:spacing w:val="-2"/>
          <w:sz w:val="18"/>
          <w:szCs w:val="18"/>
        </w:rPr>
        <w:t>f</w:t>
      </w:r>
      <w:r>
        <w:rPr>
          <w:spacing w:val="1"/>
          <w:sz w:val="18"/>
          <w:szCs w:val="18"/>
        </w:rPr>
        <w:t>o</w:t>
      </w:r>
      <w:r>
        <w:rPr>
          <w:spacing w:val="-2"/>
          <w:sz w:val="18"/>
          <w:szCs w:val="18"/>
        </w:rPr>
        <w:t>r</w:t>
      </w:r>
      <w:r>
        <w:rPr>
          <w:spacing w:val="-1"/>
          <w:sz w:val="18"/>
          <w:szCs w:val="18"/>
        </w:rPr>
        <w:t>ma</w:t>
      </w:r>
      <w:r>
        <w:rPr>
          <w:spacing w:val="1"/>
          <w:sz w:val="18"/>
          <w:szCs w:val="18"/>
        </w:rPr>
        <w:t>n</w:t>
      </w:r>
      <w:r>
        <w:rPr>
          <w:spacing w:val="-1"/>
          <w:sz w:val="18"/>
          <w:szCs w:val="18"/>
        </w:rPr>
        <w:t>c</w:t>
      </w:r>
      <w:r>
        <w:rPr>
          <w:sz w:val="18"/>
          <w:szCs w:val="18"/>
        </w:rPr>
        <w:t>e</w:t>
      </w:r>
      <w:r>
        <w:rPr>
          <w:spacing w:val="1"/>
          <w:sz w:val="18"/>
          <w:szCs w:val="18"/>
        </w:rPr>
        <w:t xml:space="preserve"> o</w:t>
      </w:r>
      <w:r>
        <w:rPr>
          <w:sz w:val="18"/>
          <w:szCs w:val="18"/>
        </w:rPr>
        <w:t>f</w:t>
      </w:r>
      <w:r>
        <w:rPr>
          <w:spacing w:val="2"/>
          <w:sz w:val="18"/>
          <w:szCs w:val="18"/>
        </w:rPr>
        <w:t xml:space="preserve"> </w:t>
      </w:r>
      <w:r>
        <w:rPr>
          <w:sz w:val="18"/>
          <w:szCs w:val="18"/>
        </w:rPr>
        <w:t>T</w:t>
      </w:r>
      <w:r>
        <w:rPr>
          <w:spacing w:val="-2"/>
          <w:sz w:val="18"/>
          <w:szCs w:val="18"/>
        </w:rPr>
        <w:t>i</w:t>
      </w:r>
      <w:r>
        <w:rPr>
          <w:spacing w:val="1"/>
          <w:sz w:val="18"/>
          <w:szCs w:val="18"/>
        </w:rPr>
        <w:t>gh</w:t>
      </w:r>
      <w:r>
        <w:rPr>
          <w:sz w:val="18"/>
          <w:szCs w:val="18"/>
        </w:rPr>
        <w:t>t</w:t>
      </w:r>
      <w:r>
        <w:rPr>
          <w:spacing w:val="-2"/>
          <w:sz w:val="18"/>
          <w:szCs w:val="18"/>
        </w:rPr>
        <w:t>l</w:t>
      </w:r>
      <w:r>
        <w:rPr>
          <w:sz w:val="18"/>
          <w:szCs w:val="18"/>
        </w:rPr>
        <w:t>y</w:t>
      </w:r>
      <w:r>
        <w:rPr>
          <w:spacing w:val="2"/>
          <w:sz w:val="18"/>
          <w:szCs w:val="18"/>
        </w:rPr>
        <w:t xml:space="preserve"> </w:t>
      </w:r>
      <w:r>
        <w:rPr>
          <w:spacing w:val="-3"/>
          <w:sz w:val="18"/>
          <w:szCs w:val="18"/>
        </w:rPr>
        <w:t>C</w:t>
      </w:r>
      <w:r>
        <w:rPr>
          <w:spacing w:val="1"/>
          <w:sz w:val="18"/>
          <w:szCs w:val="18"/>
        </w:rPr>
        <w:t>o</w:t>
      </w:r>
      <w:r>
        <w:rPr>
          <w:spacing w:val="-1"/>
          <w:sz w:val="18"/>
          <w:szCs w:val="18"/>
        </w:rPr>
        <w:t>u</w:t>
      </w:r>
      <w:r>
        <w:rPr>
          <w:spacing w:val="1"/>
          <w:sz w:val="18"/>
          <w:szCs w:val="18"/>
        </w:rPr>
        <w:t>p</w:t>
      </w:r>
      <w:r>
        <w:rPr>
          <w:sz w:val="18"/>
          <w:szCs w:val="18"/>
        </w:rPr>
        <w:t>l</w:t>
      </w:r>
      <w:r>
        <w:rPr>
          <w:spacing w:val="-3"/>
          <w:sz w:val="18"/>
          <w:szCs w:val="18"/>
        </w:rPr>
        <w:t>e</w:t>
      </w:r>
      <w:r>
        <w:rPr>
          <w:sz w:val="18"/>
          <w:szCs w:val="18"/>
        </w:rPr>
        <w:t xml:space="preserve">d </w:t>
      </w:r>
      <w:r>
        <w:rPr>
          <w:spacing w:val="1"/>
          <w:sz w:val="18"/>
          <w:szCs w:val="18"/>
        </w:rPr>
        <w:t>P</w:t>
      </w:r>
      <w:r>
        <w:rPr>
          <w:spacing w:val="-1"/>
          <w:sz w:val="18"/>
          <w:szCs w:val="18"/>
        </w:rPr>
        <w:t>a</w:t>
      </w:r>
      <w:r>
        <w:rPr>
          <w:sz w:val="18"/>
          <w:szCs w:val="18"/>
        </w:rPr>
        <w:t>r</w:t>
      </w:r>
      <w:r>
        <w:rPr>
          <w:spacing w:val="-1"/>
          <w:sz w:val="18"/>
          <w:szCs w:val="18"/>
        </w:rPr>
        <w:t>a</w:t>
      </w:r>
      <w:r>
        <w:rPr>
          <w:sz w:val="18"/>
          <w:szCs w:val="18"/>
        </w:rPr>
        <w:t>l</w:t>
      </w:r>
      <w:r>
        <w:rPr>
          <w:spacing w:val="1"/>
          <w:sz w:val="18"/>
          <w:szCs w:val="18"/>
        </w:rPr>
        <w:t>l</w:t>
      </w:r>
      <w:r>
        <w:rPr>
          <w:spacing w:val="-1"/>
          <w:sz w:val="18"/>
          <w:szCs w:val="18"/>
        </w:rPr>
        <w:t>e</w:t>
      </w:r>
      <w:r>
        <w:rPr>
          <w:sz w:val="18"/>
          <w:szCs w:val="18"/>
        </w:rPr>
        <w:t>l</w:t>
      </w:r>
      <w:r>
        <w:rPr>
          <w:spacing w:val="1"/>
          <w:sz w:val="18"/>
          <w:szCs w:val="18"/>
        </w:rPr>
        <w:t xml:space="preserve"> So</w:t>
      </w:r>
      <w:r>
        <w:rPr>
          <w:sz w:val="18"/>
          <w:szCs w:val="18"/>
        </w:rPr>
        <w:t>l</w:t>
      </w:r>
      <w:r>
        <w:rPr>
          <w:spacing w:val="1"/>
          <w:sz w:val="18"/>
          <w:szCs w:val="18"/>
        </w:rPr>
        <w:t>v</w:t>
      </w:r>
      <w:r>
        <w:rPr>
          <w:spacing w:val="-1"/>
          <w:sz w:val="18"/>
          <w:szCs w:val="18"/>
        </w:rPr>
        <w:t>e</w:t>
      </w:r>
      <w:r>
        <w:rPr>
          <w:sz w:val="18"/>
          <w:szCs w:val="18"/>
        </w:rPr>
        <w:t xml:space="preserve">rs </w:t>
      </w:r>
      <w:r>
        <w:rPr>
          <w:spacing w:val="-1"/>
          <w:sz w:val="18"/>
          <w:szCs w:val="18"/>
        </w:rPr>
        <w:t>an</w:t>
      </w:r>
      <w:r>
        <w:rPr>
          <w:sz w:val="18"/>
          <w:szCs w:val="18"/>
        </w:rPr>
        <w:t>d</w:t>
      </w:r>
      <w:r>
        <w:rPr>
          <w:spacing w:val="2"/>
          <w:sz w:val="18"/>
          <w:szCs w:val="18"/>
        </w:rPr>
        <w:t xml:space="preserve"> </w:t>
      </w:r>
      <w:r>
        <w:rPr>
          <w:spacing w:val="-2"/>
          <w:sz w:val="18"/>
          <w:szCs w:val="18"/>
        </w:rPr>
        <w:t>M</w:t>
      </w:r>
      <w:r>
        <w:rPr>
          <w:spacing w:val="1"/>
          <w:sz w:val="18"/>
          <w:szCs w:val="18"/>
        </w:rPr>
        <w:t>P</w:t>
      </w:r>
      <w:r>
        <w:rPr>
          <w:sz w:val="18"/>
          <w:szCs w:val="18"/>
        </w:rPr>
        <w:t>I</w:t>
      </w:r>
      <w:r>
        <w:rPr>
          <w:spacing w:val="1"/>
          <w:sz w:val="18"/>
          <w:szCs w:val="18"/>
        </w:rPr>
        <w:t xml:space="preserve"> </w:t>
      </w:r>
      <w:r>
        <w:rPr>
          <w:sz w:val="18"/>
          <w:szCs w:val="18"/>
        </w:rPr>
        <w:t>C</w:t>
      </w:r>
      <w:r>
        <w:rPr>
          <w:spacing w:val="1"/>
          <w:sz w:val="18"/>
          <w:szCs w:val="18"/>
        </w:rPr>
        <w:t>o</w:t>
      </w:r>
      <w:r>
        <w:rPr>
          <w:spacing w:val="-1"/>
          <w:sz w:val="18"/>
          <w:szCs w:val="18"/>
        </w:rPr>
        <w:t>m</w:t>
      </w:r>
      <w:r>
        <w:rPr>
          <w:spacing w:val="-3"/>
          <w:sz w:val="18"/>
          <w:szCs w:val="18"/>
        </w:rPr>
        <w:t>m</w:t>
      </w:r>
      <w:r>
        <w:rPr>
          <w:spacing w:val="1"/>
          <w:sz w:val="18"/>
          <w:szCs w:val="18"/>
        </w:rPr>
        <w:t>un</w:t>
      </w:r>
      <w:r>
        <w:rPr>
          <w:sz w:val="18"/>
          <w:szCs w:val="18"/>
        </w:rPr>
        <w:t>ic</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z w:val="18"/>
          <w:szCs w:val="18"/>
        </w:rPr>
        <w:t>s in I</w:t>
      </w:r>
      <w:r>
        <w:rPr>
          <w:spacing w:val="-1"/>
          <w:sz w:val="18"/>
          <w:szCs w:val="18"/>
        </w:rPr>
        <w:t>aa</w:t>
      </w:r>
      <w:r>
        <w:rPr>
          <w:sz w:val="18"/>
          <w:szCs w:val="18"/>
        </w:rPr>
        <w:t>S</w:t>
      </w:r>
      <w:r>
        <w:rPr>
          <w:spacing w:val="1"/>
          <w:sz w:val="18"/>
          <w:szCs w:val="18"/>
        </w:rPr>
        <w:t xml:space="preserve"> F</w:t>
      </w:r>
      <w:r>
        <w:rPr>
          <w:sz w:val="18"/>
          <w:szCs w:val="18"/>
        </w:rPr>
        <w:t>r</w:t>
      </w:r>
      <w:r>
        <w:rPr>
          <w:spacing w:val="1"/>
          <w:sz w:val="18"/>
          <w:szCs w:val="18"/>
        </w:rPr>
        <w:t>o</w:t>
      </w:r>
      <w:r>
        <w:rPr>
          <w:sz w:val="18"/>
          <w:szCs w:val="18"/>
        </w:rPr>
        <w:t xml:space="preserve">m </w:t>
      </w:r>
      <w:r>
        <w:rPr>
          <w:spacing w:val="-2"/>
          <w:sz w:val="18"/>
          <w:szCs w:val="18"/>
        </w:rPr>
        <w:t>t</w:t>
      </w:r>
      <w:r>
        <w:rPr>
          <w:spacing w:val="1"/>
          <w:sz w:val="18"/>
          <w:szCs w:val="18"/>
        </w:rPr>
        <w:t>h</w:t>
      </w:r>
      <w:r>
        <w:rPr>
          <w:sz w:val="18"/>
          <w:szCs w:val="18"/>
        </w:rPr>
        <w:t xml:space="preserve">e </w:t>
      </w:r>
      <w:proofErr w:type="gramStart"/>
      <w:r>
        <w:rPr>
          <w:spacing w:val="1"/>
          <w:sz w:val="18"/>
          <w:szCs w:val="18"/>
        </w:rPr>
        <w:t>Pub</w:t>
      </w:r>
      <w:r>
        <w:rPr>
          <w:spacing w:val="-2"/>
          <w:sz w:val="18"/>
          <w:szCs w:val="18"/>
        </w:rPr>
        <w:t>l</w:t>
      </w:r>
      <w:r>
        <w:rPr>
          <w:sz w:val="18"/>
          <w:szCs w:val="18"/>
        </w:rPr>
        <w:t xml:space="preserve">ic </w:t>
      </w:r>
      <w:r>
        <w:rPr>
          <w:spacing w:val="30"/>
          <w:sz w:val="18"/>
          <w:szCs w:val="18"/>
        </w:rPr>
        <w:t xml:space="preserve"> </w:t>
      </w:r>
      <w:r>
        <w:rPr>
          <w:sz w:val="18"/>
          <w:szCs w:val="18"/>
        </w:rPr>
        <w:t>Cl</w:t>
      </w:r>
      <w:r>
        <w:rPr>
          <w:spacing w:val="-1"/>
          <w:sz w:val="18"/>
          <w:szCs w:val="18"/>
        </w:rPr>
        <w:t>o</w:t>
      </w:r>
      <w:r>
        <w:rPr>
          <w:spacing w:val="1"/>
          <w:sz w:val="18"/>
          <w:szCs w:val="18"/>
        </w:rPr>
        <w:t>ud</w:t>
      </w:r>
      <w:proofErr w:type="gramEnd"/>
      <w:r>
        <w:rPr>
          <w:sz w:val="18"/>
          <w:szCs w:val="18"/>
        </w:rPr>
        <w:t xml:space="preserve">. </w:t>
      </w:r>
      <w:r>
        <w:rPr>
          <w:spacing w:val="28"/>
          <w:sz w:val="18"/>
          <w:szCs w:val="18"/>
        </w:rPr>
        <w:t xml:space="preserve"> </w:t>
      </w:r>
      <w:proofErr w:type="gramStart"/>
      <w:r>
        <w:rPr>
          <w:sz w:val="18"/>
          <w:szCs w:val="18"/>
        </w:rPr>
        <w:t>IE</w:t>
      </w:r>
      <w:r>
        <w:rPr>
          <w:spacing w:val="1"/>
          <w:sz w:val="18"/>
          <w:szCs w:val="18"/>
        </w:rPr>
        <w:t>E</w:t>
      </w:r>
      <w:r>
        <w:rPr>
          <w:sz w:val="18"/>
          <w:szCs w:val="18"/>
        </w:rPr>
        <w:t xml:space="preserve">E </w:t>
      </w:r>
      <w:r>
        <w:rPr>
          <w:spacing w:val="30"/>
          <w:sz w:val="18"/>
          <w:szCs w:val="18"/>
        </w:rPr>
        <w:t xml:space="preserve"> </w:t>
      </w:r>
      <w:r>
        <w:rPr>
          <w:spacing w:val="-2"/>
          <w:sz w:val="18"/>
          <w:szCs w:val="18"/>
        </w:rPr>
        <w:t>T</w:t>
      </w:r>
      <w:r>
        <w:rPr>
          <w:sz w:val="18"/>
          <w:szCs w:val="18"/>
        </w:rPr>
        <w:t>r</w:t>
      </w:r>
      <w:r>
        <w:rPr>
          <w:spacing w:val="-1"/>
          <w:sz w:val="18"/>
          <w:szCs w:val="18"/>
        </w:rPr>
        <w:t>a</w:t>
      </w:r>
      <w:r>
        <w:rPr>
          <w:spacing w:val="1"/>
          <w:sz w:val="18"/>
          <w:szCs w:val="18"/>
        </w:rPr>
        <w:t>n</w:t>
      </w:r>
      <w:r>
        <w:rPr>
          <w:sz w:val="18"/>
          <w:szCs w:val="18"/>
        </w:rPr>
        <w:t>s</w:t>
      </w:r>
      <w:r>
        <w:rPr>
          <w:spacing w:val="-1"/>
          <w:sz w:val="18"/>
          <w:szCs w:val="18"/>
        </w:rPr>
        <w:t>ac</w:t>
      </w:r>
      <w:r>
        <w:rPr>
          <w:sz w:val="18"/>
          <w:szCs w:val="18"/>
        </w:rPr>
        <w:t>t</w:t>
      </w:r>
      <w:r>
        <w:rPr>
          <w:spacing w:val="1"/>
          <w:sz w:val="18"/>
          <w:szCs w:val="18"/>
        </w:rPr>
        <w:t>i</w:t>
      </w:r>
      <w:r>
        <w:rPr>
          <w:spacing w:val="-1"/>
          <w:sz w:val="18"/>
          <w:szCs w:val="18"/>
        </w:rPr>
        <w:t>o</w:t>
      </w:r>
      <w:r>
        <w:rPr>
          <w:spacing w:val="1"/>
          <w:sz w:val="18"/>
          <w:szCs w:val="18"/>
        </w:rPr>
        <w:t>n</w:t>
      </w:r>
      <w:r>
        <w:rPr>
          <w:sz w:val="18"/>
          <w:szCs w:val="18"/>
        </w:rPr>
        <w:t>s</w:t>
      </w:r>
      <w:proofErr w:type="gramEnd"/>
      <w:r>
        <w:rPr>
          <w:sz w:val="18"/>
          <w:szCs w:val="18"/>
        </w:rPr>
        <w:t xml:space="preserve"> </w:t>
      </w:r>
      <w:r>
        <w:rPr>
          <w:spacing w:val="29"/>
          <w:sz w:val="18"/>
          <w:szCs w:val="18"/>
        </w:rPr>
        <w:t xml:space="preserve"> </w:t>
      </w:r>
      <w:r>
        <w:rPr>
          <w:spacing w:val="1"/>
          <w:sz w:val="18"/>
          <w:szCs w:val="18"/>
        </w:rPr>
        <w:t>o</w:t>
      </w:r>
      <w:r>
        <w:rPr>
          <w:sz w:val="18"/>
          <w:szCs w:val="18"/>
        </w:rPr>
        <w:t xml:space="preserve">n </w:t>
      </w:r>
      <w:r>
        <w:rPr>
          <w:spacing w:val="29"/>
          <w:sz w:val="18"/>
          <w:szCs w:val="18"/>
        </w:rPr>
        <w:t xml:space="preserve"> </w:t>
      </w:r>
      <w:r>
        <w:rPr>
          <w:sz w:val="18"/>
          <w:szCs w:val="18"/>
        </w:rPr>
        <w:t>Cl</w:t>
      </w:r>
      <w:r>
        <w:rPr>
          <w:spacing w:val="-1"/>
          <w:sz w:val="18"/>
          <w:szCs w:val="18"/>
        </w:rPr>
        <w:t>o</w:t>
      </w:r>
      <w:r>
        <w:rPr>
          <w:spacing w:val="1"/>
          <w:sz w:val="18"/>
          <w:szCs w:val="18"/>
        </w:rPr>
        <w:t>u</w:t>
      </w:r>
      <w:r>
        <w:rPr>
          <w:sz w:val="18"/>
          <w:szCs w:val="18"/>
        </w:rPr>
        <w:t xml:space="preserve">d </w:t>
      </w:r>
      <w:r>
        <w:rPr>
          <w:spacing w:val="31"/>
          <w:sz w:val="18"/>
          <w:szCs w:val="18"/>
        </w:rPr>
        <w:t xml:space="preserve"> </w:t>
      </w:r>
      <w:r>
        <w:rPr>
          <w:spacing w:val="-3"/>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ng</w:t>
      </w:r>
      <w:r>
        <w:rPr>
          <w:sz w:val="18"/>
          <w:szCs w:val="18"/>
        </w:rPr>
        <w:t>,</w:t>
      </w:r>
    </w:p>
    <w:p w14:paraId="666B4F17" w14:textId="77777777" w:rsidR="00562792" w:rsidRDefault="00562792" w:rsidP="00562792">
      <w:pPr>
        <w:spacing w:before="1"/>
        <w:ind w:left="544" w:right="864"/>
        <w:jc w:val="both"/>
        <w:rPr>
          <w:sz w:val="18"/>
          <w:szCs w:val="18"/>
        </w:rPr>
      </w:pPr>
      <w:r>
        <w:rPr>
          <w:spacing w:val="1"/>
          <w:sz w:val="18"/>
          <w:szCs w:val="18"/>
        </w:rPr>
        <w:t>10</w:t>
      </w:r>
      <w:r>
        <w:rPr>
          <w:spacing w:val="-2"/>
          <w:sz w:val="18"/>
          <w:szCs w:val="18"/>
        </w:rPr>
        <w:t>(</w:t>
      </w:r>
      <w:r>
        <w:rPr>
          <w:spacing w:val="1"/>
          <w:sz w:val="18"/>
          <w:szCs w:val="18"/>
        </w:rPr>
        <w:t>4</w:t>
      </w:r>
      <w:r>
        <w:rPr>
          <w:sz w:val="18"/>
          <w:szCs w:val="18"/>
        </w:rPr>
        <w:t>):</w:t>
      </w:r>
      <w:r>
        <w:rPr>
          <w:spacing w:val="-1"/>
          <w:sz w:val="18"/>
          <w:szCs w:val="18"/>
        </w:rPr>
        <w:t>2</w:t>
      </w:r>
      <w:r>
        <w:rPr>
          <w:spacing w:val="1"/>
          <w:sz w:val="18"/>
          <w:szCs w:val="18"/>
        </w:rPr>
        <w:t>6</w:t>
      </w:r>
      <w:r>
        <w:rPr>
          <w:spacing w:val="-1"/>
          <w:sz w:val="18"/>
          <w:szCs w:val="18"/>
        </w:rPr>
        <w:t>1</w:t>
      </w:r>
      <w:r>
        <w:rPr>
          <w:spacing w:val="2"/>
          <w:sz w:val="18"/>
          <w:szCs w:val="18"/>
        </w:rPr>
        <w:t>3</w:t>
      </w:r>
      <w:r>
        <w:rPr>
          <w:sz w:val="18"/>
          <w:szCs w:val="18"/>
        </w:rPr>
        <w:t>-</w:t>
      </w:r>
      <w:r>
        <w:rPr>
          <w:spacing w:val="-1"/>
          <w:sz w:val="18"/>
          <w:szCs w:val="18"/>
        </w:rPr>
        <w:t>2</w:t>
      </w:r>
      <w:r>
        <w:rPr>
          <w:spacing w:val="1"/>
          <w:sz w:val="18"/>
          <w:szCs w:val="18"/>
        </w:rPr>
        <w:t>6</w:t>
      </w:r>
      <w:r>
        <w:rPr>
          <w:spacing w:val="-1"/>
          <w:sz w:val="18"/>
          <w:szCs w:val="18"/>
        </w:rPr>
        <w:t>2</w:t>
      </w:r>
      <w:r>
        <w:rPr>
          <w:spacing w:val="1"/>
          <w:sz w:val="18"/>
          <w:szCs w:val="18"/>
        </w:rPr>
        <w:t>2</w:t>
      </w:r>
      <w:r>
        <w:rPr>
          <w:sz w:val="18"/>
          <w:szCs w:val="18"/>
        </w:rPr>
        <w:t>.</w:t>
      </w:r>
      <w:r>
        <w:rPr>
          <w:spacing w:val="-1"/>
          <w:sz w:val="18"/>
          <w:szCs w:val="18"/>
        </w:rPr>
        <w:t xml:space="preserve"> </w:t>
      </w:r>
      <w:proofErr w:type="spellStart"/>
      <w:r>
        <w:rPr>
          <w:spacing w:val="1"/>
          <w:sz w:val="18"/>
          <w:szCs w:val="18"/>
        </w:rPr>
        <w:t>do</w:t>
      </w:r>
      <w:r>
        <w:rPr>
          <w:spacing w:val="-2"/>
          <w:sz w:val="18"/>
          <w:szCs w:val="18"/>
        </w:rPr>
        <w:t>i</w:t>
      </w:r>
      <w:proofErr w:type="spellEnd"/>
      <w:r>
        <w:rPr>
          <w:sz w:val="18"/>
          <w:szCs w:val="18"/>
        </w:rPr>
        <w:t>:</w:t>
      </w:r>
      <w:r>
        <w:rPr>
          <w:spacing w:val="1"/>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w:t>
      </w:r>
      <w:r>
        <w:rPr>
          <w:spacing w:val="1"/>
          <w:sz w:val="18"/>
          <w:szCs w:val="18"/>
        </w:rPr>
        <w:t>t</w:t>
      </w:r>
      <w:r>
        <w:rPr>
          <w:spacing w:val="-3"/>
          <w:sz w:val="18"/>
          <w:szCs w:val="18"/>
        </w:rPr>
        <w:t>c</w:t>
      </w:r>
      <w:r>
        <w:rPr>
          <w:spacing w:val="-1"/>
          <w:sz w:val="18"/>
          <w:szCs w:val="18"/>
        </w:rPr>
        <w:t>c</w:t>
      </w:r>
      <w:r>
        <w:rPr>
          <w:sz w:val="18"/>
          <w:szCs w:val="18"/>
        </w:rPr>
        <w:t>.</w:t>
      </w:r>
      <w:r>
        <w:rPr>
          <w:spacing w:val="1"/>
          <w:sz w:val="18"/>
          <w:szCs w:val="18"/>
        </w:rPr>
        <w:t>20</w:t>
      </w:r>
      <w:r>
        <w:rPr>
          <w:spacing w:val="-1"/>
          <w:sz w:val="18"/>
          <w:szCs w:val="18"/>
        </w:rPr>
        <w:t>2</w:t>
      </w:r>
      <w:r>
        <w:rPr>
          <w:spacing w:val="1"/>
          <w:sz w:val="18"/>
          <w:szCs w:val="18"/>
        </w:rPr>
        <w:t>1</w:t>
      </w:r>
      <w:r>
        <w:rPr>
          <w:spacing w:val="-2"/>
          <w:sz w:val="18"/>
          <w:szCs w:val="18"/>
        </w:rPr>
        <w:t>.</w:t>
      </w:r>
      <w:r>
        <w:rPr>
          <w:spacing w:val="1"/>
          <w:sz w:val="18"/>
          <w:szCs w:val="18"/>
        </w:rPr>
        <w:t>3</w:t>
      </w:r>
      <w:r>
        <w:rPr>
          <w:spacing w:val="-1"/>
          <w:sz w:val="18"/>
          <w:szCs w:val="18"/>
        </w:rPr>
        <w:t>0</w:t>
      </w:r>
      <w:r>
        <w:rPr>
          <w:spacing w:val="1"/>
          <w:sz w:val="18"/>
          <w:szCs w:val="18"/>
        </w:rPr>
        <w:t>5</w:t>
      </w:r>
      <w:r>
        <w:rPr>
          <w:spacing w:val="-1"/>
          <w:sz w:val="18"/>
          <w:szCs w:val="18"/>
        </w:rPr>
        <w:t>2</w:t>
      </w:r>
      <w:r>
        <w:rPr>
          <w:spacing w:val="1"/>
          <w:sz w:val="18"/>
          <w:szCs w:val="18"/>
        </w:rPr>
        <w:t>8</w:t>
      </w:r>
      <w:r>
        <w:rPr>
          <w:spacing w:val="-1"/>
          <w:sz w:val="18"/>
          <w:szCs w:val="18"/>
        </w:rPr>
        <w:t>4</w:t>
      </w:r>
      <w:r>
        <w:rPr>
          <w:sz w:val="18"/>
          <w:szCs w:val="18"/>
        </w:rPr>
        <w:t>4</w:t>
      </w:r>
    </w:p>
    <w:p w14:paraId="3DC60185" w14:textId="77777777" w:rsidR="00562792" w:rsidRDefault="00562792" w:rsidP="00562792">
      <w:pPr>
        <w:spacing w:before="9" w:line="251" w:lineRule="auto"/>
        <w:ind w:left="544" w:right="-28" w:hanging="428"/>
        <w:jc w:val="both"/>
        <w:rPr>
          <w:sz w:val="18"/>
          <w:szCs w:val="18"/>
        </w:rPr>
      </w:pPr>
      <w:r>
        <w:rPr>
          <w:sz w:val="18"/>
          <w:szCs w:val="18"/>
        </w:rPr>
        <w:t>[</w:t>
      </w:r>
      <w:r>
        <w:rPr>
          <w:spacing w:val="1"/>
          <w:sz w:val="18"/>
          <w:szCs w:val="18"/>
        </w:rPr>
        <w:t>13</w:t>
      </w:r>
      <w:proofErr w:type="gramStart"/>
      <w:r>
        <w:rPr>
          <w:sz w:val="18"/>
          <w:szCs w:val="18"/>
        </w:rPr>
        <w:t xml:space="preserve">] </w:t>
      </w:r>
      <w:r>
        <w:rPr>
          <w:spacing w:val="14"/>
          <w:sz w:val="18"/>
          <w:szCs w:val="18"/>
        </w:rPr>
        <w:t xml:space="preserve"> </w:t>
      </w:r>
      <w:r>
        <w:rPr>
          <w:sz w:val="18"/>
          <w:szCs w:val="18"/>
        </w:rPr>
        <w:t>(</w:t>
      </w:r>
      <w:proofErr w:type="gramEnd"/>
      <w:r>
        <w:rPr>
          <w:spacing w:val="1"/>
          <w:sz w:val="18"/>
          <w:szCs w:val="18"/>
        </w:rPr>
        <w:t>2</w:t>
      </w:r>
      <w:r>
        <w:rPr>
          <w:spacing w:val="-1"/>
          <w:sz w:val="18"/>
          <w:szCs w:val="18"/>
        </w:rPr>
        <w:t>0</w:t>
      </w:r>
      <w:r>
        <w:rPr>
          <w:spacing w:val="1"/>
          <w:sz w:val="18"/>
          <w:szCs w:val="18"/>
        </w:rPr>
        <w:t>23</w:t>
      </w:r>
      <w:r>
        <w:rPr>
          <w:sz w:val="18"/>
          <w:szCs w:val="18"/>
        </w:rPr>
        <w:t>).</w:t>
      </w:r>
      <w:r>
        <w:rPr>
          <w:spacing w:val="1"/>
          <w:sz w:val="18"/>
          <w:szCs w:val="18"/>
        </w:rPr>
        <w:t xml:space="preserve"> </w:t>
      </w:r>
      <w:r>
        <w:rPr>
          <w:sz w:val="18"/>
          <w:szCs w:val="18"/>
        </w:rPr>
        <w:t>A N</w:t>
      </w:r>
      <w:r>
        <w:rPr>
          <w:spacing w:val="1"/>
          <w:sz w:val="18"/>
          <w:szCs w:val="18"/>
        </w:rPr>
        <w:t>ov</w:t>
      </w:r>
      <w:r>
        <w:rPr>
          <w:spacing w:val="-1"/>
          <w:sz w:val="18"/>
          <w:szCs w:val="18"/>
        </w:rPr>
        <w:t>e</w:t>
      </w:r>
      <w:r>
        <w:rPr>
          <w:sz w:val="18"/>
          <w:szCs w:val="18"/>
        </w:rPr>
        <w:t>l A</w:t>
      </w:r>
      <w:r>
        <w:rPr>
          <w:spacing w:val="-2"/>
          <w:sz w:val="18"/>
          <w:szCs w:val="18"/>
        </w:rPr>
        <w:t>p</w:t>
      </w:r>
      <w:r>
        <w:rPr>
          <w:spacing w:val="1"/>
          <w:sz w:val="18"/>
          <w:szCs w:val="18"/>
        </w:rPr>
        <w:t>p</w:t>
      </w:r>
      <w:r>
        <w:rPr>
          <w:sz w:val="18"/>
          <w:szCs w:val="18"/>
        </w:rPr>
        <w:t>r</w:t>
      </w:r>
      <w:r>
        <w:rPr>
          <w:spacing w:val="1"/>
          <w:sz w:val="18"/>
          <w:szCs w:val="18"/>
        </w:rPr>
        <w:t>o</w:t>
      </w:r>
      <w:r>
        <w:rPr>
          <w:spacing w:val="-1"/>
          <w:sz w:val="18"/>
          <w:szCs w:val="18"/>
        </w:rPr>
        <w:t>ac</w:t>
      </w:r>
      <w:r>
        <w:rPr>
          <w:sz w:val="18"/>
          <w:szCs w:val="18"/>
        </w:rPr>
        <w:t>h</w:t>
      </w:r>
      <w:r>
        <w:rPr>
          <w:spacing w:val="1"/>
          <w:sz w:val="18"/>
          <w:szCs w:val="18"/>
        </w:rPr>
        <w:t xml:space="preserve"> </w:t>
      </w:r>
      <w:r>
        <w:rPr>
          <w:spacing w:val="-2"/>
          <w:sz w:val="18"/>
          <w:szCs w:val="18"/>
        </w:rPr>
        <w:t>t</w:t>
      </w:r>
      <w:r>
        <w:rPr>
          <w:sz w:val="18"/>
          <w:szCs w:val="18"/>
        </w:rPr>
        <w:t>o</w:t>
      </w:r>
      <w:r>
        <w:rPr>
          <w:spacing w:val="4"/>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4"/>
          <w:sz w:val="18"/>
          <w:szCs w:val="18"/>
        </w:rPr>
        <w:t xml:space="preserve"> </w:t>
      </w:r>
      <w:r>
        <w:rPr>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pacing w:val="-1"/>
          <w:sz w:val="18"/>
          <w:szCs w:val="18"/>
        </w:rPr>
        <w:t>an</w:t>
      </w:r>
      <w:r>
        <w:rPr>
          <w:sz w:val="18"/>
          <w:szCs w:val="18"/>
        </w:rPr>
        <w:t>d</w:t>
      </w:r>
      <w:r>
        <w:rPr>
          <w:spacing w:val="1"/>
          <w:sz w:val="18"/>
          <w:szCs w:val="18"/>
        </w:rPr>
        <w:t xml:space="preserve"> S</w:t>
      </w:r>
      <w:r>
        <w:rPr>
          <w:spacing w:val="-1"/>
          <w:sz w:val="18"/>
          <w:szCs w:val="18"/>
        </w:rPr>
        <w:t>ec</w:t>
      </w:r>
      <w:r>
        <w:rPr>
          <w:spacing w:val="1"/>
          <w:sz w:val="18"/>
          <w:szCs w:val="18"/>
        </w:rPr>
        <w:t>u</w:t>
      </w:r>
      <w:r>
        <w:rPr>
          <w:sz w:val="18"/>
          <w:szCs w:val="18"/>
        </w:rPr>
        <w:t>ri</w:t>
      </w:r>
      <w:r>
        <w:rPr>
          <w:spacing w:val="-2"/>
          <w:sz w:val="18"/>
          <w:szCs w:val="18"/>
        </w:rPr>
        <w:t>t</w:t>
      </w:r>
      <w:r>
        <w:rPr>
          <w:sz w:val="18"/>
          <w:szCs w:val="18"/>
        </w:rPr>
        <w:t xml:space="preserve">y </w:t>
      </w:r>
      <w:r>
        <w:rPr>
          <w:spacing w:val="1"/>
          <w:sz w:val="18"/>
          <w:szCs w:val="18"/>
        </w:rPr>
        <w:t>u</w:t>
      </w:r>
      <w:r>
        <w:rPr>
          <w:sz w:val="18"/>
          <w:szCs w:val="18"/>
        </w:rPr>
        <w:t>si</w:t>
      </w:r>
      <w:r>
        <w:rPr>
          <w:spacing w:val="1"/>
          <w:sz w:val="18"/>
          <w:szCs w:val="18"/>
        </w:rPr>
        <w:t>n</w:t>
      </w:r>
      <w:r>
        <w:rPr>
          <w:sz w:val="18"/>
          <w:szCs w:val="18"/>
        </w:rPr>
        <w:t xml:space="preserve">g </w:t>
      </w:r>
      <w:r>
        <w:rPr>
          <w:spacing w:val="-2"/>
          <w:sz w:val="18"/>
          <w:szCs w:val="18"/>
        </w:rPr>
        <w:t>S</w:t>
      </w:r>
      <w:r>
        <w:rPr>
          <w:spacing w:val="1"/>
          <w:sz w:val="18"/>
          <w:szCs w:val="18"/>
        </w:rPr>
        <w:t>S</w:t>
      </w:r>
      <w:r>
        <w:rPr>
          <w:sz w:val="18"/>
          <w:szCs w:val="18"/>
        </w:rPr>
        <w:t>L in</w:t>
      </w:r>
      <w:r>
        <w:rPr>
          <w:spacing w:val="1"/>
          <w:sz w:val="18"/>
          <w:szCs w:val="18"/>
        </w:rPr>
        <w:t xml:space="preserve"> </w:t>
      </w:r>
      <w:r>
        <w:rPr>
          <w:sz w:val="18"/>
          <w:szCs w:val="18"/>
        </w:rPr>
        <w:t>Cl</w:t>
      </w:r>
      <w:r>
        <w:rPr>
          <w:spacing w:val="-1"/>
          <w:sz w:val="18"/>
          <w:szCs w:val="18"/>
        </w:rPr>
        <w:t>o</w:t>
      </w:r>
      <w:r>
        <w:rPr>
          <w:spacing w:val="1"/>
          <w:sz w:val="18"/>
          <w:szCs w:val="18"/>
        </w:rPr>
        <w:t>u</w:t>
      </w:r>
      <w:r>
        <w:rPr>
          <w:sz w:val="18"/>
          <w:szCs w:val="18"/>
        </w:rPr>
        <w:t>d C</w:t>
      </w:r>
      <w:r>
        <w:rPr>
          <w:spacing w:val="1"/>
          <w:sz w:val="18"/>
          <w:szCs w:val="18"/>
        </w:rPr>
        <w:t>o</w:t>
      </w:r>
      <w:r>
        <w:rPr>
          <w:spacing w:val="-3"/>
          <w:sz w:val="18"/>
          <w:szCs w:val="18"/>
        </w:rPr>
        <w:t>m</w:t>
      </w:r>
      <w:r>
        <w:rPr>
          <w:spacing w:val="1"/>
          <w:sz w:val="18"/>
          <w:szCs w:val="18"/>
        </w:rPr>
        <w:t>pu</w:t>
      </w:r>
      <w:r>
        <w:rPr>
          <w:sz w:val="18"/>
          <w:szCs w:val="18"/>
        </w:rPr>
        <w:t>t</w:t>
      </w:r>
      <w:r>
        <w:rPr>
          <w:spacing w:val="-2"/>
          <w:sz w:val="18"/>
          <w:szCs w:val="18"/>
        </w:rPr>
        <w:t>i</w:t>
      </w:r>
      <w:r>
        <w:rPr>
          <w:spacing w:val="1"/>
          <w:sz w:val="18"/>
          <w:szCs w:val="18"/>
        </w:rPr>
        <w:t>n</w:t>
      </w:r>
      <w:r>
        <w:rPr>
          <w:sz w:val="18"/>
          <w:szCs w:val="18"/>
        </w:rPr>
        <w:t>g E</w:t>
      </w:r>
      <w:r>
        <w:rPr>
          <w:spacing w:val="-1"/>
          <w:sz w:val="18"/>
          <w:szCs w:val="18"/>
        </w:rPr>
        <w:t>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t. 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1"/>
          <w:sz w:val="18"/>
          <w:szCs w:val="18"/>
        </w:rPr>
        <w:t>i</w:t>
      </w:r>
      <w:r>
        <w:rPr>
          <w:spacing w:val="-1"/>
          <w:sz w:val="18"/>
          <w:szCs w:val="18"/>
        </w:rPr>
        <w:t>o</w:t>
      </w:r>
      <w:r>
        <w:rPr>
          <w:spacing w:val="1"/>
          <w:sz w:val="18"/>
          <w:szCs w:val="18"/>
        </w:rPr>
        <w:t>n</w:t>
      </w:r>
      <w:r>
        <w:rPr>
          <w:spacing w:val="-3"/>
          <w:sz w:val="18"/>
          <w:szCs w:val="18"/>
        </w:rPr>
        <w:t>a</w:t>
      </w:r>
      <w:r>
        <w:rPr>
          <w:sz w:val="18"/>
          <w:szCs w:val="18"/>
        </w:rPr>
        <w:t>l J</w:t>
      </w:r>
      <w:r>
        <w:rPr>
          <w:spacing w:val="1"/>
          <w:sz w:val="18"/>
          <w:szCs w:val="18"/>
        </w:rPr>
        <w:t>ou</w:t>
      </w:r>
      <w:r>
        <w:rPr>
          <w:sz w:val="18"/>
          <w:szCs w:val="18"/>
        </w:rPr>
        <w:t>r</w:t>
      </w:r>
      <w:r>
        <w:rPr>
          <w:spacing w:val="1"/>
          <w:sz w:val="18"/>
          <w:szCs w:val="18"/>
        </w:rPr>
        <w:t>n</w:t>
      </w:r>
      <w:r>
        <w:rPr>
          <w:spacing w:val="-1"/>
          <w:sz w:val="18"/>
          <w:szCs w:val="18"/>
        </w:rPr>
        <w:t>a</w:t>
      </w:r>
      <w:r>
        <w:rPr>
          <w:sz w:val="18"/>
          <w:szCs w:val="18"/>
        </w:rPr>
        <w:t xml:space="preserve">l    </w:t>
      </w:r>
      <w:r>
        <w:rPr>
          <w:spacing w:val="1"/>
          <w:sz w:val="18"/>
          <w:szCs w:val="18"/>
        </w:rPr>
        <w:t xml:space="preserve"> </w:t>
      </w:r>
      <w:r>
        <w:rPr>
          <w:spacing w:val="-2"/>
          <w:sz w:val="18"/>
          <w:szCs w:val="18"/>
        </w:rPr>
        <w:t>F</w:t>
      </w:r>
      <w:r>
        <w:rPr>
          <w:spacing w:val="1"/>
          <w:sz w:val="18"/>
          <w:szCs w:val="18"/>
        </w:rPr>
        <w:t>o</w:t>
      </w:r>
      <w:r>
        <w:rPr>
          <w:sz w:val="18"/>
          <w:szCs w:val="18"/>
        </w:rPr>
        <w:t xml:space="preserve">r    </w:t>
      </w:r>
      <w:r>
        <w:rPr>
          <w:spacing w:val="1"/>
          <w:sz w:val="18"/>
          <w:szCs w:val="18"/>
        </w:rPr>
        <w:t xml:space="preserve"> Mu</w:t>
      </w:r>
      <w:r>
        <w:rPr>
          <w:sz w:val="18"/>
          <w:szCs w:val="18"/>
        </w:rPr>
        <w:t>l</w:t>
      </w:r>
      <w:r>
        <w:rPr>
          <w:spacing w:val="1"/>
          <w:sz w:val="18"/>
          <w:szCs w:val="18"/>
        </w:rPr>
        <w:t>t</w:t>
      </w:r>
      <w:r>
        <w:rPr>
          <w:spacing w:val="-2"/>
          <w:sz w:val="18"/>
          <w:szCs w:val="18"/>
        </w:rPr>
        <w:t>i</w:t>
      </w:r>
      <w:r>
        <w:rPr>
          <w:spacing w:val="1"/>
          <w:sz w:val="18"/>
          <w:szCs w:val="18"/>
        </w:rPr>
        <w:t>d</w:t>
      </w:r>
      <w:r>
        <w:rPr>
          <w:sz w:val="18"/>
          <w:szCs w:val="18"/>
        </w:rPr>
        <w:t>is</w:t>
      </w:r>
      <w:r>
        <w:rPr>
          <w:spacing w:val="-1"/>
          <w:sz w:val="18"/>
          <w:szCs w:val="18"/>
        </w:rPr>
        <w:t>c</w:t>
      </w:r>
      <w:r>
        <w:rPr>
          <w:sz w:val="18"/>
          <w:szCs w:val="18"/>
        </w:rPr>
        <w:t>i</w:t>
      </w:r>
      <w:r>
        <w:rPr>
          <w:spacing w:val="1"/>
          <w:sz w:val="18"/>
          <w:szCs w:val="18"/>
        </w:rPr>
        <w:t>p</w:t>
      </w:r>
      <w:r>
        <w:rPr>
          <w:spacing w:val="-2"/>
          <w:sz w:val="18"/>
          <w:szCs w:val="18"/>
        </w:rPr>
        <w:t>l</w:t>
      </w:r>
      <w:r>
        <w:rPr>
          <w:sz w:val="18"/>
          <w:szCs w:val="18"/>
        </w:rPr>
        <w:t>i</w:t>
      </w:r>
      <w:r>
        <w:rPr>
          <w:spacing w:val="1"/>
          <w:sz w:val="18"/>
          <w:szCs w:val="18"/>
        </w:rPr>
        <w:t>n</w:t>
      </w:r>
      <w:r>
        <w:rPr>
          <w:spacing w:val="-1"/>
          <w:sz w:val="18"/>
          <w:szCs w:val="18"/>
        </w:rPr>
        <w:t>a</w:t>
      </w:r>
      <w:r>
        <w:rPr>
          <w:spacing w:val="-2"/>
          <w:sz w:val="18"/>
          <w:szCs w:val="18"/>
        </w:rPr>
        <w:t>r</w:t>
      </w:r>
      <w:r>
        <w:rPr>
          <w:sz w:val="18"/>
          <w:szCs w:val="18"/>
        </w:rPr>
        <w:t xml:space="preserve">y    </w:t>
      </w:r>
      <w:r>
        <w:rPr>
          <w:spacing w:val="4"/>
          <w:sz w:val="18"/>
          <w:szCs w:val="18"/>
        </w:rPr>
        <w:t xml:space="preserve"> </w:t>
      </w:r>
      <w:proofErr w:type="gramStart"/>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pacing w:val="1"/>
          <w:sz w:val="18"/>
          <w:szCs w:val="18"/>
        </w:rPr>
        <w:t>h</w:t>
      </w:r>
      <w:r>
        <w:rPr>
          <w:sz w:val="18"/>
          <w:szCs w:val="18"/>
        </w:rPr>
        <w:t xml:space="preserve">,   </w:t>
      </w:r>
      <w:proofErr w:type="gramEnd"/>
      <w:r>
        <w:rPr>
          <w:sz w:val="18"/>
          <w:szCs w:val="18"/>
        </w:rPr>
        <w:t xml:space="preserve"> </w:t>
      </w:r>
      <w:r>
        <w:rPr>
          <w:spacing w:val="1"/>
          <w:sz w:val="18"/>
          <w:szCs w:val="18"/>
        </w:rPr>
        <w:t xml:space="preserve"> 5</w:t>
      </w:r>
      <w:r>
        <w:rPr>
          <w:sz w:val="18"/>
          <w:szCs w:val="18"/>
        </w:rPr>
        <w:t>(</w:t>
      </w:r>
      <w:r>
        <w:rPr>
          <w:spacing w:val="1"/>
          <w:sz w:val="18"/>
          <w:szCs w:val="18"/>
        </w:rPr>
        <w:t>3</w:t>
      </w:r>
      <w:r>
        <w:rPr>
          <w:sz w:val="18"/>
          <w:szCs w:val="18"/>
        </w:rPr>
        <w:t xml:space="preserve">)    </w:t>
      </w:r>
      <w:r>
        <w:rPr>
          <w:spacing w:val="1"/>
          <w:sz w:val="18"/>
          <w:szCs w:val="18"/>
        </w:rPr>
        <w:t xml:space="preserve"> </w:t>
      </w:r>
      <w:proofErr w:type="spellStart"/>
      <w:r>
        <w:rPr>
          <w:spacing w:val="-1"/>
          <w:sz w:val="18"/>
          <w:szCs w:val="18"/>
        </w:rPr>
        <w:t>d</w:t>
      </w:r>
      <w:r>
        <w:rPr>
          <w:spacing w:val="1"/>
          <w:sz w:val="18"/>
          <w:szCs w:val="18"/>
        </w:rPr>
        <w:t>o</w:t>
      </w:r>
      <w:r>
        <w:rPr>
          <w:spacing w:val="-2"/>
          <w:sz w:val="18"/>
          <w:szCs w:val="18"/>
        </w:rPr>
        <w:t>i</w:t>
      </w:r>
      <w:proofErr w:type="spellEnd"/>
      <w:r>
        <w:rPr>
          <w:sz w:val="18"/>
          <w:szCs w:val="18"/>
        </w:rPr>
        <w:t>:</w:t>
      </w:r>
    </w:p>
    <w:p w14:paraId="70350ED3" w14:textId="77777777" w:rsidR="00562792" w:rsidRDefault="00562792" w:rsidP="00562792">
      <w:pPr>
        <w:spacing w:before="1"/>
        <w:ind w:left="544" w:right="1981"/>
        <w:jc w:val="both"/>
        <w:rPr>
          <w:sz w:val="18"/>
          <w:szCs w:val="18"/>
        </w:rPr>
      </w:pPr>
      <w:r>
        <w:rPr>
          <w:spacing w:val="1"/>
          <w:sz w:val="18"/>
          <w:szCs w:val="18"/>
        </w:rPr>
        <w:t>10</w:t>
      </w:r>
      <w:r>
        <w:rPr>
          <w:spacing w:val="-2"/>
          <w:sz w:val="18"/>
          <w:szCs w:val="18"/>
        </w:rPr>
        <w:t>.</w:t>
      </w:r>
      <w:r>
        <w:rPr>
          <w:spacing w:val="1"/>
          <w:sz w:val="18"/>
          <w:szCs w:val="18"/>
        </w:rPr>
        <w:t>3</w:t>
      </w:r>
      <w:r>
        <w:rPr>
          <w:spacing w:val="-1"/>
          <w:sz w:val="18"/>
          <w:szCs w:val="18"/>
        </w:rPr>
        <w:t>6</w:t>
      </w:r>
      <w:r>
        <w:rPr>
          <w:spacing w:val="1"/>
          <w:sz w:val="18"/>
          <w:szCs w:val="18"/>
        </w:rPr>
        <w:t>9</w:t>
      </w:r>
      <w:r>
        <w:rPr>
          <w:spacing w:val="-1"/>
          <w:sz w:val="18"/>
          <w:szCs w:val="18"/>
        </w:rPr>
        <w:t>4</w:t>
      </w:r>
      <w:r>
        <w:rPr>
          <w:spacing w:val="1"/>
          <w:sz w:val="18"/>
          <w:szCs w:val="18"/>
        </w:rPr>
        <w:t>8</w:t>
      </w:r>
      <w:r>
        <w:rPr>
          <w:sz w:val="18"/>
          <w:szCs w:val="18"/>
        </w:rPr>
        <w:t>/</w:t>
      </w:r>
      <w:proofErr w:type="gramStart"/>
      <w:r>
        <w:rPr>
          <w:spacing w:val="1"/>
          <w:sz w:val="18"/>
          <w:szCs w:val="18"/>
        </w:rPr>
        <w:t>i</w:t>
      </w:r>
      <w:r>
        <w:rPr>
          <w:sz w:val="18"/>
          <w:szCs w:val="18"/>
        </w:rPr>
        <w:t>jfmr</w:t>
      </w:r>
      <w:r>
        <w:rPr>
          <w:spacing w:val="-2"/>
          <w:sz w:val="18"/>
          <w:szCs w:val="18"/>
        </w:rPr>
        <w:t>.</w:t>
      </w:r>
      <w:r>
        <w:rPr>
          <w:spacing w:val="1"/>
          <w:sz w:val="18"/>
          <w:szCs w:val="18"/>
        </w:rPr>
        <w:t>2</w:t>
      </w:r>
      <w:r>
        <w:rPr>
          <w:spacing w:val="-1"/>
          <w:sz w:val="18"/>
          <w:szCs w:val="18"/>
        </w:rPr>
        <w:t>0</w:t>
      </w:r>
      <w:r>
        <w:rPr>
          <w:spacing w:val="1"/>
          <w:sz w:val="18"/>
          <w:szCs w:val="18"/>
        </w:rPr>
        <w:t>23</w:t>
      </w:r>
      <w:r>
        <w:rPr>
          <w:spacing w:val="-2"/>
          <w:sz w:val="18"/>
          <w:szCs w:val="18"/>
        </w:rPr>
        <w:t>.</w:t>
      </w:r>
      <w:r>
        <w:rPr>
          <w:spacing w:val="1"/>
          <w:sz w:val="18"/>
          <w:szCs w:val="18"/>
        </w:rPr>
        <w:t>v</w:t>
      </w:r>
      <w:proofErr w:type="gramEnd"/>
      <w:r>
        <w:rPr>
          <w:spacing w:val="-1"/>
          <w:sz w:val="18"/>
          <w:szCs w:val="18"/>
        </w:rPr>
        <w:t>0</w:t>
      </w:r>
      <w:r>
        <w:rPr>
          <w:spacing w:val="1"/>
          <w:sz w:val="18"/>
          <w:szCs w:val="18"/>
        </w:rPr>
        <w:t>5</w:t>
      </w:r>
      <w:r>
        <w:rPr>
          <w:spacing w:val="-2"/>
          <w:sz w:val="18"/>
          <w:szCs w:val="18"/>
        </w:rPr>
        <w:t>i</w:t>
      </w:r>
      <w:r>
        <w:rPr>
          <w:spacing w:val="1"/>
          <w:sz w:val="18"/>
          <w:szCs w:val="18"/>
        </w:rPr>
        <w:t>03</w:t>
      </w:r>
      <w:r>
        <w:rPr>
          <w:spacing w:val="-2"/>
          <w:sz w:val="18"/>
          <w:szCs w:val="18"/>
        </w:rPr>
        <w:t>.</w:t>
      </w:r>
      <w:r>
        <w:rPr>
          <w:spacing w:val="1"/>
          <w:sz w:val="18"/>
          <w:szCs w:val="18"/>
        </w:rPr>
        <w:t>4</w:t>
      </w:r>
      <w:r>
        <w:rPr>
          <w:spacing w:val="-1"/>
          <w:sz w:val="18"/>
          <w:szCs w:val="18"/>
        </w:rPr>
        <w:t>1</w:t>
      </w:r>
      <w:r>
        <w:rPr>
          <w:spacing w:val="1"/>
          <w:sz w:val="18"/>
          <w:szCs w:val="18"/>
        </w:rPr>
        <w:t>7</w:t>
      </w:r>
      <w:r>
        <w:rPr>
          <w:sz w:val="18"/>
          <w:szCs w:val="18"/>
        </w:rPr>
        <w:t>1</w:t>
      </w:r>
    </w:p>
    <w:p w14:paraId="3E86A7BE" w14:textId="77777777" w:rsidR="00562792" w:rsidRDefault="00562792" w:rsidP="00562792">
      <w:pPr>
        <w:spacing w:before="9"/>
        <w:ind w:left="116" w:right="-21"/>
        <w:jc w:val="both"/>
        <w:rPr>
          <w:sz w:val="18"/>
          <w:szCs w:val="18"/>
        </w:rPr>
      </w:pPr>
      <w:r>
        <w:rPr>
          <w:sz w:val="18"/>
          <w:szCs w:val="18"/>
        </w:rPr>
        <w:t>[</w:t>
      </w:r>
      <w:r>
        <w:rPr>
          <w:spacing w:val="1"/>
          <w:sz w:val="18"/>
          <w:szCs w:val="18"/>
        </w:rPr>
        <w:t>14</w:t>
      </w:r>
      <w:proofErr w:type="gramStart"/>
      <w:r>
        <w:rPr>
          <w:sz w:val="18"/>
          <w:szCs w:val="18"/>
        </w:rPr>
        <w:t xml:space="preserve">] </w:t>
      </w:r>
      <w:r>
        <w:rPr>
          <w:spacing w:val="36"/>
          <w:sz w:val="18"/>
          <w:szCs w:val="18"/>
        </w:rPr>
        <w:t xml:space="preserve"> </w:t>
      </w:r>
      <w:proofErr w:type="spellStart"/>
      <w:r>
        <w:rPr>
          <w:spacing w:val="1"/>
          <w:sz w:val="18"/>
          <w:szCs w:val="18"/>
        </w:rPr>
        <w:t>Sh</w:t>
      </w:r>
      <w:r>
        <w:rPr>
          <w:spacing w:val="-1"/>
          <w:sz w:val="18"/>
          <w:szCs w:val="18"/>
        </w:rPr>
        <w:t>o</w:t>
      </w:r>
      <w:r>
        <w:rPr>
          <w:spacing w:val="1"/>
          <w:sz w:val="18"/>
          <w:szCs w:val="18"/>
        </w:rPr>
        <w:t>bh</w:t>
      </w:r>
      <w:r>
        <w:rPr>
          <w:spacing w:val="-1"/>
          <w:sz w:val="18"/>
          <w:szCs w:val="18"/>
        </w:rPr>
        <w:t>a</w:t>
      </w:r>
      <w:proofErr w:type="spellEnd"/>
      <w:proofErr w:type="gramEnd"/>
      <w:r>
        <w:rPr>
          <w:sz w:val="18"/>
          <w:szCs w:val="18"/>
        </w:rPr>
        <w:t>,</w:t>
      </w:r>
      <w:r>
        <w:rPr>
          <w:spacing w:val="18"/>
          <w:sz w:val="18"/>
          <w:szCs w:val="18"/>
        </w:rPr>
        <w:t xml:space="preserve"> </w:t>
      </w:r>
      <w:r>
        <w:rPr>
          <w:sz w:val="18"/>
          <w:szCs w:val="18"/>
        </w:rPr>
        <w:t>K,</w:t>
      </w:r>
      <w:r>
        <w:rPr>
          <w:spacing w:val="20"/>
          <w:sz w:val="18"/>
          <w:szCs w:val="18"/>
        </w:rPr>
        <w:t xml:space="preserve"> </w:t>
      </w:r>
      <w:r>
        <w:rPr>
          <w:spacing w:val="-3"/>
          <w:sz w:val="18"/>
          <w:szCs w:val="18"/>
        </w:rPr>
        <w:t>R</w:t>
      </w:r>
      <w:r>
        <w:rPr>
          <w:sz w:val="18"/>
          <w:szCs w:val="18"/>
        </w:rPr>
        <w:t>.</w:t>
      </w:r>
      <w:r>
        <w:rPr>
          <w:spacing w:val="20"/>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w:t>
      </w:r>
      <w:r>
        <w:rPr>
          <w:spacing w:val="20"/>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18"/>
          <w:sz w:val="18"/>
          <w:szCs w:val="18"/>
        </w:rPr>
        <w:t xml:space="preserve"> </w:t>
      </w:r>
      <w:r>
        <w:rPr>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8"/>
          <w:sz w:val="18"/>
          <w:szCs w:val="18"/>
        </w:rPr>
        <w:t xml:space="preserve"> </w:t>
      </w:r>
      <w:r>
        <w:rPr>
          <w:sz w:val="18"/>
          <w:szCs w:val="18"/>
        </w:rPr>
        <w:t>in</w:t>
      </w:r>
      <w:r>
        <w:rPr>
          <w:spacing w:val="19"/>
          <w:sz w:val="18"/>
          <w:szCs w:val="18"/>
        </w:rPr>
        <w:t xml:space="preserve"> </w:t>
      </w:r>
      <w:r>
        <w:rPr>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21"/>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3"/>
          <w:sz w:val="18"/>
          <w:szCs w:val="18"/>
        </w:rPr>
        <w:t>n</w:t>
      </w:r>
      <w:r>
        <w:rPr>
          <w:sz w:val="18"/>
          <w:szCs w:val="18"/>
        </w:rPr>
        <w:t>g</w:t>
      </w:r>
    </w:p>
    <w:p w14:paraId="4EDDFDDD" w14:textId="77777777" w:rsidR="00562792" w:rsidRDefault="00562792" w:rsidP="00562792">
      <w:pPr>
        <w:spacing w:before="36"/>
        <w:ind w:left="428"/>
        <w:rPr>
          <w:sz w:val="18"/>
          <w:szCs w:val="18"/>
        </w:rPr>
      </w:pPr>
      <w:r>
        <w:br w:type="column"/>
      </w:r>
      <w:r>
        <w:rPr>
          <w:sz w:val="18"/>
          <w:szCs w:val="18"/>
        </w:rPr>
        <w:lastRenderedPageBreak/>
        <w:t>E</w:t>
      </w:r>
      <w:r>
        <w:rPr>
          <w:spacing w:val="1"/>
          <w:sz w:val="18"/>
          <w:szCs w:val="18"/>
        </w:rPr>
        <w:t>nv</w:t>
      </w:r>
      <w:r>
        <w:rPr>
          <w:sz w:val="18"/>
          <w:szCs w:val="18"/>
        </w:rPr>
        <w:t>i</w:t>
      </w:r>
      <w:r>
        <w:rPr>
          <w:spacing w:val="-2"/>
          <w:sz w:val="18"/>
          <w:szCs w:val="18"/>
        </w:rPr>
        <w:t>r</w:t>
      </w:r>
      <w:r>
        <w:rPr>
          <w:spacing w:val="1"/>
          <w:sz w:val="18"/>
          <w:szCs w:val="18"/>
        </w:rPr>
        <w:t>on</w:t>
      </w:r>
      <w:r>
        <w:rPr>
          <w:spacing w:val="-1"/>
          <w:sz w:val="18"/>
          <w:szCs w:val="18"/>
        </w:rPr>
        <w:t>me</w:t>
      </w:r>
      <w:r>
        <w:rPr>
          <w:spacing w:val="1"/>
          <w:sz w:val="18"/>
          <w:szCs w:val="18"/>
        </w:rPr>
        <w:t>n</w:t>
      </w:r>
      <w:r>
        <w:rPr>
          <w:spacing w:val="-2"/>
          <w:sz w:val="18"/>
          <w:szCs w:val="18"/>
        </w:rPr>
        <w:t>t</w:t>
      </w:r>
      <w:r>
        <w:rPr>
          <w:sz w:val="18"/>
          <w:szCs w:val="18"/>
        </w:rPr>
        <w:t xml:space="preserve">.   </w:t>
      </w:r>
      <w:r>
        <w:rPr>
          <w:spacing w:val="5"/>
          <w:sz w:val="18"/>
          <w:szCs w:val="18"/>
        </w:rPr>
        <w:t xml:space="preserve"> </w:t>
      </w:r>
      <w:r>
        <w:rPr>
          <w:spacing w:val="2"/>
          <w:sz w:val="18"/>
          <w:szCs w:val="18"/>
        </w:rPr>
        <w:t>1</w:t>
      </w:r>
      <w:r>
        <w:rPr>
          <w:sz w:val="18"/>
          <w:szCs w:val="18"/>
        </w:rPr>
        <w:t>-</w:t>
      </w:r>
      <w:r>
        <w:rPr>
          <w:spacing w:val="1"/>
          <w:sz w:val="18"/>
          <w:szCs w:val="18"/>
        </w:rPr>
        <w:t>9</w:t>
      </w:r>
      <w:r>
        <w:rPr>
          <w:sz w:val="18"/>
          <w:szCs w:val="18"/>
        </w:rPr>
        <w:t xml:space="preserve">. </w:t>
      </w:r>
      <w:r>
        <w:rPr>
          <w:spacing w:val="1"/>
          <w:sz w:val="18"/>
          <w:szCs w:val="18"/>
        </w:rPr>
        <w:t xml:space="preserve"> </w:t>
      </w:r>
      <w:proofErr w:type="spellStart"/>
      <w:r>
        <w:rPr>
          <w:spacing w:val="1"/>
          <w:sz w:val="18"/>
          <w:szCs w:val="18"/>
        </w:rPr>
        <w:t>d</w:t>
      </w:r>
      <w:r>
        <w:rPr>
          <w:spacing w:val="-1"/>
          <w:sz w:val="18"/>
          <w:szCs w:val="18"/>
        </w:rPr>
        <w:t>o</w:t>
      </w:r>
      <w:r>
        <w:rPr>
          <w:sz w:val="18"/>
          <w:szCs w:val="18"/>
        </w:rPr>
        <w:t>i</w:t>
      </w:r>
      <w:proofErr w:type="spellEnd"/>
      <w:r>
        <w:rPr>
          <w:sz w:val="18"/>
          <w:szCs w:val="18"/>
        </w:rPr>
        <w:t xml:space="preserve">: </w:t>
      </w:r>
      <w:r>
        <w:rPr>
          <w:spacing w:val="4"/>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1</w:t>
      </w:r>
      <w:r>
        <w:rPr>
          <w:spacing w:val="-1"/>
          <w:sz w:val="18"/>
          <w:szCs w:val="18"/>
        </w:rPr>
        <w:t>10</w:t>
      </w:r>
      <w:r>
        <w:rPr>
          <w:spacing w:val="1"/>
          <w:sz w:val="18"/>
          <w:szCs w:val="18"/>
        </w:rPr>
        <w:t>9</w:t>
      </w:r>
      <w:r>
        <w:rPr>
          <w:sz w:val="18"/>
          <w:szCs w:val="18"/>
        </w:rPr>
        <w:t>/IC</w:t>
      </w:r>
      <w:r>
        <w:rPr>
          <w:spacing w:val="1"/>
          <w:sz w:val="18"/>
          <w:szCs w:val="18"/>
        </w:rPr>
        <w:t>W</w:t>
      </w:r>
      <w:r>
        <w:rPr>
          <w:sz w:val="18"/>
          <w:szCs w:val="18"/>
        </w:rPr>
        <w:t>IT</w:t>
      </w:r>
      <w:r>
        <w:rPr>
          <w:spacing w:val="-1"/>
          <w:sz w:val="18"/>
          <w:szCs w:val="18"/>
        </w:rPr>
        <w:t>E</w:t>
      </w:r>
      <w:r>
        <w:rPr>
          <w:spacing w:val="1"/>
          <w:sz w:val="18"/>
          <w:szCs w:val="18"/>
        </w:rPr>
        <w:t>5</w:t>
      </w:r>
      <w:r>
        <w:rPr>
          <w:spacing w:val="-1"/>
          <w:sz w:val="18"/>
          <w:szCs w:val="18"/>
        </w:rPr>
        <w:t>7</w:t>
      </w:r>
      <w:r>
        <w:rPr>
          <w:spacing w:val="1"/>
          <w:sz w:val="18"/>
          <w:szCs w:val="18"/>
        </w:rPr>
        <w:t>0</w:t>
      </w:r>
      <w:r>
        <w:rPr>
          <w:spacing w:val="-1"/>
          <w:sz w:val="18"/>
          <w:szCs w:val="18"/>
        </w:rPr>
        <w:t>5</w:t>
      </w:r>
      <w:r>
        <w:rPr>
          <w:spacing w:val="1"/>
          <w:sz w:val="18"/>
          <w:szCs w:val="18"/>
        </w:rPr>
        <w:t>2</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2</w:t>
      </w:r>
      <w:r>
        <w:rPr>
          <w:spacing w:val="-2"/>
          <w:sz w:val="18"/>
          <w:szCs w:val="18"/>
        </w:rPr>
        <w:t>.</w:t>
      </w:r>
      <w:r>
        <w:rPr>
          <w:spacing w:val="1"/>
          <w:sz w:val="18"/>
          <w:szCs w:val="18"/>
        </w:rPr>
        <w:t>1</w:t>
      </w:r>
      <w:r>
        <w:rPr>
          <w:spacing w:val="-1"/>
          <w:sz w:val="18"/>
          <w:szCs w:val="18"/>
        </w:rPr>
        <w:t>0</w:t>
      </w:r>
      <w:r>
        <w:rPr>
          <w:spacing w:val="1"/>
          <w:sz w:val="18"/>
          <w:szCs w:val="18"/>
        </w:rPr>
        <w:t>1</w:t>
      </w:r>
      <w:r>
        <w:rPr>
          <w:sz w:val="18"/>
          <w:szCs w:val="18"/>
        </w:rPr>
        <w:t>7</w:t>
      </w:r>
    </w:p>
    <w:p w14:paraId="3560D8F5" w14:textId="77777777" w:rsidR="00562792" w:rsidRDefault="00562792" w:rsidP="00562792">
      <w:pPr>
        <w:spacing w:before="11"/>
        <w:ind w:left="428"/>
        <w:rPr>
          <w:sz w:val="18"/>
          <w:szCs w:val="18"/>
        </w:rPr>
      </w:pPr>
      <w:r>
        <w:rPr>
          <w:spacing w:val="1"/>
          <w:sz w:val="18"/>
          <w:szCs w:val="18"/>
        </w:rPr>
        <w:t>62</w:t>
      </w:r>
      <w:r>
        <w:rPr>
          <w:spacing w:val="-1"/>
          <w:sz w:val="18"/>
          <w:szCs w:val="18"/>
        </w:rPr>
        <w:t>4</w:t>
      </w:r>
      <w:r>
        <w:rPr>
          <w:sz w:val="18"/>
          <w:szCs w:val="18"/>
        </w:rPr>
        <w:t>1</w:t>
      </w:r>
    </w:p>
    <w:p w14:paraId="5F700864" w14:textId="77777777" w:rsidR="00562792" w:rsidRDefault="00562792" w:rsidP="00562792">
      <w:pPr>
        <w:spacing w:before="9" w:line="253" w:lineRule="auto"/>
        <w:ind w:left="428" w:right="124" w:hanging="428"/>
        <w:jc w:val="both"/>
        <w:rPr>
          <w:sz w:val="18"/>
          <w:szCs w:val="18"/>
        </w:rPr>
      </w:pPr>
      <w:r>
        <w:rPr>
          <w:sz w:val="18"/>
          <w:szCs w:val="18"/>
        </w:rPr>
        <w:t>[</w:t>
      </w:r>
      <w:r>
        <w:rPr>
          <w:spacing w:val="1"/>
          <w:sz w:val="18"/>
          <w:szCs w:val="18"/>
        </w:rPr>
        <w:t>15</w:t>
      </w:r>
      <w:r>
        <w:rPr>
          <w:sz w:val="18"/>
          <w:szCs w:val="18"/>
        </w:rPr>
        <w:t>]</w:t>
      </w:r>
      <w:r>
        <w:rPr>
          <w:spacing w:val="22"/>
          <w:sz w:val="18"/>
          <w:szCs w:val="18"/>
        </w:rPr>
        <w:t xml:space="preserve"> </w:t>
      </w:r>
      <w:proofErr w:type="spellStart"/>
      <w:r>
        <w:rPr>
          <w:spacing w:val="1"/>
          <w:sz w:val="18"/>
          <w:szCs w:val="18"/>
        </w:rPr>
        <w:t>M</w:t>
      </w:r>
      <w:r>
        <w:rPr>
          <w:spacing w:val="-1"/>
          <w:sz w:val="18"/>
          <w:szCs w:val="18"/>
        </w:rPr>
        <w:t>ee</w:t>
      </w:r>
      <w:r>
        <w:rPr>
          <w:spacing w:val="1"/>
          <w:sz w:val="18"/>
          <w:szCs w:val="18"/>
        </w:rPr>
        <w:t>n</w:t>
      </w:r>
      <w:r>
        <w:rPr>
          <w:spacing w:val="-1"/>
          <w:sz w:val="18"/>
          <w:szCs w:val="18"/>
        </w:rPr>
        <w:t>a</w:t>
      </w:r>
      <w:r>
        <w:rPr>
          <w:sz w:val="18"/>
          <w:szCs w:val="18"/>
        </w:rPr>
        <w:t>l</w:t>
      </w:r>
      <w:proofErr w:type="spellEnd"/>
      <w:r>
        <w:rPr>
          <w:sz w:val="18"/>
          <w:szCs w:val="18"/>
        </w:rPr>
        <w:t>,</w:t>
      </w:r>
      <w:r>
        <w:rPr>
          <w:spacing w:val="2"/>
          <w:sz w:val="18"/>
          <w:szCs w:val="18"/>
        </w:rPr>
        <w:t xml:space="preserve"> </w:t>
      </w:r>
      <w:proofErr w:type="spellStart"/>
      <w:r>
        <w:rPr>
          <w:spacing w:val="1"/>
          <w:sz w:val="18"/>
          <w:szCs w:val="18"/>
        </w:rPr>
        <w:t>S</w:t>
      </w:r>
      <w:r>
        <w:rPr>
          <w:spacing w:val="-1"/>
          <w:sz w:val="18"/>
          <w:szCs w:val="18"/>
        </w:rPr>
        <w:t>ac</w:t>
      </w:r>
      <w:r>
        <w:rPr>
          <w:spacing w:val="1"/>
          <w:sz w:val="18"/>
          <w:szCs w:val="18"/>
        </w:rPr>
        <w:t>hd</w:t>
      </w:r>
      <w:r>
        <w:rPr>
          <w:spacing w:val="-1"/>
          <w:sz w:val="18"/>
          <w:szCs w:val="18"/>
        </w:rPr>
        <w:t>e</w:t>
      </w:r>
      <w:r>
        <w:rPr>
          <w:spacing w:val="1"/>
          <w:sz w:val="18"/>
          <w:szCs w:val="18"/>
        </w:rPr>
        <w:t>v</w:t>
      </w:r>
      <w:r>
        <w:rPr>
          <w:spacing w:val="-1"/>
          <w:sz w:val="18"/>
          <w:szCs w:val="18"/>
        </w:rPr>
        <w:t>a</w:t>
      </w:r>
      <w:proofErr w:type="spellEnd"/>
      <w:r>
        <w:rPr>
          <w:spacing w:val="-2"/>
          <w:sz w:val="18"/>
          <w:szCs w:val="18"/>
        </w:rPr>
        <w:t>.</w:t>
      </w:r>
      <w:r>
        <w:rPr>
          <w:sz w:val="18"/>
          <w:szCs w:val="18"/>
        </w:rPr>
        <w:t>,</w:t>
      </w:r>
      <w:r>
        <w:rPr>
          <w:spacing w:val="2"/>
          <w:sz w:val="18"/>
          <w:szCs w:val="18"/>
        </w:rPr>
        <w:t xml:space="preserve"> </w:t>
      </w:r>
      <w:r>
        <w:rPr>
          <w:sz w:val="18"/>
          <w:szCs w:val="18"/>
        </w:rPr>
        <w:t>R.,</w:t>
      </w:r>
      <w:r>
        <w:rPr>
          <w:spacing w:val="2"/>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z w:val="18"/>
          <w:szCs w:val="18"/>
        </w:rPr>
        <w:t>). L</w:t>
      </w:r>
      <w:r>
        <w:rPr>
          <w:spacing w:val="1"/>
          <w:sz w:val="18"/>
          <w:szCs w:val="18"/>
        </w:rPr>
        <w:t>o</w:t>
      </w:r>
      <w:r>
        <w:rPr>
          <w:spacing w:val="-1"/>
          <w:sz w:val="18"/>
          <w:szCs w:val="18"/>
        </w:rPr>
        <w:t>a</w:t>
      </w:r>
      <w:r>
        <w:rPr>
          <w:sz w:val="18"/>
          <w:szCs w:val="18"/>
        </w:rPr>
        <w:t>d</w:t>
      </w:r>
      <w:r>
        <w:rPr>
          <w:spacing w:val="3"/>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 in</w:t>
      </w:r>
      <w:r>
        <w:rPr>
          <w:spacing w:val="3"/>
          <w:sz w:val="18"/>
          <w:szCs w:val="18"/>
        </w:rPr>
        <w:t xml:space="preserve"> </w:t>
      </w:r>
      <w:r>
        <w:rPr>
          <w:spacing w:val="-1"/>
          <w:sz w:val="18"/>
          <w:szCs w:val="18"/>
        </w:rPr>
        <w:t>c</w:t>
      </w:r>
      <w:r>
        <w:rPr>
          <w:spacing w:val="-2"/>
          <w:sz w:val="18"/>
          <w:szCs w:val="18"/>
        </w:rPr>
        <w:t>l</w:t>
      </w:r>
      <w:r>
        <w:rPr>
          <w:spacing w:val="1"/>
          <w:sz w:val="18"/>
          <w:szCs w:val="18"/>
        </w:rPr>
        <w:t>o</w:t>
      </w:r>
      <w:r>
        <w:rPr>
          <w:spacing w:val="-4"/>
          <w:sz w:val="18"/>
          <w:szCs w:val="18"/>
        </w:rPr>
        <w:t>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z w:val="18"/>
          <w:szCs w:val="18"/>
        </w:rPr>
        <w:t>.</w:t>
      </w:r>
      <w:r>
        <w:rPr>
          <w:spacing w:val="-6"/>
          <w:sz w:val="18"/>
          <w:szCs w:val="18"/>
        </w:rPr>
        <w:t xml:space="preserve"> </w:t>
      </w:r>
      <w:r>
        <w:rPr>
          <w:spacing w:val="1"/>
          <w:sz w:val="18"/>
          <w:szCs w:val="18"/>
        </w:rPr>
        <w:t>S</w:t>
      </w:r>
      <w:r>
        <w:rPr>
          <w:spacing w:val="-3"/>
          <w:sz w:val="18"/>
          <w:szCs w:val="18"/>
        </w:rPr>
        <w:t>c</w:t>
      </w:r>
      <w:r>
        <w:rPr>
          <w:spacing w:val="1"/>
          <w:sz w:val="18"/>
          <w:szCs w:val="18"/>
        </w:rPr>
        <w:t>ho</w:t>
      </w:r>
      <w:r>
        <w:rPr>
          <w:sz w:val="18"/>
          <w:szCs w:val="18"/>
        </w:rPr>
        <w:t>lar</w:t>
      </w:r>
      <w:r>
        <w:rPr>
          <w:spacing w:val="-2"/>
          <w:sz w:val="18"/>
          <w:szCs w:val="18"/>
        </w:rPr>
        <w:t>l</w:t>
      </w:r>
      <w:r>
        <w:rPr>
          <w:sz w:val="18"/>
          <w:szCs w:val="18"/>
        </w:rPr>
        <w:t>y</w:t>
      </w:r>
      <w:r>
        <w:rPr>
          <w:spacing w:val="-3"/>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h</w:t>
      </w:r>
      <w:r>
        <w:rPr>
          <w:spacing w:val="-3"/>
          <w:sz w:val="18"/>
          <w:szCs w:val="18"/>
        </w:rPr>
        <w:t xml:space="preserve"> </w:t>
      </w:r>
      <w:r>
        <w:rPr>
          <w:spacing w:val="-2"/>
          <w:sz w:val="18"/>
          <w:szCs w:val="18"/>
        </w:rPr>
        <w:t>j</w:t>
      </w:r>
      <w:r>
        <w:rPr>
          <w:spacing w:val="1"/>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4"/>
          <w:sz w:val="18"/>
          <w:szCs w:val="18"/>
        </w:rPr>
        <w:t xml:space="preserve"> </w:t>
      </w:r>
      <w:r>
        <w:rPr>
          <w:spacing w:val="-2"/>
          <w:sz w:val="18"/>
          <w:szCs w:val="18"/>
        </w:rPr>
        <w:t>f</w:t>
      </w:r>
      <w:r>
        <w:rPr>
          <w:spacing w:val="1"/>
          <w:sz w:val="18"/>
          <w:szCs w:val="18"/>
        </w:rPr>
        <w:t>o</w:t>
      </w:r>
      <w:r>
        <w:rPr>
          <w:sz w:val="18"/>
          <w:szCs w:val="18"/>
        </w:rPr>
        <w:t>r</w:t>
      </w:r>
      <w:r>
        <w:rPr>
          <w:spacing w:val="-6"/>
          <w:sz w:val="18"/>
          <w:szCs w:val="18"/>
        </w:rPr>
        <w:t xml:space="preserve"> </w:t>
      </w:r>
      <w:r>
        <w:rPr>
          <w:spacing w:val="1"/>
          <w:sz w:val="18"/>
          <w:szCs w:val="18"/>
        </w:rPr>
        <w:t>hu</w:t>
      </w:r>
      <w:r>
        <w:rPr>
          <w:spacing w:val="-1"/>
          <w:sz w:val="18"/>
          <w:szCs w:val="18"/>
        </w:rPr>
        <w:t>ma</w:t>
      </w:r>
      <w:r>
        <w:rPr>
          <w:spacing w:val="1"/>
          <w:sz w:val="18"/>
          <w:szCs w:val="18"/>
        </w:rPr>
        <w:t>n</w:t>
      </w:r>
      <w:r>
        <w:rPr>
          <w:spacing w:val="-2"/>
          <w:sz w:val="18"/>
          <w:szCs w:val="18"/>
        </w:rPr>
        <w:t>i</w:t>
      </w:r>
      <w:r>
        <w:rPr>
          <w:sz w:val="18"/>
          <w:szCs w:val="18"/>
        </w:rPr>
        <w:t>ty</w:t>
      </w:r>
      <w:r>
        <w:rPr>
          <w:spacing w:val="-5"/>
          <w:sz w:val="18"/>
          <w:szCs w:val="18"/>
        </w:rPr>
        <w:t xml:space="preserve"> </w:t>
      </w:r>
      <w:r>
        <w:rPr>
          <w:sz w:val="18"/>
          <w:szCs w:val="18"/>
        </w:rPr>
        <w:t>s</w:t>
      </w:r>
      <w:r>
        <w:rPr>
          <w:spacing w:val="-1"/>
          <w:sz w:val="18"/>
          <w:szCs w:val="18"/>
        </w:rPr>
        <w:t>c</w:t>
      </w:r>
      <w:r>
        <w:rPr>
          <w:sz w:val="18"/>
          <w:szCs w:val="18"/>
        </w:rPr>
        <w:t>ie</w:t>
      </w:r>
      <w:r>
        <w:rPr>
          <w:spacing w:val="1"/>
          <w:sz w:val="18"/>
          <w:szCs w:val="18"/>
        </w:rPr>
        <w:t>n</w:t>
      </w:r>
      <w:r>
        <w:rPr>
          <w:spacing w:val="-1"/>
          <w:sz w:val="18"/>
          <w:szCs w:val="18"/>
        </w:rPr>
        <w:t>c</w:t>
      </w:r>
      <w:r>
        <w:rPr>
          <w:sz w:val="18"/>
          <w:szCs w:val="18"/>
        </w:rPr>
        <w:t>e</w:t>
      </w:r>
      <w:r>
        <w:rPr>
          <w:spacing w:val="-7"/>
          <w:sz w:val="18"/>
          <w:szCs w:val="18"/>
        </w:rPr>
        <w:t xml:space="preserve"> </w:t>
      </w:r>
      <w:r>
        <w:rPr>
          <w:sz w:val="18"/>
          <w:szCs w:val="18"/>
        </w:rPr>
        <w:t>&amp; E</w:t>
      </w:r>
      <w:r>
        <w:rPr>
          <w:spacing w:val="1"/>
          <w:sz w:val="18"/>
          <w:szCs w:val="18"/>
        </w:rPr>
        <w:t>ng</w:t>
      </w:r>
      <w:r>
        <w:rPr>
          <w:sz w:val="18"/>
          <w:szCs w:val="18"/>
        </w:rPr>
        <w:t>l</w:t>
      </w:r>
      <w:r>
        <w:rPr>
          <w:spacing w:val="1"/>
          <w:sz w:val="18"/>
          <w:szCs w:val="18"/>
        </w:rPr>
        <w:t>i</w:t>
      </w:r>
      <w:r>
        <w:rPr>
          <w:spacing w:val="-3"/>
          <w:sz w:val="18"/>
          <w:szCs w:val="18"/>
        </w:rPr>
        <w:t>s</w:t>
      </w:r>
      <w:r>
        <w:rPr>
          <w:sz w:val="18"/>
          <w:szCs w:val="18"/>
        </w:rPr>
        <w:t xml:space="preserve">h         </w:t>
      </w:r>
      <w:r>
        <w:rPr>
          <w:spacing w:val="14"/>
          <w:sz w:val="18"/>
          <w:szCs w:val="18"/>
        </w:rPr>
        <w:t xml:space="preserve"> </w:t>
      </w:r>
      <w:proofErr w:type="gramStart"/>
      <w:r>
        <w:rPr>
          <w:sz w:val="18"/>
          <w:szCs w:val="18"/>
        </w:rPr>
        <w:t>la</w:t>
      </w:r>
      <w:r>
        <w:rPr>
          <w:spacing w:val="-2"/>
          <w:sz w:val="18"/>
          <w:szCs w:val="18"/>
        </w:rPr>
        <w:t>n</w:t>
      </w:r>
      <w:r>
        <w:rPr>
          <w:spacing w:val="1"/>
          <w:sz w:val="18"/>
          <w:szCs w:val="18"/>
        </w:rPr>
        <w:t>gu</w:t>
      </w:r>
      <w:r>
        <w:rPr>
          <w:spacing w:val="-3"/>
          <w:sz w:val="18"/>
          <w:szCs w:val="18"/>
        </w:rPr>
        <w:t>a</w:t>
      </w:r>
      <w:r>
        <w:rPr>
          <w:spacing w:val="1"/>
          <w:sz w:val="18"/>
          <w:szCs w:val="18"/>
        </w:rPr>
        <w:t>g</w:t>
      </w:r>
      <w:r>
        <w:rPr>
          <w:spacing w:val="-1"/>
          <w:sz w:val="18"/>
          <w:szCs w:val="18"/>
        </w:rPr>
        <w:t>e</w:t>
      </w:r>
      <w:r>
        <w:rPr>
          <w:sz w:val="18"/>
          <w:szCs w:val="18"/>
        </w:rPr>
        <w:t xml:space="preserve">,   </w:t>
      </w:r>
      <w:proofErr w:type="gramEnd"/>
      <w:r>
        <w:rPr>
          <w:sz w:val="18"/>
          <w:szCs w:val="18"/>
        </w:rPr>
        <w:t xml:space="preserve">      </w:t>
      </w:r>
      <w:r>
        <w:rPr>
          <w:spacing w:val="13"/>
          <w:sz w:val="18"/>
          <w:szCs w:val="18"/>
        </w:rPr>
        <w:t xml:space="preserve"> </w:t>
      </w:r>
      <w:r>
        <w:rPr>
          <w:spacing w:val="-1"/>
          <w:sz w:val="18"/>
          <w:szCs w:val="18"/>
        </w:rPr>
        <w:t>1</w:t>
      </w:r>
      <w:r>
        <w:rPr>
          <w:spacing w:val="1"/>
          <w:sz w:val="18"/>
          <w:szCs w:val="18"/>
        </w:rPr>
        <w:t>0</w:t>
      </w:r>
      <w:r>
        <w:rPr>
          <w:spacing w:val="-2"/>
          <w:sz w:val="18"/>
          <w:szCs w:val="18"/>
        </w:rPr>
        <w:t>(</w:t>
      </w:r>
      <w:r>
        <w:rPr>
          <w:spacing w:val="1"/>
          <w:sz w:val="18"/>
          <w:szCs w:val="18"/>
        </w:rPr>
        <w:t>53</w:t>
      </w:r>
      <w:r>
        <w:rPr>
          <w:sz w:val="18"/>
          <w:szCs w:val="18"/>
        </w:rPr>
        <w:t>)</w:t>
      </w:r>
      <w:r>
        <w:rPr>
          <w:spacing w:val="-2"/>
          <w:sz w:val="18"/>
          <w:szCs w:val="18"/>
        </w:rPr>
        <w:t>:</w:t>
      </w:r>
      <w:r>
        <w:rPr>
          <w:spacing w:val="1"/>
          <w:sz w:val="18"/>
          <w:szCs w:val="18"/>
        </w:rPr>
        <w:t>1</w:t>
      </w:r>
      <w:r>
        <w:rPr>
          <w:spacing w:val="-1"/>
          <w:sz w:val="18"/>
          <w:szCs w:val="18"/>
        </w:rPr>
        <w:t>3</w:t>
      </w:r>
      <w:r>
        <w:rPr>
          <w:spacing w:val="1"/>
          <w:sz w:val="18"/>
          <w:szCs w:val="18"/>
        </w:rPr>
        <w:t>4</w:t>
      </w:r>
      <w:r>
        <w:rPr>
          <w:spacing w:val="-1"/>
          <w:sz w:val="18"/>
          <w:szCs w:val="18"/>
        </w:rPr>
        <w:t>9</w:t>
      </w:r>
      <w:r>
        <w:rPr>
          <w:spacing w:val="4"/>
          <w:sz w:val="18"/>
          <w:szCs w:val="18"/>
        </w:rPr>
        <w:t>2</w:t>
      </w:r>
      <w:r>
        <w:rPr>
          <w:sz w:val="18"/>
          <w:szCs w:val="18"/>
        </w:rPr>
        <w:t>-</w:t>
      </w:r>
      <w:r>
        <w:rPr>
          <w:spacing w:val="-1"/>
          <w:sz w:val="18"/>
          <w:szCs w:val="18"/>
        </w:rPr>
        <w:t>1</w:t>
      </w:r>
      <w:r>
        <w:rPr>
          <w:spacing w:val="1"/>
          <w:sz w:val="18"/>
          <w:szCs w:val="18"/>
        </w:rPr>
        <w:t>3</w:t>
      </w:r>
      <w:r>
        <w:rPr>
          <w:spacing w:val="-1"/>
          <w:sz w:val="18"/>
          <w:szCs w:val="18"/>
        </w:rPr>
        <w:t>5</w:t>
      </w:r>
      <w:r>
        <w:rPr>
          <w:spacing w:val="1"/>
          <w:sz w:val="18"/>
          <w:szCs w:val="18"/>
        </w:rPr>
        <w:t>04</w:t>
      </w:r>
      <w:r>
        <w:rPr>
          <w:sz w:val="18"/>
          <w:szCs w:val="18"/>
        </w:rPr>
        <w:t xml:space="preserve">.         </w:t>
      </w:r>
      <w:r>
        <w:rPr>
          <w:spacing w:val="11"/>
          <w:sz w:val="18"/>
          <w:szCs w:val="18"/>
        </w:rPr>
        <w:t xml:space="preserve"> </w:t>
      </w:r>
      <w:proofErr w:type="spellStart"/>
      <w:r>
        <w:rPr>
          <w:spacing w:val="-1"/>
          <w:sz w:val="18"/>
          <w:szCs w:val="18"/>
        </w:rPr>
        <w:t>d</w:t>
      </w:r>
      <w:r>
        <w:rPr>
          <w:spacing w:val="1"/>
          <w:sz w:val="18"/>
          <w:szCs w:val="18"/>
        </w:rPr>
        <w:t>o</w:t>
      </w:r>
      <w:r>
        <w:rPr>
          <w:spacing w:val="-2"/>
          <w:sz w:val="18"/>
          <w:szCs w:val="18"/>
        </w:rPr>
        <w:t>i</w:t>
      </w:r>
      <w:proofErr w:type="spellEnd"/>
      <w:r>
        <w:rPr>
          <w:sz w:val="18"/>
          <w:szCs w:val="18"/>
        </w:rPr>
        <w:t>:</w:t>
      </w:r>
    </w:p>
    <w:p w14:paraId="67FED8EA" w14:textId="77777777" w:rsidR="00562792" w:rsidRDefault="00562792" w:rsidP="00562792">
      <w:pPr>
        <w:spacing w:line="200" w:lineRule="exact"/>
        <w:ind w:left="428"/>
        <w:rPr>
          <w:sz w:val="18"/>
          <w:szCs w:val="18"/>
        </w:rPr>
      </w:pPr>
      <w:r>
        <w:rPr>
          <w:spacing w:val="1"/>
          <w:sz w:val="18"/>
          <w:szCs w:val="18"/>
        </w:rPr>
        <w:t>10</w:t>
      </w:r>
      <w:r>
        <w:rPr>
          <w:spacing w:val="-2"/>
          <w:sz w:val="18"/>
          <w:szCs w:val="18"/>
        </w:rPr>
        <w:t>.</w:t>
      </w:r>
      <w:r>
        <w:rPr>
          <w:spacing w:val="1"/>
          <w:sz w:val="18"/>
          <w:szCs w:val="18"/>
        </w:rPr>
        <w:t>2</w:t>
      </w:r>
      <w:r>
        <w:rPr>
          <w:spacing w:val="-1"/>
          <w:sz w:val="18"/>
          <w:szCs w:val="18"/>
        </w:rPr>
        <w:t>1</w:t>
      </w:r>
      <w:r>
        <w:rPr>
          <w:spacing w:val="1"/>
          <w:sz w:val="18"/>
          <w:szCs w:val="18"/>
        </w:rPr>
        <w:t>9</w:t>
      </w:r>
      <w:r>
        <w:rPr>
          <w:spacing w:val="-1"/>
          <w:sz w:val="18"/>
          <w:szCs w:val="18"/>
        </w:rPr>
        <w:t>2</w:t>
      </w:r>
      <w:r>
        <w:rPr>
          <w:spacing w:val="1"/>
          <w:sz w:val="18"/>
          <w:szCs w:val="18"/>
        </w:rPr>
        <w:t>2</w:t>
      </w:r>
      <w:r>
        <w:rPr>
          <w:sz w:val="18"/>
          <w:szCs w:val="18"/>
        </w:rPr>
        <w:t>/</w:t>
      </w:r>
      <w:proofErr w:type="gramStart"/>
      <w:r>
        <w:rPr>
          <w:sz w:val="18"/>
          <w:szCs w:val="18"/>
        </w:rPr>
        <w:t>srj</w:t>
      </w:r>
      <w:r>
        <w:rPr>
          <w:spacing w:val="1"/>
          <w:sz w:val="18"/>
          <w:szCs w:val="18"/>
        </w:rPr>
        <w:t>h</w:t>
      </w:r>
      <w:r>
        <w:rPr>
          <w:sz w:val="18"/>
          <w:szCs w:val="18"/>
        </w:rPr>
        <w:t>s</w:t>
      </w:r>
      <w:r>
        <w:rPr>
          <w:spacing w:val="-1"/>
          <w:sz w:val="18"/>
          <w:szCs w:val="18"/>
        </w:rPr>
        <w:t>e</w:t>
      </w:r>
      <w:r>
        <w:rPr>
          <w:sz w:val="18"/>
          <w:szCs w:val="18"/>
        </w:rPr>
        <w:t>l</w:t>
      </w:r>
      <w:r>
        <w:rPr>
          <w:spacing w:val="-1"/>
          <w:sz w:val="18"/>
          <w:szCs w:val="18"/>
        </w:rPr>
        <w:t>.</w:t>
      </w:r>
      <w:r>
        <w:rPr>
          <w:spacing w:val="1"/>
          <w:sz w:val="18"/>
          <w:szCs w:val="18"/>
        </w:rPr>
        <w:t>v</w:t>
      </w:r>
      <w:proofErr w:type="gramEnd"/>
      <w:r>
        <w:rPr>
          <w:spacing w:val="-1"/>
          <w:sz w:val="18"/>
          <w:szCs w:val="18"/>
        </w:rPr>
        <w:t>1</w:t>
      </w:r>
      <w:r>
        <w:rPr>
          <w:spacing w:val="1"/>
          <w:sz w:val="18"/>
          <w:szCs w:val="18"/>
        </w:rPr>
        <w:t>0</w:t>
      </w:r>
      <w:r>
        <w:rPr>
          <w:sz w:val="18"/>
          <w:szCs w:val="18"/>
        </w:rPr>
        <w:t>i</w:t>
      </w:r>
      <w:r>
        <w:rPr>
          <w:spacing w:val="-1"/>
          <w:sz w:val="18"/>
          <w:szCs w:val="18"/>
        </w:rPr>
        <w:t>5</w:t>
      </w:r>
      <w:r>
        <w:rPr>
          <w:spacing w:val="1"/>
          <w:sz w:val="18"/>
          <w:szCs w:val="18"/>
        </w:rPr>
        <w:t>3</w:t>
      </w:r>
      <w:r>
        <w:rPr>
          <w:spacing w:val="-2"/>
          <w:sz w:val="18"/>
          <w:szCs w:val="18"/>
        </w:rPr>
        <w:t>.</w:t>
      </w:r>
      <w:r>
        <w:rPr>
          <w:spacing w:val="1"/>
          <w:sz w:val="18"/>
          <w:szCs w:val="18"/>
        </w:rPr>
        <w:t>1</w:t>
      </w:r>
      <w:r>
        <w:rPr>
          <w:spacing w:val="-1"/>
          <w:sz w:val="18"/>
          <w:szCs w:val="18"/>
        </w:rPr>
        <w:t>1</w:t>
      </w:r>
      <w:r>
        <w:rPr>
          <w:spacing w:val="1"/>
          <w:sz w:val="18"/>
          <w:szCs w:val="18"/>
        </w:rPr>
        <w:t>6</w:t>
      </w:r>
      <w:r>
        <w:rPr>
          <w:spacing w:val="-1"/>
          <w:sz w:val="18"/>
          <w:szCs w:val="18"/>
        </w:rPr>
        <w:t>5</w:t>
      </w:r>
      <w:r>
        <w:rPr>
          <w:sz w:val="18"/>
          <w:szCs w:val="18"/>
        </w:rPr>
        <w:t>1</w:t>
      </w:r>
    </w:p>
    <w:p w14:paraId="36D47B20" w14:textId="77777777" w:rsidR="00562792" w:rsidRDefault="00562792" w:rsidP="00562792">
      <w:pPr>
        <w:spacing w:before="11" w:line="251" w:lineRule="auto"/>
        <w:ind w:left="428" w:right="126" w:hanging="428"/>
        <w:jc w:val="both"/>
        <w:rPr>
          <w:sz w:val="18"/>
          <w:szCs w:val="18"/>
        </w:rPr>
      </w:pPr>
      <w:r>
        <w:rPr>
          <w:sz w:val="18"/>
          <w:szCs w:val="18"/>
        </w:rPr>
        <w:t>[</w:t>
      </w:r>
      <w:r>
        <w:rPr>
          <w:spacing w:val="1"/>
          <w:sz w:val="18"/>
          <w:szCs w:val="18"/>
        </w:rPr>
        <w:t>16</w:t>
      </w:r>
      <w:proofErr w:type="gramStart"/>
      <w:r>
        <w:rPr>
          <w:sz w:val="18"/>
          <w:szCs w:val="18"/>
        </w:rPr>
        <w:t xml:space="preserve">] </w:t>
      </w:r>
      <w:r>
        <w:rPr>
          <w:spacing w:val="36"/>
          <w:sz w:val="18"/>
          <w:szCs w:val="18"/>
        </w:rPr>
        <w:t xml:space="preserve"> </w:t>
      </w:r>
      <w:proofErr w:type="spellStart"/>
      <w:r>
        <w:rPr>
          <w:sz w:val="18"/>
          <w:szCs w:val="18"/>
        </w:rPr>
        <w:t>Nis</w:t>
      </w:r>
      <w:r>
        <w:rPr>
          <w:spacing w:val="1"/>
          <w:sz w:val="18"/>
          <w:szCs w:val="18"/>
        </w:rPr>
        <w:t>h</w:t>
      </w:r>
      <w:r>
        <w:rPr>
          <w:spacing w:val="-1"/>
          <w:sz w:val="18"/>
          <w:szCs w:val="18"/>
        </w:rPr>
        <w:t>a</w:t>
      </w:r>
      <w:proofErr w:type="spellEnd"/>
      <w:proofErr w:type="gramEnd"/>
      <w:r>
        <w:rPr>
          <w:sz w:val="18"/>
          <w:szCs w:val="18"/>
        </w:rPr>
        <w:t>,</w:t>
      </w:r>
      <w:r>
        <w:rPr>
          <w:spacing w:val="-4"/>
          <w:sz w:val="18"/>
          <w:szCs w:val="18"/>
        </w:rPr>
        <w:t xml:space="preserve"> </w:t>
      </w:r>
      <w:proofErr w:type="spellStart"/>
      <w:r>
        <w:rPr>
          <w:sz w:val="18"/>
          <w:szCs w:val="18"/>
        </w:rPr>
        <w:t>V</w:t>
      </w:r>
      <w:r>
        <w:rPr>
          <w:spacing w:val="-1"/>
          <w:sz w:val="18"/>
          <w:szCs w:val="18"/>
        </w:rPr>
        <w:t>e</w:t>
      </w:r>
      <w:r>
        <w:rPr>
          <w:sz w:val="18"/>
          <w:szCs w:val="18"/>
        </w:rPr>
        <w:t>r</w:t>
      </w:r>
      <w:r>
        <w:rPr>
          <w:spacing w:val="-1"/>
          <w:sz w:val="18"/>
          <w:szCs w:val="18"/>
        </w:rPr>
        <w:t>ma</w:t>
      </w:r>
      <w:proofErr w:type="spellEnd"/>
      <w:r>
        <w:rPr>
          <w:sz w:val="18"/>
          <w:szCs w:val="18"/>
        </w:rPr>
        <w:t>.,</w:t>
      </w:r>
      <w:r>
        <w:rPr>
          <w:spacing w:val="-4"/>
          <w:sz w:val="18"/>
          <w:szCs w:val="18"/>
        </w:rPr>
        <w:t xml:space="preserve"> </w:t>
      </w:r>
      <w:proofErr w:type="spellStart"/>
      <w:r>
        <w:rPr>
          <w:sz w:val="18"/>
          <w:szCs w:val="18"/>
        </w:rPr>
        <w:t>B</w:t>
      </w:r>
      <w:r>
        <w:rPr>
          <w:spacing w:val="1"/>
          <w:sz w:val="18"/>
          <w:szCs w:val="18"/>
        </w:rPr>
        <w:t>h</w:t>
      </w:r>
      <w:r>
        <w:rPr>
          <w:spacing w:val="-1"/>
          <w:sz w:val="18"/>
          <w:szCs w:val="18"/>
        </w:rPr>
        <w:t>a</w:t>
      </w:r>
      <w:r>
        <w:rPr>
          <w:spacing w:val="1"/>
          <w:sz w:val="18"/>
          <w:szCs w:val="18"/>
        </w:rPr>
        <w:t>v</w:t>
      </w:r>
      <w:r>
        <w:rPr>
          <w:spacing w:val="-1"/>
          <w:sz w:val="18"/>
          <w:szCs w:val="18"/>
        </w:rPr>
        <w:t>e</w:t>
      </w:r>
      <w:r>
        <w:rPr>
          <w:sz w:val="18"/>
          <w:szCs w:val="18"/>
        </w:rPr>
        <w:t>s</w:t>
      </w:r>
      <w:r>
        <w:rPr>
          <w:spacing w:val="1"/>
          <w:sz w:val="18"/>
          <w:szCs w:val="18"/>
        </w:rPr>
        <w:t>h</w:t>
      </w:r>
      <w:proofErr w:type="spellEnd"/>
      <w:r>
        <w:rPr>
          <w:sz w:val="18"/>
          <w:szCs w:val="18"/>
        </w:rPr>
        <w:t>,</w:t>
      </w:r>
      <w:r>
        <w:rPr>
          <w:spacing w:val="-4"/>
          <w:sz w:val="18"/>
          <w:szCs w:val="18"/>
        </w:rPr>
        <w:t xml:space="preserve"> </w:t>
      </w:r>
      <w:r>
        <w:rPr>
          <w:sz w:val="18"/>
          <w:szCs w:val="18"/>
        </w:rPr>
        <w:t>N.,</w:t>
      </w:r>
      <w:r>
        <w:rPr>
          <w:spacing w:val="-3"/>
          <w:sz w:val="18"/>
          <w:szCs w:val="18"/>
        </w:rPr>
        <w:t xml:space="preserve"> </w:t>
      </w:r>
      <w:proofErr w:type="spellStart"/>
      <w:r>
        <w:rPr>
          <w:spacing w:val="-3"/>
          <w:sz w:val="18"/>
          <w:szCs w:val="18"/>
        </w:rPr>
        <w:t>G</w:t>
      </w:r>
      <w:r>
        <w:rPr>
          <w:spacing w:val="1"/>
          <w:sz w:val="18"/>
          <w:szCs w:val="18"/>
        </w:rPr>
        <w:t>oh</w:t>
      </w:r>
      <w:r>
        <w:rPr>
          <w:spacing w:val="-2"/>
          <w:sz w:val="18"/>
          <w:szCs w:val="18"/>
        </w:rPr>
        <w:t>i</w:t>
      </w:r>
      <w:r>
        <w:rPr>
          <w:sz w:val="18"/>
          <w:szCs w:val="18"/>
        </w:rPr>
        <w:t>l</w:t>
      </w:r>
      <w:proofErr w:type="spellEnd"/>
      <w:r>
        <w:rPr>
          <w:sz w:val="18"/>
          <w:szCs w:val="18"/>
        </w:rPr>
        <w:t>.</w:t>
      </w:r>
      <w:r>
        <w:rPr>
          <w:spacing w:val="-3"/>
          <w:sz w:val="18"/>
          <w:szCs w:val="18"/>
        </w:rPr>
        <w:t xml:space="preserve"> </w:t>
      </w:r>
      <w:r>
        <w:rPr>
          <w:sz w:val="18"/>
          <w:szCs w:val="18"/>
        </w:rPr>
        <w:t>(</w:t>
      </w:r>
      <w:r>
        <w:rPr>
          <w:spacing w:val="1"/>
          <w:sz w:val="18"/>
          <w:szCs w:val="18"/>
        </w:rPr>
        <w:t>2</w:t>
      </w:r>
      <w:r>
        <w:rPr>
          <w:spacing w:val="-1"/>
          <w:sz w:val="18"/>
          <w:szCs w:val="18"/>
        </w:rPr>
        <w:t>0</w:t>
      </w:r>
      <w:r>
        <w:rPr>
          <w:spacing w:val="1"/>
          <w:sz w:val="18"/>
          <w:szCs w:val="18"/>
        </w:rPr>
        <w:t>23</w:t>
      </w:r>
      <w:r>
        <w:rPr>
          <w:spacing w:val="-2"/>
          <w:sz w:val="18"/>
          <w:szCs w:val="18"/>
        </w:rPr>
        <w:t>)</w:t>
      </w:r>
      <w:r>
        <w:rPr>
          <w:sz w:val="18"/>
          <w:szCs w:val="18"/>
        </w:rPr>
        <w:t>.</w:t>
      </w:r>
      <w:r>
        <w:rPr>
          <w:spacing w:val="-4"/>
          <w:sz w:val="18"/>
          <w:szCs w:val="18"/>
        </w:rPr>
        <w:t xml:space="preserve"> </w:t>
      </w:r>
      <w:r>
        <w:rPr>
          <w:sz w:val="18"/>
          <w:szCs w:val="18"/>
        </w:rPr>
        <w:t>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3"/>
          <w:sz w:val="18"/>
          <w:szCs w:val="18"/>
        </w:rPr>
        <w:t xml:space="preserve"> </w:t>
      </w:r>
      <w:r>
        <w:rPr>
          <w:sz w:val="18"/>
          <w:szCs w:val="18"/>
        </w:rPr>
        <w:t>in Cl</w:t>
      </w:r>
      <w:r>
        <w:rPr>
          <w:spacing w:val="1"/>
          <w:sz w:val="18"/>
          <w:szCs w:val="18"/>
        </w:rPr>
        <w:t>o</w:t>
      </w:r>
      <w:r>
        <w:rPr>
          <w:spacing w:val="-1"/>
          <w:sz w:val="18"/>
          <w:szCs w:val="18"/>
        </w:rPr>
        <w:t>u</w:t>
      </w:r>
      <w:r>
        <w:rPr>
          <w:sz w:val="18"/>
          <w:szCs w:val="18"/>
        </w:rPr>
        <w:t>d</w:t>
      </w:r>
      <w:r>
        <w:rPr>
          <w:spacing w:val="3"/>
          <w:sz w:val="18"/>
          <w:szCs w:val="18"/>
        </w:rPr>
        <w:t xml:space="preserve"> </w:t>
      </w:r>
      <w:r>
        <w:rPr>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w:t>
      </w:r>
      <w:r>
        <w:rPr>
          <w:sz w:val="18"/>
          <w:szCs w:val="18"/>
        </w:rPr>
        <w:t>g</w:t>
      </w:r>
      <w:r>
        <w:rPr>
          <w:spacing w:val="3"/>
          <w:sz w:val="18"/>
          <w:szCs w:val="18"/>
        </w:rPr>
        <w:t xml:space="preserve"> </w:t>
      </w:r>
      <w:r>
        <w:rPr>
          <w:spacing w:val="-2"/>
          <w:sz w:val="18"/>
          <w:szCs w:val="18"/>
        </w:rPr>
        <w:t>E</w:t>
      </w:r>
      <w:r>
        <w:rPr>
          <w:spacing w:val="1"/>
          <w:sz w:val="18"/>
          <w:szCs w:val="18"/>
        </w:rPr>
        <w:t>nv</w:t>
      </w:r>
      <w:r>
        <w:rPr>
          <w:sz w:val="18"/>
          <w:szCs w:val="18"/>
        </w:rPr>
        <w:t>i</w:t>
      </w:r>
      <w:r>
        <w:rPr>
          <w:spacing w:val="-2"/>
          <w:sz w:val="18"/>
          <w:szCs w:val="18"/>
        </w:rPr>
        <w:t>r</w:t>
      </w:r>
      <w:r>
        <w:rPr>
          <w:spacing w:val="1"/>
          <w:sz w:val="18"/>
          <w:szCs w:val="18"/>
        </w:rPr>
        <w:t>on</w:t>
      </w:r>
      <w:r>
        <w:rPr>
          <w:spacing w:val="-1"/>
          <w:sz w:val="18"/>
          <w:szCs w:val="18"/>
        </w:rPr>
        <w:t>me</w:t>
      </w:r>
      <w:r>
        <w:rPr>
          <w:spacing w:val="1"/>
          <w:sz w:val="18"/>
          <w:szCs w:val="18"/>
        </w:rPr>
        <w:t>n</w:t>
      </w:r>
      <w:r>
        <w:rPr>
          <w:sz w:val="18"/>
          <w:szCs w:val="18"/>
        </w:rPr>
        <w:t xml:space="preserve">t </w:t>
      </w:r>
      <w:r>
        <w:rPr>
          <w:spacing w:val="1"/>
          <w:sz w:val="18"/>
          <w:szCs w:val="18"/>
        </w:rPr>
        <w:t>u</w:t>
      </w:r>
      <w:r>
        <w:rPr>
          <w:sz w:val="18"/>
          <w:szCs w:val="18"/>
        </w:rPr>
        <w:t>si</w:t>
      </w:r>
      <w:r>
        <w:rPr>
          <w:spacing w:val="1"/>
          <w:sz w:val="18"/>
          <w:szCs w:val="18"/>
        </w:rPr>
        <w:t>n</w:t>
      </w:r>
      <w:r>
        <w:rPr>
          <w:sz w:val="18"/>
          <w:szCs w:val="18"/>
        </w:rPr>
        <w:t>g</w:t>
      </w:r>
      <w:r>
        <w:rPr>
          <w:spacing w:val="1"/>
          <w:sz w:val="18"/>
          <w:szCs w:val="18"/>
        </w:rPr>
        <w:t xml:space="preserve"> M</w:t>
      </w:r>
      <w:r>
        <w:rPr>
          <w:spacing w:val="-1"/>
          <w:sz w:val="18"/>
          <w:szCs w:val="18"/>
        </w:rPr>
        <w:t>o</w:t>
      </w:r>
      <w:r>
        <w:rPr>
          <w:spacing w:val="1"/>
          <w:sz w:val="18"/>
          <w:szCs w:val="18"/>
        </w:rPr>
        <w:t>d</w:t>
      </w:r>
      <w:r>
        <w:rPr>
          <w:sz w:val="18"/>
          <w:szCs w:val="18"/>
        </w:rPr>
        <w:t>if</w:t>
      </w:r>
      <w:r>
        <w:rPr>
          <w:spacing w:val="1"/>
          <w:sz w:val="18"/>
          <w:szCs w:val="18"/>
        </w:rPr>
        <w:t>i</w:t>
      </w:r>
      <w:r>
        <w:rPr>
          <w:spacing w:val="-1"/>
          <w:sz w:val="18"/>
          <w:szCs w:val="18"/>
        </w:rPr>
        <w:t>e</w:t>
      </w:r>
      <w:r>
        <w:rPr>
          <w:sz w:val="18"/>
          <w:szCs w:val="18"/>
        </w:rPr>
        <w:t>d</w:t>
      </w:r>
      <w:r>
        <w:rPr>
          <w:spacing w:val="3"/>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t</w:t>
      </w:r>
      <w:r>
        <w:rPr>
          <w:spacing w:val="1"/>
          <w:sz w:val="18"/>
          <w:szCs w:val="18"/>
        </w:rPr>
        <w:t>i</w:t>
      </w:r>
      <w:r>
        <w:rPr>
          <w:sz w:val="18"/>
          <w:szCs w:val="18"/>
        </w:rPr>
        <w:t>c Al</w:t>
      </w:r>
      <w:r>
        <w:rPr>
          <w:spacing w:val="1"/>
          <w:sz w:val="18"/>
          <w:szCs w:val="18"/>
        </w:rPr>
        <w:t>go</w:t>
      </w:r>
      <w:r>
        <w:rPr>
          <w:sz w:val="18"/>
          <w:szCs w:val="18"/>
        </w:rPr>
        <w:t>ri</w:t>
      </w:r>
      <w:r>
        <w:rPr>
          <w:spacing w:val="-2"/>
          <w:sz w:val="18"/>
          <w:szCs w:val="18"/>
        </w:rPr>
        <w:t>t</w:t>
      </w:r>
      <w:r>
        <w:rPr>
          <w:spacing w:val="1"/>
          <w:sz w:val="18"/>
          <w:szCs w:val="18"/>
        </w:rPr>
        <w:t>h</w:t>
      </w:r>
      <w:r>
        <w:rPr>
          <w:spacing w:val="-1"/>
          <w:sz w:val="18"/>
          <w:szCs w:val="18"/>
        </w:rPr>
        <w:t>m</w:t>
      </w:r>
      <w:r>
        <w:rPr>
          <w:sz w:val="18"/>
          <w:szCs w:val="18"/>
        </w:rPr>
        <w:t>.</w:t>
      </w:r>
      <w:r>
        <w:rPr>
          <w:spacing w:val="44"/>
          <w:sz w:val="18"/>
          <w:szCs w:val="18"/>
        </w:rPr>
        <w:t xml:space="preserve"> </w:t>
      </w:r>
      <w:r>
        <w:rPr>
          <w:spacing w:val="2"/>
          <w:sz w:val="18"/>
          <w:szCs w:val="18"/>
        </w:rPr>
        <w:t>1</w:t>
      </w:r>
      <w:r>
        <w:rPr>
          <w:sz w:val="18"/>
          <w:szCs w:val="18"/>
        </w:rPr>
        <w:t>-</w:t>
      </w:r>
      <w:r>
        <w:rPr>
          <w:spacing w:val="1"/>
          <w:sz w:val="18"/>
          <w:szCs w:val="18"/>
        </w:rPr>
        <w:t>8</w:t>
      </w:r>
      <w:r>
        <w:rPr>
          <w:sz w:val="18"/>
          <w:szCs w:val="18"/>
        </w:rPr>
        <w:t>.</w:t>
      </w:r>
      <w:r>
        <w:rPr>
          <w:spacing w:val="-1"/>
          <w:sz w:val="18"/>
          <w:szCs w:val="18"/>
        </w:rPr>
        <w:t xml:space="preserve"> </w:t>
      </w:r>
      <w:proofErr w:type="spellStart"/>
      <w:r>
        <w:rPr>
          <w:spacing w:val="-1"/>
          <w:sz w:val="18"/>
          <w:szCs w:val="18"/>
        </w:rPr>
        <w:t>d</w:t>
      </w:r>
      <w:r>
        <w:rPr>
          <w:spacing w:val="1"/>
          <w:sz w:val="18"/>
          <w:szCs w:val="18"/>
        </w:rPr>
        <w:t>o</w:t>
      </w:r>
      <w:r>
        <w:rPr>
          <w:sz w:val="18"/>
          <w:szCs w:val="18"/>
        </w:rPr>
        <w:t>i</w:t>
      </w:r>
      <w:proofErr w:type="spellEnd"/>
      <w:r>
        <w:rPr>
          <w:sz w:val="18"/>
          <w:szCs w:val="18"/>
        </w:rPr>
        <w:t>:</w:t>
      </w:r>
      <w:r>
        <w:rPr>
          <w:spacing w:val="-1"/>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/I</w:t>
      </w:r>
      <w:r>
        <w:rPr>
          <w:spacing w:val="1"/>
          <w:sz w:val="18"/>
          <w:szCs w:val="18"/>
        </w:rPr>
        <w:t>S</w:t>
      </w:r>
      <w:r>
        <w:rPr>
          <w:spacing w:val="-3"/>
          <w:sz w:val="18"/>
          <w:szCs w:val="18"/>
        </w:rPr>
        <w:t>C</w:t>
      </w:r>
      <w:r>
        <w:rPr>
          <w:sz w:val="18"/>
          <w:szCs w:val="18"/>
        </w:rPr>
        <w:t>O</w:t>
      </w:r>
      <w:r>
        <w:rPr>
          <w:spacing w:val="-1"/>
          <w:sz w:val="18"/>
          <w:szCs w:val="18"/>
        </w:rPr>
        <w:t>N</w:t>
      </w:r>
      <w:r>
        <w:rPr>
          <w:spacing w:val="1"/>
          <w:sz w:val="18"/>
          <w:szCs w:val="18"/>
        </w:rPr>
        <w:t>57</w:t>
      </w:r>
      <w:r>
        <w:rPr>
          <w:spacing w:val="-1"/>
          <w:sz w:val="18"/>
          <w:szCs w:val="18"/>
        </w:rPr>
        <w:t>2</w:t>
      </w:r>
      <w:r>
        <w:rPr>
          <w:spacing w:val="1"/>
          <w:sz w:val="18"/>
          <w:szCs w:val="18"/>
        </w:rPr>
        <w:t>94</w:t>
      </w:r>
      <w:r>
        <w:rPr>
          <w:spacing w:val="-2"/>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1</w:t>
      </w:r>
      <w:r>
        <w:rPr>
          <w:spacing w:val="1"/>
          <w:sz w:val="18"/>
          <w:szCs w:val="18"/>
        </w:rPr>
        <w:t>0</w:t>
      </w:r>
      <w:r>
        <w:rPr>
          <w:spacing w:val="-1"/>
          <w:sz w:val="18"/>
          <w:szCs w:val="18"/>
        </w:rPr>
        <w:t>1</w:t>
      </w:r>
      <w:r>
        <w:rPr>
          <w:spacing w:val="1"/>
          <w:sz w:val="18"/>
          <w:szCs w:val="18"/>
        </w:rPr>
        <w:t>1</w:t>
      </w:r>
      <w:r>
        <w:rPr>
          <w:spacing w:val="-1"/>
          <w:sz w:val="18"/>
          <w:szCs w:val="18"/>
        </w:rPr>
        <w:t>1</w:t>
      </w:r>
      <w:r>
        <w:rPr>
          <w:spacing w:val="1"/>
          <w:sz w:val="18"/>
          <w:szCs w:val="18"/>
        </w:rPr>
        <w:t>9</w:t>
      </w:r>
      <w:r>
        <w:rPr>
          <w:spacing w:val="-1"/>
          <w:sz w:val="18"/>
          <w:szCs w:val="18"/>
        </w:rPr>
        <w:t>8</w:t>
      </w:r>
      <w:r>
        <w:rPr>
          <w:sz w:val="18"/>
          <w:szCs w:val="18"/>
        </w:rPr>
        <w:t>1</w:t>
      </w:r>
    </w:p>
    <w:p w14:paraId="1084469B" w14:textId="77777777" w:rsidR="00562792" w:rsidRDefault="00562792" w:rsidP="00562792">
      <w:pPr>
        <w:spacing w:line="200" w:lineRule="exact"/>
        <w:rPr>
          <w:sz w:val="18"/>
          <w:szCs w:val="18"/>
        </w:rPr>
      </w:pPr>
      <w:r>
        <w:rPr>
          <w:sz w:val="18"/>
          <w:szCs w:val="18"/>
        </w:rPr>
        <w:t>[</w:t>
      </w:r>
      <w:r>
        <w:rPr>
          <w:spacing w:val="1"/>
          <w:sz w:val="18"/>
          <w:szCs w:val="18"/>
        </w:rPr>
        <w:t>17</w:t>
      </w:r>
      <w:proofErr w:type="gramStart"/>
      <w:r>
        <w:rPr>
          <w:sz w:val="18"/>
          <w:szCs w:val="18"/>
        </w:rPr>
        <w:t xml:space="preserve">] </w:t>
      </w:r>
      <w:r>
        <w:rPr>
          <w:spacing w:val="36"/>
          <w:sz w:val="18"/>
          <w:szCs w:val="18"/>
        </w:rPr>
        <w:t xml:space="preserve"> </w:t>
      </w:r>
      <w:r>
        <w:rPr>
          <w:sz w:val="18"/>
          <w:szCs w:val="18"/>
        </w:rPr>
        <w:t>(</w:t>
      </w:r>
      <w:proofErr w:type="gramEnd"/>
      <w:r>
        <w:rPr>
          <w:spacing w:val="1"/>
          <w:sz w:val="18"/>
          <w:szCs w:val="18"/>
        </w:rPr>
        <w:t>2</w:t>
      </w:r>
      <w:r>
        <w:rPr>
          <w:spacing w:val="-1"/>
          <w:sz w:val="18"/>
          <w:szCs w:val="18"/>
        </w:rPr>
        <w:t>0</w:t>
      </w:r>
      <w:r>
        <w:rPr>
          <w:spacing w:val="1"/>
          <w:sz w:val="18"/>
          <w:szCs w:val="18"/>
        </w:rPr>
        <w:t>23</w:t>
      </w:r>
      <w:r>
        <w:rPr>
          <w:sz w:val="18"/>
          <w:szCs w:val="18"/>
        </w:rPr>
        <w:t>).</w:t>
      </w:r>
      <w:r>
        <w:rPr>
          <w:spacing w:val="42"/>
          <w:sz w:val="18"/>
          <w:szCs w:val="18"/>
        </w:rPr>
        <w:t xml:space="preserve"> </w:t>
      </w:r>
      <w:r>
        <w:rPr>
          <w:spacing w:val="-2"/>
          <w:sz w:val="18"/>
          <w:szCs w:val="18"/>
        </w:rPr>
        <w:t>L</w:t>
      </w:r>
      <w:r>
        <w:rPr>
          <w:spacing w:val="1"/>
          <w:sz w:val="18"/>
          <w:szCs w:val="18"/>
        </w:rPr>
        <w:t>o</w:t>
      </w:r>
      <w:r>
        <w:rPr>
          <w:spacing w:val="-1"/>
          <w:sz w:val="18"/>
          <w:szCs w:val="18"/>
        </w:rPr>
        <w:t>a</w:t>
      </w:r>
      <w:r>
        <w:rPr>
          <w:sz w:val="18"/>
          <w:szCs w:val="18"/>
        </w:rPr>
        <w:t>d</w:t>
      </w:r>
      <w:r>
        <w:rPr>
          <w:spacing w:val="42"/>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42"/>
          <w:sz w:val="18"/>
          <w:szCs w:val="18"/>
        </w:rPr>
        <w:t xml:space="preserve"> </w:t>
      </w:r>
      <w:r>
        <w:rPr>
          <w:sz w:val="18"/>
          <w:szCs w:val="18"/>
        </w:rPr>
        <w:t>in</w:t>
      </w:r>
      <w:r>
        <w:rPr>
          <w:spacing w:val="43"/>
          <w:sz w:val="18"/>
          <w:szCs w:val="18"/>
        </w:rPr>
        <w:t xml:space="preserve"> </w:t>
      </w:r>
      <w:proofErr w:type="gramStart"/>
      <w:r>
        <w:rPr>
          <w:sz w:val="18"/>
          <w:szCs w:val="18"/>
        </w:rPr>
        <w:t>C</w:t>
      </w:r>
      <w:r>
        <w:rPr>
          <w:spacing w:val="-2"/>
          <w:sz w:val="18"/>
          <w:szCs w:val="18"/>
        </w:rPr>
        <w:t>l</w:t>
      </w:r>
      <w:r>
        <w:rPr>
          <w:spacing w:val="1"/>
          <w:sz w:val="18"/>
          <w:szCs w:val="18"/>
        </w:rPr>
        <w:t>o</w:t>
      </w:r>
      <w:r>
        <w:rPr>
          <w:spacing w:val="-1"/>
          <w:sz w:val="18"/>
          <w:szCs w:val="18"/>
        </w:rPr>
        <w:t>u</w:t>
      </w:r>
      <w:r>
        <w:rPr>
          <w:sz w:val="18"/>
          <w:szCs w:val="18"/>
        </w:rPr>
        <w:t xml:space="preserve">d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1"/>
          <w:sz w:val="18"/>
          <w:szCs w:val="18"/>
        </w:rPr>
        <w:t>n</w:t>
      </w:r>
      <w:r>
        <w:rPr>
          <w:sz w:val="18"/>
          <w:szCs w:val="18"/>
        </w:rPr>
        <w:t>g</w:t>
      </w:r>
      <w:proofErr w:type="gramEnd"/>
      <w:r>
        <w:rPr>
          <w:spacing w:val="42"/>
          <w:sz w:val="18"/>
          <w:szCs w:val="18"/>
        </w:rPr>
        <w:t xml:space="preserve"> </w:t>
      </w:r>
      <w:r>
        <w:rPr>
          <w:sz w:val="18"/>
          <w:szCs w:val="18"/>
        </w:rPr>
        <w:t>E</w:t>
      </w:r>
      <w:r>
        <w:rPr>
          <w:spacing w:val="-1"/>
          <w:sz w:val="18"/>
          <w:szCs w:val="18"/>
        </w:rPr>
        <w:t>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men</w:t>
      </w:r>
      <w:r>
        <w:rPr>
          <w:sz w:val="18"/>
          <w:szCs w:val="18"/>
        </w:rPr>
        <w:t>t</w:t>
      </w:r>
    </w:p>
    <w:p w14:paraId="3D9562D4" w14:textId="77777777" w:rsidR="00562792" w:rsidRDefault="00562792" w:rsidP="00562792">
      <w:pPr>
        <w:spacing w:before="11"/>
        <w:ind w:left="428"/>
        <w:rPr>
          <w:sz w:val="18"/>
          <w:szCs w:val="18"/>
        </w:rPr>
      </w:pPr>
      <w:r>
        <w:rPr>
          <w:spacing w:val="1"/>
          <w:sz w:val="18"/>
          <w:szCs w:val="18"/>
        </w:rPr>
        <w:t>u</w:t>
      </w:r>
      <w:r>
        <w:rPr>
          <w:sz w:val="18"/>
          <w:szCs w:val="18"/>
        </w:rPr>
        <w:t>si</w:t>
      </w:r>
      <w:r>
        <w:rPr>
          <w:spacing w:val="1"/>
          <w:sz w:val="18"/>
          <w:szCs w:val="18"/>
        </w:rPr>
        <w:t>n</w:t>
      </w:r>
      <w:r>
        <w:rPr>
          <w:sz w:val="18"/>
          <w:szCs w:val="18"/>
        </w:rPr>
        <w:t>g</w:t>
      </w:r>
      <w:r>
        <w:rPr>
          <w:spacing w:val="-5"/>
          <w:sz w:val="18"/>
          <w:szCs w:val="18"/>
        </w:rPr>
        <w:t xml:space="preserve"> </w:t>
      </w:r>
      <w:r>
        <w:rPr>
          <w:spacing w:val="1"/>
          <w:sz w:val="18"/>
          <w:szCs w:val="18"/>
        </w:rPr>
        <w:t>M</w:t>
      </w:r>
      <w:r>
        <w:rPr>
          <w:spacing w:val="-1"/>
          <w:sz w:val="18"/>
          <w:szCs w:val="18"/>
        </w:rPr>
        <w:t>o</w:t>
      </w:r>
      <w:r>
        <w:rPr>
          <w:spacing w:val="1"/>
          <w:sz w:val="18"/>
          <w:szCs w:val="18"/>
        </w:rPr>
        <w:t>d</w:t>
      </w:r>
      <w:r>
        <w:rPr>
          <w:sz w:val="18"/>
          <w:szCs w:val="18"/>
        </w:rPr>
        <w:t>if</w:t>
      </w:r>
      <w:r>
        <w:rPr>
          <w:spacing w:val="1"/>
          <w:sz w:val="18"/>
          <w:szCs w:val="18"/>
        </w:rPr>
        <w:t>i</w:t>
      </w:r>
      <w:r>
        <w:rPr>
          <w:spacing w:val="-1"/>
          <w:sz w:val="18"/>
          <w:szCs w:val="18"/>
        </w:rPr>
        <w:t>e</w:t>
      </w:r>
      <w:r>
        <w:rPr>
          <w:sz w:val="18"/>
          <w:szCs w:val="18"/>
        </w:rPr>
        <w:t>d</w:t>
      </w:r>
      <w:r>
        <w:rPr>
          <w:spacing w:val="-5"/>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t</w:t>
      </w:r>
      <w:r>
        <w:rPr>
          <w:spacing w:val="1"/>
          <w:sz w:val="18"/>
          <w:szCs w:val="18"/>
        </w:rPr>
        <w:t>i</w:t>
      </w:r>
      <w:r>
        <w:rPr>
          <w:sz w:val="18"/>
          <w:szCs w:val="18"/>
        </w:rPr>
        <w:t>c</w:t>
      </w:r>
      <w:r>
        <w:rPr>
          <w:spacing w:val="-5"/>
          <w:sz w:val="18"/>
          <w:szCs w:val="18"/>
        </w:rPr>
        <w:t xml:space="preserve"> </w:t>
      </w:r>
      <w:r>
        <w:rPr>
          <w:sz w:val="18"/>
          <w:szCs w:val="18"/>
        </w:rPr>
        <w:t>Al</w:t>
      </w:r>
      <w:r>
        <w:rPr>
          <w:spacing w:val="1"/>
          <w:sz w:val="18"/>
          <w:szCs w:val="18"/>
        </w:rPr>
        <w:t>go</w:t>
      </w:r>
      <w:r>
        <w:rPr>
          <w:sz w:val="18"/>
          <w:szCs w:val="18"/>
        </w:rPr>
        <w:t>ri</w:t>
      </w:r>
      <w:r>
        <w:rPr>
          <w:spacing w:val="1"/>
          <w:sz w:val="18"/>
          <w:szCs w:val="18"/>
        </w:rPr>
        <w:t>t</w:t>
      </w:r>
      <w:r>
        <w:rPr>
          <w:spacing w:val="-1"/>
          <w:sz w:val="18"/>
          <w:szCs w:val="18"/>
        </w:rPr>
        <w:t>hm</w:t>
      </w:r>
      <w:r>
        <w:rPr>
          <w:sz w:val="18"/>
          <w:szCs w:val="18"/>
        </w:rPr>
        <w:t>.</w:t>
      </w:r>
      <w:r>
        <w:rPr>
          <w:spacing w:val="-4"/>
          <w:sz w:val="18"/>
          <w:szCs w:val="18"/>
        </w:rPr>
        <w:t xml:space="preserve"> </w:t>
      </w:r>
      <w:proofErr w:type="spellStart"/>
      <w:r>
        <w:rPr>
          <w:spacing w:val="1"/>
          <w:sz w:val="18"/>
          <w:szCs w:val="18"/>
        </w:rPr>
        <w:t>do</w:t>
      </w:r>
      <w:r>
        <w:rPr>
          <w:sz w:val="18"/>
          <w:szCs w:val="18"/>
        </w:rPr>
        <w:t>i</w:t>
      </w:r>
      <w:proofErr w:type="spellEnd"/>
      <w:r>
        <w:rPr>
          <w:sz w:val="18"/>
          <w:szCs w:val="18"/>
        </w:rPr>
        <w:t>:</w:t>
      </w:r>
      <w:r>
        <w:rPr>
          <w:spacing w:val="35"/>
          <w:sz w:val="18"/>
          <w:szCs w:val="18"/>
        </w:rPr>
        <w:t xml:space="preserve"> </w:t>
      </w:r>
      <w:r>
        <w:rPr>
          <w:spacing w:val="-1"/>
          <w:sz w:val="18"/>
          <w:szCs w:val="18"/>
        </w:rPr>
        <w:t>1</w:t>
      </w:r>
      <w:r>
        <w:rPr>
          <w:spacing w:val="1"/>
          <w:sz w:val="18"/>
          <w:szCs w:val="18"/>
        </w:rPr>
        <w:t>0</w:t>
      </w:r>
      <w:r>
        <w:rPr>
          <w:sz w:val="18"/>
          <w:szCs w:val="18"/>
        </w:rPr>
        <w:t>.</w:t>
      </w:r>
      <w:r>
        <w:rPr>
          <w:spacing w:val="-1"/>
          <w:sz w:val="18"/>
          <w:szCs w:val="18"/>
        </w:rPr>
        <w:t>1</w:t>
      </w:r>
      <w:r>
        <w:rPr>
          <w:spacing w:val="1"/>
          <w:sz w:val="18"/>
          <w:szCs w:val="18"/>
        </w:rPr>
        <w:t>1</w:t>
      </w:r>
      <w:r>
        <w:rPr>
          <w:spacing w:val="-1"/>
          <w:sz w:val="18"/>
          <w:szCs w:val="18"/>
        </w:rPr>
        <w:t>0</w:t>
      </w:r>
      <w:r>
        <w:rPr>
          <w:spacing w:val="1"/>
          <w:sz w:val="18"/>
          <w:szCs w:val="18"/>
        </w:rPr>
        <w:t>9</w:t>
      </w:r>
      <w:r>
        <w:rPr>
          <w:sz w:val="18"/>
          <w:szCs w:val="18"/>
        </w:rPr>
        <w:t>/</w:t>
      </w:r>
      <w:r>
        <w:rPr>
          <w:spacing w:val="1"/>
          <w:sz w:val="18"/>
          <w:szCs w:val="18"/>
        </w:rPr>
        <w:t>i</w:t>
      </w:r>
      <w:r>
        <w:rPr>
          <w:sz w:val="18"/>
          <w:szCs w:val="18"/>
        </w:rPr>
        <w:t>s</w:t>
      </w:r>
      <w:r>
        <w:rPr>
          <w:spacing w:val="-1"/>
          <w:sz w:val="18"/>
          <w:szCs w:val="18"/>
        </w:rPr>
        <w:t>co</w:t>
      </w:r>
      <w:r>
        <w:rPr>
          <w:spacing w:val="1"/>
          <w:sz w:val="18"/>
          <w:szCs w:val="18"/>
        </w:rPr>
        <w:t>n</w:t>
      </w:r>
      <w:r>
        <w:rPr>
          <w:spacing w:val="-1"/>
          <w:sz w:val="18"/>
          <w:szCs w:val="18"/>
        </w:rPr>
        <w:t>5</w:t>
      </w:r>
      <w:r>
        <w:rPr>
          <w:spacing w:val="1"/>
          <w:sz w:val="18"/>
          <w:szCs w:val="18"/>
        </w:rPr>
        <w:t>7</w:t>
      </w:r>
      <w:r>
        <w:rPr>
          <w:spacing w:val="-1"/>
          <w:sz w:val="18"/>
          <w:szCs w:val="18"/>
        </w:rPr>
        <w:t>2</w:t>
      </w:r>
      <w:r>
        <w:rPr>
          <w:spacing w:val="1"/>
          <w:sz w:val="18"/>
          <w:szCs w:val="18"/>
        </w:rPr>
        <w:t>9</w:t>
      </w:r>
      <w:r>
        <w:rPr>
          <w:spacing w:val="-1"/>
          <w:sz w:val="18"/>
          <w:szCs w:val="18"/>
        </w:rPr>
        <w:t>4</w:t>
      </w:r>
      <w:r>
        <w:rPr>
          <w:sz w:val="18"/>
          <w:szCs w:val="18"/>
        </w:rPr>
        <w:t>.</w:t>
      </w:r>
    </w:p>
    <w:p w14:paraId="26FD3389" w14:textId="77777777" w:rsidR="00562792" w:rsidRDefault="00562792" w:rsidP="00562792">
      <w:pPr>
        <w:spacing w:before="9"/>
        <w:ind w:left="428"/>
        <w:rPr>
          <w:sz w:val="18"/>
          <w:szCs w:val="18"/>
        </w:rPr>
      </w:pPr>
      <w:r>
        <w:rPr>
          <w:spacing w:val="1"/>
          <w:sz w:val="18"/>
          <w:szCs w:val="18"/>
        </w:rPr>
        <w:t>20</w:t>
      </w:r>
      <w:r>
        <w:rPr>
          <w:spacing w:val="-1"/>
          <w:sz w:val="18"/>
          <w:szCs w:val="18"/>
        </w:rPr>
        <w:t>2</w:t>
      </w:r>
      <w:r>
        <w:rPr>
          <w:spacing w:val="1"/>
          <w:sz w:val="18"/>
          <w:szCs w:val="18"/>
        </w:rPr>
        <w:t>3</w:t>
      </w:r>
      <w:r>
        <w:rPr>
          <w:spacing w:val="-2"/>
          <w:sz w:val="18"/>
          <w:szCs w:val="18"/>
        </w:rPr>
        <w:t>.</w:t>
      </w:r>
      <w:r>
        <w:rPr>
          <w:spacing w:val="1"/>
          <w:sz w:val="18"/>
          <w:szCs w:val="18"/>
        </w:rPr>
        <w:t>1</w:t>
      </w:r>
      <w:r>
        <w:rPr>
          <w:spacing w:val="-1"/>
          <w:sz w:val="18"/>
          <w:szCs w:val="18"/>
        </w:rPr>
        <w:t>0</w:t>
      </w:r>
      <w:r>
        <w:rPr>
          <w:spacing w:val="1"/>
          <w:sz w:val="18"/>
          <w:szCs w:val="18"/>
        </w:rPr>
        <w:t>1</w:t>
      </w:r>
      <w:r>
        <w:rPr>
          <w:spacing w:val="-1"/>
          <w:sz w:val="18"/>
          <w:szCs w:val="18"/>
        </w:rPr>
        <w:t>1</w:t>
      </w:r>
      <w:r>
        <w:rPr>
          <w:spacing w:val="1"/>
          <w:sz w:val="18"/>
          <w:szCs w:val="18"/>
        </w:rPr>
        <w:t>1</w:t>
      </w:r>
      <w:r>
        <w:rPr>
          <w:spacing w:val="-1"/>
          <w:sz w:val="18"/>
          <w:szCs w:val="18"/>
        </w:rPr>
        <w:t>9</w:t>
      </w:r>
      <w:r>
        <w:rPr>
          <w:spacing w:val="1"/>
          <w:sz w:val="18"/>
          <w:szCs w:val="18"/>
        </w:rPr>
        <w:t>8</w:t>
      </w:r>
      <w:r>
        <w:rPr>
          <w:sz w:val="18"/>
          <w:szCs w:val="18"/>
        </w:rPr>
        <w:t>1</w:t>
      </w:r>
    </w:p>
    <w:p w14:paraId="5AAEE469" w14:textId="77777777" w:rsidR="00562792" w:rsidRDefault="00562792" w:rsidP="00562792">
      <w:pPr>
        <w:spacing w:before="11" w:line="252" w:lineRule="auto"/>
        <w:ind w:left="428" w:right="128" w:hanging="428"/>
        <w:jc w:val="both"/>
        <w:rPr>
          <w:sz w:val="18"/>
          <w:szCs w:val="18"/>
        </w:rPr>
      </w:pPr>
      <w:r>
        <w:rPr>
          <w:sz w:val="18"/>
          <w:szCs w:val="18"/>
        </w:rPr>
        <w:t>[</w:t>
      </w:r>
      <w:r>
        <w:rPr>
          <w:spacing w:val="1"/>
          <w:sz w:val="18"/>
          <w:szCs w:val="18"/>
        </w:rPr>
        <w:t>18</w:t>
      </w:r>
      <w:r>
        <w:rPr>
          <w:sz w:val="18"/>
          <w:szCs w:val="18"/>
        </w:rPr>
        <w:t>]</w:t>
      </w:r>
      <w:r>
        <w:rPr>
          <w:spacing w:val="17"/>
          <w:sz w:val="18"/>
          <w:szCs w:val="18"/>
        </w:rPr>
        <w:t xml:space="preserve"> </w:t>
      </w:r>
      <w:proofErr w:type="spellStart"/>
      <w:r>
        <w:rPr>
          <w:spacing w:val="1"/>
          <w:sz w:val="18"/>
          <w:szCs w:val="18"/>
        </w:rPr>
        <w:t>Sh</w:t>
      </w:r>
      <w:r>
        <w:rPr>
          <w:spacing w:val="-1"/>
          <w:sz w:val="18"/>
          <w:szCs w:val="18"/>
        </w:rPr>
        <w:t>a</w:t>
      </w:r>
      <w:r>
        <w:rPr>
          <w:sz w:val="18"/>
          <w:szCs w:val="18"/>
        </w:rPr>
        <w:t>fi</w:t>
      </w:r>
      <w:r>
        <w:rPr>
          <w:spacing w:val="1"/>
          <w:sz w:val="18"/>
          <w:szCs w:val="18"/>
        </w:rPr>
        <w:t>q</w:t>
      </w:r>
      <w:proofErr w:type="spellEnd"/>
      <w:r>
        <w:rPr>
          <w:sz w:val="18"/>
          <w:szCs w:val="18"/>
        </w:rPr>
        <w:t>,</w:t>
      </w:r>
      <w:r>
        <w:rPr>
          <w:spacing w:val="2"/>
          <w:sz w:val="18"/>
          <w:szCs w:val="18"/>
        </w:rPr>
        <w:t xml:space="preserve"> </w:t>
      </w:r>
      <w:r>
        <w:rPr>
          <w:sz w:val="18"/>
          <w:szCs w:val="18"/>
        </w:rPr>
        <w:t>D</w:t>
      </w:r>
      <w:r>
        <w:rPr>
          <w:spacing w:val="-1"/>
          <w:sz w:val="18"/>
          <w:szCs w:val="18"/>
        </w:rPr>
        <w:t>a</w:t>
      </w:r>
      <w:r>
        <w:rPr>
          <w:sz w:val="18"/>
          <w:szCs w:val="18"/>
        </w:rPr>
        <w:t>l</w:t>
      </w:r>
      <w:r>
        <w:rPr>
          <w:spacing w:val="1"/>
          <w:sz w:val="18"/>
          <w:szCs w:val="18"/>
        </w:rPr>
        <w:t>i</w:t>
      </w:r>
      <w:r>
        <w:rPr>
          <w:sz w:val="18"/>
          <w:szCs w:val="18"/>
        </w:rPr>
        <w:t xml:space="preserve">a </w:t>
      </w:r>
      <w:proofErr w:type="spellStart"/>
      <w:r>
        <w:rPr>
          <w:sz w:val="18"/>
          <w:szCs w:val="18"/>
        </w:rPr>
        <w:t>A</w:t>
      </w:r>
      <w:r>
        <w:rPr>
          <w:spacing w:val="-2"/>
          <w:sz w:val="18"/>
          <w:szCs w:val="18"/>
        </w:rPr>
        <w:t>b</w:t>
      </w:r>
      <w:r>
        <w:rPr>
          <w:spacing w:val="1"/>
          <w:sz w:val="18"/>
          <w:szCs w:val="18"/>
        </w:rPr>
        <w:t>du</w:t>
      </w:r>
      <w:r>
        <w:rPr>
          <w:spacing w:val="-2"/>
          <w:sz w:val="18"/>
          <w:szCs w:val="18"/>
        </w:rPr>
        <w:t>l</w:t>
      </w:r>
      <w:r>
        <w:rPr>
          <w:spacing w:val="1"/>
          <w:sz w:val="18"/>
          <w:szCs w:val="18"/>
        </w:rPr>
        <w:t>k</w:t>
      </w:r>
      <w:r>
        <w:rPr>
          <w:spacing w:val="-1"/>
          <w:sz w:val="18"/>
          <w:szCs w:val="18"/>
        </w:rPr>
        <w:t>a</w:t>
      </w:r>
      <w:r>
        <w:rPr>
          <w:sz w:val="18"/>
          <w:szCs w:val="18"/>
        </w:rPr>
        <w:t>r</w:t>
      </w:r>
      <w:r>
        <w:rPr>
          <w:spacing w:val="-1"/>
          <w:sz w:val="18"/>
          <w:szCs w:val="18"/>
        </w:rPr>
        <w:t>eem</w:t>
      </w:r>
      <w:proofErr w:type="spellEnd"/>
      <w:r>
        <w:rPr>
          <w:sz w:val="18"/>
          <w:szCs w:val="18"/>
        </w:rPr>
        <w:t>,</w:t>
      </w:r>
      <w:r>
        <w:rPr>
          <w:spacing w:val="2"/>
          <w:sz w:val="18"/>
          <w:szCs w:val="18"/>
        </w:rPr>
        <w:t xml:space="preserve"> </w:t>
      </w:r>
      <w:r>
        <w:rPr>
          <w:sz w:val="18"/>
          <w:szCs w:val="18"/>
        </w:rPr>
        <w:t>N.</w:t>
      </w:r>
      <w:r>
        <w:rPr>
          <w:spacing w:val="2"/>
          <w:sz w:val="18"/>
          <w:szCs w:val="18"/>
        </w:rPr>
        <w:t xml:space="preserve"> </w:t>
      </w:r>
      <w:r>
        <w:rPr>
          <w:sz w:val="18"/>
          <w:szCs w:val="18"/>
        </w:rPr>
        <w:t>Z.</w:t>
      </w:r>
      <w:r>
        <w:rPr>
          <w:spacing w:val="2"/>
          <w:sz w:val="18"/>
          <w:szCs w:val="18"/>
        </w:rPr>
        <w:t xml:space="preserve"> </w:t>
      </w:r>
      <w:proofErr w:type="spellStart"/>
      <w:r>
        <w:rPr>
          <w:sz w:val="18"/>
          <w:szCs w:val="18"/>
        </w:rPr>
        <w:t>J</w:t>
      </w:r>
      <w:r>
        <w:rPr>
          <w:spacing w:val="1"/>
          <w:sz w:val="18"/>
          <w:szCs w:val="18"/>
        </w:rPr>
        <w:t>h</w:t>
      </w:r>
      <w:r>
        <w:rPr>
          <w:spacing w:val="-1"/>
          <w:sz w:val="18"/>
          <w:szCs w:val="18"/>
        </w:rPr>
        <w:t>a</w:t>
      </w:r>
      <w:r>
        <w:rPr>
          <w:spacing w:val="1"/>
          <w:sz w:val="18"/>
          <w:szCs w:val="18"/>
        </w:rPr>
        <w:t>n</w:t>
      </w:r>
      <w:r>
        <w:rPr>
          <w:spacing w:val="-2"/>
          <w:sz w:val="18"/>
          <w:szCs w:val="18"/>
        </w:rPr>
        <w:t>j</w:t>
      </w:r>
      <w:r>
        <w:rPr>
          <w:spacing w:val="1"/>
          <w:sz w:val="18"/>
          <w:szCs w:val="18"/>
        </w:rPr>
        <w:t>h</w:t>
      </w:r>
      <w:r>
        <w:rPr>
          <w:sz w:val="18"/>
          <w:szCs w:val="18"/>
        </w:rPr>
        <w:t>i</w:t>
      </w:r>
      <w:proofErr w:type="spellEnd"/>
      <w:r>
        <w:rPr>
          <w:sz w:val="18"/>
          <w:szCs w:val="18"/>
        </w:rPr>
        <w:t>,</w:t>
      </w:r>
      <w:r>
        <w:rPr>
          <w:spacing w:val="2"/>
          <w:sz w:val="18"/>
          <w:szCs w:val="18"/>
        </w:rPr>
        <w:t xml:space="preserve"> </w:t>
      </w:r>
      <w:r>
        <w:rPr>
          <w:spacing w:val="-1"/>
          <w:sz w:val="18"/>
          <w:szCs w:val="18"/>
        </w:rPr>
        <w:t>an</w:t>
      </w:r>
      <w:r>
        <w:rPr>
          <w:sz w:val="18"/>
          <w:szCs w:val="18"/>
        </w:rPr>
        <w:t>d</w:t>
      </w:r>
      <w:r>
        <w:rPr>
          <w:spacing w:val="2"/>
          <w:sz w:val="18"/>
          <w:szCs w:val="18"/>
        </w:rPr>
        <w:t xml:space="preserve"> </w:t>
      </w:r>
      <w:proofErr w:type="spellStart"/>
      <w:r>
        <w:rPr>
          <w:sz w:val="18"/>
          <w:szCs w:val="18"/>
        </w:rPr>
        <w:t>A</w:t>
      </w:r>
      <w:r>
        <w:rPr>
          <w:spacing w:val="-1"/>
          <w:sz w:val="18"/>
          <w:szCs w:val="18"/>
        </w:rPr>
        <w:t>z</w:t>
      </w:r>
      <w:r>
        <w:rPr>
          <w:sz w:val="18"/>
          <w:szCs w:val="18"/>
        </w:rPr>
        <w:t>w</w:t>
      </w:r>
      <w:r>
        <w:rPr>
          <w:spacing w:val="-1"/>
          <w:sz w:val="18"/>
          <w:szCs w:val="18"/>
        </w:rPr>
        <w:t>ee</w:t>
      </w:r>
      <w:r>
        <w:rPr>
          <w:sz w:val="18"/>
          <w:szCs w:val="18"/>
        </w:rPr>
        <w:t>n</w:t>
      </w:r>
      <w:proofErr w:type="spellEnd"/>
      <w:r>
        <w:rPr>
          <w:sz w:val="18"/>
          <w:szCs w:val="18"/>
        </w:rPr>
        <w:t xml:space="preserve"> A</w:t>
      </w:r>
      <w:r>
        <w:rPr>
          <w:spacing w:val="1"/>
          <w:sz w:val="18"/>
          <w:szCs w:val="18"/>
        </w:rPr>
        <w:t>bdu</w:t>
      </w:r>
      <w:r>
        <w:rPr>
          <w:spacing w:val="-2"/>
          <w:sz w:val="18"/>
          <w:szCs w:val="18"/>
        </w:rPr>
        <w:t>l</w:t>
      </w:r>
      <w:r>
        <w:rPr>
          <w:sz w:val="18"/>
          <w:szCs w:val="18"/>
        </w:rPr>
        <w:t>la</w:t>
      </w:r>
      <w:r>
        <w:rPr>
          <w:spacing w:val="1"/>
          <w:sz w:val="18"/>
          <w:szCs w:val="18"/>
        </w:rPr>
        <w:t>h</w:t>
      </w:r>
      <w:r>
        <w:rPr>
          <w:sz w:val="18"/>
          <w:szCs w:val="18"/>
        </w:rPr>
        <w:t xml:space="preserve">. </w:t>
      </w:r>
      <w:r>
        <w:rPr>
          <w:spacing w:val="1"/>
          <w:sz w:val="18"/>
          <w:szCs w:val="18"/>
        </w:rPr>
        <w:t>"</w:t>
      </w:r>
      <w:r>
        <w:rPr>
          <w:spacing w:val="-2"/>
          <w:sz w:val="18"/>
          <w:szCs w:val="18"/>
        </w:rPr>
        <w:t>L</w:t>
      </w:r>
      <w:r>
        <w:rPr>
          <w:spacing w:val="1"/>
          <w:sz w:val="18"/>
          <w:szCs w:val="18"/>
        </w:rPr>
        <w:t>o</w:t>
      </w:r>
      <w:r>
        <w:rPr>
          <w:spacing w:val="-1"/>
          <w:sz w:val="18"/>
          <w:szCs w:val="18"/>
        </w:rPr>
        <w:t>a</w:t>
      </w:r>
      <w:r>
        <w:rPr>
          <w:sz w:val="18"/>
          <w:szCs w:val="18"/>
        </w:rPr>
        <w:t>d</w:t>
      </w:r>
      <w:r>
        <w:rPr>
          <w:spacing w:val="1"/>
          <w:sz w:val="18"/>
          <w:szCs w:val="18"/>
        </w:rPr>
        <w:t xml:space="preserve"> 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ch</w:t>
      </w:r>
      <w:r>
        <w:rPr>
          <w:spacing w:val="1"/>
          <w:sz w:val="18"/>
          <w:szCs w:val="18"/>
        </w:rPr>
        <w:t>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2"/>
          <w:sz w:val="18"/>
          <w:szCs w:val="18"/>
        </w:rPr>
        <w:t xml:space="preserve"> </w:t>
      </w:r>
      <w:r>
        <w:rPr>
          <w:sz w:val="18"/>
          <w:szCs w:val="18"/>
        </w:rPr>
        <w:t>in</w:t>
      </w:r>
      <w:r>
        <w:rPr>
          <w:spacing w:val="1"/>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e</w:t>
      </w:r>
      <w:r>
        <w:rPr>
          <w:spacing w:val="1"/>
          <w:sz w:val="18"/>
          <w:szCs w:val="18"/>
        </w:rPr>
        <w:t>nv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 xml:space="preserve">t:     A   </w:t>
      </w:r>
      <w:r>
        <w:rPr>
          <w:spacing w:val="42"/>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     K</w:t>
      </w:r>
      <w:r>
        <w:rPr>
          <w:spacing w:val="-2"/>
          <w:sz w:val="18"/>
          <w:szCs w:val="18"/>
        </w:rPr>
        <w:t>i</w:t>
      </w:r>
      <w:r>
        <w:rPr>
          <w:spacing w:val="1"/>
          <w:sz w:val="18"/>
          <w:szCs w:val="18"/>
        </w:rPr>
        <w:t>n</w:t>
      </w:r>
      <w:r>
        <w:rPr>
          <w:sz w:val="18"/>
          <w:szCs w:val="18"/>
        </w:rPr>
        <w:t xml:space="preserve">g   </w:t>
      </w:r>
      <w:r>
        <w:rPr>
          <w:spacing w:val="43"/>
          <w:sz w:val="18"/>
          <w:szCs w:val="18"/>
        </w:rPr>
        <w:t xml:space="preserve"> </w:t>
      </w:r>
      <w:r>
        <w:rPr>
          <w:spacing w:val="1"/>
          <w:sz w:val="18"/>
          <w:szCs w:val="18"/>
        </w:rPr>
        <w:t>S</w:t>
      </w:r>
      <w:r>
        <w:rPr>
          <w:spacing w:val="-1"/>
          <w:sz w:val="18"/>
          <w:szCs w:val="18"/>
        </w:rPr>
        <w:t>a</w:t>
      </w:r>
      <w:r>
        <w:rPr>
          <w:spacing w:val="-4"/>
          <w:sz w:val="18"/>
          <w:szCs w:val="18"/>
        </w:rPr>
        <w:t>u</w:t>
      </w:r>
      <w:r>
        <w:rPr>
          <w:sz w:val="18"/>
          <w:szCs w:val="18"/>
        </w:rPr>
        <w:t>d U</w:t>
      </w:r>
      <w:r>
        <w:rPr>
          <w:spacing w:val="1"/>
          <w:sz w:val="18"/>
          <w:szCs w:val="18"/>
        </w:rPr>
        <w:t>n</w:t>
      </w:r>
      <w:r>
        <w:rPr>
          <w:sz w:val="18"/>
          <w:szCs w:val="18"/>
        </w:rPr>
        <w:t>i</w:t>
      </w:r>
      <w:r>
        <w:rPr>
          <w:spacing w:val="1"/>
          <w:sz w:val="18"/>
          <w:szCs w:val="18"/>
        </w:rPr>
        <w:t>v</w:t>
      </w:r>
      <w:r>
        <w:rPr>
          <w:spacing w:val="-1"/>
          <w:sz w:val="18"/>
          <w:szCs w:val="18"/>
        </w:rPr>
        <w:t>e</w:t>
      </w:r>
      <w:r>
        <w:rPr>
          <w:sz w:val="18"/>
          <w:szCs w:val="18"/>
        </w:rPr>
        <w:t>rsit</w:t>
      </w:r>
      <w:r>
        <w:rPr>
          <w:spacing w:val="2"/>
          <w:sz w:val="18"/>
          <w:szCs w:val="18"/>
        </w:rPr>
        <w:t>y</w:t>
      </w:r>
      <w:r>
        <w:rPr>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w:t>
      </w:r>
      <w:r>
        <w:rPr>
          <w:spacing w:val="4"/>
          <w:sz w:val="18"/>
          <w:szCs w:val="18"/>
        </w:rPr>
        <w:t xml:space="preserve"> </w:t>
      </w:r>
      <w:r>
        <w:rPr>
          <w:spacing w:val="-1"/>
          <w:sz w:val="18"/>
          <w:szCs w:val="18"/>
        </w:rPr>
        <w:t>a</w:t>
      </w:r>
      <w:r>
        <w:rPr>
          <w:spacing w:val="1"/>
          <w:sz w:val="18"/>
          <w:szCs w:val="18"/>
        </w:rPr>
        <w:t>n</w:t>
      </w:r>
      <w:r>
        <w:rPr>
          <w:sz w:val="18"/>
          <w:szCs w:val="18"/>
        </w:rPr>
        <w:t>d</w:t>
      </w:r>
      <w:r>
        <w:rPr>
          <w:spacing w:val="5"/>
          <w:sz w:val="18"/>
          <w:szCs w:val="18"/>
        </w:rPr>
        <w:t xml:space="preserve"> </w:t>
      </w:r>
      <w:r>
        <w:rPr>
          <w:spacing w:val="-2"/>
          <w:sz w:val="18"/>
          <w:szCs w:val="18"/>
        </w:rPr>
        <w:t>I</w:t>
      </w:r>
      <w:r>
        <w:rPr>
          <w:spacing w:val="1"/>
          <w:sz w:val="18"/>
          <w:szCs w:val="18"/>
        </w:rPr>
        <w:t>n</w:t>
      </w:r>
      <w:r>
        <w:rPr>
          <w:sz w:val="18"/>
          <w:szCs w:val="18"/>
        </w:rPr>
        <w:t>f</w:t>
      </w:r>
      <w:r>
        <w:rPr>
          <w:spacing w:val="1"/>
          <w:sz w:val="18"/>
          <w:szCs w:val="18"/>
        </w:rPr>
        <w:t>o</w:t>
      </w:r>
      <w:r>
        <w:rPr>
          <w:spacing w:val="-2"/>
          <w:sz w:val="18"/>
          <w:szCs w:val="18"/>
        </w:rPr>
        <w:t>r</w:t>
      </w:r>
      <w:r>
        <w:rPr>
          <w:spacing w:val="-1"/>
          <w:sz w:val="18"/>
          <w:szCs w:val="18"/>
        </w:rPr>
        <w:t>ma</w:t>
      </w:r>
      <w:r>
        <w:rPr>
          <w:sz w:val="18"/>
          <w:szCs w:val="18"/>
        </w:rPr>
        <w:t>t</w:t>
      </w:r>
      <w:r>
        <w:rPr>
          <w:spacing w:val="1"/>
          <w:sz w:val="18"/>
          <w:szCs w:val="18"/>
        </w:rPr>
        <w:t>io</w:t>
      </w:r>
      <w:r>
        <w:rPr>
          <w:sz w:val="18"/>
          <w:szCs w:val="18"/>
        </w:rPr>
        <w:t>n</w:t>
      </w:r>
      <w:r>
        <w:rPr>
          <w:spacing w:val="5"/>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s</w:t>
      </w:r>
      <w:r>
        <w:rPr>
          <w:spacing w:val="4"/>
          <w:sz w:val="18"/>
          <w:szCs w:val="18"/>
        </w:rPr>
        <w:t xml:space="preserve"> </w:t>
      </w:r>
      <w:r>
        <w:rPr>
          <w:spacing w:val="1"/>
          <w:sz w:val="18"/>
          <w:szCs w:val="18"/>
        </w:rPr>
        <w:t>3</w:t>
      </w:r>
      <w:r>
        <w:rPr>
          <w:spacing w:val="-1"/>
          <w:sz w:val="18"/>
          <w:szCs w:val="18"/>
        </w:rPr>
        <w:t>4</w:t>
      </w:r>
      <w:r>
        <w:rPr>
          <w:sz w:val="18"/>
          <w:szCs w:val="18"/>
        </w:rPr>
        <w:t>,</w:t>
      </w:r>
      <w:r>
        <w:rPr>
          <w:spacing w:val="4"/>
          <w:sz w:val="18"/>
          <w:szCs w:val="18"/>
        </w:rPr>
        <w:t xml:space="preserve"> </w:t>
      </w:r>
      <w:r>
        <w:rPr>
          <w:spacing w:val="-1"/>
          <w:sz w:val="18"/>
          <w:szCs w:val="18"/>
        </w:rPr>
        <w:t>n</w:t>
      </w:r>
      <w:r>
        <w:rPr>
          <w:spacing w:val="1"/>
          <w:sz w:val="18"/>
          <w:szCs w:val="18"/>
        </w:rPr>
        <w:t>o</w:t>
      </w:r>
      <w:r>
        <w:rPr>
          <w:sz w:val="18"/>
          <w:szCs w:val="18"/>
        </w:rPr>
        <w:t>. 7 (</w:t>
      </w:r>
      <w:r>
        <w:rPr>
          <w:spacing w:val="1"/>
          <w:sz w:val="18"/>
          <w:szCs w:val="18"/>
        </w:rPr>
        <w:t>2</w:t>
      </w:r>
      <w:r>
        <w:rPr>
          <w:spacing w:val="-1"/>
          <w:sz w:val="18"/>
          <w:szCs w:val="18"/>
        </w:rPr>
        <w:t>0</w:t>
      </w:r>
      <w:r>
        <w:rPr>
          <w:spacing w:val="1"/>
          <w:sz w:val="18"/>
          <w:szCs w:val="18"/>
        </w:rPr>
        <w:t>22</w:t>
      </w:r>
      <w:r>
        <w:rPr>
          <w:sz w:val="18"/>
          <w:szCs w:val="18"/>
        </w:rPr>
        <w:t>):</w:t>
      </w:r>
      <w:r>
        <w:rPr>
          <w:spacing w:val="-1"/>
          <w:sz w:val="18"/>
          <w:szCs w:val="18"/>
        </w:rPr>
        <w:t xml:space="preserve"> </w:t>
      </w:r>
      <w:r>
        <w:rPr>
          <w:spacing w:val="1"/>
          <w:sz w:val="18"/>
          <w:szCs w:val="18"/>
        </w:rPr>
        <w:t>3</w:t>
      </w:r>
      <w:r>
        <w:rPr>
          <w:spacing w:val="-1"/>
          <w:sz w:val="18"/>
          <w:szCs w:val="18"/>
        </w:rPr>
        <w:t>9</w:t>
      </w:r>
      <w:r>
        <w:rPr>
          <w:spacing w:val="1"/>
          <w:sz w:val="18"/>
          <w:szCs w:val="18"/>
        </w:rPr>
        <w:t>1</w:t>
      </w:r>
      <w:r>
        <w:rPr>
          <w:spacing w:val="2"/>
          <w:sz w:val="18"/>
          <w:szCs w:val="18"/>
        </w:rPr>
        <w:t>0</w:t>
      </w:r>
      <w:r>
        <w:rPr>
          <w:spacing w:val="-2"/>
          <w:sz w:val="18"/>
          <w:szCs w:val="18"/>
        </w:rPr>
        <w:t>-</w:t>
      </w:r>
      <w:r>
        <w:rPr>
          <w:spacing w:val="1"/>
          <w:sz w:val="18"/>
          <w:szCs w:val="18"/>
        </w:rPr>
        <w:t>3</w:t>
      </w:r>
      <w:r>
        <w:rPr>
          <w:spacing w:val="-1"/>
          <w:sz w:val="18"/>
          <w:szCs w:val="18"/>
        </w:rPr>
        <w:t>9</w:t>
      </w:r>
      <w:r>
        <w:rPr>
          <w:spacing w:val="1"/>
          <w:sz w:val="18"/>
          <w:szCs w:val="18"/>
        </w:rPr>
        <w:t>3</w:t>
      </w:r>
      <w:r>
        <w:rPr>
          <w:sz w:val="18"/>
          <w:szCs w:val="18"/>
        </w:rPr>
        <w:t>3</w:t>
      </w:r>
    </w:p>
    <w:p w14:paraId="027D8197" w14:textId="77777777" w:rsidR="00562792" w:rsidRDefault="00562792" w:rsidP="00562792">
      <w:pPr>
        <w:spacing w:before="1" w:line="251" w:lineRule="auto"/>
        <w:ind w:left="428" w:right="128" w:hanging="428"/>
        <w:jc w:val="both"/>
        <w:rPr>
          <w:sz w:val="18"/>
          <w:szCs w:val="18"/>
        </w:rPr>
      </w:pPr>
      <w:r>
        <w:rPr>
          <w:sz w:val="18"/>
          <w:szCs w:val="18"/>
        </w:rPr>
        <w:t>[</w:t>
      </w:r>
      <w:r>
        <w:rPr>
          <w:spacing w:val="1"/>
          <w:sz w:val="18"/>
          <w:szCs w:val="18"/>
        </w:rPr>
        <w:t>19</w:t>
      </w:r>
      <w:proofErr w:type="gramStart"/>
      <w:r>
        <w:rPr>
          <w:sz w:val="18"/>
          <w:szCs w:val="18"/>
        </w:rPr>
        <w:t xml:space="preserve">] </w:t>
      </w:r>
      <w:r>
        <w:rPr>
          <w:spacing w:val="14"/>
          <w:sz w:val="18"/>
          <w:szCs w:val="18"/>
        </w:rPr>
        <w:t xml:space="preserve"> </w:t>
      </w:r>
      <w:r>
        <w:rPr>
          <w:sz w:val="18"/>
          <w:szCs w:val="18"/>
        </w:rPr>
        <w:t>J</w:t>
      </w:r>
      <w:r>
        <w:rPr>
          <w:spacing w:val="-1"/>
          <w:sz w:val="18"/>
          <w:szCs w:val="18"/>
        </w:rPr>
        <w:t>e</w:t>
      </w:r>
      <w:r>
        <w:rPr>
          <w:spacing w:val="1"/>
          <w:sz w:val="18"/>
          <w:szCs w:val="18"/>
        </w:rPr>
        <w:t>n</w:t>
      </w:r>
      <w:r>
        <w:rPr>
          <w:sz w:val="18"/>
          <w:szCs w:val="18"/>
        </w:rPr>
        <w:t>s</w:t>
      </w:r>
      <w:r>
        <w:rPr>
          <w:spacing w:val="-1"/>
          <w:sz w:val="18"/>
          <w:szCs w:val="18"/>
        </w:rPr>
        <w:t>e</w:t>
      </w:r>
      <w:r>
        <w:rPr>
          <w:spacing w:val="1"/>
          <w:sz w:val="18"/>
          <w:szCs w:val="18"/>
        </w:rPr>
        <w:t>n</w:t>
      </w:r>
      <w:proofErr w:type="gramEnd"/>
      <w:r>
        <w:rPr>
          <w:sz w:val="18"/>
          <w:szCs w:val="18"/>
        </w:rPr>
        <w:t>,</w:t>
      </w:r>
      <w:r>
        <w:rPr>
          <w:spacing w:val="3"/>
          <w:sz w:val="18"/>
          <w:szCs w:val="18"/>
        </w:rPr>
        <w:t xml:space="preserve"> </w:t>
      </w:r>
      <w:proofErr w:type="spellStart"/>
      <w:r>
        <w:rPr>
          <w:spacing w:val="1"/>
          <w:sz w:val="18"/>
          <w:szCs w:val="18"/>
        </w:rPr>
        <w:t>M</w:t>
      </w:r>
      <w:r>
        <w:rPr>
          <w:spacing w:val="-1"/>
          <w:sz w:val="18"/>
          <w:szCs w:val="18"/>
        </w:rPr>
        <w:t>e</w:t>
      </w:r>
      <w:r>
        <w:rPr>
          <w:sz w:val="18"/>
          <w:szCs w:val="18"/>
        </w:rPr>
        <w:t>i</w:t>
      </w:r>
      <w:r>
        <w:rPr>
          <w:spacing w:val="-1"/>
          <w:sz w:val="18"/>
          <w:szCs w:val="18"/>
        </w:rPr>
        <w:t>k</w:t>
      </w:r>
      <w:r>
        <w:rPr>
          <w:spacing w:val="1"/>
          <w:sz w:val="18"/>
          <w:szCs w:val="18"/>
        </w:rPr>
        <w:t>o</w:t>
      </w:r>
      <w:proofErr w:type="spellEnd"/>
      <w:r>
        <w:rPr>
          <w:sz w:val="18"/>
          <w:szCs w:val="18"/>
        </w:rPr>
        <w:t>,</w:t>
      </w:r>
      <w:r>
        <w:rPr>
          <w:spacing w:val="3"/>
          <w:sz w:val="18"/>
          <w:szCs w:val="18"/>
        </w:rPr>
        <w:t xml:space="preserve"> </w:t>
      </w:r>
      <w:r>
        <w:rPr>
          <w:spacing w:val="-1"/>
          <w:sz w:val="18"/>
          <w:szCs w:val="18"/>
        </w:rPr>
        <w:t>e</w:t>
      </w:r>
      <w:r>
        <w:rPr>
          <w:sz w:val="18"/>
          <w:szCs w:val="18"/>
        </w:rPr>
        <w:t xml:space="preserve">t </w:t>
      </w:r>
      <w:r>
        <w:rPr>
          <w:spacing w:val="-1"/>
          <w:sz w:val="18"/>
          <w:szCs w:val="18"/>
        </w:rPr>
        <w:t>a</w:t>
      </w:r>
      <w:r>
        <w:rPr>
          <w:sz w:val="18"/>
          <w:szCs w:val="18"/>
        </w:rPr>
        <w:t>l.</w:t>
      </w:r>
      <w:r>
        <w:rPr>
          <w:spacing w:val="3"/>
          <w:sz w:val="18"/>
          <w:szCs w:val="18"/>
        </w:rPr>
        <w:t xml:space="preserve"> </w:t>
      </w:r>
      <w:r>
        <w:rPr>
          <w:spacing w:val="1"/>
          <w:sz w:val="18"/>
          <w:szCs w:val="18"/>
        </w:rPr>
        <w:t>"</w:t>
      </w:r>
      <w:r>
        <w:rPr>
          <w:spacing w:val="-3"/>
          <w:sz w:val="18"/>
          <w:szCs w:val="18"/>
        </w:rPr>
        <w:t>O</w:t>
      </w:r>
      <w:r>
        <w:rPr>
          <w:sz w:val="18"/>
          <w:szCs w:val="18"/>
        </w:rPr>
        <w:t>n</w:t>
      </w:r>
      <w:r>
        <w:rPr>
          <w:spacing w:val="4"/>
          <w:sz w:val="18"/>
          <w:szCs w:val="18"/>
        </w:rPr>
        <w:t xml:space="preserve"> </w:t>
      </w:r>
      <w:r>
        <w:rPr>
          <w:sz w:val="18"/>
          <w:szCs w:val="18"/>
        </w:rPr>
        <w:t>te</w:t>
      </w:r>
      <w:r>
        <w:rPr>
          <w:spacing w:val="-1"/>
          <w:sz w:val="18"/>
          <w:szCs w:val="18"/>
        </w:rPr>
        <w:t>ch</w:t>
      </w:r>
      <w:r>
        <w:rPr>
          <w:spacing w:val="1"/>
          <w:sz w:val="18"/>
          <w:szCs w:val="18"/>
        </w:rPr>
        <w:t>n</w:t>
      </w:r>
      <w:r>
        <w:rPr>
          <w:spacing w:val="-2"/>
          <w:sz w:val="18"/>
          <w:szCs w:val="18"/>
        </w:rPr>
        <w:t>i</w:t>
      </w:r>
      <w:r>
        <w:rPr>
          <w:spacing w:val="-1"/>
          <w:sz w:val="18"/>
          <w:szCs w:val="18"/>
        </w:rPr>
        <w:t>ca</w:t>
      </w:r>
      <w:r>
        <w:rPr>
          <w:sz w:val="18"/>
          <w:szCs w:val="18"/>
        </w:rPr>
        <w:t>l</w:t>
      </w:r>
      <w:r>
        <w:rPr>
          <w:spacing w:val="3"/>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z w:val="18"/>
          <w:szCs w:val="18"/>
        </w:rPr>
        <w:t>y</w:t>
      </w:r>
      <w:r>
        <w:rPr>
          <w:spacing w:val="4"/>
          <w:sz w:val="18"/>
          <w:szCs w:val="18"/>
        </w:rPr>
        <w:t xml:space="preserve"> </w:t>
      </w:r>
      <w:r>
        <w:rPr>
          <w:sz w:val="18"/>
          <w:szCs w:val="18"/>
        </w:rPr>
        <w:t>iss</w:t>
      </w:r>
      <w:r>
        <w:rPr>
          <w:spacing w:val="1"/>
          <w:sz w:val="18"/>
          <w:szCs w:val="18"/>
        </w:rPr>
        <w:t>u</w:t>
      </w:r>
      <w:r>
        <w:rPr>
          <w:spacing w:val="-1"/>
          <w:sz w:val="18"/>
          <w:szCs w:val="18"/>
        </w:rPr>
        <w:t>e</w:t>
      </w:r>
      <w:r>
        <w:rPr>
          <w:sz w:val="18"/>
          <w:szCs w:val="18"/>
        </w:rPr>
        <w:t>s</w:t>
      </w:r>
      <w:r>
        <w:rPr>
          <w:spacing w:val="2"/>
          <w:sz w:val="18"/>
          <w:szCs w:val="18"/>
        </w:rPr>
        <w:t xml:space="preserve"> </w:t>
      </w:r>
      <w:r>
        <w:rPr>
          <w:spacing w:val="-2"/>
          <w:sz w:val="18"/>
          <w:szCs w:val="18"/>
        </w:rPr>
        <w:t>i</w:t>
      </w:r>
      <w:r>
        <w:rPr>
          <w:sz w:val="18"/>
          <w:szCs w:val="18"/>
        </w:rPr>
        <w:t>n</w:t>
      </w:r>
      <w:r>
        <w:rPr>
          <w:spacing w:val="4"/>
          <w:sz w:val="18"/>
          <w:szCs w:val="18"/>
        </w:rPr>
        <w:t xml:space="preserve"> </w:t>
      </w:r>
      <w:r>
        <w:rPr>
          <w:spacing w:val="-1"/>
          <w:sz w:val="18"/>
          <w:szCs w:val="18"/>
        </w:rPr>
        <w:t>c</w:t>
      </w:r>
      <w:r>
        <w:rPr>
          <w:sz w:val="18"/>
          <w:szCs w:val="18"/>
        </w:rPr>
        <w:t>l</w:t>
      </w:r>
      <w:r>
        <w:rPr>
          <w:spacing w:val="-1"/>
          <w:sz w:val="18"/>
          <w:szCs w:val="18"/>
        </w:rPr>
        <w:t>ou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pacing w:val="-2"/>
          <w:sz w:val="18"/>
          <w:szCs w:val="18"/>
        </w:rPr>
        <w:t>.</w:t>
      </w:r>
      <w:r>
        <w:rPr>
          <w:sz w:val="18"/>
          <w:szCs w:val="18"/>
        </w:rPr>
        <w:t>"</w:t>
      </w:r>
      <w:r>
        <w:rPr>
          <w:spacing w:val="42"/>
          <w:sz w:val="18"/>
          <w:szCs w:val="18"/>
        </w:rPr>
        <w:t xml:space="preserve"> </w:t>
      </w:r>
      <w:proofErr w:type="gramStart"/>
      <w:r>
        <w:rPr>
          <w:spacing w:val="1"/>
          <w:sz w:val="18"/>
          <w:szCs w:val="18"/>
        </w:rPr>
        <w:t>20</w:t>
      </w:r>
      <w:r>
        <w:rPr>
          <w:spacing w:val="-1"/>
          <w:sz w:val="18"/>
          <w:szCs w:val="18"/>
        </w:rPr>
        <w:t>0</w:t>
      </w:r>
      <w:r>
        <w:rPr>
          <w:sz w:val="18"/>
          <w:szCs w:val="18"/>
        </w:rPr>
        <w:t>9  I</w:t>
      </w:r>
      <w:r>
        <w:rPr>
          <w:spacing w:val="-2"/>
          <w:sz w:val="18"/>
          <w:szCs w:val="18"/>
        </w:rPr>
        <w:t>E</w:t>
      </w:r>
      <w:r>
        <w:rPr>
          <w:sz w:val="18"/>
          <w:szCs w:val="18"/>
        </w:rPr>
        <w:t>EE</w:t>
      </w:r>
      <w:proofErr w:type="gramEnd"/>
      <w:r>
        <w:rPr>
          <w:spacing w:val="44"/>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1"/>
          <w:sz w:val="18"/>
          <w:szCs w:val="18"/>
        </w:rPr>
        <w:t>a</w:t>
      </w:r>
      <w:r>
        <w:rPr>
          <w:spacing w:val="-2"/>
          <w:sz w:val="18"/>
          <w:szCs w:val="18"/>
        </w:rPr>
        <w:t>t</w:t>
      </w:r>
      <w:r>
        <w:rPr>
          <w:sz w:val="18"/>
          <w:szCs w:val="18"/>
        </w:rPr>
        <w:t>i</w:t>
      </w:r>
      <w:r>
        <w:rPr>
          <w:spacing w:val="1"/>
          <w:sz w:val="18"/>
          <w:szCs w:val="18"/>
        </w:rPr>
        <w:t>on</w:t>
      </w:r>
      <w:r>
        <w:rPr>
          <w:spacing w:val="-1"/>
          <w:sz w:val="18"/>
          <w:szCs w:val="18"/>
        </w:rPr>
        <w:t>a</w:t>
      </w:r>
      <w:r>
        <w:rPr>
          <w:sz w:val="18"/>
          <w:szCs w:val="18"/>
        </w:rPr>
        <w:t>l</w:t>
      </w:r>
      <w:r>
        <w:rPr>
          <w:spacing w:val="44"/>
          <w:sz w:val="18"/>
          <w:szCs w:val="18"/>
        </w:rPr>
        <w:t xml:space="preserve"> </w:t>
      </w:r>
      <w:r>
        <w:rPr>
          <w:spacing w:val="-1"/>
          <w:sz w:val="18"/>
          <w:szCs w:val="18"/>
        </w:rPr>
        <w:t>co</w:t>
      </w:r>
      <w:r>
        <w:rPr>
          <w:spacing w:val="1"/>
          <w:sz w:val="18"/>
          <w:szCs w:val="18"/>
        </w:rPr>
        <w:t>n</w:t>
      </w:r>
      <w:r>
        <w:rPr>
          <w:sz w:val="18"/>
          <w:szCs w:val="18"/>
        </w:rPr>
        <w:t>f</w:t>
      </w:r>
      <w:r>
        <w:rPr>
          <w:spacing w:val="-1"/>
          <w:sz w:val="18"/>
          <w:szCs w:val="18"/>
        </w:rPr>
        <w:t>e</w:t>
      </w:r>
      <w:r>
        <w:rPr>
          <w:sz w:val="18"/>
          <w:szCs w:val="18"/>
        </w:rPr>
        <w:t>r</w:t>
      </w:r>
      <w:r>
        <w:rPr>
          <w:spacing w:val="-1"/>
          <w:sz w:val="18"/>
          <w:szCs w:val="18"/>
        </w:rPr>
        <w:t>e</w:t>
      </w:r>
      <w:r>
        <w:rPr>
          <w:spacing w:val="1"/>
          <w:sz w:val="18"/>
          <w:szCs w:val="18"/>
        </w:rPr>
        <w:t>n</w:t>
      </w:r>
      <w:r>
        <w:rPr>
          <w:spacing w:val="-1"/>
          <w:sz w:val="18"/>
          <w:szCs w:val="18"/>
        </w:rPr>
        <w:t>c</w:t>
      </w:r>
      <w:r>
        <w:rPr>
          <w:sz w:val="18"/>
          <w:szCs w:val="18"/>
        </w:rPr>
        <w:t>e</w:t>
      </w:r>
      <w:r>
        <w:rPr>
          <w:spacing w:val="43"/>
          <w:sz w:val="18"/>
          <w:szCs w:val="18"/>
        </w:rPr>
        <w:t xml:space="preserve"> </w:t>
      </w:r>
      <w:r>
        <w:rPr>
          <w:spacing w:val="1"/>
          <w:sz w:val="18"/>
          <w:szCs w:val="18"/>
        </w:rPr>
        <w:t>o</w:t>
      </w:r>
      <w:r>
        <w:rPr>
          <w:sz w:val="18"/>
          <w:szCs w:val="18"/>
        </w:rPr>
        <w:t>n</w:t>
      </w:r>
      <w:r>
        <w:rPr>
          <w:spacing w:val="42"/>
          <w:sz w:val="18"/>
          <w:szCs w:val="18"/>
        </w:rPr>
        <w:t xml:space="preserve"> </w:t>
      </w:r>
      <w:r>
        <w:rPr>
          <w:spacing w:val="-1"/>
          <w:sz w:val="18"/>
          <w:szCs w:val="18"/>
        </w:rPr>
        <w:t>c</w:t>
      </w:r>
      <w:r>
        <w:rPr>
          <w:sz w:val="18"/>
          <w:szCs w:val="18"/>
        </w:rPr>
        <w:t>l</w:t>
      </w:r>
      <w:r>
        <w:rPr>
          <w:spacing w:val="-1"/>
          <w:sz w:val="18"/>
          <w:szCs w:val="18"/>
        </w:rPr>
        <w:t>ou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z w:val="18"/>
          <w:szCs w:val="18"/>
        </w:rPr>
        <w:t>.</w:t>
      </w:r>
      <w:r>
        <w:rPr>
          <w:spacing w:val="-1"/>
          <w:sz w:val="18"/>
          <w:szCs w:val="18"/>
        </w:rPr>
        <w:t xml:space="preserve"> </w:t>
      </w:r>
      <w:proofErr w:type="spellStart"/>
      <w:r>
        <w:rPr>
          <w:sz w:val="18"/>
          <w:szCs w:val="18"/>
        </w:rPr>
        <w:t>I</w:t>
      </w:r>
      <w:r>
        <w:rPr>
          <w:spacing w:val="-1"/>
          <w:sz w:val="18"/>
          <w:szCs w:val="18"/>
        </w:rPr>
        <w:t>eee</w:t>
      </w:r>
      <w:proofErr w:type="spellEnd"/>
      <w:r>
        <w:rPr>
          <w:sz w:val="18"/>
          <w:szCs w:val="18"/>
        </w:rPr>
        <w:t>,</w:t>
      </w:r>
      <w:r>
        <w:rPr>
          <w:spacing w:val="1"/>
          <w:sz w:val="18"/>
          <w:szCs w:val="18"/>
        </w:rPr>
        <w:t xml:space="preserve"> 2</w:t>
      </w:r>
      <w:r>
        <w:rPr>
          <w:spacing w:val="-1"/>
          <w:sz w:val="18"/>
          <w:szCs w:val="18"/>
        </w:rPr>
        <w:t>0</w:t>
      </w:r>
      <w:r>
        <w:rPr>
          <w:spacing w:val="1"/>
          <w:sz w:val="18"/>
          <w:szCs w:val="18"/>
        </w:rPr>
        <w:t>0</w:t>
      </w:r>
      <w:r>
        <w:rPr>
          <w:spacing w:val="-1"/>
          <w:sz w:val="18"/>
          <w:szCs w:val="18"/>
        </w:rPr>
        <w:t>9</w:t>
      </w:r>
      <w:r>
        <w:rPr>
          <w:sz w:val="18"/>
          <w:szCs w:val="18"/>
        </w:rPr>
        <w:t>.</w:t>
      </w:r>
    </w:p>
    <w:p w14:paraId="23E1317C" w14:textId="77777777" w:rsidR="00562792" w:rsidRDefault="00562792" w:rsidP="00562792">
      <w:pPr>
        <w:spacing w:line="200" w:lineRule="exact"/>
        <w:rPr>
          <w:sz w:val="18"/>
          <w:szCs w:val="18"/>
        </w:rPr>
      </w:pPr>
      <w:r>
        <w:rPr>
          <w:sz w:val="18"/>
          <w:szCs w:val="18"/>
        </w:rPr>
        <w:t>[</w:t>
      </w:r>
      <w:r>
        <w:rPr>
          <w:spacing w:val="1"/>
          <w:sz w:val="18"/>
          <w:szCs w:val="18"/>
        </w:rPr>
        <w:t>20</w:t>
      </w:r>
      <w:proofErr w:type="gramStart"/>
      <w:r>
        <w:rPr>
          <w:sz w:val="18"/>
          <w:szCs w:val="18"/>
        </w:rPr>
        <w:t xml:space="preserve">] </w:t>
      </w:r>
      <w:r>
        <w:rPr>
          <w:spacing w:val="36"/>
          <w:sz w:val="18"/>
          <w:szCs w:val="18"/>
        </w:rPr>
        <w:t xml:space="preserve"> </w:t>
      </w:r>
      <w:proofErr w:type="spellStart"/>
      <w:r>
        <w:rPr>
          <w:spacing w:val="1"/>
          <w:sz w:val="18"/>
          <w:szCs w:val="18"/>
        </w:rPr>
        <w:t>S</w:t>
      </w:r>
      <w:r>
        <w:rPr>
          <w:spacing w:val="-1"/>
          <w:sz w:val="18"/>
          <w:szCs w:val="18"/>
        </w:rPr>
        <w:t>e</w:t>
      </w:r>
      <w:r>
        <w:rPr>
          <w:spacing w:val="1"/>
          <w:sz w:val="18"/>
          <w:szCs w:val="18"/>
        </w:rPr>
        <w:t>ng</w:t>
      </w:r>
      <w:r>
        <w:rPr>
          <w:spacing w:val="-1"/>
          <w:sz w:val="18"/>
          <w:szCs w:val="18"/>
        </w:rPr>
        <w:t>u</w:t>
      </w:r>
      <w:r>
        <w:rPr>
          <w:spacing w:val="1"/>
          <w:sz w:val="18"/>
          <w:szCs w:val="18"/>
        </w:rPr>
        <w:t>p</w:t>
      </w:r>
      <w:r>
        <w:rPr>
          <w:sz w:val="18"/>
          <w:szCs w:val="18"/>
        </w:rPr>
        <w:t>ta</w:t>
      </w:r>
      <w:proofErr w:type="spellEnd"/>
      <w:proofErr w:type="gramEnd"/>
      <w:r>
        <w:rPr>
          <w:sz w:val="18"/>
          <w:szCs w:val="18"/>
        </w:rPr>
        <w:t>,</w:t>
      </w:r>
      <w:r>
        <w:rPr>
          <w:spacing w:val="1"/>
          <w:sz w:val="18"/>
          <w:szCs w:val="18"/>
        </w:rPr>
        <w:t xml:space="preserve"> </w:t>
      </w:r>
      <w:proofErr w:type="spellStart"/>
      <w:r>
        <w:rPr>
          <w:spacing w:val="1"/>
          <w:sz w:val="18"/>
          <w:szCs w:val="18"/>
        </w:rPr>
        <w:t>S</w:t>
      </w:r>
      <w:r>
        <w:rPr>
          <w:spacing w:val="-1"/>
          <w:sz w:val="18"/>
          <w:szCs w:val="18"/>
        </w:rPr>
        <w:t>h</w:t>
      </w:r>
      <w:r>
        <w:rPr>
          <w:spacing w:val="1"/>
          <w:sz w:val="18"/>
          <w:szCs w:val="18"/>
        </w:rPr>
        <w:t>u</w:t>
      </w:r>
      <w:r>
        <w:rPr>
          <w:spacing w:val="-1"/>
          <w:sz w:val="18"/>
          <w:szCs w:val="18"/>
        </w:rPr>
        <w:t>b</w:t>
      </w:r>
      <w:r>
        <w:rPr>
          <w:spacing w:val="1"/>
          <w:sz w:val="18"/>
          <w:szCs w:val="18"/>
        </w:rPr>
        <w:t>h</w:t>
      </w:r>
      <w:r>
        <w:rPr>
          <w:spacing w:val="-1"/>
          <w:sz w:val="18"/>
          <w:szCs w:val="18"/>
        </w:rPr>
        <w:t>a</w:t>
      </w:r>
      <w:r>
        <w:rPr>
          <w:sz w:val="18"/>
          <w:szCs w:val="18"/>
        </w:rPr>
        <w:t>s</w:t>
      </w:r>
      <w:r>
        <w:rPr>
          <w:spacing w:val="1"/>
          <w:sz w:val="18"/>
          <w:szCs w:val="18"/>
        </w:rPr>
        <w:t>h</w:t>
      </w:r>
      <w:r>
        <w:rPr>
          <w:sz w:val="18"/>
          <w:szCs w:val="18"/>
        </w:rPr>
        <w:t>is</w:t>
      </w:r>
      <w:proofErr w:type="spellEnd"/>
      <w:r>
        <w:rPr>
          <w:sz w:val="18"/>
          <w:szCs w:val="18"/>
        </w:rPr>
        <w:t>,</w:t>
      </w:r>
      <w:r>
        <w:rPr>
          <w:spacing w:val="3"/>
          <w:sz w:val="18"/>
          <w:szCs w:val="18"/>
        </w:rPr>
        <w:t xml:space="preserve"> </w:t>
      </w:r>
      <w:r>
        <w:rPr>
          <w:sz w:val="18"/>
          <w:szCs w:val="18"/>
        </w:rPr>
        <w:t>V</w:t>
      </w:r>
      <w:r>
        <w:rPr>
          <w:spacing w:val="-2"/>
          <w:sz w:val="18"/>
          <w:szCs w:val="18"/>
        </w:rPr>
        <w:t>i</w:t>
      </w:r>
      <w:r>
        <w:rPr>
          <w:spacing w:val="1"/>
          <w:sz w:val="18"/>
          <w:szCs w:val="18"/>
        </w:rPr>
        <w:t>k</w:t>
      </w:r>
      <w:r>
        <w:rPr>
          <w:sz w:val="18"/>
          <w:szCs w:val="18"/>
        </w:rPr>
        <w:t>r</w:t>
      </w:r>
      <w:r>
        <w:rPr>
          <w:spacing w:val="-1"/>
          <w:sz w:val="18"/>
          <w:szCs w:val="18"/>
        </w:rPr>
        <w:t>a</w:t>
      </w:r>
      <w:r>
        <w:rPr>
          <w:spacing w:val="1"/>
          <w:sz w:val="18"/>
          <w:szCs w:val="18"/>
        </w:rPr>
        <w:t>n</w:t>
      </w:r>
      <w:r>
        <w:rPr>
          <w:sz w:val="18"/>
          <w:szCs w:val="18"/>
        </w:rPr>
        <w:t>t</w:t>
      </w:r>
      <w:r>
        <w:rPr>
          <w:spacing w:val="1"/>
          <w:sz w:val="18"/>
          <w:szCs w:val="18"/>
        </w:rPr>
        <w:t xml:space="preserve"> </w:t>
      </w:r>
      <w:proofErr w:type="spellStart"/>
      <w:r>
        <w:rPr>
          <w:sz w:val="18"/>
          <w:szCs w:val="18"/>
        </w:rPr>
        <w:t>K</w:t>
      </w:r>
      <w:r>
        <w:rPr>
          <w:spacing w:val="-1"/>
          <w:sz w:val="18"/>
          <w:szCs w:val="18"/>
        </w:rPr>
        <w:t>a</w:t>
      </w:r>
      <w:r>
        <w:rPr>
          <w:spacing w:val="1"/>
          <w:sz w:val="18"/>
          <w:szCs w:val="18"/>
        </w:rPr>
        <w:t>u</w:t>
      </w:r>
      <w:r>
        <w:rPr>
          <w:sz w:val="18"/>
          <w:szCs w:val="18"/>
        </w:rPr>
        <w:t>l</w:t>
      </w:r>
      <w:r>
        <w:rPr>
          <w:spacing w:val="1"/>
          <w:sz w:val="18"/>
          <w:szCs w:val="18"/>
        </w:rPr>
        <w:t>g</w:t>
      </w:r>
      <w:r>
        <w:rPr>
          <w:spacing w:val="-1"/>
          <w:sz w:val="18"/>
          <w:szCs w:val="18"/>
        </w:rPr>
        <w:t>u</w:t>
      </w:r>
      <w:r>
        <w:rPr>
          <w:spacing w:val="1"/>
          <w:sz w:val="18"/>
          <w:szCs w:val="18"/>
        </w:rPr>
        <w:t>d</w:t>
      </w:r>
      <w:proofErr w:type="spellEnd"/>
      <w:r>
        <w:rPr>
          <w:sz w:val="18"/>
          <w:szCs w:val="18"/>
        </w:rPr>
        <w:t>,</w:t>
      </w:r>
      <w:r>
        <w:rPr>
          <w:spacing w:val="3"/>
          <w:sz w:val="18"/>
          <w:szCs w:val="18"/>
        </w:rPr>
        <w:t xml:space="preserve"> </w:t>
      </w:r>
      <w:r>
        <w:rPr>
          <w:spacing w:val="-3"/>
          <w:sz w:val="18"/>
          <w:szCs w:val="18"/>
        </w:rPr>
        <w:t>a</w:t>
      </w:r>
      <w:r>
        <w:rPr>
          <w:spacing w:val="1"/>
          <w:sz w:val="18"/>
          <w:szCs w:val="18"/>
        </w:rPr>
        <w:t>n</w:t>
      </w:r>
      <w:r>
        <w:rPr>
          <w:sz w:val="18"/>
          <w:szCs w:val="18"/>
        </w:rPr>
        <w:t>d</w:t>
      </w:r>
      <w:r>
        <w:rPr>
          <w:spacing w:val="2"/>
          <w:sz w:val="18"/>
          <w:szCs w:val="18"/>
        </w:rPr>
        <w:t xml:space="preserve"> </w:t>
      </w:r>
      <w:proofErr w:type="spellStart"/>
      <w:r>
        <w:rPr>
          <w:sz w:val="18"/>
          <w:szCs w:val="18"/>
        </w:rPr>
        <w:t>Vi</w:t>
      </w:r>
      <w:r>
        <w:rPr>
          <w:spacing w:val="-1"/>
          <w:sz w:val="18"/>
          <w:szCs w:val="18"/>
        </w:rPr>
        <w:t>b</w:t>
      </w:r>
      <w:r>
        <w:rPr>
          <w:spacing w:val="1"/>
          <w:sz w:val="18"/>
          <w:szCs w:val="18"/>
        </w:rPr>
        <w:t>h</w:t>
      </w:r>
      <w:r>
        <w:rPr>
          <w:sz w:val="18"/>
          <w:szCs w:val="18"/>
        </w:rPr>
        <w:t>u</w:t>
      </w:r>
      <w:proofErr w:type="spellEnd"/>
      <w:r>
        <w:rPr>
          <w:spacing w:val="1"/>
          <w:sz w:val="18"/>
          <w:szCs w:val="18"/>
        </w:rPr>
        <w:t xml:space="preserve"> </w:t>
      </w:r>
      <w:proofErr w:type="spellStart"/>
      <w:r>
        <w:rPr>
          <w:spacing w:val="1"/>
          <w:sz w:val="18"/>
          <w:szCs w:val="18"/>
        </w:rPr>
        <w:t>S</w:t>
      </w:r>
      <w:r>
        <w:rPr>
          <w:spacing w:val="-1"/>
          <w:sz w:val="18"/>
          <w:szCs w:val="18"/>
        </w:rPr>
        <w:t>a</w:t>
      </w:r>
      <w:r>
        <w:rPr>
          <w:spacing w:val="1"/>
          <w:sz w:val="18"/>
          <w:szCs w:val="18"/>
        </w:rPr>
        <w:t>u</w:t>
      </w:r>
      <w:r>
        <w:rPr>
          <w:sz w:val="18"/>
          <w:szCs w:val="18"/>
        </w:rPr>
        <w:t>ja</w:t>
      </w:r>
      <w:r>
        <w:rPr>
          <w:spacing w:val="-2"/>
          <w:sz w:val="18"/>
          <w:szCs w:val="18"/>
        </w:rPr>
        <w:t>n</w:t>
      </w:r>
      <w:r>
        <w:rPr>
          <w:spacing w:val="-1"/>
          <w:sz w:val="18"/>
          <w:szCs w:val="18"/>
        </w:rPr>
        <w:t>y</w:t>
      </w:r>
      <w:r>
        <w:rPr>
          <w:sz w:val="18"/>
          <w:szCs w:val="18"/>
        </w:rPr>
        <w:t>a</w:t>
      </w:r>
      <w:proofErr w:type="spellEnd"/>
    </w:p>
    <w:p w14:paraId="11341B4C" w14:textId="77777777" w:rsidR="00562792" w:rsidRDefault="00562792" w:rsidP="00562792">
      <w:pPr>
        <w:spacing w:before="11" w:line="253" w:lineRule="auto"/>
        <w:ind w:left="428" w:right="125"/>
        <w:rPr>
          <w:sz w:val="18"/>
          <w:szCs w:val="18"/>
        </w:rPr>
      </w:pPr>
      <w:r>
        <w:rPr>
          <w:spacing w:val="1"/>
          <w:sz w:val="18"/>
          <w:szCs w:val="18"/>
        </w:rPr>
        <w:t>Sh</w:t>
      </w:r>
      <w:r>
        <w:rPr>
          <w:spacing w:val="-1"/>
          <w:sz w:val="18"/>
          <w:szCs w:val="18"/>
        </w:rPr>
        <w:t>a</w:t>
      </w:r>
      <w:r>
        <w:rPr>
          <w:sz w:val="18"/>
          <w:szCs w:val="18"/>
        </w:rPr>
        <w:t>r</w:t>
      </w:r>
      <w:r>
        <w:rPr>
          <w:spacing w:val="-1"/>
          <w:sz w:val="18"/>
          <w:szCs w:val="18"/>
        </w:rPr>
        <w:t>ma</w:t>
      </w:r>
      <w:r>
        <w:rPr>
          <w:sz w:val="18"/>
          <w:szCs w:val="18"/>
        </w:rPr>
        <w:t xml:space="preserve">. </w:t>
      </w:r>
      <w:r>
        <w:rPr>
          <w:spacing w:val="28"/>
          <w:sz w:val="18"/>
          <w:szCs w:val="18"/>
        </w:rPr>
        <w:t xml:space="preserve"> </w:t>
      </w:r>
      <w:r>
        <w:rPr>
          <w:spacing w:val="1"/>
          <w:sz w:val="18"/>
          <w:szCs w:val="18"/>
        </w:rPr>
        <w:t>"</w:t>
      </w:r>
      <w:proofErr w:type="gramStart"/>
      <w:r>
        <w:rPr>
          <w:sz w:val="18"/>
          <w:szCs w:val="18"/>
        </w:rPr>
        <w:t>C</w:t>
      </w:r>
      <w:r>
        <w:rPr>
          <w:spacing w:val="-2"/>
          <w:sz w:val="18"/>
          <w:szCs w:val="18"/>
        </w:rPr>
        <w:t>l</w:t>
      </w:r>
      <w:r>
        <w:rPr>
          <w:spacing w:val="1"/>
          <w:sz w:val="18"/>
          <w:szCs w:val="18"/>
        </w:rPr>
        <w:t>o</w:t>
      </w:r>
      <w:r>
        <w:rPr>
          <w:spacing w:val="-1"/>
          <w:sz w:val="18"/>
          <w:szCs w:val="18"/>
        </w:rPr>
        <w:t>u</w:t>
      </w:r>
      <w:r>
        <w:rPr>
          <w:sz w:val="18"/>
          <w:szCs w:val="18"/>
        </w:rPr>
        <w:t xml:space="preserve">d </w:t>
      </w:r>
      <w:r>
        <w:rPr>
          <w:spacing w:val="26"/>
          <w:sz w:val="18"/>
          <w:szCs w:val="18"/>
        </w:rPr>
        <w:t xml:space="preserve"> </w:t>
      </w:r>
      <w:r>
        <w:rPr>
          <w:spacing w:val="-1"/>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w:t>
      </w:r>
      <w:r>
        <w:rPr>
          <w:spacing w:val="1"/>
          <w:sz w:val="18"/>
          <w:szCs w:val="18"/>
        </w:rPr>
        <w:t>i</w:t>
      </w:r>
      <w:r>
        <w:rPr>
          <w:spacing w:val="-1"/>
          <w:sz w:val="18"/>
          <w:szCs w:val="18"/>
        </w:rPr>
        <w:t>n</w:t>
      </w:r>
      <w:r>
        <w:rPr>
          <w:sz w:val="18"/>
          <w:szCs w:val="18"/>
        </w:rPr>
        <w:t>g</w:t>
      </w:r>
      <w:proofErr w:type="gramEnd"/>
      <w:r>
        <w:rPr>
          <w:sz w:val="18"/>
          <w:szCs w:val="18"/>
        </w:rPr>
        <w:t xml:space="preserve"> </w:t>
      </w:r>
      <w:r>
        <w:rPr>
          <w:spacing w:val="28"/>
          <w:sz w:val="18"/>
          <w:szCs w:val="18"/>
        </w:rPr>
        <w:t xml:space="preserve"> </w:t>
      </w:r>
      <w:r>
        <w:rPr>
          <w:sz w:val="18"/>
          <w:szCs w:val="18"/>
        </w:rPr>
        <w:t>s</w:t>
      </w:r>
      <w:r>
        <w:rPr>
          <w:spacing w:val="-1"/>
          <w:sz w:val="18"/>
          <w:szCs w:val="18"/>
        </w:rPr>
        <w:t>e</w:t>
      </w:r>
      <w:r>
        <w:rPr>
          <w:spacing w:val="-3"/>
          <w:sz w:val="18"/>
          <w:szCs w:val="18"/>
        </w:rPr>
        <w:t>c</w:t>
      </w:r>
      <w:r>
        <w:rPr>
          <w:spacing w:val="1"/>
          <w:sz w:val="18"/>
          <w:szCs w:val="18"/>
        </w:rPr>
        <w:t>u</w:t>
      </w:r>
      <w:r>
        <w:rPr>
          <w:sz w:val="18"/>
          <w:szCs w:val="18"/>
        </w:rPr>
        <w:t>ri</w:t>
      </w:r>
      <w:r>
        <w:rPr>
          <w:spacing w:val="1"/>
          <w:sz w:val="18"/>
          <w:szCs w:val="18"/>
        </w:rPr>
        <w:t>t</w:t>
      </w:r>
      <w:r>
        <w:rPr>
          <w:spacing w:val="5"/>
          <w:sz w:val="18"/>
          <w:szCs w:val="18"/>
        </w:rPr>
        <w:t>y</w:t>
      </w:r>
      <w:r>
        <w:rPr>
          <w:sz w:val="18"/>
          <w:szCs w:val="18"/>
        </w:rPr>
        <w:t>-</w:t>
      </w:r>
      <w:r>
        <w:rPr>
          <w:spacing w:val="-2"/>
          <w:sz w:val="18"/>
          <w:szCs w:val="18"/>
        </w:rPr>
        <w:t>-</w:t>
      </w:r>
      <w:r>
        <w:rPr>
          <w:sz w:val="18"/>
          <w:szCs w:val="18"/>
        </w:rPr>
        <w:t>tre</w:t>
      </w:r>
      <w:r>
        <w:rPr>
          <w:spacing w:val="1"/>
          <w:sz w:val="18"/>
          <w:szCs w:val="18"/>
        </w:rPr>
        <w:t>nd</w:t>
      </w:r>
      <w:r>
        <w:rPr>
          <w:sz w:val="18"/>
          <w:szCs w:val="18"/>
        </w:rPr>
        <w:t xml:space="preserve">s </w:t>
      </w:r>
      <w:r>
        <w:rPr>
          <w:spacing w:val="24"/>
          <w:sz w:val="18"/>
          <w:szCs w:val="18"/>
        </w:rPr>
        <w:t xml:space="preserve"> </w:t>
      </w:r>
      <w:r>
        <w:rPr>
          <w:spacing w:val="-1"/>
          <w:sz w:val="18"/>
          <w:szCs w:val="18"/>
        </w:rPr>
        <w:t>a</w:t>
      </w:r>
      <w:r>
        <w:rPr>
          <w:spacing w:val="1"/>
          <w:sz w:val="18"/>
          <w:szCs w:val="18"/>
        </w:rPr>
        <w:t>n</w:t>
      </w:r>
      <w:r>
        <w:rPr>
          <w:sz w:val="18"/>
          <w:szCs w:val="18"/>
        </w:rPr>
        <w:t xml:space="preserve">d </w:t>
      </w:r>
      <w:r>
        <w:rPr>
          <w:spacing w:val="26"/>
          <w:sz w:val="18"/>
          <w:szCs w:val="18"/>
        </w:rPr>
        <w:t xml:space="preserve"> </w:t>
      </w:r>
      <w:r>
        <w:rPr>
          <w:sz w:val="18"/>
          <w:szCs w:val="18"/>
        </w:rPr>
        <w:t>r</w:t>
      </w:r>
      <w:r>
        <w:rPr>
          <w:spacing w:val="-1"/>
          <w:sz w:val="18"/>
          <w:szCs w:val="18"/>
        </w:rPr>
        <w:t>e</w:t>
      </w:r>
      <w:r>
        <w:rPr>
          <w:sz w:val="18"/>
          <w:szCs w:val="18"/>
        </w:rPr>
        <w:t>s</w:t>
      </w:r>
      <w:r>
        <w:rPr>
          <w:spacing w:val="-1"/>
          <w:sz w:val="18"/>
          <w:szCs w:val="18"/>
        </w:rPr>
        <w:t>ea</w:t>
      </w:r>
      <w:r>
        <w:rPr>
          <w:sz w:val="18"/>
          <w:szCs w:val="18"/>
        </w:rPr>
        <w:t>r</w:t>
      </w:r>
      <w:r>
        <w:rPr>
          <w:spacing w:val="-1"/>
          <w:sz w:val="18"/>
          <w:szCs w:val="18"/>
        </w:rPr>
        <w:t>c</w:t>
      </w:r>
      <w:r>
        <w:rPr>
          <w:sz w:val="18"/>
          <w:szCs w:val="18"/>
        </w:rPr>
        <w:t xml:space="preserve">h </w:t>
      </w:r>
      <w:r>
        <w:rPr>
          <w:spacing w:val="1"/>
          <w:sz w:val="18"/>
          <w:szCs w:val="18"/>
        </w:rPr>
        <w:t>d</w:t>
      </w:r>
      <w:r>
        <w:rPr>
          <w:sz w:val="18"/>
          <w:szCs w:val="18"/>
        </w:rPr>
        <w:t>ire</w:t>
      </w:r>
      <w:r>
        <w:rPr>
          <w:spacing w:val="-1"/>
          <w:sz w:val="18"/>
          <w:szCs w:val="18"/>
        </w:rPr>
        <w:t>c</w:t>
      </w:r>
      <w:r>
        <w:rPr>
          <w:sz w:val="18"/>
          <w:szCs w:val="18"/>
        </w:rPr>
        <w:t>t</w:t>
      </w:r>
      <w:r>
        <w:rPr>
          <w:spacing w:val="1"/>
          <w:sz w:val="18"/>
          <w:szCs w:val="18"/>
        </w:rPr>
        <w:t>ion</w:t>
      </w:r>
      <w:r>
        <w:rPr>
          <w:sz w:val="18"/>
          <w:szCs w:val="18"/>
        </w:rPr>
        <w:t>s</w:t>
      </w:r>
      <w:r>
        <w:rPr>
          <w:spacing w:val="-2"/>
          <w:sz w:val="18"/>
          <w:szCs w:val="18"/>
        </w:rPr>
        <w:t>.</w:t>
      </w:r>
      <w:r>
        <w:rPr>
          <w:sz w:val="18"/>
          <w:szCs w:val="18"/>
        </w:rPr>
        <w:t>"</w:t>
      </w:r>
      <w:r>
        <w:rPr>
          <w:spacing w:val="23"/>
          <w:sz w:val="18"/>
          <w:szCs w:val="18"/>
        </w:rPr>
        <w:t xml:space="preserve"> </w:t>
      </w:r>
      <w:r>
        <w:rPr>
          <w:spacing w:val="-1"/>
          <w:sz w:val="18"/>
          <w:szCs w:val="18"/>
        </w:rPr>
        <w:t>2</w:t>
      </w:r>
      <w:r>
        <w:rPr>
          <w:spacing w:val="1"/>
          <w:sz w:val="18"/>
          <w:szCs w:val="18"/>
        </w:rPr>
        <w:t>0</w:t>
      </w:r>
      <w:r>
        <w:rPr>
          <w:spacing w:val="-1"/>
          <w:sz w:val="18"/>
          <w:szCs w:val="18"/>
        </w:rPr>
        <w:t>1</w:t>
      </w:r>
      <w:r>
        <w:rPr>
          <w:sz w:val="18"/>
          <w:szCs w:val="18"/>
        </w:rPr>
        <w:t>1</w:t>
      </w:r>
      <w:r>
        <w:rPr>
          <w:spacing w:val="23"/>
          <w:sz w:val="18"/>
          <w:szCs w:val="18"/>
        </w:rPr>
        <w:t xml:space="preserve"> </w:t>
      </w:r>
      <w:r>
        <w:rPr>
          <w:sz w:val="18"/>
          <w:szCs w:val="18"/>
        </w:rPr>
        <w:t>IE</w:t>
      </w:r>
      <w:r>
        <w:rPr>
          <w:spacing w:val="-1"/>
          <w:sz w:val="18"/>
          <w:szCs w:val="18"/>
        </w:rPr>
        <w:t>E</w:t>
      </w:r>
      <w:r>
        <w:rPr>
          <w:sz w:val="18"/>
          <w:szCs w:val="18"/>
        </w:rPr>
        <w:t>E</w:t>
      </w:r>
      <w:r>
        <w:rPr>
          <w:spacing w:val="22"/>
          <w:sz w:val="18"/>
          <w:szCs w:val="18"/>
        </w:rPr>
        <w:t xml:space="preserve"> </w:t>
      </w:r>
      <w:r>
        <w:rPr>
          <w:sz w:val="18"/>
          <w:szCs w:val="18"/>
        </w:rPr>
        <w:t>W</w:t>
      </w:r>
      <w:r>
        <w:rPr>
          <w:spacing w:val="1"/>
          <w:sz w:val="18"/>
          <w:szCs w:val="18"/>
        </w:rPr>
        <w:t>o</w:t>
      </w:r>
      <w:r>
        <w:rPr>
          <w:sz w:val="18"/>
          <w:szCs w:val="18"/>
        </w:rPr>
        <w:t>r</w:t>
      </w:r>
      <w:r>
        <w:rPr>
          <w:spacing w:val="-2"/>
          <w:sz w:val="18"/>
          <w:szCs w:val="18"/>
        </w:rPr>
        <w:t>l</w:t>
      </w:r>
      <w:r>
        <w:rPr>
          <w:sz w:val="18"/>
          <w:szCs w:val="18"/>
        </w:rPr>
        <w:t>d</w:t>
      </w:r>
      <w:r>
        <w:rPr>
          <w:spacing w:val="23"/>
          <w:sz w:val="18"/>
          <w:szCs w:val="18"/>
        </w:rPr>
        <w:t xml:space="preserve"> </w:t>
      </w:r>
      <w:r>
        <w:rPr>
          <w:spacing w:val="-3"/>
          <w:sz w:val="18"/>
          <w:szCs w:val="18"/>
        </w:rPr>
        <w:t>C</w:t>
      </w:r>
      <w:r>
        <w:rPr>
          <w:spacing w:val="1"/>
          <w:sz w:val="18"/>
          <w:szCs w:val="18"/>
        </w:rPr>
        <w:t>on</w:t>
      </w:r>
      <w:r>
        <w:rPr>
          <w:spacing w:val="-1"/>
          <w:sz w:val="18"/>
          <w:szCs w:val="18"/>
        </w:rPr>
        <w:t>g</w:t>
      </w:r>
      <w:r>
        <w:rPr>
          <w:sz w:val="18"/>
          <w:szCs w:val="18"/>
        </w:rPr>
        <w:t>r</w:t>
      </w:r>
      <w:r>
        <w:rPr>
          <w:spacing w:val="-1"/>
          <w:sz w:val="18"/>
          <w:szCs w:val="18"/>
        </w:rPr>
        <w:t>e</w:t>
      </w:r>
      <w:r>
        <w:rPr>
          <w:sz w:val="18"/>
          <w:szCs w:val="18"/>
        </w:rPr>
        <w:t>ss</w:t>
      </w:r>
      <w:r>
        <w:rPr>
          <w:spacing w:val="21"/>
          <w:sz w:val="18"/>
          <w:szCs w:val="18"/>
        </w:rPr>
        <w:t xml:space="preserve"> </w:t>
      </w:r>
      <w:r>
        <w:rPr>
          <w:spacing w:val="1"/>
          <w:sz w:val="18"/>
          <w:szCs w:val="18"/>
        </w:rPr>
        <w:t>o</w:t>
      </w:r>
      <w:r>
        <w:rPr>
          <w:sz w:val="18"/>
          <w:szCs w:val="18"/>
        </w:rPr>
        <w:t>n</w:t>
      </w:r>
      <w:r>
        <w:rPr>
          <w:spacing w:val="23"/>
          <w:sz w:val="18"/>
          <w:szCs w:val="18"/>
        </w:rPr>
        <w:t xml:space="preserve"> </w:t>
      </w:r>
      <w:r>
        <w:rPr>
          <w:spacing w:val="1"/>
          <w:sz w:val="18"/>
          <w:szCs w:val="18"/>
        </w:rPr>
        <w:t>S</w:t>
      </w:r>
      <w:r>
        <w:rPr>
          <w:spacing w:val="-1"/>
          <w:sz w:val="18"/>
          <w:szCs w:val="18"/>
        </w:rPr>
        <w:t>e</w:t>
      </w:r>
      <w:r>
        <w:rPr>
          <w:sz w:val="18"/>
          <w:szCs w:val="18"/>
        </w:rPr>
        <w:t>r</w:t>
      </w:r>
      <w:r>
        <w:rPr>
          <w:spacing w:val="-1"/>
          <w:sz w:val="18"/>
          <w:szCs w:val="18"/>
        </w:rPr>
        <w:t>v</w:t>
      </w:r>
      <w:r>
        <w:rPr>
          <w:sz w:val="18"/>
          <w:szCs w:val="18"/>
        </w:rPr>
        <w:t>ic</w:t>
      </w:r>
      <w:r>
        <w:rPr>
          <w:spacing w:val="-1"/>
          <w:sz w:val="18"/>
          <w:szCs w:val="18"/>
        </w:rPr>
        <w:t>e</w:t>
      </w:r>
      <w:r>
        <w:rPr>
          <w:sz w:val="18"/>
          <w:szCs w:val="18"/>
        </w:rPr>
        <w:t>s.</w:t>
      </w:r>
      <w:r>
        <w:rPr>
          <w:spacing w:val="22"/>
          <w:sz w:val="18"/>
          <w:szCs w:val="18"/>
        </w:rPr>
        <w:t xml:space="preserve"> </w:t>
      </w:r>
      <w:r>
        <w:rPr>
          <w:sz w:val="18"/>
          <w:szCs w:val="18"/>
        </w:rPr>
        <w:t>IE</w:t>
      </w:r>
      <w:r>
        <w:rPr>
          <w:spacing w:val="1"/>
          <w:sz w:val="18"/>
          <w:szCs w:val="18"/>
        </w:rPr>
        <w:t>E</w:t>
      </w:r>
      <w:r>
        <w:rPr>
          <w:spacing w:val="-2"/>
          <w:sz w:val="18"/>
          <w:szCs w:val="18"/>
        </w:rPr>
        <w:t>E</w:t>
      </w:r>
      <w:r>
        <w:rPr>
          <w:sz w:val="18"/>
          <w:szCs w:val="18"/>
        </w:rPr>
        <w:t>,</w:t>
      </w:r>
    </w:p>
    <w:p w14:paraId="1707F466" w14:textId="77777777" w:rsidR="00562792" w:rsidRDefault="00562792" w:rsidP="00562792">
      <w:pPr>
        <w:spacing w:line="200" w:lineRule="exact"/>
        <w:ind w:left="428"/>
        <w:rPr>
          <w:sz w:val="18"/>
          <w:szCs w:val="18"/>
        </w:rPr>
      </w:pPr>
      <w:r>
        <w:rPr>
          <w:spacing w:val="1"/>
          <w:sz w:val="18"/>
          <w:szCs w:val="18"/>
        </w:rPr>
        <w:t>20</w:t>
      </w:r>
      <w:r>
        <w:rPr>
          <w:spacing w:val="-1"/>
          <w:sz w:val="18"/>
          <w:szCs w:val="18"/>
        </w:rPr>
        <w:t>1</w:t>
      </w:r>
      <w:r>
        <w:rPr>
          <w:spacing w:val="1"/>
          <w:sz w:val="18"/>
          <w:szCs w:val="18"/>
        </w:rPr>
        <w:t>1</w:t>
      </w:r>
      <w:r>
        <w:rPr>
          <w:sz w:val="18"/>
          <w:szCs w:val="18"/>
        </w:rPr>
        <w:t>.</w:t>
      </w:r>
    </w:p>
    <w:p w14:paraId="2737B2F7" w14:textId="77777777" w:rsidR="00562792" w:rsidRDefault="00562792" w:rsidP="00562792">
      <w:pPr>
        <w:spacing w:before="11" w:line="251" w:lineRule="auto"/>
        <w:ind w:left="428" w:right="128" w:hanging="428"/>
        <w:jc w:val="both"/>
        <w:rPr>
          <w:sz w:val="18"/>
          <w:szCs w:val="18"/>
        </w:rPr>
      </w:pPr>
      <w:r>
        <w:rPr>
          <w:sz w:val="18"/>
          <w:szCs w:val="18"/>
        </w:rPr>
        <w:t>[</w:t>
      </w:r>
      <w:r>
        <w:rPr>
          <w:spacing w:val="1"/>
          <w:sz w:val="18"/>
          <w:szCs w:val="18"/>
        </w:rPr>
        <w:t>21</w:t>
      </w:r>
      <w:proofErr w:type="gramStart"/>
      <w:r>
        <w:rPr>
          <w:sz w:val="18"/>
          <w:szCs w:val="18"/>
        </w:rPr>
        <w:t xml:space="preserve">]  </w:t>
      </w:r>
      <w:proofErr w:type="spellStart"/>
      <w:r>
        <w:rPr>
          <w:sz w:val="18"/>
          <w:szCs w:val="18"/>
        </w:rPr>
        <w:t>B</w:t>
      </w:r>
      <w:r>
        <w:rPr>
          <w:spacing w:val="1"/>
          <w:sz w:val="18"/>
          <w:szCs w:val="18"/>
        </w:rPr>
        <w:t>h</w:t>
      </w:r>
      <w:r>
        <w:rPr>
          <w:spacing w:val="-1"/>
          <w:sz w:val="18"/>
          <w:szCs w:val="18"/>
        </w:rPr>
        <w:t>a</w:t>
      </w:r>
      <w:r>
        <w:rPr>
          <w:spacing w:val="1"/>
          <w:sz w:val="18"/>
          <w:szCs w:val="18"/>
        </w:rPr>
        <w:t>d</w:t>
      </w:r>
      <w:r>
        <w:rPr>
          <w:spacing w:val="-1"/>
          <w:sz w:val="18"/>
          <w:szCs w:val="18"/>
        </w:rPr>
        <w:t>a</w:t>
      </w:r>
      <w:r>
        <w:rPr>
          <w:spacing w:val="1"/>
          <w:sz w:val="18"/>
          <w:szCs w:val="18"/>
        </w:rPr>
        <w:t>u</w:t>
      </w:r>
      <w:r>
        <w:rPr>
          <w:sz w:val="18"/>
          <w:szCs w:val="18"/>
        </w:rPr>
        <w:t>ria</w:t>
      </w:r>
      <w:proofErr w:type="spellEnd"/>
      <w:proofErr w:type="gramEnd"/>
      <w:r>
        <w:rPr>
          <w:sz w:val="18"/>
          <w:szCs w:val="18"/>
        </w:rPr>
        <w:t>,</w:t>
      </w:r>
      <w:r>
        <w:rPr>
          <w:spacing w:val="6"/>
          <w:sz w:val="18"/>
          <w:szCs w:val="18"/>
        </w:rPr>
        <w:t xml:space="preserve"> </w:t>
      </w:r>
      <w:proofErr w:type="spellStart"/>
      <w:r>
        <w:rPr>
          <w:spacing w:val="-3"/>
          <w:sz w:val="18"/>
          <w:szCs w:val="18"/>
        </w:rPr>
        <w:t>R</w:t>
      </w:r>
      <w:r>
        <w:rPr>
          <w:spacing w:val="1"/>
          <w:sz w:val="18"/>
          <w:szCs w:val="18"/>
        </w:rPr>
        <w:t>oh</w:t>
      </w:r>
      <w:r>
        <w:rPr>
          <w:spacing w:val="-2"/>
          <w:sz w:val="18"/>
          <w:szCs w:val="18"/>
        </w:rPr>
        <w:t>i</w:t>
      </w:r>
      <w:r>
        <w:rPr>
          <w:sz w:val="18"/>
          <w:szCs w:val="18"/>
        </w:rPr>
        <w:t>t</w:t>
      </w:r>
      <w:proofErr w:type="spellEnd"/>
      <w:r>
        <w:rPr>
          <w:sz w:val="18"/>
          <w:szCs w:val="18"/>
        </w:rPr>
        <w:t>,</w:t>
      </w:r>
      <w:r>
        <w:rPr>
          <w:spacing w:val="6"/>
          <w:sz w:val="18"/>
          <w:szCs w:val="18"/>
        </w:rPr>
        <w:t xml:space="preserve"> </w:t>
      </w:r>
      <w:r>
        <w:rPr>
          <w:spacing w:val="-1"/>
          <w:sz w:val="18"/>
          <w:szCs w:val="18"/>
        </w:rPr>
        <w:t>an</w:t>
      </w:r>
      <w:r>
        <w:rPr>
          <w:sz w:val="18"/>
          <w:szCs w:val="18"/>
        </w:rPr>
        <w:t>d</w:t>
      </w:r>
      <w:r>
        <w:rPr>
          <w:spacing w:val="4"/>
          <w:sz w:val="18"/>
          <w:szCs w:val="18"/>
        </w:rPr>
        <w:t xml:space="preserve"> </w:t>
      </w:r>
      <w:proofErr w:type="spellStart"/>
      <w:r>
        <w:rPr>
          <w:spacing w:val="1"/>
          <w:sz w:val="18"/>
          <w:szCs w:val="18"/>
        </w:rPr>
        <w:t>S</w:t>
      </w:r>
      <w:r>
        <w:rPr>
          <w:spacing w:val="-1"/>
          <w:sz w:val="18"/>
          <w:szCs w:val="18"/>
        </w:rPr>
        <w:t>u</w:t>
      </w:r>
      <w:r>
        <w:rPr>
          <w:spacing w:val="1"/>
          <w:sz w:val="18"/>
          <w:szCs w:val="18"/>
        </w:rPr>
        <w:t>g</w:t>
      </w:r>
      <w:r>
        <w:rPr>
          <w:spacing w:val="-1"/>
          <w:sz w:val="18"/>
          <w:szCs w:val="18"/>
        </w:rPr>
        <w:t>a</w:t>
      </w:r>
      <w:r>
        <w:rPr>
          <w:sz w:val="18"/>
          <w:szCs w:val="18"/>
        </w:rPr>
        <w:t>ta</w:t>
      </w:r>
      <w:proofErr w:type="spellEnd"/>
      <w:r>
        <w:rPr>
          <w:spacing w:val="5"/>
          <w:sz w:val="18"/>
          <w:szCs w:val="18"/>
        </w:rPr>
        <w:t xml:space="preserve"> </w:t>
      </w:r>
      <w:proofErr w:type="spellStart"/>
      <w:r>
        <w:rPr>
          <w:spacing w:val="-2"/>
          <w:sz w:val="18"/>
          <w:szCs w:val="18"/>
        </w:rPr>
        <w:t>S</w:t>
      </w:r>
      <w:r>
        <w:rPr>
          <w:spacing w:val="-1"/>
          <w:sz w:val="18"/>
          <w:szCs w:val="18"/>
        </w:rPr>
        <w:t>a</w:t>
      </w:r>
      <w:r>
        <w:rPr>
          <w:spacing w:val="1"/>
          <w:sz w:val="18"/>
          <w:szCs w:val="18"/>
        </w:rPr>
        <w:t>ny</w:t>
      </w:r>
      <w:r>
        <w:rPr>
          <w:spacing w:val="-1"/>
          <w:sz w:val="18"/>
          <w:szCs w:val="18"/>
        </w:rPr>
        <w:t>a</w:t>
      </w:r>
      <w:r>
        <w:rPr>
          <w:sz w:val="18"/>
          <w:szCs w:val="18"/>
        </w:rPr>
        <w:t>l</w:t>
      </w:r>
      <w:proofErr w:type="spellEnd"/>
      <w:r>
        <w:rPr>
          <w:sz w:val="18"/>
          <w:szCs w:val="18"/>
        </w:rPr>
        <w:t>.</w:t>
      </w:r>
      <w:r>
        <w:rPr>
          <w:spacing w:val="4"/>
          <w:sz w:val="18"/>
          <w:szCs w:val="18"/>
        </w:rPr>
        <w:t xml:space="preserve"> </w:t>
      </w:r>
      <w:r>
        <w:rPr>
          <w:spacing w:val="1"/>
          <w:sz w:val="18"/>
          <w:szCs w:val="18"/>
        </w:rPr>
        <w:t>"Su</w:t>
      </w:r>
      <w:r>
        <w:rPr>
          <w:spacing w:val="-2"/>
          <w:sz w:val="18"/>
          <w:szCs w:val="18"/>
        </w:rPr>
        <w:t>r</w:t>
      </w:r>
      <w:r>
        <w:rPr>
          <w:spacing w:val="1"/>
          <w:sz w:val="18"/>
          <w:szCs w:val="18"/>
        </w:rPr>
        <w:t>v</w:t>
      </w:r>
      <w:r>
        <w:rPr>
          <w:spacing w:val="-1"/>
          <w:sz w:val="18"/>
          <w:szCs w:val="18"/>
        </w:rPr>
        <w:t>e</w:t>
      </w:r>
      <w:r>
        <w:rPr>
          <w:sz w:val="18"/>
          <w:szCs w:val="18"/>
        </w:rPr>
        <w:t>y</w:t>
      </w:r>
      <w:r>
        <w:rPr>
          <w:spacing w:val="4"/>
          <w:sz w:val="18"/>
          <w:szCs w:val="18"/>
        </w:rPr>
        <w:t xml:space="preserve"> </w:t>
      </w:r>
      <w:r>
        <w:rPr>
          <w:spacing w:val="1"/>
          <w:sz w:val="18"/>
          <w:szCs w:val="18"/>
        </w:rPr>
        <w:t>o</w:t>
      </w:r>
      <w:r>
        <w:rPr>
          <w:sz w:val="18"/>
          <w:szCs w:val="18"/>
        </w:rPr>
        <w:t>n</w:t>
      </w:r>
      <w:r>
        <w:rPr>
          <w:spacing w:val="4"/>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y iss</w:t>
      </w:r>
      <w:r>
        <w:rPr>
          <w:spacing w:val="1"/>
          <w:sz w:val="18"/>
          <w:szCs w:val="18"/>
        </w:rPr>
        <w:t>u</w:t>
      </w:r>
      <w:r>
        <w:rPr>
          <w:spacing w:val="-1"/>
          <w:sz w:val="18"/>
          <w:szCs w:val="18"/>
        </w:rPr>
        <w:t>e</w:t>
      </w:r>
      <w:r>
        <w:rPr>
          <w:sz w:val="18"/>
          <w:szCs w:val="18"/>
        </w:rPr>
        <w:t>s</w:t>
      </w:r>
      <w:r>
        <w:rPr>
          <w:spacing w:val="1"/>
          <w:sz w:val="18"/>
          <w:szCs w:val="18"/>
        </w:rPr>
        <w:t xml:space="preserve"> </w:t>
      </w:r>
      <w:r>
        <w:rPr>
          <w:sz w:val="18"/>
          <w:szCs w:val="18"/>
        </w:rPr>
        <w:t>in</w:t>
      </w:r>
      <w:r>
        <w:rPr>
          <w:spacing w:val="3"/>
          <w:sz w:val="18"/>
          <w:szCs w:val="18"/>
        </w:rPr>
        <w:t xml:space="preserve"> </w:t>
      </w:r>
      <w:r>
        <w:rPr>
          <w:spacing w:val="-1"/>
          <w:sz w:val="18"/>
          <w:szCs w:val="18"/>
        </w:rPr>
        <w:t>c</w:t>
      </w:r>
      <w:r>
        <w:rPr>
          <w:sz w:val="18"/>
          <w:szCs w:val="18"/>
        </w:rPr>
        <w:t>l</w:t>
      </w:r>
      <w:r>
        <w:rPr>
          <w:spacing w:val="1"/>
          <w:sz w:val="18"/>
          <w:szCs w:val="18"/>
        </w:rPr>
        <w:t>ou</w:t>
      </w:r>
      <w:r>
        <w:rPr>
          <w:sz w:val="18"/>
          <w:szCs w:val="18"/>
        </w:rPr>
        <w:t>d</w:t>
      </w:r>
      <w:r>
        <w:rPr>
          <w:spacing w:val="3"/>
          <w:sz w:val="18"/>
          <w:szCs w:val="18"/>
        </w:rPr>
        <w:t xml:space="preserve"> </w:t>
      </w:r>
      <w:r>
        <w:rPr>
          <w:spacing w:val="-1"/>
          <w:sz w:val="18"/>
          <w:szCs w:val="18"/>
        </w:rPr>
        <w:t>c</w:t>
      </w:r>
      <w:r>
        <w:rPr>
          <w:spacing w:val="1"/>
          <w:sz w:val="18"/>
          <w:szCs w:val="18"/>
        </w:rPr>
        <w:t>o</w:t>
      </w:r>
      <w:r>
        <w:rPr>
          <w:spacing w:val="-3"/>
          <w:sz w:val="18"/>
          <w:szCs w:val="18"/>
        </w:rPr>
        <w:t>m</w:t>
      </w:r>
      <w:r>
        <w:rPr>
          <w:spacing w:val="1"/>
          <w:sz w:val="18"/>
          <w:szCs w:val="18"/>
        </w:rPr>
        <w:t>pu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a</w:t>
      </w:r>
      <w:r>
        <w:rPr>
          <w:spacing w:val="1"/>
          <w:sz w:val="18"/>
          <w:szCs w:val="18"/>
        </w:rPr>
        <w:t>n</w:t>
      </w:r>
      <w:r>
        <w:rPr>
          <w:sz w:val="18"/>
          <w:szCs w:val="18"/>
        </w:rPr>
        <w:t>d</w:t>
      </w:r>
      <w:r>
        <w:rPr>
          <w:spacing w:val="3"/>
          <w:sz w:val="18"/>
          <w:szCs w:val="18"/>
        </w:rPr>
        <w:t xml:space="preserve"> </w:t>
      </w:r>
      <w:r>
        <w:rPr>
          <w:spacing w:val="-1"/>
          <w:sz w:val="18"/>
          <w:szCs w:val="18"/>
        </w:rPr>
        <w:t>a</w:t>
      </w:r>
      <w:r>
        <w:rPr>
          <w:sz w:val="18"/>
          <w:szCs w:val="18"/>
        </w:rPr>
        <w:t>s</w:t>
      </w:r>
      <w:r>
        <w:rPr>
          <w:spacing w:val="-1"/>
          <w:sz w:val="18"/>
          <w:szCs w:val="18"/>
        </w:rPr>
        <w:t>s</w:t>
      </w:r>
      <w:r>
        <w:rPr>
          <w:spacing w:val="1"/>
          <w:sz w:val="18"/>
          <w:szCs w:val="18"/>
        </w:rPr>
        <w:t>o</w:t>
      </w:r>
      <w:r>
        <w:rPr>
          <w:spacing w:val="-1"/>
          <w:sz w:val="18"/>
          <w:szCs w:val="18"/>
        </w:rPr>
        <w:t>c</w:t>
      </w:r>
      <w:r>
        <w:rPr>
          <w:sz w:val="18"/>
          <w:szCs w:val="18"/>
        </w:rPr>
        <w:t>iat</w:t>
      </w:r>
      <w:r>
        <w:rPr>
          <w:spacing w:val="-1"/>
          <w:sz w:val="18"/>
          <w:szCs w:val="18"/>
        </w:rPr>
        <w:t>e</w:t>
      </w:r>
      <w:r>
        <w:rPr>
          <w:sz w:val="18"/>
          <w:szCs w:val="18"/>
        </w:rPr>
        <w:t>d</w:t>
      </w:r>
      <w:r>
        <w:rPr>
          <w:spacing w:val="3"/>
          <w:sz w:val="18"/>
          <w:szCs w:val="18"/>
        </w:rPr>
        <w:t xml:space="preserve"> </w:t>
      </w:r>
      <w:r>
        <w:rPr>
          <w:spacing w:val="-1"/>
          <w:sz w:val="18"/>
          <w:szCs w:val="18"/>
        </w:rPr>
        <w:t>m</w:t>
      </w:r>
      <w:r>
        <w:rPr>
          <w:sz w:val="18"/>
          <w:szCs w:val="18"/>
        </w:rPr>
        <w:t>i</w:t>
      </w:r>
      <w:r>
        <w:rPr>
          <w:spacing w:val="1"/>
          <w:sz w:val="18"/>
          <w:szCs w:val="18"/>
        </w:rPr>
        <w:t>t</w:t>
      </w:r>
      <w:r>
        <w:rPr>
          <w:sz w:val="18"/>
          <w:szCs w:val="18"/>
        </w:rPr>
        <w:t>i</w:t>
      </w:r>
      <w:r>
        <w:rPr>
          <w:spacing w:val="1"/>
          <w:sz w:val="18"/>
          <w:szCs w:val="18"/>
        </w:rPr>
        <w:t>g</w:t>
      </w:r>
      <w:r>
        <w:rPr>
          <w:spacing w:val="-1"/>
          <w:sz w:val="18"/>
          <w:szCs w:val="18"/>
        </w:rPr>
        <w:t>a</w:t>
      </w:r>
      <w:r>
        <w:rPr>
          <w:sz w:val="18"/>
          <w:szCs w:val="18"/>
        </w:rPr>
        <w:t>t</w:t>
      </w:r>
      <w:r>
        <w:rPr>
          <w:spacing w:val="1"/>
          <w:sz w:val="18"/>
          <w:szCs w:val="18"/>
        </w:rPr>
        <w:t>i</w:t>
      </w:r>
      <w:r>
        <w:rPr>
          <w:spacing w:val="-4"/>
          <w:sz w:val="18"/>
          <w:szCs w:val="18"/>
        </w:rPr>
        <w:t>o</w:t>
      </w:r>
      <w:r>
        <w:rPr>
          <w:sz w:val="18"/>
          <w:szCs w:val="18"/>
        </w:rPr>
        <w:t>n te</w:t>
      </w:r>
      <w:r>
        <w:rPr>
          <w:spacing w:val="-1"/>
          <w:sz w:val="18"/>
          <w:szCs w:val="18"/>
        </w:rPr>
        <w:t>c</w:t>
      </w:r>
      <w:r>
        <w:rPr>
          <w:spacing w:val="1"/>
          <w:sz w:val="18"/>
          <w:szCs w:val="18"/>
        </w:rPr>
        <w:t>hn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1"/>
          <w:sz w:val="18"/>
          <w:szCs w:val="18"/>
        </w:rPr>
        <w:t xml:space="preserve"> </w:t>
      </w:r>
      <w:proofErr w:type="spellStart"/>
      <w:r>
        <w:rPr>
          <w:spacing w:val="-1"/>
          <w:sz w:val="18"/>
          <w:szCs w:val="18"/>
        </w:rPr>
        <w:t>a</w:t>
      </w:r>
      <w:r>
        <w:rPr>
          <w:sz w:val="18"/>
          <w:szCs w:val="18"/>
        </w:rPr>
        <w:t>rXiv</w:t>
      </w:r>
      <w:proofErr w:type="spellEnd"/>
      <w:r>
        <w:rPr>
          <w:spacing w:val="-1"/>
          <w:sz w:val="18"/>
          <w:szCs w:val="18"/>
        </w:rPr>
        <w:t xml:space="preserve"> </w:t>
      </w:r>
      <w:r>
        <w:rPr>
          <w:spacing w:val="1"/>
          <w:sz w:val="18"/>
          <w:szCs w:val="18"/>
        </w:rPr>
        <w:t>p</w:t>
      </w:r>
      <w:r>
        <w:rPr>
          <w:sz w:val="18"/>
          <w:szCs w:val="18"/>
        </w:rPr>
        <w:t>r</w:t>
      </w:r>
      <w:r>
        <w:rPr>
          <w:spacing w:val="-1"/>
          <w:sz w:val="18"/>
          <w:szCs w:val="18"/>
        </w:rPr>
        <w:t>e</w:t>
      </w:r>
      <w:r>
        <w:rPr>
          <w:spacing w:val="1"/>
          <w:sz w:val="18"/>
          <w:szCs w:val="18"/>
        </w:rPr>
        <w:t>p</w:t>
      </w:r>
      <w:r>
        <w:rPr>
          <w:spacing w:val="-2"/>
          <w:sz w:val="18"/>
          <w:szCs w:val="18"/>
        </w:rPr>
        <w:t>r</w:t>
      </w:r>
      <w:r>
        <w:rPr>
          <w:sz w:val="18"/>
          <w:szCs w:val="18"/>
        </w:rPr>
        <w:t>i</w:t>
      </w:r>
      <w:r>
        <w:rPr>
          <w:spacing w:val="1"/>
          <w:sz w:val="18"/>
          <w:szCs w:val="18"/>
        </w:rPr>
        <w:t>n</w:t>
      </w:r>
      <w:r>
        <w:rPr>
          <w:sz w:val="18"/>
          <w:szCs w:val="18"/>
        </w:rPr>
        <w:t>t</w:t>
      </w:r>
      <w:r>
        <w:rPr>
          <w:spacing w:val="1"/>
          <w:sz w:val="18"/>
          <w:szCs w:val="18"/>
        </w:rPr>
        <w:t xml:space="preserve"> </w:t>
      </w:r>
      <w:r>
        <w:rPr>
          <w:spacing w:val="-1"/>
          <w:sz w:val="18"/>
          <w:szCs w:val="18"/>
        </w:rPr>
        <w:t>a</w:t>
      </w:r>
      <w:r>
        <w:rPr>
          <w:sz w:val="18"/>
          <w:szCs w:val="18"/>
        </w:rPr>
        <w:t>rX</w:t>
      </w:r>
      <w:r>
        <w:rPr>
          <w:spacing w:val="-2"/>
          <w:sz w:val="18"/>
          <w:szCs w:val="18"/>
        </w:rPr>
        <w:t>i</w:t>
      </w:r>
      <w:r>
        <w:rPr>
          <w:spacing w:val="-1"/>
          <w:sz w:val="18"/>
          <w:szCs w:val="18"/>
        </w:rPr>
        <w:t>v</w:t>
      </w:r>
      <w:r>
        <w:rPr>
          <w:sz w:val="18"/>
          <w:szCs w:val="18"/>
        </w:rPr>
        <w:t>:</w:t>
      </w:r>
      <w:r>
        <w:rPr>
          <w:spacing w:val="1"/>
          <w:sz w:val="18"/>
          <w:szCs w:val="18"/>
        </w:rPr>
        <w:t>1</w:t>
      </w:r>
      <w:r>
        <w:rPr>
          <w:spacing w:val="-1"/>
          <w:sz w:val="18"/>
          <w:szCs w:val="18"/>
        </w:rPr>
        <w:t>2</w:t>
      </w:r>
      <w:r>
        <w:rPr>
          <w:spacing w:val="1"/>
          <w:sz w:val="18"/>
          <w:szCs w:val="18"/>
        </w:rPr>
        <w:t>04</w:t>
      </w:r>
      <w:r>
        <w:rPr>
          <w:spacing w:val="-2"/>
          <w:sz w:val="18"/>
          <w:szCs w:val="18"/>
        </w:rPr>
        <w:t>.</w:t>
      </w:r>
      <w:r>
        <w:rPr>
          <w:spacing w:val="1"/>
          <w:sz w:val="18"/>
          <w:szCs w:val="18"/>
        </w:rPr>
        <w:t>0</w:t>
      </w:r>
      <w:r>
        <w:rPr>
          <w:spacing w:val="-1"/>
          <w:sz w:val="18"/>
          <w:szCs w:val="18"/>
        </w:rPr>
        <w:t>7</w:t>
      </w:r>
      <w:r>
        <w:rPr>
          <w:spacing w:val="1"/>
          <w:sz w:val="18"/>
          <w:szCs w:val="18"/>
        </w:rPr>
        <w:t>6</w:t>
      </w:r>
      <w:r>
        <w:rPr>
          <w:sz w:val="18"/>
          <w:szCs w:val="18"/>
        </w:rPr>
        <w:t>4</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1</w:t>
      </w:r>
      <w:r>
        <w:rPr>
          <w:spacing w:val="1"/>
          <w:sz w:val="18"/>
          <w:szCs w:val="18"/>
        </w:rPr>
        <w:t>2</w:t>
      </w:r>
      <w:r>
        <w:rPr>
          <w:sz w:val="18"/>
          <w:szCs w:val="18"/>
        </w:rPr>
        <w:t>).</w:t>
      </w:r>
    </w:p>
    <w:p w14:paraId="1ED97344" w14:textId="77777777" w:rsidR="00562792" w:rsidRDefault="00562792" w:rsidP="00562792">
      <w:pPr>
        <w:spacing w:line="200" w:lineRule="exact"/>
        <w:rPr>
          <w:sz w:val="18"/>
          <w:szCs w:val="18"/>
        </w:rPr>
      </w:pPr>
      <w:r>
        <w:rPr>
          <w:sz w:val="18"/>
          <w:szCs w:val="18"/>
        </w:rPr>
        <w:t>[</w:t>
      </w:r>
      <w:r>
        <w:rPr>
          <w:spacing w:val="1"/>
          <w:sz w:val="18"/>
          <w:szCs w:val="18"/>
        </w:rPr>
        <w:t>22</w:t>
      </w:r>
      <w:proofErr w:type="gramStart"/>
      <w:r>
        <w:rPr>
          <w:sz w:val="18"/>
          <w:szCs w:val="18"/>
        </w:rPr>
        <w:t xml:space="preserve">] </w:t>
      </w:r>
      <w:r>
        <w:rPr>
          <w:spacing w:val="36"/>
          <w:sz w:val="18"/>
          <w:szCs w:val="18"/>
        </w:rPr>
        <w:t xml:space="preserve"> </w:t>
      </w:r>
      <w:r>
        <w:rPr>
          <w:sz w:val="18"/>
          <w:szCs w:val="18"/>
        </w:rPr>
        <w:t>L</w:t>
      </w:r>
      <w:r>
        <w:rPr>
          <w:spacing w:val="1"/>
          <w:sz w:val="18"/>
          <w:szCs w:val="18"/>
        </w:rPr>
        <w:t>iu</w:t>
      </w:r>
      <w:proofErr w:type="gramEnd"/>
      <w:r>
        <w:rPr>
          <w:sz w:val="18"/>
          <w:szCs w:val="18"/>
        </w:rPr>
        <w:t>,</w:t>
      </w:r>
      <w:r>
        <w:rPr>
          <w:spacing w:val="1"/>
          <w:sz w:val="18"/>
          <w:szCs w:val="18"/>
        </w:rPr>
        <w:t xml:space="preserve"> </w:t>
      </w:r>
      <w:proofErr w:type="spellStart"/>
      <w:r>
        <w:rPr>
          <w:spacing w:val="-3"/>
          <w:sz w:val="18"/>
          <w:szCs w:val="18"/>
        </w:rPr>
        <w:t>A</w:t>
      </w:r>
      <w:r>
        <w:rPr>
          <w:spacing w:val="1"/>
          <w:sz w:val="18"/>
          <w:szCs w:val="18"/>
        </w:rPr>
        <w:t>ny</w:t>
      </w:r>
      <w:r>
        <w:rPr>
          <w:spacing w:val="-2"/>
          <w:sz w:val="18"/>
          <w:szCs w:val="18"/>
        </w:rPr>
        <w:t>i</w:t>
      </w:r>
      <w:proofErr w:type="spellEnd"/>
      <w:r>
        <w:rPr>
          <w:sz w:val="18"/>
          <w:szCs w:val="18"/>
        </w:rPr>
        <w:t>,</w:t>
      </w:r>
      <w:r>
        <w:rPr>
          <w:spacing w:val="1"/>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1"/>
          <w:sz w:val="18"/>
          <w:szCs w:val="18"/>
        </w:rPr>
        <w:t xml:space="preserve"> </w:t>
      </w:r>
      <w:r>
        <w:rPr>
          <w:spacing w:val="1"/>
          <w:sz w:val="18"/>
          <w:szCs w:val="18"/>
        </w:rPr>
        <w:t>"</w:t>
      </w:r>
      <w:proofErr w:type="spellStart"/>
      <w:r>
        <w:rPr>
          <w:sz w:val="18"/>
          <w:szCs w:val="18"/>
        </w:rPr>
        <w:t>I</w:t>
      </w:r>
      <w:r>
        <w:rPr>
          <w:spacing w:val="1"/>
          <w:sz w:val="18"/>
          <w:szCs w:val="18"/>
        </w:rPr>
        <w:t>o</w:t>
      </w:r>
      <w:r>
        <w:rPr>
          <w:spacing w:val="-2"/>
          <w:sz w:val="18"/>
          <w:szCs w:val="18"/>
        </w:rPr>
        <w:t>t</w:t>
      </w:r>
      <w:r>
        <w:rPr>
          <w:spacing w:val="1"/>
          <w:sz w:val="18"/>
          <w:szCs w:val="18"/>
        </w:rPr>
        <w:t>v</w:t>
      </w:r>
      <w:r>
        <w:rPr>
          <w:spacing w:val="-1"/>
          <w:sz w:val="18"/>
          <w:szCs w:val="18"/>
        </w:rPr>
        <w:t>e</w:t>
      </w:r>
      <w:r>
        <w:rPr>
          <w:sz w:val="18"/>
          <w:szCs w:val="18"/>
        </w:rPr>
        <w:t>rif</w:t>
      </w:r>
      <w:proofErr w:type="spellEnd"/>
      <w:r>
        <w:rPr>
          <w:sz w:val="18"/>
          <w:szCs w:val="18"/>
        </w:rPr>
        <w:t>:</w:t>
      </w:r>
      <w:r>
        <w:rPr>
          <w:spacing w:val="1"/>
          <w:sz w:val="18"/>
          <w:szCs w:val="18"/>
        </w:rPr>
        <w:t xml:space="preserve"> </w:t>
      </w:r>
      <w:r>
        <w:rPr>
          <w:spacing w:val="-3"/>
          <w:sz w:val="18"/>
          <w:szCs w:val="18"/>
        </w:rPr>
        <w:t>A</w:t>
      </w:r>
      <w:r>
        <w:rPr>
          <w:spacing w:val="1"/>
          <w:sz w:val="18"/>
          <w:szCs w:val="18"/>
        </w:rPr>
        <w:t>u</w:t>
      </w:r>
      <w:r>
        <w:rPr>
          <w:sz w:val="18"/>
          <w:szCs w:val="18"/>
        </w:rPr>
        <w:t>t</w:t>
      </w:r>
      <w:r>
        <w:rPr>
          <w:spacing w:val="1"/>
          <w:sz w:val="18"/>
          <w:szCs w:val="18"/>
        </w:rPr>
        <w:t>o</w:t>
      </w:r>
      <w:r>
        <w:rPr>
          <w:spacing w:val="-3"/>
          <w:sz w:val="18"/>
          <w:szCs w:val="18"/>
        </w:rPr>
        <w:t>m</w:t>
      </w:r>
      <w:r>
        <w:rPr>
          <w:spacing w:val="-1"/>
          <w:sz w:val="18"/>
          <w:szCs w:val="18"/>
        </w:rPr>
        <w:t>a</w:t>
      </w:r>
      <w:r>
        <w:rPr>
          <w:sz w:val="18"/>
          <w:szCs w:val="18"/>
        </w:rPr>
        <w:t>t</w:t>
      </w:r>
      <w:r>
        <w:rPr>
          <w:spacing w:val="1"/>
          <w:sz w:val="18"/>
          <w:szCs w:val="18"/>
        </w:rPr>
        <w:t>i</w:t>
      </w:r>
      <w:r>
        <w:rPr>
          <w:sz w:val="18"/>
          <w:szCs w:val="18"/>
        </w:rPr>
        <w:t xml:space="preserve">c </w:t>
      </w:r>
      <w:r>
        <w:rPr>
          <w:spacing w:val="1"/>
          <w:sz w:val="18"/>
          <w:szCs w:val="18"/>
        </w:rPr>
        <w:t>v</w:t>
      </w:r>
      <w:r>
        <w:rPr>
          <w:spacing w:val="-1"/>
          <w:sz w:val="18"/>
          <w:szCs w:val="18"/>
        </w:rPr>
        <w:t>e</w:t>
      </w:r>
      <w:r>
        <w:rPr>
          <w:sz w:val="18"/>
          <w:szCs w:val="18"/>
        </w:rPr>
        <w:t>rif</w:t>
      </w:r>
      <w:r>
        <w:rPr>
          <w:spacing w:val="1"/>
          <w:sz w:val="18"/>
          <w:szCs w:val="18"/>
        </w:rPr>
        <w:t>i</w:t>
      </w:r>
      <w:r>
        <w:rPr>
          <w:spacing w:val="-1"/>
          <w:sz w:val="18"/>
          <w:szCs w:val="18"/>
        </w:rPr>
        <w:t>ca</w:t>
      </w:r>
      <w:r>
        <w:rPr>
          <w:sz w:val="18"/>
          <w:szCs w:val="18"/>
        </w:rPr>
        <w:t>t</w:t>
      </w:r>
      <w:r>
        <w:rPr>
          <w:spacing w:val="1"/>
          <w:sz w:val="18"/>
          <w:szCs w:val="18"/>
        </w:rPr>
        <w:t>io</w:t>
      </w:r>
      <w:r>
        <w:rPr>
          <w:sz w:val="18"/>
          <w:szCs w:val="18"/>
        </w:rPr>
        <w:t>n</w:t>
      </w:r>
      <w:r>
        <w:rPr>
          <w:spacing w:val="-1"/>
          <w:sz w:val="18"/>
          <w:szCs w:val="18"/>
        </w:rPr>
        <w:t xml:space="preserve"> </w:t>
      </w:r>
      <w:r>
        <w:rPr>
          <w:spacing w:val="1"/>
          <w:sz w:val="18"/>
          <w:szCs w:val="18"/>
        </w:rPr>
        <w:t>o</w:t>
      </w:r>
      <w:r>
        <w:rPr>
          <w:sz w:val="18"/>
          <w:szCs w:val="18"/>
        </w:rPr>
        <w:t>f</w:t>
      </w:r>
      <w:r>
        <w:rPr>
          <w:spacing w:val="-2"/>
          <w:sz w:val="18"/>
          <w:szCs w:val="18"/>
        </w:rPr>
        <w:t xml:space="preserve"> </w:t>
      </w:r>
      <w:r>
        <w:rPr>
          <w:spacing w:val="1"/>
          <w:sz w:val="18"/>
          <w:szCs w:val="18"/>
        </w:rPr>
        <w:t>SS</w:t>
      </w:r>
      <w:r>
        <w:rPr>
          <w:sz w:val="18"/>
          <w:szCs w:val="18"/>
        </w:rPr>
        <w:t>L</w:t>
      </w:r>
      <w:r>
        <w:rPr>
          <w:spacing w:val="1"/>
          <w:sz w:val="18"/>
          <w:szCs w:val="18"/>
        </w:rPr>
        <w:t>/</w:t>
      </w:r>
      <w:r>
        <w:rPr>
          <w:spacing w:val="-2"/>
          <w:sz w:val="18"/>
          <w:szCs w:val="18"/>
        </w:rPr>
        <w:t>TL</w:t>
      </w:r>
      <w:r>
        <w:rPr>
          <w:sz w:val="18"/>
          <w:szCs w:val="18"/>
        </w:rPr>
        <w:t>S</w:t>
      </w:r>
    </w:p>
    <w:p w14:paraId="1727C0C3" w14:textId="77777777" w:rsidR="00562792" w:rsidRDefault="00562792" w:rsidP="00562792">
      <w:pPr>
        <w:spacing w:before="11"/>
        <w:ind w:left="428"/>
        <w:rPr>
          <w:sz w:val="18"/>
          <w:szCs w:val="18"/>
        </w:rPr>
      </w:pPr>
      <w:proofErr w:type="gramStart"/>
      <w:r>
        <w:rPr>
          <w:spacing w:val="-1"/>
          <w:sz w:val="18"/>
          <w:szCs w:val="18"/>
        </w:rPr>
        <w:t>ce</w:t>
      </w:r>
      <w:r>
        <w:rPr>
          <w:sz w:val="18"/>
          <w:szCs w:val="18"/>
        </w:rPr>
        <w:t>rt</w:t>
      </w:r>
      <w:r>
        <w:rPr>
          <w:spacing w:val="1"/>
          <w:sz w:val="18"/>
          <w:szCs w:val="18"/>
        </w:rPr>
        <w:t>i</w:t>
      </w:r>
      <w:r>
        <w:rPr>
          <w:sz w:val="18"/>
          <w:szCs w:val="18"/>
        </w:rPr>
        <w:t>fic</w:t>
      </w:r>
      <w:r>
        <w:rPr>
          <w:spacing w:val="-1"/>
          <w:sz w:val="18"/>
          <w:szCs w:val="18"/>
        </w:rPr>
        <w:t>a</w:t>
      </w:r>
      <w:r>
        <w:rPr>
          <w:sz w:val="18"/>
          <w:szCs w:val="18"/>
        </w:rPr>
        <w:t xml:space="preserve">te </w:t>
      </w:r>
      <w:r>
        <w:rPr>
          <w:spacing w:val="17"/>
          <w:sz w:val="18"/>
          <w:szCs w:val="18"/>
        </w:rPr>
        <w:t xml:space="preserve"> </w:t>
      </w:r>
      <w:r>
        <w:rPr>
          <w:sz w:val="18"/>
          <w:szCs w:val="18"/>
        </w:rPr>
        <w:t>f</w:t>
      </w:r>
      <w:r>
        <w:rPr>
          <w:spacing w:val="1"/>
          <w:sz w:val="18"/>
          <w:szCs w:val="18"/>
        </w:rPr>
        <w:t>o</w:t>
      </w:r>
      <w:r>
        <w:rPr>
          <w:sz w:val="18"/>
          <w:szCs w:val="18"/>
        </w:rPr>
        <w:t>r</w:t>
      </w:r>
      <w:proofErr w:type="gramEnd"/>
      <w:r>
        <w:rPr>
          <w:sz w:val="18"/>
          <w:szCs w:val="18"/>
        </w:rPr>
        <w:t xml:space="preserve"> </w:t>
      </w:r>
      <w:r>
        <w:rPr>
          <w:spacing w:val="18"/>
          <w:sz w:val="18"/>
          <w:szCs w:val="18"/>
        </w:rPr>
        <w:t xml:space="preserve"> </w:t>
      </w:r>
      <w:proofErr w:type="spellStart"/>
      <w:r>
        <w:rPr>
          <w:sz w:val="18"/>
          <w:szCs w:val="18"/>
        </w:rPr>
        <w:t>I</w:t>
      </w:r>
      <w:r>
        <w:rPr>
          <w:spacing w:val="1"/>
          <w:sz w:val="18"/>
          <w:szCs w:val="18"/>
        </w:rPr>
        <w:t>o</w:t>
      </w:r>
      <w:r>
        <w:rPr>
          <w:sz w:val="18"/>
          <w:szCs w:val="18"/>
        </w:rPr>
        <w:t>T</w:t>
      </w:r>
      <w:proofErr w:type="spellEnd"/>
      <w:r>
        <w:rPr>
          <w:sz w:val="18"/>
          <w:szCs w:val="18"/>
        </w:rPr>
        <w:t xml:space="preserve"> </w:t>
      </w:r>
      <w:r>
        <w:rPr>
          <w:spacing w:val="16"/>
          <w:sz w:val="18"/>
          <w:szCs w:val="18"/>
        </w:rPr>
        <w:t xml:space="preserve"> </w:t>
      </w:r>
      <w:r>
        <w:rPr>
          <w:spacing w:val="-1"/>
          <w:sz w:val="18"/>
          <w:szCs w:val="18"/>
        </w:rPr>
        <w:t>a</w:t>
      </w:r>
      <w:r>
        <w:rPr>
          <w:spacing w:val="1"/>
          <w:sz w:val="18"/>
          <w:szCs w:val="18"/>
        </w:rPr>
        <w:t>pp</w:t>
      </w:r>
      <w:r>
        <w:rPr>
          <w:spacing w:val="-2"/>
          <w:sz w:val="18"/>
          <w:szCs w:val="18"/>
        </w:rPr>
        <w:t>l</w:t>
      </w:r>
      <w:r>
        <w:rPr>
          <w:sz w:val="18"/>
          <w:szCs w:val="18"/>
        </w:rPr>
        <w:t>ic</w:t>
      </w:r>
      <w:r>
        <w:rPr>
          <w:spacing w:val="-1"/>
          <w:sz w:val="18"/>
          <w:szCs w:val="18"/>
        </w:rPr>
        <w:t>a</w:t>
      </w:r>
      <w:r>
        <w:rPr>
          <w:sz w:val="18"/>
          <w:szCs w:val="18"/>
        </w:rPr>
        <w:t>t</w:t>
      </w:r>
      <w:r>
        <w:rPr>
          <w:spacing w:val="1"/>
          <w:sz w:val="18"/>
          <w:szCs w:val="18"/>
        </w:rPr>
        <w:t>ion</w:t>
      </w:r>
      <w:r>
        <w:rPr>
          <w:sz w:val="18"/>
          <w:szCs w:val="18"/>
        </w:rPr>
        <w:t>s</w:t>
      </w:r>
      <w:r>
        <w:rPr>
          <w:spacing w:val="-2"/>
          <w:sz w:val="18"/>
          <w:szCs w:val="18"/>
        </w:rPr>
        <w:t>.</w:t>
      </w:r>
      <w:r>
        <w:rPr>
          <w:sz w:val="18"/>
          <w:szCs w:val="18"/>
        </w:rPr>
        <w:t xml:space="preserve">" </w:t>
      </w:r>
      <w:r>
        <w:rPr>
          <w:spacing w:val="19"/>
          <w:sz w:val="18"/>
          <w:szCs w:val="18"/>
        </w:rPr>
        <w:t xml:space="preserve"> </w:t>
      </w:r>
      <w:proofErr w:type="gramStart"/>
      <w:r>
        <w:rPr>
          <w:sz w:val="18"/>
          <w:szCs w:val="18"/>
        </w:rPr>
        <w:t>IE</w:t>
      </w:r>
      <w:r>
        <w:rPr>
          <w:spacing w:val="1"/>
          <w:sz w:val="18"/>
          <w:szCs w:val="18"/>
        </w:rPr>
        <w:t>E</w:t>
      </w:r>
      <w:r>
        <w:rPr>
          <w:sz w:val="18"/>
          <w:szCs w:val="18"/>
        </w:rPr>
        <w:t xml:space="preserve">E </w:t>
      </w:r>
      <w:r>
        <w:rPr>
          <w:spacing w:val="16"/>
          <w:sz w:val="18"/>
          <w:szCs w:val="18"/>
        </w:rPr>
        <w:t xml:space="preserve"> </w:t>
      </w:r>
      <w:r>
        <w:rPr>
          <w:sz w:val="18"/>
          <w:szCs w:val="18"/>
        </w:rPr>
        <w:t>A</w:t>
      </w:r>
      <w:r>
        <w:rPr>
          <w:spacing w:val="-1"/>
          <w:sz w:val="18"/>
          <w:szCs w:val="18"/>
        </w:rPr>
        <w:t>cce</w:t>
      </w:r>
      <w:r>
        <w:rPr>
          <w:sz w:val="18"/>
          <w:szCs w:val="18"/>
        </w:rPr>
        <w:t>ss</w:t>
      </w:r>
      <w:proofErr w:type="gramEnd"/>
      <w:r>
        <w:rPr>
          <w:sz w:val="18"/>
          <w:szCs w:val="18"/>
        </w:rPr>
        <w:t xml:space="preserve"> </w:t>
      </w:r>
      <w:r>
        <w:rPr>
          <w:spacing w:val="17"/>
          <w:sz w:val="18"/>
          <w:szCs w:val="18"/>
        </w:rPr>
        <w:t xml:space="preserve"> </w:t>
      </w:r>
      <w:r>
        <w:rPr>
          <w:sz w:val="18"/>
          <w:szCs w:val="18"/>
        </w:rPr>
        <w:t xml:space="preserve">9 </w:t>
      </w:r>
      <w:r>
        <w:rPr>
          <w:spacing w:val="19"/>
          <w:sz w:val="18"/>
          <w:szCs w:val="18"/>
        </w:rPr>
        <w:t xml:space="preserve"> </w:t>
      </w:r>
      <w:r>
        <w:rPr>
          <w:sz w:val="18"/>
          <w:szCs w:val="18"/>
        </w:rPr>
        <w:t>(</w:t>
      </w:r>
      <w:r>
        <w:rPr>
          <w:spacing w:val="1"/>
          <w:sz w:val="18"/>
          <w:szCs w:val="18"/>
        </w:rPr>
        <w:t>2</w:t>
      </w:r>
      <w:r>
        <w:rPr>
          <w:spacing w:val="-1"/>
          <w:sz w:val="18"/>
          <w:szCs w:val="18"/>
        </w:rPr>
        <w:t>0</w:t>
      </w:r>
      <w:r>
        <w:rPr>
          <w:spacing w:val="1"/>
          <w:sz w:val="18"/>
          <w:szCs w:val="18"/>
        </w:rPr>
        <w:t>19</w:t>
      </w:r>
      <w:r>
        <w:rPr>
          <w:spacing w:val="-5"/>
          <w:sz w:val="18"/>
          <w:szCs w:val="18"/>
        </w:rPr>
        <w:t>)</w:t>
      </w:r>
      <w:r>
        <w:rPr>
          <w:sz w:val="18"/>
          <w:szCs w:val="18"/>
        </w:rPr>
        <w:t>:</w:t>
      </w:r>
    </w:p>
    <w:p w14:paraId="6B1AB022" w14:textId="77777777" w:rsidR="00562792" w:rsidRDefault="00562792" w:rsidP="00562792">
      <w:pPr>
        <w:spacing w:before="9"/>
        <w:ind w:left="428"/>
        <w:rPr>
          <w:sz w:val="18"/>
          <w:szCs w:val="18"/>
        </w:rPr>
      </w:pPr>
      <w:r>
        <w:rPr>
          <w:spacing w:val="1"/>
          <w:sz w:val="18"/>
          <w:szCs w:val="18"/>
        </w:rPr>
        <w:t>27</w:t>
      </w:r>
      <w:r>
        <w:rPr>
          <w:spacing w:val="-1"/>
          <w:sz w:val="18"/>
          <w:szCs w:val="18"/>
        </w:rPr>
        <w:t>0</w:t>
      </w:r>
      <w:r>
        <w:rPr>
          <w:spacing w:val="1"/>
          <w:sz w:val="18"/>
          <w:szCs w:val="18"/>
        </w:rPr>
        <w:t>3</w:t>
      </w:r>
      <w:r>
        <w:rPr>
          <w:spacing w:val="-1"/>
          <w:sz w:val="18"/>
          <w:szCs w:val="18"/>
        </w:rPr>
        <w:t>8</w:t>
      </w:r>
      <w:r>
        <w:rPr>
          <w:sz w:val="18"/>
          <w:szCs w:val="18"/>
        </w:rPr>
        <w:t>-</w:t>
      </w:r>
      <w:r>
        <w:rPr>
          <w:spacing w:val="-1"/>
          <w:sz w:val="18"/>
          <w:szCs w:val="18"/>
        </w:rPr>
        <w:t>2</w:t>
      </w:r>
      <w:r>
        <w:rPr>
          <w:spacing w:val="1"/>
          <w:sz w:val="18"/>
          <w:szCs w:val="18"/>
        </w:rPr>
        <w:t>70</w:t>
      </w:r>
      <w:r>
        <w:rPr>
          <w:spacing w:val="-1"/>
          <w:sz w:val="18"/>
          <w:szCs w:val="18"/>
        </w:rPr>
        <w:t>5</w:t>
      </w:r>
      <w:r>
        <w:rPr>
          <w:spacing w:val="1"/>
          <w:sz w:val="18"/>
          <w:szCs w:val="18"/>
        </w:rPr>
        <w:t>0</w:t>
      </w:r>
      <w:r>
        <w:rPr>
          <w:sz w:val="18"/>
          <w:szCs w:val="18"/>
        </w:rPr>
        <w:t>.</w:t>
      </w:r>
    </w:p>
    <w:p w14:paraId="79E40A80" w14:textId="77777777" w:rsidR="00562792" w:rsidRDefault="00562792" w:rsidP="00562792">
      <w:pPr>
        <w:spacing w:before="12" w:line="251" w:lineRule="auto"/>
        <w:ind w:left="428" w:right="128" w:hanging="428"/>
        <w:jc w:val="both"/>
        <w:rPr>
          <w:sz w:val="18"/>
          <w:szCs w:val="18"/>
        </w:rPr>
      </w:pPr>
      <w:r>
        <w:rPr>
          <w:sz w:val="18"/>
          <w:szCs w:val="18"/>
        </w:rPr>
        <w:t>[</w:t>
      </w:r>
      <w:r>
        <w:rPr>
          <w:spacing w:val="1"/>
          <w:sz w:val="18"/>
          <w:szCs w:val="18"/>
        </w:rPr>
        <w:t>23</w:t>
      </w:r>
      <w:proofErr w:type="gramStart"/>
      <w:r>
        <w:rPr>
          <w:sz w:val="18"/>
          <w:szCs w:val="18"/>
        </w:rPr>
        <w:t xml:space="preserve">] </w:t>
      </w:r>
      <w:r>
        <w:rPr>
          <w:spacing w:val="19"/>
          <w:sz w:val="18"/>
          <w:szCs w:val="18"/>
        </w:rPr>
        <w:t xml:space="preserve"> </w:t>
      </w:r>
      <w:r>
        <w:rPr>
          <w:spacing w:val="-3"/>
          <w:sz w:val="18"/>
          <w:szCs w:val="18"/>
        </w:rPr>
        <w:t>G</w:t>
      </w:r>
      <w:r>
        <w:rPr>
          <w:sz w:val="18"/>
          <w:szCs w:val="18"/>
        </w:rPr>
        <w:t>A</w:t>
      </w:r>
      <w:r>
        <w:rPr>
          <w:spacing w:val="2"/>
          <w:sz w:val="18"/>
          <w:szCs w:val="18"/>
        </w:rPr>
        <w:t>R</w:t>
      </w:r>
      <w:r>
        <w:rPr>
          <w:spacing w:val="-3"/>
          <w:sz w:val="18"/>
          <w:szCs w:val="18"/>
        </w:rPr>
        <w:t>G</w:t>
      </w:r>
      <w:proofErr w:type="gramEnd"/>
      <w:r>
        <w:rPr>
          <w:sz w:val="18"/>
          <w:szCs w:val="18"/>
        </w:rPr>
        <w:t>,</w:t>
      </w:r>
      <w:r>
        <w:rPr>
          <w:spacing w:val="1"/>
          <w:sz w:val="18"/>
          <w:szCs w:val="18"/>
        </w:rPr>
        <w:t xml:space="preserve"> </w:t>
      </w:r>
      <w:r>
        <w:rPr>
          <w:sz w:val="18"/>
          <w:szCs w:val="18"/>
        </w:rPr>
        <w:t xml:space="preserve">DR </w:t>
      </w:r>
      <w:r>
        <w:rPr>
          <w:spacing w:val="1"/>
          <w:sz w:val="18"/>
          <w:szCs w:val="18"/>
        </w:rPr>
        <w:t>P</w:t>
      </w:r>
      <w:r>
        <w:rPr>
          <w:sz w:val="18"/>
          <w:szCs w:val="18"/>
        </w:rPr>
        <w:t>RAC</w:t>
      </w:r>
      <w:r>
        <w:rPr>
          <w:spacing w:val="-1"/>
          <w:sz w:val="18"/>
          <w:szCs w:val="18"/>
        </w:rPr>
        <w:t>H</w:t>
      </w:r>
      <w:r>
        <w:rPr>
          <w:sz w:val="18"/>
          <w:szCs w:val="18"/>
        </w:rPr>
        <w:t>I,</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z w:val="18"/>
          <w:szCs w:val="18"/>
        </w:rPr>
        <w:t xml:space="preserve">DR </w:t>
      </w:r>
      <w:r>
        <w:rPr>
          <w:spacing w:val="-2"/>
          <w:sz w:val="18"/>
          <w:szCs w:val="18"/>
        </w:rPr>
        <w:t>S</w:t>
      </w:r>
      <w:r>
        <w:rPr>
          <w:sz w:val="18"/>
          <w:szCs w:val="18"/>
        </w:rPr>
        <w:t>A</w:t>
      </w:r>
      <w:r>
        <w:rPr>
          <w:spacing w:val="-1"/>
          <w:sz w:val="18"/>
          <w:szCs w:val="18"/>
        </w:rPr>
        <w:t>N</w:t>
      </w:r>
      <w:r>
        <w:rPr>
          <w:sz w:val="18"/>
          <w:szCs w:val="18"/>
        </w:rPr>
        <w:t>DIP</w:t>
      </w:r>
      <w:r>
        <w:rPr>
          <w:spacing w:val="1"/>
          <w:sz w:val="18"/>
          <w:szCs w:val="18"/>
        </w:rPr>
        <w:t xml:space="preserve"> </w:t>
      </w:r>
      <w:r>
        <w:rPr>
          <w:sz w:val="18"/>
          <w:szCs w:val="18"/>
        </w:rPr>
        <w:t>K</w:t>
      </w:r>
      <w:r>
        <w:rPr>
          <w:spacing w:val="-1"/>
          <w:sz w:val="18"/>
          <w:szCs w:val="18"/>
        </w:rPr>
        <w:t>U</w:t>
      </w:r>
      <w:r>
        <w:rPr>
          <w:spacing w:val="1"/>
          <w:sz w:val="18"/>
          <w:szCs w:val="18"/>
        </w:rPr>
        <w:t>M</w:t>
      </w:r>
      <w:r>
        <w:rPr>
          <w:sz w:val="18"/>
          <w:szCs w:val="18"/>
        </w:rPr>
        <w:t xml:space="preserve">AR </w:t>
      </w:r>
      <w:r>
        <w:rPr>
          <w:spacing w:val="-3"/>
          <w:sz w:val="18"/>
          <w:szCs w:val="18"/>
        </w:rPr>
        <w:t>G</w:t>
      </w:r>
      <w:r>
        <w:rPr>
          <w:sz w:val="18"/>
          <w:szCs w:val="18"/>
        </w:rPr>
        <w:t>O</w:t>
      </w:r>
      <w:r>
        <w:rPr>
          <w:spacing w:val="-1"/>
          <w:sz w:val="18"/>
          <w:szCs w:val="18"/>
        </w:rPr>
        <w:t>Y</w:t>
      </w:r>
      <w:r>
        <w:rPr>
          <w:sz w:val="18"/>
          <w:szCs w:val="18"/>
        </w:rPr>
        <w:t xml:space="preserve">AL. </w:t>
      </w:r>
      <w:r>
        <w:rPr>
          <w:spacing w:val="1"/>
          <w:sz w:val="18"/>
          <w:szCs w:val="18"/>
        </w:rPr>
        <w:t>"S</w:t>
      </w:r>
      <w:r>
        <w:rPr>
          <w:spacing w:val="-1"/>
          <w:sz w:val="18"/>
          <w:szCs w:val="18"/>
        </w:rPr>
        <w:t>ec</w:t>
      </w:r>
      <w:r>
        <w:rPr>
          <w:spacing w:val="1"/>
          <w:sz w:val="18"/>
          <w:szCs w:val="18"/>
        </w:rPr>
        <w:t>u</w:t>
      </w:r>
      <w:r>
        <w:rPr>
          <w:sz w:val="18"/>
          <w:szCs w:val="18"/>
        </w:rPr>
        <w:t>re s</w:t>
      </w:r>
      <w:r>
        <w:rPr>
          <w:spacing w:val="-1"/>
          <w:sz w:val="18"/>
          <w:szCs w:val="18"/>
        </w:rPr>
        <w:t>e</w:t>
      </w:r>
      <w:r>
        <w:rPr>
          <w:sz w:val="18"/>
          <w:szCs w:val="18"/>
        </w:rPr>
        <w:t>r</w:t>
      </w:r>
      <w:r>
        <w:rPr>
          <w:spacing w:val="1"/>
          <w:sz w:val="18"/>
          <w:szCs w:val="18"/>
        </w:rPr>
        <w:t>v</w:t>
      </w:r>
      <w:r>
        <w:rPr>
          <w:sz w:val="18"/>
          <w:szCs w:val="18"/>
        </w:rPr>
        <w:t xml:space="preserve">ice </w:t>
      </w:r>
      <w:r>
        <w:rPr>
          <w:spacing w:val="1"/>
          <w:sz w:val="18"/>
          <w:szCs w:val="18"/>
        </w:rPr>
        <w:t>p</w:t>
      </w:r>
      <w:r>
        <w:rPr>
          <w:sz w:val="18"/>
          <w:szCs w:val="18"/>
        </w:rPr>
        <w:t>r</w:t>
      </w:r>
      <w:r>
        <w:rPr>
          <w:spacing w:val="1"/>
          <w:sz w:val="18"/>
          <w:szCs w:val="18"/>
        </w:rPr>
        <w:t>ov</w:t>
      </w:r>
      <w:r>
        <w:rPr>
          <w:spacing w:val="-2"/>
          <w:sz w:val="18"/>
          <w:szCs w:val="18"/>
        </w:rPr>
        <w:t>i</w:t>
      </w:r>
      <w:r>
        <w:rPr>
          <w:spacing w:val="1"/>
          <w:sz w:val="18"/>
          <w:szCs w:val="18"/>
        </w:rPr>
        <w:t>d</w:t>
      </w:r>
      <w:r>
        <w:rPr>
          <w:spacing w:val="-1"/>
          <w:sz w:val="18"/>
          <w:szCs w:val="18"/>
        </w:rPr>
        <w:t>e</w:t>
      </w:r>
      <w:r>
        <w:rPr>
          <w:sz w:val="18"/>
          <w:szCs w:val="18"/>
        </w:rPr>
        <w:t>r</w:t>
      </w:r>
      <w:r>
        <w:rPr>
          <w:spacing w:val="1"/>
          <w:sz w:val="18"/>
          <w:szCs w:val="18"/>
        </w:rPr>
        <w:t xml:space="preserve"> p</w:t>
      </w:r>
      <w:r>
        <w:rPr>
          <w:sz w:val="18"/>
          <w:szCs w:val="18"/>
        </w:rPr>
        <w:t>latf</w:t>
      </w:r>
      <w:r>
        <w:rPr>
          <w:spacing w:val="1"/>
          <w:sz w:val="18"/>
          <w:szCs w:val="18"/>
        </w:rPr>
        <w:t>o</w:t>
      </w:r>
      <w:r>
        <w:rPr>
          <w:spacing w:val="-2"/>
          <w:sz w:val="18"/>
          <w:szCs w:val="18"/>
        </w:rPr>
        <w:t>r</w:t>
      </w:r>
      <w:r>
        <w:rPr>
          <w:sz w:val="18"/>
          <w:szCs w:val="18"/>
        </w:rPr>
        <w:t>m f</w:t>
      </w:r>
      <w:r>
        <w:rPr>
          <w:spacing w:val="1"/>
          <w:sz w:val="18"/>
          <w:szCs w:val="18"/>
        </w:rPr>
        <w:t>o</w:t>
      </w:r>
      <w:r>
        <w:rPr>
          <w:sz w:val="18"/>
          <w:szCs w:val="18"/>
        </w:rPr>
        <w:t>r</w:t>
      </w:r>
      <w:r>
        <w:rPr>
          <w:spacing w:val="1"/>
          <w:sz w:val="18"/>
          <w:szCs w:val="18"/>
        </w:rPr>
        <w:t xml:space="preserve"> </w:t>
      </w:r>
      <w:r>
        <w:rPr>
          <w:spacing w:val="-1"/>
          <w:sz w:val="18"/>
          <w:szCs w:val="18"/>
        </w:rPr>
        <w:t>c</w:t>
      </w:r>
      <w:r>
        <w:rPr>
          <w:sz w:val="18"/>
          <w:szCs w:val="18"/>
        </w:rPr>
        <w:t>l</w:t>
      </w:r>
      <w:r>
        <w:rPr>
          <w:spacing w:val="1"/>
          <w:sz w:val="18"/>
          <w:szCs w:val="18"/>
        </w:rPr>
        <w:t>ou</w:t>
      </w:r>
      <w:r>
        <w:rPr>
          <w:sz w:val="18"/>
          <w:szCs w:val="18"/>
        </w:rPr>
        <w:t>d</w:t>
      </w:r>
      <w:r>
        <w:rPr>
          <w:spacing w:val="2"/>
          <w:sz w:val="18"/>
          <w:szCs w:val="18"/>
        </w:rPr>
        <w:t xml:space="preserve"> </w:t>
      </w:r>
      <w:r>
        <w:rPr>
          <w:spacing w:val="-1"/>
          <w:sz w:val="18"/>
          <w:szCs w:val="18"/>
        </w:rPr>
        <w:t>en</w:t>
      </w:r>
      <w:r>
        <w:rPr>
          <w:spacing w:val="1"/>
          <w:sz w:val="18"/>
          <w:szCs w:val="18"/>
        </w:rPr>
        <w:t>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t</w:t>
      </w:r>
      <w:r>
        <w:rPr>
          <w:spacing w:val="-4"/>
          <w:sz w:val="18"/>
          <w:szCs w:val="18"/>
        </w:rPr>
        <w:t>.</w:t>
      </w:r>
      <w:r>
        <w:rPr>
          <w:sz w:val="18"/>
          <w:szCs w:val="18"/>
        </w:rPr>
        <w:t>" (</w:t>
      </w:r>
      <w:r>
        <w:rPr>
          <w:spacing w:val="1"/>
          <w:sz w:val="18"/>
          <w:szCs w:val="18"/>
        </w:rPr>
        <w:t>2</w:t>
      </w:r>
      <w:r>
        <w:rPr>
          <w:spacing w:val="-1"/>
          <w:sz w:val="18"/>
          <w:szCs w:val="18"/>
        </w:rPr>
        <w:t>0</w:t>
      </w:r>
      <w:r>
        <w:rPr>
          <w:spacing w:val="1"/>
          <w:sz w:val="18"/>
          <w:szCs w:val="18"/>
        </w:rPr>
        <w:t>20</w:t>
      </w:r>
      <w:r>
        <w:rPr>
          <w:sz w:val="18"/>
          <w:szCs w:val="18"/>
        </w:rPr>
        <w:t>).</w:t>
      </w:r>
    </w:p>
    <w:p w14:paraId="3C73BDF9" w14:textId="77777777" w:rsidR="00562792" w:rsidRDefault="00562792" w:rsidP="00562792">
      <w:pPr>
        <w:spacing w:before="1" w:line="251" w:lineRule="auto"/>
        <w:ind w:left="428" w:right="127" w:hanging="428"/>
        <w:jc w:val="both"/>
        <w:rPr>
          <w:sz w:val="18"/>
          <w:szCs w:val="18"/>
        </w:rPr>
      </w:pPr>
      <w:r>
        <w:rPr>
          <w:sz w:val="18"/>
          <w:szCs w:val="18"/>
        </w:rPr>
        <w:t>[</w:t>
      </w:r>
      <w:r>
        <w:rPr>
          <w:spacing w:val="1"/>
          <w:sz w:val="18"/>
          <w:szCs w:val="18"/>
        </w:rPr>
        <w:t>24</w:t>
      </w:r>
      <w:proofErr w:type="gramStart"/>
      <w:r>
        <w:rPr>
          <w:sz w:val="18"/>
          <w:szCs w:val="18"/>
        </w:rPr>
        <w:t xml:space="preserve">] </w:t>
      </w:r>
      <w:r>
        <w:rPr>
          <w:spacing w:val="23"/>
          <w:sz w:val="18"/>
          <w:szCs w:val="18"/>
        </w:rPr>
        <w:t xml:space="preserve"> </w:t>
      </w:r>
      <w:proofErr w:type="spellStart"/>
      <w:r>
        <w:rPr>
          <w:spacing w:val="1"/>
          <w:sz w:val="18"/>
          <w:szCs w:val="18"/>
        </w:rPr>
        <w:t>P</w:t>
      </w:r>
      <w:r>
        <w:rPr>
          <w:spacing w:val="-1"/>
          <w:sz w:val="18"/>
          <w:szCs w:val="18"/>
        </w:rPr>
        <w:t>a</w:t>
      </w:r>
      <w:r>
        <w:rPr>
          <w:sz w:val="18"/>
          <w:szCs w:val="18"/>
        </w:rPr>
        <w:t>r</w:t>
      </w:r>
      <w:r>
        <w:rPr>
          <w:spacing w:val="-1"/>
          <w:sz w:val="18"/>
          <w:szCs w:val="18"/>
        </w:rPr>
        <w:t>a</w:t>
      </w:r>
      <w:r>
        <w:rPr>
          <w:sz w:val="18"/>
          <w:szCs w:val="18"/>
        </w:rPr>
        <w:t>st</w:t>
      </w:r>
      <w:proofErr w:type="spellEnd"/>
      <w:proofErr w:type="gramEnd"/>
      <w:r>
        <w:rPr>
          <w:sz w:val="18"/>
          <w:szCs w:val="18"/>
        </w:rPr>
        <w:t>,</w:t>
      </w:r>
      <w:r>
        <w:rPr>
          <w:spacing w:val="2"/>
          <w:sz w:val="18"/>
          <w:szCs w:val="18"/>
        </w:rPr>
        <w:t xml:space="preserve"> </w:t>
      </w:r>
      <w:proofErr w:type="spellStart"/>
      <w:r>
        <w:rPr>
          <w:spacing w:val="1"/>
          <w:sz w:val="18"/>
          <w:szCs w:val="18"/>
        </w:rPr>
        <w:t>F</w:t>
      </w:r>
      <w:r>
        <w:rPr>
          <w:spacing w:val="-1"/>
          <w:sz w:val="18"/>
          <w:szCs w:val="18"/>
        </w:rPr>
        <w:t>a</w:t>
      </w:r>
      <w:r>
        <w:rPr>
          <w:sz w:val="18"/>
          <w:szCs w:val="18"/>
        </w:rPr>
        <w:t>te</w:t>
      </w:r>
      <w:r>
        <w:rPr>
          <w:spacing w:val="-1"/>
          <w:sz w:val="18"/>
          <w:szCs w:val="18"/>
        </w:rPr>
        <w:t>me</w:t>
      </w:r>
      <w:r>
        <w:rPr>
          <w:sz w:val="18"/>
          <w:szCs w:val="18"/>
        </w:rPr>
        <w:t>h</w:t>
      </w:r>
      <w:proofErr w:type="spellEnd"/>
      <w:r>
        <w:rPr>
          <w:spacing w:val="3"/>
          <w:sz w:val="18"/>
          <w:szCs w:val="18"/>
        </w:rPr>
        <w:t xml:space="preserve"> </w:t>
      </w:r>
      <w:proofErr w:type="spellStart"/>
      <w:r>
        <w:rPr>
          <w:sz w:val="18"/>
          <w:szCs w:val="18"/>
        </w:rPr>
        <w:t>K</w:t>
      </w:r>
      <w:r>
        <w:rPr>
          <w:spacing w:val="1"/>
          <w:sz w:val="18"/>
          <w:szCs w:val="18"/>
        </w:rPr>
        <w:t>hod</w:t>
      </w:r>
      <w:r>
        <w:rPr>
          <w:spacing w:val="-1"/>
          <w:sz w:val="18"/>
          <w:szCs w:val="18"/>
        </w:rPr>
        <w:t>a</w:t>
      </w:r>
      <w:proofErr w:type="spellEnd"/>
      <w:r>
        <w:rPr>
          <w:sz w:val="18"/>
          <w:szCs w:val="18"/>
        </w:rPr>
        <w:t>,</w:t>
      </w:r>
      <w:r>
        <w:rPr>
          <w:spacing w:val="2"/>
          <w:sz w:val="18"/>
          <w:szCs w:val="18"/>
        </w:rPr>
        <w:t xml:space="preserve"> </w:t>
      </w:r>
      <w:r>
        <w:rPr>
          <w:spacing w:val="-1"/>
          <w:sz w:val="18"/>
          <w:szCs w:val="18"/>
        </w:rPr>
        <w:t>e</w:t>
      </w:r>
      <w:r>
        <w:rPr>
          <w:sz w:val="18"/>
          <w:szCs w:val="18"/>
        </w:rPr>
        <w:t>t</w:t>
      </w:r>
      <w:r>
        <w:rPr>
          <w:spacing w:val="2"/>
          <w:sz w:val="18"/>
          <w:szCs w:val="18"/>
        </w:rPr>
        <w:t xml:space="preserve"> </w:t>
      </w:r>
      <w:r>
        <w:rPr>
          <w:spacing w:val="-1"/>
          <w:sz w:val="18"/>
          <w:szCs w:val="18"/>
        </w:rPr>
        <w:t>a</w:t>
      </w:r>
      <w:r>
        <w:rPr>
          <w:sz w:val="18"/>
          <w:szCs w:val="18"/>
        </w:rPr>
        <w:t>l.</w:t>
      </w:r>
      <w:r>
        <w:rPr>
          <w:spacing w:val="2"/>
          <w:sz w:val="18"/>
          <w:szCs w:val="18"/>
        </w:rPr>
        <w:t xml:space="preserve"> </w:t>
      </w:r>
      <w:r>
        <w:rPr>
          <w:spacing w:val="1"/>
          <w:sz w:val="18"/>
          <w:szCs w:val="18"/>
        </w:rPr>
        <w:t>"</w:t>
      </w:r>
      <w:r>
        <w:rPr>
          <w:spacing w:val="-3"/>
          <w:sz w:val="18"/>
          <w:szCs w:val="18"/>
        </w:rPr>
        <w:t>C</w:t>
      </w:r>
      <w:r>
        <w:rPr>
          <w:sz w:val="18"/>
          <w:szCs w:val="18"/>
        </w:rPr>
        <w:t>l</w:t>
      </w:r>
      <w:r>
        <w:rPr>
          <w:spacing w:val="1"/>
          <w:sz w:val="18"/>
          <w:szCs w:val="18"/>
        </w:rPr>
        <w:t>o</w:t>
      </w:r>
      <w:r>
        <w:rPr>
          <w:spacing w:val="-1"/>
          <w:sz w:val="18"/>
          <w:szCs w:val="18"/>
        </w:rPr>
        <w:t>u</w:t>
      </w:r>
      <w:r>
        <w:rPr>
          <w:sz w:val="18"/>
          <w:szCs w:val="18"/>
        </w:rPr>
        <w:t>d</w:t>
      </w:r>
      <w:r>
        <w:rPr>
          <w:spacing w:val="3"/>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1"/>
          <w:sz w:val="18"/>
          <w:szCs w:val="18"/>
        </w:rPr>
        <w:t>i</w:t>
      </w:r>
      <w:r>
        <w:rPr>
          <w:spacing w:val="-1"/>
          <w:sz w:val="18"/>
          <w:szCs w:val="18"/>
        </w:rPr>
        <w:t>n</w:t>
      </w:r>
      <w:r>
        <w:rPr>
          <w:sz w:val="18"/>
          <w:szCs w:val="18"/>
        </w:rPr>
        <w:t>g</w:t>
      </w:r>
      <w:r>
        <w:rPr>
          <w:spacing w:val="3"/>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1"/>
          <w:sz w:val="18"/>
          <w:szCs w:val="18"/>
        </w:rPr>
        <w:t>t</w:t>
      </w:r>
      <w:r>
        <w:rPr>
          <w:spacing w:val="-1"/>
          <w:sz w:val="18"/>
          <w:szCs w:val="18"/>
        </w:rPr>
        <w:t>y</w:t>
      </w:r>
      <w:r>
        <w:rPr>
          <w:sz w:val="18"/>
          <w:szCs w:val="18"/>
        </w:rPr>
        <w:t>: A s</w:t>
      </w:r>
      <w:r>
        <w:rPr>
          <w:spacing w:val="1"/>
          <w:sz w:val="18"/>
          <w:szCs w:val="18"/>
        </w:rPr>
        <w:t>u</w:t>
      </w:r>
      <w:r>
        <w:rPr>
          <w:sz w:val="18"/>
          <w:szCs w:val="18"/>
        </w:rPr>
        <w:t>r</w:t>
      </w:r>
      <w:r>
        <w:rPr>
          <w:spacing w:val="1"/>
          <w:sz w:val="18"/>
          <w:szCs w:val="18"/>
        </w:rPr>
        <w:t>v</w:t>
      </w:r>
      <w:r>
        <w:rPr>
          <w:spacing w:val="-1"/>
          <w:sz w:val="18"/>
          <w:szCs w:val="18"/>
        </w:rPr>
        <w:t>e</w:t>
      </w:r>
      <w:r>
        <w:rPr>
          <w:sz w:val="18"/>
          <w:szCs w:val="18"/>
        </w:rPr>
        <w:t xml:space="preserve">y </w:t>
      </w:r>
      <w:r>
        <w:rPr>
          <w:spacing w:val="1"/>
          <w:sz w:val="18"/>
          <w:szCs w:val="18"/>
        </w:rPr>
        <w:t>o</w:t>
      </w:r>
      <w:r>
        <w:rPr>
          <w:sz w:val="18"/>
          <w:szCs w:val="18"/>
        </w:rPr>
        <w:t>f</w:t>
      </w:r>
      <w:r>
        <w:rPr>
          <w:spacing w:val="1"/>
          <w:sz w:val="18"/>
          <w:szCs w:val="18"/>
        </w:rPr>
        <w:t xml:space="preserve"> </w:t>
      </w:r>
      <w:r>
        <w:rPr>
          <w:sz w:val="18"/>
          <w:szCs w:val="18"/>
        </w:rPr>
        <w:t>s</w:t>
      </w:r>
      <w:r>
        <w:rPr>
          <w:spacing w:val="-1"/>
          <w:sz w:val="18"/>
          <w:szCs w:val="18"/>
        </w:rPr>
        <w:t>e</w:t>
      </w:r>
      <w:r>
        <w:rPr>
          <w:sz w:val="18"/>
          <w:szCs w:val="18"/>
        </w:rPr>
        <w:t>r</w:t>
      </w:r>
      <w:r>
        <w:rPr>
          <w:spacing w:val="1"/>
          <w:sz w:val="18"/>
          <w:szCs w:val="18"/>
        </w:rPr>
        <w:t>v</w:t>
      </w:r>
      <w:r>
        <w:rPr>
          <w:sz w:val="18"/>
          <w:szCs w:val="18"/>
        </w:rPr>
        <w:t>ice-</w:t>
      </w:r>
      <w:r>
        <w:rPr>
          <w:spacing w:val="1"/>
          <w:sz w:val="18"/>
          <w:szCs w:val="18"/>
        </w:rPr>
        <w:t>b</w:t>
      </w:r>
      <w:r>
        <w:rPr>
          <w:spacing w:val="-1"/>
          <w:sz w:val="18"/>
          <w:szCs w:val="18"/>
        </w:rPr>
        <w:t>a</w:t>
      </w:r>
      <w:r>
        <w:rPr>
          <w:sz w:val="18"/>
          <w:szCs w:val="18"/>
        </w:rPr>
        <w:t>s</w:t>
      </w:r>
      <w:r>
        <w:rPr>
          <w:spacing w:val="-1"/>
          <w:sz w:val="18"/>
          <w:szCs w:val="18"/>
        </w:rPr>
        <w:t>e</w:t>
      </w:r>
      <w:r>
        <w:rPr>
          <w:sz w:val="18"/>
          <w:szCs w:val="18"/>
        </w:rPr>
        <w:t>d</w:t>
      </w:r>
      <w:r>
        <w:rPr>
          <w:spacing w:val="2"/>
          <w:sz w:val="18"/>
          <w:szCs w:val="18"/>
        </w:rPr>
        <w:t xml:space="preserve"> </w:t>
      </w:r>
      <w:r>
        <w:rPr>
          <w:spacing w:val="-1"/>
          <w:sz w:val="18"/>
          <w:szCs w:val="18"/>
        </w:rPr>
        <w:t>mo</w:t>
      </w:r>
      <w:r>
        <w:rPr>
          <w:spacing w:val="1"/>
          <w:sz w:val="18"/>
          <w:szCs w:val="18"/>
        </w:rPr>
        <w:t>d</w:t>
      </w:r>
      <w:r>
        <w:rPr>
          <w:spacing w:val="-1"/>
          <w:sz w:val="18"/>
          <w:szCs w:val="18"/>
        </w:rPr>
        <w:t>e</w:t>
      </w:r>
      <w:r>
        <w:rPr>
          <w:sz w:val="18"/>
          <w:szCs w:val="18"/>
        </w:rPr>
        <w:t>ls."</w:t>
      </w:r>
      <w:r>
        <w:rPr>
          <w:spacing w:val="1"/>
          <w:sz w:val="18"/>
          <w:szCs w:val="18"/>
        </w:rPr>
        <w:t xml:space="preserve"> </w:t>
      </w:r>
      <w:r>
        <w:rPr>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ters</w:t>
      </w:r>
      <w:r>
        <w:rPr>
          <w:spacing w:val="1"/>
          <w:sz w:val="18"/>
          <w:szCs w:val="18"/>
        </w:rPr>
        <w:t xml:space="preserve"> </w:t>
      </w:r>
      <w:r>
        <w:rPr>
          <w:sz w:val="18"/>
          <w:szCs w:val="18"/>
        </w:rPr>
        <w:t>&amp;</w:t>
      </w:r>
      <w:r>
        <w:rPr>
          <w:spacing w:val="1"/>
          <w:sz w:val="18"/>
          <w:szCs w:val="18"/>
        </w:rPr>
        <w:t xml:space="preserve"> S</w:t>
      </w:r>
      <w:r>
        <w:rPr>
          <w:spacing w:val="-1"/>
          <w:sz w:val="18"/>
          <w:szCs w:val="18"/>
        </w:rPr>
        <w:t>ec</w:t>
      </w:r>
      <w:r>
        <w:rPr>
          <w:spacing w:val="1"/>
          <w:sz w:val="18"/>
          <w:szCs w:val="18"/>
        </w:rPr>
        <w:t>u</w:t>
      </w:r>
      <w:r>
        <w:rPr>
          <w:sz w:val="18"/>
          <w:szCs w:val="18"/>
        </w:rPr>
        <w:t>ri</w:t>
      </w:r>
      <w:r>
        <w:rPr>
          <w:spacing w:val="1"/>
          <w:sz w:val="18"/>
          <w:szCs w:val="18"/>
        </w:rPr>
        <w:t>t</w:t>
      </w:r>
      <w:r>
        <w:rPr>
          <w:sz w:val="18"/>
          <w:szCs w:val="18"/>
        </w:rPr>
        <w:t xml:space="preserve">y </w:t>
      </w:r>
      <w:r>
        <w:rPr>
          <w:spacing w:val="1"/>
          <w:sz w:val="18"/>
          <w:szCs w:val="18"/>
        </w:rPr>
        <w:t>1</w:t>
      </w:r>
      <w:r>
        <w:rPr>
          <w:spacing w:val="-4"/>
          <w:sz w:val="18"/>
          <w:szCs w:val="18"/>
        </w:rPr>
        <w:t>1</w:t>
      </w:r>
      <w:r>
        <w:rPr>
          <w:sz w:val="18"/>
          <w:szCs w:val="18"/>
        </w:rPr>
        <w:t>4 (</w:t>
      </w:r>
      <w:r>
        <w:rPr>
          <w:spacing w:val="1"/>
          <w:sz w:val="18"/>
          <w:szCs w:val="18"/>
        </w:rPr>
        <w:t>2</w:t>
      </w:r>
      <w:r>
        <w:rPr>
          <w:spacing w:val="-1"/>
          <w:sz w:val="18"/>
          <w:szCs w:val="18"/>
        </w:rPr>
        <w:t>0</w:t>
      </w:r>
      <w:r>
        <w:rPr>
          <w:spacing w:val="1"/>
          <w:sz w:val="18"/>
          <w:szCs w:val="18"/>
        </w:rPr>
        <w:t>22</w:t>
      </w:r>
      <w:r>
        <w:rPr>
          <w:sz w:val="18"/>
          <w:szCs w:val="18"/>
        </w:rPr>
        <w:t>):</w:t>
      </w:r>
      <w:r>
        <w:rPr>
          <w:spacing w:val="-1"/>
          <w:sz w:val="18"/>
          <w:szCs w:val="18"/>
        </w:rPr>
        <w:t xml:space="preserve"> </w:t>
      </w:r>
      <w:r>
        <w:rPr>
          <w:spacing w:val="1"/>
          <w:sz w:val="18"/>
          <w:szCs w:val="18"/>
        </w:rPr>
        <w:t>1</w:t>
      </w:r>
      <w:r>
        <w:rPr>
          <w:spacing w:val="-1"/>
          <w:sz w:val="18"/>
          <w:szCs w:val="18"/>
        </w:rPr>
        <w:t>0</w:t>
      </w:r>
      <w:r>
        <w:rPr>
          <w:spacing w:val="1"/>
          <w:sz w:val="18"/>
          <w:szCs w:val="18"/>
        </w:rPr>
        <w:t>2</w:t>
      </w:r>
      <w:r>
        <w:rPr>
          <w:spacing w:val="-1"/>
          <w:sz w:val="18"/>
          <w:szCs w:val="18"/>
        </w:rPr>
        <w:t>5</w:t>
      </w:r>
      <w:r>
        <w:rPr>
          <w:spacing w:val="1"/>
          <w:sz w:val="18"/>
          <w:szCs w:val="18"/>
        </w:rPr>
        <w:t>8</w:t>
      </w:r>
      <w:r>
        <w:rPr>
          <w:spacing w:val="-1"/>
          <w:sz w:val="18"/>
          <w:szCs w:val="18"/>
        </w:rPr>
        <w:t>0</w:t>
      </w:r>
      <w:r>
        <w:rPr>
          <w:sz w:val="18"/>
          <w:szCs w:val="18"/>
        </w:rPr>
        <w:t>.</w:t>
      </w:r>
    </w:p>
    <w:p w14:paraId="3F4BBB78" w14:textId="77777777" w:rsidR="00562792" w:rsidRDefault="00562792" w:rsidP="00562792">
      <w:pPr>
        <w:spacing w:line="200" w:lineRule="exact"/>
        <w:rPr>
          <w:sz w:val="18"/>
          <w:szCs w:val="18"/>
        </w:rPr>
      </w:pPr>
      <w:r>
        <w:rPr>
          <w:sz w:val="18"/>
          <w:szCs w:val="18"/>
        </w:rPr>
        <w:t>[</w:t>
      </w:r>
      <w:r>
        <w:rPr>
          <w:spacing w:val="1"/>
          <w:sz w:val="18"/>
          <w:szCs w:val="18"/>
        </w:rPr>
        <w:t>25</w:t>
      </w:r>
      <w:proofErr w:type="gramStart"/>
      <w:r>
        <w:rPr>
          <w:sz w:val="18"/>
          <w:szCs w:val="18"/>
        </w:rPr>
        <w:t xml:space="preserve">] </w:t>
      </w:r>
      <w:r>
        <w:rPr>
          <w:spacing w:val="36"/>
          <w:sz w:val="18"/>
          <w:szCs w:val="18"/>
        </w:rPr>
        <w:t xml:space="preserve"> </w:t>
      </w:r>
      <w:r>
        <w:rPr>
          <w:sz w:val="18"/>
          <w:szCs w:val="18"/>
        </w:rPr>
        <w:t>Al</w:t>
      </w:r>
      <w:proofErr w:type="gramEnd"/>
      <w:r>
        <w:rPr>
          <w:spacing w:val="-4"/>
          <w:sz w:val="18"/>
          <w:szCs w:val="18"/>
        </w:rPr>
        <w:t xml:space="preserve"> </w:t>
      </w:r>
      <w:proofErr w:type="spellStart"/>
      <w:r>
        <w:rPr>
          <w:sz w:val="18"/>
          <w:szCs w:val="18"/>
        </w:rPr>
        <w:t>R</w:t>
      </w:r>
      <w:r>
        <w:rPr>
          <w:spacing w:val="-1"/>
          <w:sz w:val="18"/>
          <w:szCs w:val="18"/>
        </w:rPr>
        <w:t>e</w:t>
      </w:r>
      <w:r>
        <w:rPr>
          <w:sz w:val="18"/>
          <w:szCs w:val="18"/>
        </w:rPr>
        <w:t>s</w:t>
      </w:r>
      <w:r>
        <w:rPr>
          <w:spacing w:val="1"/>
          <w:sz w:val="18"/>
          <w:szCs w:val="18"/>
        </w:rPr>
        <w:t>h</w:t>
      </w:r>
      <w:r>
        <w:rPr>
          <w:spacing w:val="-1"/>
          <w:sz w:val="18"/>
          <w:szCs w:val="18"/>
        </w:rPr>
        <w:t>a</w:t>
      </w:r>
      <w:r>
        <w:rPr>
          <w:spacing w:val="1"/>
          <w:sz w:val="18"/>
          <w:szCs w:val="18"/>
        </w:rPr>
        <w:t>n</w:t>
      </w:r>
      <w:proofErr w:type="spellEnd"/>
      <w:r>
        <w:rPr>
          <w:sz w:val="18"/>
          <w:szCs w:val="18"/>
        </w:rPr>
        <w:t>,</w:t>
      </w:r>
      <w:r>
        <w:rPr>
          <w:spacing w:val="-4"/>
          <w:sz w:val="18"/>
          <w:szCs w:val="18"/>
        </w:rPr>
        <w:t xml:space="preserve"> </w:t>
      </w:r>
      <w:r>
        <w:rPr>
          <w:spacing w:val="1"/>
          <w:sz w:val="18"/>
          <w:szCs w:val="18"/>
        </w:rPr>
        <w:t>M</w:t>
      </w:r>
      <w:r>
        <w:rPr>
          <w:spacing w:val="-1"/>
          <w:sz w:val="18"/>
          <w:szCs w:val="18"/>
        </w:rPr>
        <w:t>a</w:t>
      </w:r>
      <w:r>
        <w:rPr>
          <w:spacing w:val="1"/>
          <w:sz w:val="18"/>
          <w:szCs w:val="18"/>
        </w:rPr>
        <w:t>n</w:t>
      </w:r>
      <w:r>
        <w:rPr>
          <w:sz w:val="18"/>
          <w:szCs w:val="18"/>
        </w:rPr>
        <w:t>a</w:t>
      </w:r>
      <w:r>
        <w:rPr>
          <w:spacing w:val="-5"/>
          <w:sz w:val="18"/>
          <w:szCs w:val="18"/>
        </w:rPr>
        <w:t xml:space="preserve"> </w:t>
      </w:r>
      <w:r>
        <w:rPr>
          <w:spacing w:val="1"/>
          <w:sz w:val="18"/>
          <w:szCs w:val="18"/>
        </w:rPr>
        <w:t>S</w:t>
      </w:r>
      <w:r>
        <w:rPr>
          <w:spacing w:val="-1"/>
          <w:sz w:val="18"/>
          <w:szCs w:val="18"/>
        </w:rPr>
        <w:t>a</w:t>
      </w:r>
      <w:r>
        <w:rPr>
          <w:sz w:val="18"/>
          <w:szCs w:val="18"/>
        </w:rPr>
        <w:t>le</w:t>
      </w:r>
      <w:r>
        <w:rPr>
          <w:spacing w:val="1"/>
          <w:sz w:val="18"/>
          <w:szCs w:val="18"/>
        </w:rPr>
        <w:t>h</w:t>
      </w:r>
      <w:r>
        <w:rPr>
          <w:sz w:val="18"/>
          <w:szCs w:val="18"/>
        </w:rPr>
        <w:t>,</w:t>
      </w:r>
      <w:r>
        <w:rPr>
          <w:spacing w:val="-4"/>
          <w:sz w:val="18"/>
          <w:szCs w:val="18"/>
        </w:rPr>
        <w:t xml:space="preserve"> </w:t>
      </w:r>
      <w:r>
        <w:rPr>
          <w:spacing w:val="-1"/>
          <w:sz w:val="18"/>
          <w:szCs w:val="18"/>
        </w:rPr>
        <w:t>e</w:t>
      </w:r>
      <w:r>
        <w:rPr>
          <w:sz w:val="18"/>
          <w:szCs w:val="18"/>
        </w:rPr>
        <w:t>t</w:t>
      </w:r>
      <w:r>
        <w:rPr>
          <w:spacing w:val="-4"/>
          <w:sz w:val="18"/>
          <w:szCs w:val="18"/>
        </w:rPr>
        <w:t xml:space="preserve"> </w:t>
      </w:r>
      <w:r>
        <w:rPr>
          <w:spacing w:val="-1"/>
          <w:sz w:val="18"/>
          <w:szCs w:val="18"/>
        </w:rPr>
        <w:t>a</w:t>
      </w:r>
      <w:r>
        <w:rPr>
          <w:sz w:val="18"/>
          <w:szCs w:val="18"/>
        </w:rPr>
        <w:t>l.</w:t>
      </w:r>
      <w:r>
        <w:rPr>
          <w:spacing w:val="-3"/>
          <w:sz w:val="18"/>
          <w:szCs w:val="18"/>
        </w:rPr>
        <w:t xml:space="preserve"> </w:t>
      </w:r>
      <w:r>
        <w:rPr>
          <w:spacing w:val="1"/>
          <w:sz w:val="18"/>
          <w:szCs w:val="18"/>
        </w:rPr>
        <w:t>"</w:t>
      </w:r>
      <w:r>
        <w:rPr>
          <w:sz w:val="18"/>
          <w:szCs w:val="18"/>
        </w:rPr>
        <w:t>A</w:t>
      </w:r>
      <w:r>
        <w:rPr>
          <w:spacing w:val="-7"/>
          <w:sz w:val="18"/>
          <w:szCs w:val="18"/>
        </w:rPr>
        <w:t xml:space="preserve"> </w:t>
      </w:r>
      <w:r>
        <w:rPr>
          <w:sz w:val="18"/>
          <w:szCs w:val="18"/>
        </w:rPr>
        <w:t>f</w:t>
      </w:r>
      <w:r>
        <w:rPr>
          <w:spacing w:val="-1"/>
          <w:sz w:val="18"/>
          <w:szCs w:val="18"/>
        </w:rPr>
        <w:t>a</w:t>
      </w:r>
      <w:r>
        <w:rPr>
          <w:sz w:val="18"/>
          <w:szCs w:val="18"/>
        </w:rPr>
        <w:t>st</w:t>
      </w:r>
      <w:r>
        <w:rPr>
          <w:spacing w:val="-4"/>
          <w:sz w:val="18"/>
          <w:szCs w:val="18"/>
        </w:rPr>
        <w:t xml:space="preserve"> </w:t>
      </w:r>
      <w:r>
        <w:rPr>
          <w:spacing w:val="-1"/>
          <w:sz w:val="18"/>
          <w:szCs w:val="18"/>
        </w:rPr>
        <w:t>c</w:t>
      </w:r>
      <w:r>
        <w:rPr>
          <w:spacing w:val="1"/>
          <w:sz w:val="18"/>
          <w:szCs w:val="18"/>
        </w:rPr>
        <w:t>onv</w:t>
      </w:r>
      <w:r>
        <w:rPr>
          <w:spacing w:val="-1"/>
          <w:sz w:val="18"/>
          <w:szCs w:val="18"/>
        </w:rPr>
        <w:t>e</w:t>
      </w:r>
      <w:r>
        <w:rPr>
          <w:sz w:val="18"/>
          <w:szCs w:val="18"/>
        </w:rPr>
        <w:t>r</w:t>
      </w:r>
      <w:r>
        <w:rPr>
          <w:spacing w:val="1"/>
          <w:sz w:val="18"/>
          <w:szCs w:val="18"/>
        </w:rPr>
        <w:t>g</w:t>
      </w:r>
      <w:r>
        <w:rPr>
          <w:spacing w:val="-2"/>
          <w:sz w:val="18"/>
          <w:szCs w:val="18"/>
        </w:rPr>
        <w:t>i</w:t>
      </w:r>
      <w:r>
        <w:rPr>
          <w:spacing w:val="1"/>
          <w:sz w:val="18"/>
          <w:szCs w:val="18"/>
        </w:rPr>
        <w:t>n</w:t>
      </w:r>
      <w:r>
        <w:rPr>
          <w:sz w:val="18"/>
          <w:szCs w:val="18"/>
        </w:rPr>
        <w:t>g</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g</w:t>
      </w:r>
      <w:r>
        <w:rPr>
          <w:spacing w:val="-2"/>
          <w:sz w:val="18"/>
          <w:szCs w:val="18"/>
        </w:rPr>
        <w:t>l</w:t>
      </w:r>
      <w:r>
        <w:rPr>
          <w:spacing w:val="1"/>
          <w:sz w:val="18"/>
          <w:szCs w:val="18"/>
        </w:rPr>
        <w:t>ob</w:t>
      </w:r>
      <w:r>
        <w:rPr>
          <w:spacing w:val="-1"/>
          <w:sz w:val="18"/>
          <w:szCs w:val="18"/>
        </w:rPr>
        <w:t>a</w:t>
      </w:r>
      <w:r>
        <w:rPr>
          <w:sz w:val="18"/>
          <w:szCs w:val="18"/>
        </w:rPr>
        <w:t>l</w:t>
      </w:r>
      <w:r>
        <w:rPr>
          <w:spacing w:val="-4"/>
          <w:sz w:val="18"/>
          <w:szCs w:val="18"/>
        </w:rPr>
        <w:t>l</w:t>
      </w:r>
      <w:r>
        <w:rPr>
          <w:sz w:val="18"/>
          <w:szCs w:val="18"/>
        </w:rPr>
        <w:t>y</w:t>
      </w:r>
    </w:p>
    <w:p w14:paraId="5763C568" w14:textId="77777777" w:rsidR="00562792" w:rsidRDefault="00562792" w:rsidP="00562792">
      <w:pPr>
        <w:spacing w:before="11" w:line="250" w:lineRule="auto"/>
        <w:ind w:left="428" w:right="129"/>
        <w:rPr>
          <w:sz w:val="18"/>
          <w:szCs w:val="18"/>
        </w:rPr>
      </w:pPr>
      <w:r>
        <w:rPr>
          <w:spacing w:val="1"/>
          <w:sz w:val="18"/>
          <w:szCs w:val="18"/>
        </w:rPr>
        <w:t>op</w:t>
      </w:r>
      <w:r>
        <w:rPr>
          <w:sz w:val="18"/>
          <w:szCs w:val="18"/>
        </w:rPr>
        <w:t>t</w:t>
      </w:r>
      <w:r>
        <w:rPr>
          <w:spacing w:val="1"/>
          <w:sz w:val="18"/>
          <w:szCs w:val="18"/>
        </w:rPr>
        <w:t>i</w:t>
      </w:r>
      <w:r>
        <w:rPr>
          <w:spacing w:val="-1"/>
          <w:sz w:val="18"/>
          <w:szCs w:val="18"/>
        </w:rPr>
        <w:t>m</w:t>
      </w:r>
      <w:r>
        <w:rPr>
          <w:sz w:val="18"/>
          <w:szCs w:val="18"/>
        </w:rPr>
        <w:t>iz</w:t>
      </w:r>
      <w:r>
        <w:rPr>
          <w:spacing w:val="-1"/>
          <w:sz w:val="18"/>
          <w:szCs w:val="18"/>
        </w:rPr>
        <w:t>e</w:t>
      </w:r>
      <w:r>
        <w:rPr>
          <w:sz w:val="18"/>
          <w:szCs w:val="18"/>
        </w:rPr>
        <w:t>d</w:t>
      </w:r>
      <w:r>
        <w:rPr>
          <w:spacing w:val="16"/>
          <w:sz w:val="18"/>
          <w:szCs w:val="18"/>
        </w:rPr>
        <w:t xml:space="preserve"> </w:t>
      </w:r>
      <w:r>
        <w:rPr>
          <w:spacing w:val="-1"/>
          <w:sz w:val="18"/>
          <w:szCs w:val="18"/>
        </w:rPr>
        <w:t>ap</w:t>
      </w:r>
      <w:r>
        <w:rPr>
          <w:spacing w:val="1"/>
          <w:sz w:val="18"/>
          <w:szCs w:val="18"/>
        </w:rPr>
        <w:t>p</w:t>
      </w:r>
      <w:r>
        <w:rPr>
          <w:sz w:val="18"/>
          <w:szCs w:val="18"/>
        </w:rPr>
        <w:t>r</w:t>
      </w:r>
      <w:r>
        <w:rPr>
          <w:spacing w:val="1"/>
          <w:sz w:val="18"/>
          <w:szCs w:val="18"/>
        </w:rPr>
        <w:t>o</w:t>
      </w:r>
      <w:r>
        <w:rPr>
          <w:spacing w:val="-1"/>
          <w:sz w:val="18"/>
          <w:szCs w:val="18"/>
        </w:rPr>
        <w:t>ac</w:t>
      </w:r>
      <w:r>
        <w:rPr>
          <w:sz w:val="18"/>
          <w:szCs w:val="18"/>
        </w:rPr>
        <w:t>h</w:t>
      </w:r>
      <w:r>
        <w:rPr>
          <w:spacing w:val="16"/>
          <w:sz w:val="18"/>
          <w:szCs w:val="18"/>
        </w:rPr>
        <w:t xml:space="preserve"> </w:t>
      </w:r>
      <w:r>
        <w:rPr>
          <w:spacing w:val="-2"/>
          <w:sz w:val="18"/>
          <w:szCs w:val="18"/>
        </w:rPr>
        <w:t>f</w:t>
      </w:r>
      <w:r>
        <w:rPr>
          <w:spacing w:val="1"/>
          <w:sz w:val="18"/>
          <w:szCs w:val="18"/>
        </w:rPr>
        <w:t>o</w:t>
      </w:r>
      <w:r>
        <w:rPr>
          <w:sz w:val="18"/>
          <w:szCs w:val="18"/>
        </w:rPr>
        <w:t>r</w:t>
      </w:r>
      <w:r>
        <w:rPr>
          <w:spacing w:val="15"/>
          <w:sz w:val="18"/>
          <w:szCs w:val="18"/>
        </w:rPr>
        <w:t xml:space="preserve"> </w:t>
      </w:r>
      <w:r>
        <w:rPr>
          <w:sz w:val="18"/>
          <w:szCs w:val="18"/>
        </w:rPr>
        <w:t>l</w:t>
      </w:r>
      <w:r>
        <w:rPr>
          <w:spacing w:val="1"/>
          <w:sz w:val="18"/>
          <w:szCs w:val="18"/>
        </w:rPr>
        <w:t>o</w:t>
      </w:r>
      <w:r>
        <w:rPr>
          <w:spacing w:val="-3"/>
          <w:sz w:val="18"/>
          <w:szCs w:val="18"/>
        </w:rPr>
        <w:t>a</w:t>
      </w:r>
      <w:r>
        <w:rPr>
          <w:sz w:val="18"/>
          <w:szCs w:val="18"/>
        </w:rPr>
        <w:t>d</w:t>
      </w:r>
      <w:r>
        <w:rPr>
          <w:spacing w:val="16"/>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13"/>
          <w:sz w:val="18"/>
          <w:szCs w:val="18"/>
        </w:rPr>
        <w:t xml:space="preserve"> </w:t>
      </w:r>
      <w:r>
        <w:rPr>
          <w:sz w:val="18"/>
          <w:szCs w:val="18"/>
        </w:rPr>
        <w:t>in</w:t>
      </w:r>
      <w:r>
        <w:rPr>
          <w:spacing w:val="16"/>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6"/>
          <w:sz w:val="18"/>
          <w:szCs w:val="18"/>
        </w:rPr>
        <w:t xml:space="preserve"> </w:t>
      </w:r>
      <w:r>
        <w:rPr>
          <w:spacing w:val="-3"/>
          <w:sz w:val="18"/>
          <w:szCs w:val="18"/>
        </w:rPr>
        <w:t>c</w:t>
      </w:r>
      <w:r>
        <w:rPr>
          <w:spacing w:val="1"/>
          <w:sz w:val="18"/>
          <w:szCs w:val="18"/>
        </w:rPr>
        <w:t>o</w:t>
      </w:r>
      <w:r>
        <w:rPr>
          <w:spacing w:val="-1"/>
          <w:sz w:val="18"/>
          <w:szCs w:val="18"/>
        </w:rPr>
        <w:t>m</w:t>
      </w:r>
      <w:r>
        <w:rPr>
          <w:spacing w:val="1"/>
          <w:sz w:val="18"/>
          <w:szCs w:val="18"/>
        </w:rPr>
        <w:t>pu</w:t>
      </w:r>
      <w:r>
        <w:rPr>
          <w:spacing w:val="-2"/>
          <w:sz w:val="18"/>
          <w:szCs w:val="18"/>
        </w:rPr>
        <w:t>t</w:t>
      </w:r>
      <w:r>
        <w:rPr>
          <w:sz w:val="18"/>
          <w:szCs w:val="18"/>
        </w:rPr>
        <w:t>i</w:t>
      </w:r>
      <w:r>
        <w:rPr>
          <w:spacing w:val="-1"/>
          <w:sz w:val="18"/>
          <w:szCs w:val="18"/>
        </w:rPr>
        <w:t>n</w:t>
      </w:r>
      <w:r>
        <w:rPr>
          <w:spacing w:val="1"/>
          <w:sz w:val="18"/>
          <w:szCs w:val="18"/>
        </w:rPr>
        <w:t>g</w:t>
      </w:r>
      <w:r>
        <w:rPr>
          <w:spacing w:val="-2"/>
          <w:sz w:val="18"/>
          <w:szCs w:val="18"/>
        </w:rPr>
        <w:t>.</w:t>
      </w:r>
      <w:r>
        <w:rPr>
          <w:sz w:val="18"/>
          <w:szCs w:val="18"/>
        </w:rPr>
        <w:t>" IE</w:t>
      </w:r>
      <w:r>
        <w:rPr>
          <w:spacing w:val="1"/>
          <w:sz w:val="18"/>
          <w:szCs w:val="18"/>
        </w:rPr>
        <w:t>E</w:t>
      </w:r>
      <w:r>
        <w:rPr>
          <w:sz w:val="18"/>
          <w:szCs w:val="18"/>
        </w:rPr>
        <w:t>E</w:t>
      </w:r>
      <w:r>
        <w:rPr>
          <w:spacing w:val="1"/>
          <w:sz w:val="18"/>
          <w:szCs w:val="18"/>
        </w:rPr>
        <w:t xml:space="preserve"> </w:t>
      </w:r>
      <w:r>
        <w:rPr>
          <w:sz w:val="18"/>
          <w:szCs w:val="18"/>
        </w:rPr>
        <w:t>A</w:t>
      </w:r>
      <w:r>
        <w:rPr>
          <w:spacing w:val="-1"/>
          <w:sz w:val="18"/>
          <w:szCs w:val="18"/>
        </w:rPr>
        <w:t>cce</w:t>
      </w:r>
      <w:r>
        <w:rPr>
          <w:sz w:val="18"/>
          <w:szCs w:val="18"/>
        </w:rPr>
        <w:t>ss</w:t>
      </w:r>
      <w:r>
        <w:rPr>
          <w:spacing w:val="-1"/>
          <w:sz w:val="18"/>
          <w:szCs w:val="18"/>
        </w:rPr>
        <w:t xml:space="preserve"> </w:t>
      </w:r>
      <w:r>
        <w:rPr>
          <w:spacing w:val="1"/>
          <w:sz w:val="18"/>
          <w:szCs w:val="18"/>
        </w:rPr>
        <w:t>1</w:t>
      </w:r>
      <w:r>
        <w:rPr>
          <w:sz w:val="18"/>
          <w:szCs w:val="18"/>
        </w:rPr>
        <w:t>1</w:t>
      </w:r>
      <w:r>
        <w:rPr>
          <w:spacing w:val="1"/>
          <w:sz w:val="18"/>
          <w:szCs w:val="18"/>
        </w:rPr>
        <w:t xml:space="preserve"> </w:t>
      </w:r>
      <w:r>
        <w:rPr>
          <w:sz w:val="18"/>
          <w:szCs w:val="18"/>
        </w:rPr>
        <w:t>(</w:t>
      </w:r>
      <w:r>
        <w:rPr>
          <w:spacing w:val="-1"/>
          <w:sz w:val="18"/>
          <w:szCs w:val="18"/>
        </w:rPr>
        <w:t>2</w:t>
      </w:r>
      <w:r>
        <w:rPr>
          <w:spacing w:val="1"/>
          <w:sz w:val="18"/>
          <w:szCs w:val="18"/>
        </w:rPr>
        <w:t>0</w:t>
      </w:r>
      <w:r>
        <w:rPr>
          <w:spacing w:val="-1"/>
          <w:sz w:val="18"/>
          <w:szCs w:val="18"/>
        </w:rPr>
        <w:t>2</w:t>
      </w:r>
      <w:r>
        <w:rPr>
          <w:spacing w:val="1"/>
          <w:sz w:val="18"/>
          <w:szCs w:val="18"/>
        </w:rPr>
        <w:t>3</w:t>
      </w:r>
      <w:r>
        <w:rPr>
          <w:sz w:val="18"/>
          <w:szCs w:val="18"/>
        </w:rPr>
        <w:t>):</w:t>
      </w:r>
      <w:r>
        <w:rPr>
          <w:spacing w:val="-1"/>
          <w:sz w:val="18"/>
          <w:szCs w:val="18"/>
        </w:rPr>
        <w:t xml:space="preserve"> </w:t>
      </w:r>
      <w:r>
        <w:rPr>
          <w:spacing w:val="1"/>
          <w:sz w:val="18"/>
          <w:szCs w:val="18"/>
        </w:rPr>
        <w:t>1</w:t>
      </w:r>
      <w:r>
        <w:rPr>
          <w:spacing w:val="-1"/>
          <w:sz w:val="18"/>
          <w:szCs w:val="18"/>
        </w:rPr>
        <w:t>1</w:t>
      </w:r>
      <w:r>
        <w:rPr>
          <w:spacing w:val="1"/>
          <w:sz w:val="18"/>
          <w:szCs w:val="18"/>
        </w:rPr>
        <w:t>3</w:t>
      </w:r>
      <w:r>
        <w:rPr>
          <w:spacing w:val="-1"/>
          <w:sz w:val="18"/>
          <w:szCs w:val="18"/>
        </w:rPr>
        <w:t>9</w:t>
      </w:r>
      <w:r>
        <w:rPr>
          <w:spacing w:val="4"/>
          <w:sz w:val="18"/>
          <w:szCs w:val="18"/>
        </w:rPr>
        <w:t>0</w:t>
      </w:r>
      <w:r>
        <w:rPr>
          <w:sz w:val="18"/>
          <w:szCs w:val="18"/>
        </w:rPr>
        <w:t>-</w:t>
      </w:r>
      <w:r>
        <w:rPr>
          <w:spacing w:val="-1"/>
          <w:sz w:val="18"/>
          <w:szCs w:val="18"/>
        </w:rPr>
        <w:t>1</w:t>
      </w:r>
      <w:r>
        <w:rPr>
          <w:spacing w:val="1"/>
          <w:sz w:val="18"/>
          <w:szCs w:val="18"/>
        </w:rPr>
        <w:t>14</w:t>
      </w:r>
      <w:r>
        <w:rPr>
          <w:spacing w:val="-1"/>
          <w:sz w:val="18"/>
          <w:szCs w:val="18"/>
        </w:rPr>
        <w:t>0</w:t>
      </w:r>
      <w:r>
        <w:rPr>
          <w:spacing w:val="1"/>
          <w:sz w:val="18"/>
          <w:szCs w:val="18"/>
        </w:rPr>
        <w:t>4</w:t>
      </w:r>
      <w:r>
        <w:rPr>
          <w:sz w:val="18"/>
          <w:szCs w:val="18"/>
        </w:rPr>
        <w:t>.</w:t>
      </w:r>
    </w:p>
    <w:p w14:paraId="29990651" w14:textId="77777777" w:rsidR="00562792" w:rsidRDefault="00562792" w:rsidP="00562792">
      <w:pPr>
        <w:spacing w:before="2" w:line="251" w:lineRule="auto"/>
        <w:ind w:left="428" w:right="125" w:hanging="428"/>
        <w:jc w:val="both"/>
        <w:rPr>
          <w:sz w:val="18"/>
          <w:szCs w:val="18"/>
        </w:rPr>
      </w:pPr>
      <w:r>
        <w:rPr>
          <w:sz w:val="18"/>
          <w:szCs w:val="18"/>
        </w:rPr>
        <w:t>[</w:t>
      </w:r>
      <w:r>
        <w:rPr>
          <w:spacing w:val="1"/>
          <w:sz w:val="18"/>
          <w:szCs w:val="18"/>
        </w:rPr>
        <w:t>26</w:t>
      </w:r>
      <w:proofErr w:type="gramStart"/>
      <w:r>
        <w:rPr>
          <w:sz w:val="18"/>
          <w:szCs w:val="18"/>
        </w:rPr>
        <w:t xml:space="preserve">] </w:t>
      </w:r>
      <w:r>
        <w:rPr>
          <w:spacing w:val="36"/>
          <w:sz w:val="18"/>
          <w:szCs w:val="18"/>
        </w:rPr>
        <w:t xml:space="preserve"> </w:t>
      </w:r>
      <w:r>
        <w:rPr>
          <w:sz w:val="18"/>
          <w:szCs w:val="18"/>
        </w:rPr>
        <w:t>Z</w:t>
      </w:r>
      <w:r>
        <w:rPr>
          <w:spacing w:val="1"/>
          <w:sz w:val="18"/>
          <w:szCs w:val="18"/>
        </w:rPr>
        <w:t>h</w:t>
      </w:r>
      <w:r>
        <w:rPr>
          <w:spacing w:val="-1"/>
          <w:sz w:val="18"/>
          <w:szCs w:val="18"/>
        </w:rPr>
        <w:t>o</w:t>
      </w:r>
      <w:r>
        <w:rPr>
          <w:spacing w:val="1"/>
          <w:sz w:val="18"/>
          <w:szCs w:val="18"/>
        </w:rPr>
        <w:t>u</w:t>
      </w:r>
      <w:proofErr w:type="gramEnd"/>
      <w:r>
        <w:rPr>
          <w:sz w:val="18"/>
          <w:szCs w:val="18"/>
        </w:rPr>
        <w:t>,</w:t>
      </w:r>
      <w:r>
        <w:rPr>
          <w:spacing w:val="3"/>
          <w:sz w:val="18"/>
          <w:szCs w:val="18"/>
        </w:rPr>
        <w:t xml:space="preserve"> </w:t>
      </w:r>
      <w:r>
        <w:rPr>
          <w:sz w:val="18"/>
          <w:szCs w:val="18"/>
        </w:rPr>
        <w:t>J</w:t>
      </w:r>
      <w:r>
        <w:rPr>
          <w:spacing w:val="-3"/>
          <w:sz w:val="18"/>
          <w:szCs w:val="18"/>
        </w:rPr>
        <w:t>i</w:t>
      </w:r>
      <w:r>
        <w:rPr>
          <w:spacing w:val="1"/>
          <w:sz w:val="18"/>
          <w:szCs w:val="18"/>
        </w:rPr>
        <w:t>n</w:t>
      </w:r>
      <w:r>
        <w:rPr>
          <w:spacing w:val="-1"/>
          <w:sz w:val="18"/>
          <w:szCs w:val="18"/>
        </w:rPr>
        <w:t>c</w:t>
      </w:r>
      <w:r>
        <w:rPr>
          <w:spacing w:val="1"/>
          <w:sz w:val="18"/>
          <w:szCs w:val="18"/>
        </w:rPr>
        <w:t>h</w:t>
      </w:r>
      <w:r>
        <w:rPr>
          <w:spacing w:val="-1"/>
          <w:sz w:val="18"/>
          <w:szCs w:val="18"/>
        </w:rPr>
        <w:t>en</w:t>
      </w:r>
      <w:r>
        <w:rPr>
          <w:spacing w:val="1"/>
          <w:sz w:val="18"/>
          <w:szCs w:val="18"/>
        </w:rPr>
        <w:t>g</w:t>
      </w:r>
      <w:r>
        <w:rPr>
          <w:sz w:val="18"/>
          <w:szCs w:val="18"/>
        </w:rPr>
        <w:t>,</w:t>
      </w:r>
      <w:r>
        <w:rPr>
          <w:spacing w:val="3"/>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4"/>
          <w:sz w:val="18"/>
          <w:szCs w:val="18"/>
        </w:rPr>
        <w:t xml:space="preserve"> </w:t>
      </w:r>
      <w:r>
        <w:rPr>
          <w:spacing w:val="1"/>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a</w:t>
      </w:r>
      <w:r>
        <w:rPr>
          <w:sz w:val="18"/>
          <w:szCs w:val="18"/>
        </w:rPr>
        <w:t>r</w:t>
      </w:r>
      <w:r>
        <w:rPr>
          <w:spacing w:val="-1"/>
          <w:sz w:val="18"/>
          <w:szCs w:val="18"/>
        </w:rPr>
        <w:t>a</w:t>
      </w:r>
      <w:r>
        <w:rPr>
          <w:sz w:val="18"/>
          <w:szCs w:val="18"/>
        </w:rPr>
        <w:t>t</w:t>
      </w:r>
      <w:r>
        <w:rPr>
          <w:spacing w:val="-2"/>
          <w:sz w:val="18"/>
          <w:szCs w:val="18"/>
        </w:rPr>
        <w:t>i</w:t>
      </w:r>
      <w:r>
        <w:rPr>
          <w:spacing w:val="1"/>
          <w:sz w:val="18"/>
          <w:szCs w:val="18"/>
        </w:rPr>
        <w:t>v</w:t>
      </w:r>
      <w:r>
        <w:rPr>
          <w:sz w:val="18"/>
          <w:szCs w:val="18"/>
        </w:rPr>
        <w:t>e</w:t>
      </w:r>
      <w:r>
        <w:rPr>
          <w:spacing w:val="2"/>
          <w:sz w:val="18"/>
          <w:szCs w:val="18"/>
        </w:rPr>
        <w:t xml:space="preserve"> </w:t>
      </w:r>
      <w:r>
        <w:rPr>
          <w:spacing w:val="-1"/>
          <w:sz w:val="18"/>
          <w:szCs w:val="18"/>
        </w:rPr>
        <w:t>a</w:t>
      </w:r>
      <w:r>
        <w:rPr>
          <w:spacing w:val="1"/>
          <w:sz w:val="18"/>
          <w:szCs w:val="18"/>
        </w:rPr>
        <w:t>n</w:t>
      </w:r>
      <w:r>
        <w:rPr>
          <w:spacing w:val="-1"/>
          <w:sz w:val="18"/>
          <w:szCs w:val="18"/>
        </w:rPr>
        <w:t>a</w:t>
      </w:r>
      <w:r>
        <w:rPr>
          <w:sz w:val="18"/>
          <w:szCs w:val="18"/>
        </w:rPr>
        <w:t>l</w:t>
      </w:r>
      <w:r>
        <w:rPr>
          <w:spacing w:val="1"/>
          <w:sz w:val="18"/>
          <w:szCs w:val="18"/>
        </w:rPr>
        <w:t>y</w:t>
      </w:r>
      <w:r>
        <w:rPr>
          <w:sz w:val="18"/>
          <w:szCs w:val="18"/>
        </w:rPr>
        <w:t xml:space="preserve">sis </w:t>
      </w:r>
      <w:r>
        <w:rPr>
          <w:spacing w:val="1"/>
          <w:sz w:val="18"/>
          <w:szCs w:val="18"/>
        </w:rPr>
        <w:t>o</w:t>
      </w:r>
      <w:r>
        <w:rPr>
          <w:sz w:val="18"/>
          <w:szCs w:val="18"/>
        </w:rPr>
        <w:t>f</w:t>
      </w:r>
      <w:r>
        <w:rPr>
          <w:spacing w:val="3"/>
          <w:sz w:val="18"/>
          <w:szCs w:val="18"/>
        </w:rPr>
        <w:t xml:space="preserve"> </w:t>
      </w:r>
      <w:r>
        <w:rPr>
          <w:spacing w:val="-1"/>
          <w:sz w:val="18"/>
          <w:szCs w:val="18"/>
        </w:rPr>
        <w:t>me</w:t>
      </w:r>
      <w:r>
        <w:rPr>
          <w:sz w:val="18"/>
          <w:szCs w:val="18"/>
        </w:rPr>
        <w:t>ta</w:t>
      </w:r>
      <w:r>
        <w:rPr>
          <w:spacing w:val="1"/>
          <w:sz w:val="18"/>
          <w:szCs w:val="18"/>
        </w:rPr>
        <w:t>h</w:t>
      </w:r>
      <w:r>
        <w:rPr>
          <w:spacing w:val="-1"/>
          <w:sz w:val="18"/>
          <w:szCs w:val="18"/>
        </w:rPr>
        <w:t>e</w:t>
      </w:r>
      <w:r>
        <w:rPr>
          <w:spacing w:val="1"/>
          <w:sz w:val="18"/>
          <w:szCs w:val="18"/>
        </w:rPr>
        <w:t>u</w:t>
      </w:r>
      <w:r>
        <w:rPr>
          <w:sz w:val="18"/>
          <w:szCs w:val="18"/>
        </w:rPr>
        <w:t>rist</w:t>
      </w:r>
      <w:r>
        <w:rPr>
          <w:spacing w:val="-2"/>
          <w:sz w:val="18"/>
          <w:szCs w:val="18"/>
        </w:rPr>
        <w:t>i</w:t>
      </w:r>
      <w:r>
        <w:rPr>
          <w:sz w:val="18"/>
          <w:szCs w:val="18"/>
        </w:rPr>
        <w:t>c 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6"/>
          <w:sz w:val="18"/>
          <w:szCs w:val="18"/>
        </w:rPr>
        <w:t xml:space="preserve"> </w:t>
      </w:r>
      <w:r>
        <w:rPr>
          <w:spacing w:val="-1"/>
          <w:sz w:val="18"/>
          <w:szCs w:val="18"/>
        </w:rPr>
        <w:t>a</w:t>
      </w:r>
      <w:r>
        <w:rPr>
          <w:spacing w:val="-2"/>
          <w:sz w:val="18"/>
          <w:szCs w:val="18"/>
        </w:rPr>
        <w:t>l</w:t>
      </w:r>
      <w:r>
        <w:rPr>
          <w:spacing w:val="1"/>
          <w:sz w:val="18"/>
          <w:szCs w:val="18"/>
        </w:rPr>
        <w:t>go</w:t>
      </w:r>
      <w:r>
        <w:rPr>
          <w:sz w:val="18"/>
          <w:szCs w:val="18"/>
        </w:rPr>
        <w:t>ri</w:t>
      </w:r>
      <w:r>
        <w:rPr>
          <w:spacing w:val="-2"/>
          <w:sz w:val="18"/>
          <w:szCs w:val="18"/>
        </w:rPr>
        <w:t>t</w:t>
      </w:r>
      <w:r>
        <w:rPr>
          <w:spacing w:val="1"/>
          <w:sz w:val="18"/>
          <w:szCs w:val="18"/>
        </w:rPr>
        <w:t>h</w:t>
      </w:r>
      <w:r>
        <w:rPr>
          <w:spacing w:val="-1"/>
          <w:sz w:val="18"/>
          <w:szCs w:val="18"/>
        </w:rPr>
        <w:t>m</w:t>
      </w:r>
      <w:r>
        <w:rPr>
          <w:sz w:val="18"/>
          <w:szCs w:val="18"/>
        </w:rPr>
        <w:t>s</w:t>
      </w:r>
      <w:r>
        <w:rPr>
          <w:spacing w:val="-7"/>
          <w:sz w:val="18"/>
          <w:szCs w:val="18"/>
        </w:rPr>
        <w:t xml:space="preserve"> </w:t>
      </w:r>
      <w:r>
        <w:rPr>
          <w:sz w:val="18"/>
          <w:szCs w:val="18"/>
        </w:rPr>
        <w:t>f</w:t>
      </w:r>
      <w:r>
        <w:rPr>
          <w:spacing w:val="1"/>
          <w:sz w:val="18"/>
          <w:szCs w:val="18"/>
        </w:rPr>
        <w:t>o</w:t>
      </w:r>
      <w:r>
        <w:rPr>
          <w:sz w:val="18"/>
          <w:szCs w:val="18"/>
        </w:rPr>
        <w:t>r</w:t>
      </w:r>
      <w:r>
        <w:rPr>
          <w:spacing w:val="-6"/>
          <w:sz w:val="18"/>
          <w:szCs w:val="18"/>
        </w:rPr>
        <w:t xml:space="preserve"> </w:t>
      </w:r>
      <w:r>
        <w:rPr>
          <w:spacing w:val="-1"/>
          <w:sz w:val="18"/>
          <w:szCs w:val="18"/>
        </w:rPr>
        <w:t>e</w:t>
      </w:r>
      <w:r>
        <w:rPr>
          <w:sz w:val="18"/>
          <w:szCs w:val="18"/>
        </w:rPr>
        <w:t>ff</w:t>
      </w:r>
      <w:r>
        <w:rPr>
          <w:spacing w:val="-2"/>
          <w:sz w:val="18"/>
          <w:szCs w:val="18"/>
        </w:rPr>
        <w:t>i</w:t>
      </w:r>
      <w:r>
        <w:rPr>
          <w:spacing w:val="-1"/>
          <w:sz w:val="18"/>
          <w:szCs w:val="18"/>
        </w:rPr>
        <w:t>c</w:t>
      </w:r>
      <w:r>
        <w:rPr>
          <w:sz w:val="18"/>
          <w:szCs w:val="18"/>
        </w:rPr>
        <w:t>ie</w:t>
      </w:r>
      <w:r>
        <w:rPr>
          <w:spacing w:val="1"/>
          <w:sz w:val="18"/>
          <w:szCs w:val="18"/>
        </w:rPr>
        <w:t>n</w:t>
      </w:r>
      <w:r>
        <w:rPr>
          <w:sz w:val="18"/>
          <w:szCs w:val="18"/>
        </w:rPr>
        <w:t>t</w:t>
      </w:r>
      <w:r>
        <w:rPr>
          <w:spacing w:val="-6"/>
          <w:sz w:val="18"/>
          <w:szCs w:val="18"/>
        </w:rPr>
        <w:t xml:space="preserve"> </w:t>
      </w:r>
      <w:r>
        <w:rPr>
          <w:sz w:val="18"/>
          <w:szCs w:val="18"/>
        </w:rPr>
        <w:t>l</w:t>
      </w:r>
      <w:r>
        <w:rPr>
          <w:spacing w:val="1"/>
          <w:sz w:val="18"/>
          <w:szCs w:val="18"/>
        </w:rPr>
        <w:t>o</w:t>
      </w:r>
      <w:r>
        <w:rPr>
          <w:spacing w:val="-1"/>
          <w:sz w:val="18"/>
          <w:szCs w:val="18"/>
        </w:rPr>
        <w:t>a</w:t>
      </w:r>
      <w:r>
        <w:rPr>
          <w:sz w:val="18"/>
          <w:szCs w:val="18"/>
        </w:rPr>
        <w:t>d</w:t>
      </w:r>
      <w:r>
        <w:rPr>
          <w:spacing w:val="-6"/>
          <w:sz w:val="18"/>
          <w:szCs w:val="18"/>
        </w:rPr>
        <w:t xml:space="preserve"> </w:t>
      </w:r>
      <w:r>
        <w:rPr>
          <w:spacing w:val="1"/>
          <w:sz w:val="18"/>
          <w:szCs w:val="18"/>
        </w:rPr>
        <w:t>b</w:t>
      </w:r>
      <w:r>
        <w:rPr>
          <w:spacing w:val="-1"/>
          <w:sz w:val="18"/>
          <w:szCs w:val="18"/>
        </w:rPr>
        <w:t>a</w:t>
      </w:r>
      <w:r>
        <w:rPr>
          <w:sz w:val="18"/>
          <w:szCs w:val="18"/>
        </w:rPr>
        <w:t>l</w:t>
      </w:r>
      <w:r>
        <w:rPr>
          <w:spacing w:val="-3"/>
          <w:sz w:val="18"/>
          <w:szCs w:val="18"/>
        </w:rPr>
        <w:t>a</w:t>
      </w:r>
      <w:r>
        <w:rPr>
          <w:spacing w:val="1"/>
          <w:sz w:val="18"/>
          <w:szCs w:val="18"/>
        </w:rPr>
        <w:t>n</w:t>
      </w:r>
      <w:r>
        <w:rPr>
          <w:spacing w:val="-1"/>
          <w:sz w:val="18"/>
          <w:szCs w:val="18"/>
        </w:rPr>
        <w:t>c</w:t>
      </w:r>
      <w:r>
        <w:rPr>
          <w:sz w:val="18"/>
          <w:szCs w:val="18"/>
        </w:rPr>
        <w:t>i</w:t>
      </w:r>
      <w:r>
        <w:rPr>
          <w:spacing w:val="1"/>
          <w:sz w:val="18"/>
          <w:szCs w:val="18"/>
        </w:rPr>
        <w:t>n</w:t>
      </w:r>
      <w:r>
        <w:rPr>
          <w:sz w:val="18"/>
          <w:szCs w:val="18"/>
        </w:rPr>
        <w:t>g</w:t>
      </w:r>
      <w:r>
        <w:rPr>
          <w:spacing w:val="-6"/>
          <w:sz w:val="18"/>
          <w:szCs w:val="18"/>
        </w:rPr>
        <w:t xml:space="preserve"> </w:t>
      </w:r>
      <w:r>
        <w:rPr>
          <w:spacing w:val="-2"/>
          <w:sz w:val="18"/>
          <w:szCs w:val="18"/>
        </w:rPr>
        <w:t>i</w:t>
      </w:r>
      <w:r>
        <w:rPr>
          <w:sz w:val="18"/>
          <w:szCs w:val="18"/>
        </w:rPr>
        <w:t>n</w:t>
      </w:r>
      <w:r>
        <w:rPr>
          <w:spacing w:val="-6"/>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 xml:space="preserve">d </w:t>
      </w:r>
      <w:r>
        <w:rPr>
          <w:spacing w:val="-1"/>
          <w:sz w:val="18"/>
          <w:szCs w:val="18"/>
        </w:rPr>
        <w:t>c</w:t>
      </w:r>
      <w:r>
        <w:rPr>
          <w:spacing w:val="1"/>
          <w:sz w:val="18"/>
          <w:szCs w:val="18"/>
        </w:rPr>
        <w:t>o</w:t>
      </w:r>
      <w:r>
        <w:rPr>
          <w:spacing w:val="-1"/>
          <w:sz w:val="18"/>
          <w:szCs w:val="18"/>
        </w:rPr>
        <w:t>m</w:t>
      </w:r>
      <w:r>
        <w:rPr>
          <w:spacing w:val="1"/>
          <w:sz w:val="18"/>
          <w:szCs w:val="18"/>
        </w:rPr>
        <w:t>pu</w:t>
      </w:r>
      <w:r>
        <w:rPr>
          <w:sz w:val="18"/>
          <w:szCs w:val="18"/>
        </w:rPr>
        <w:t>t</w:t>
      </w:r>
      <w:r>
        <w:rPr>
          <w:spacing w:val="-2"/>
          <w:sz w:val="18"/>
          <w:szCs w:val="18"/>
        </w:rPr>
        <w:t>i</w:t>
      </w:r>
      <w:r>
        <w:rPr>
          <w:spacing w:val="1"/>
          <w:sz w:val="18"/>
          <w:szCs w:val="18"/>
        </w:rPr>
        <w:t>ng</w:t>
      </w:r>
      <w:r>
        <w:rPr>
          <w:spacing w:val="-2"/>
          <w:sz w:val="18"/>
          <w:szCs w:val="18"/>
        </w:rPr>
        <w:t>.</w:t>
      </w:r>
      <w:r>
        <w:rPr>
          <w:sz w:val="18"/>
          <w:szCs w:val="18"/>
        </w:rPr>
        <w:t>"</w:t>
      </w:r>
      <w:r>
        <w:rPr>
          <w:spacing w:val="1"/>
          <w:sz w:val="18"/>
          <w:szCs w:val="18"/>
        </w:rPr>
        <w:t xml:space="preserve"> </w:t>
      </w:r>
      <w:r>
        <w:rPr>
          <w:sz w:val="18"/>
          <w:szCs w:val="18"/>
        </w:rPr>
        <w:t>J</w:t>
      </w:r>
      <w:r>
        <w:rPr>
          <w:spacing w:val="-2"/>
          <w:sz w:val="18"/>
          <w:szCs w:val="18"/>
        </w:rPr>
        <w:t>o</w:t>
      </w:r>
      <w:r>
        <w:rPr>
          <w:spacing w:val="1"/>
          <w:sz w:val="18"/>
          <w:szCs w:val="18"/>
        </w:rPr>
        <w:t>u</w:t>
      </w:r>
      <w:r>
        <w:rPr>
          <w:sz w:val="18"/>
          <w:szCs w:val="18"/>
        </w:rPr>
        <w:t>r</w:t>
      </w:r>
      <w:r>
        <w:rPr>
          <w:spacing w:val="1"/>
          <w:sz w:val="18"/>
          <w:szCs w:val="18"/>
        </w:rPr>
        <w:t>n</w:t>
      </w:r>
      <w:r>
        <w:rPr>
          <w:spacing w:val="-1"/>
          <w:sz w:val="18"/>
          <w:szCs w:val="18"/>
        </w:rPr>
        <w:t>a</w:t>
      </w:r>
      <w:r>
        <w:rPr>
          <w:sz w:val="18"/>
          <w:szCs w:val="18"/>
        </w:rPr>
        <w:t>l</w:t>
      </w:r>
      <w:r>
        <w:rPr>
          <w:spacing w:val="-1"/>
          <w:sz w:val="18"/>
          <w:szCs w:val="18"/>
        </w:rPr>
        <w:t xml:space="preserve"> </w:t>
      </w:r>
      <w:r>
        <w:rPr>
          <w:spacing w:val="1"/>
          <w:sz w:val="18"/>
          <w:szCs w:val="18"/>
        </w:rPr>
        <w:t>o</w:t>
      </w:r>
      <w:r>
        <w:rPr>
          <w:sz w:val="18"/>
          <w:szCs w:val="18"/>
        </w:rPr>
        <w:t>f</w:t>
      </w:r>
      <w:r>
        <w:rPr>
          <w:spacing w:val="1"/>
          <w:sz w:val="18"/>
          <w:szCs w:val="18"/>
        </w:rPr>
        <w:t xml:space="preserve"> </w:t>
      </w:r>
      <w:r>
        <w:rPr>
          <w:spacing w:val="-1"/>
          <w:sz w:val="18"/>
          <w:szCs w:val="18"/>
        </w:rPr>
        <w:t>c</w:t>
      </w:r>
      <w:r>
        <w:rPr>
          <w:spacing w:val="-2"/>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com</w:t>
      </w:r>
      <w:r>
        <w:rPr>
          <w:spacing w:val="1"/>
          <w:sz w:val="18"/>
          <w:szCs w:val="18"/>
        </w:rPr>
        <w:t>pu</w:t>
      </w:r>
      <w:r>
        <w:rPr>
          <w:sz w:val="18"/>
          <w:szCs w:val="18"/>
        </w:rPr>
        <w:t>t</w:t>
      </w:r>
      <w:r>
        <w:rPr>
          <w:spacing w:val="1"/>
          <w:sz w:val="18"/>
          <w:szCs w:val="18"/>
        </w:rPr>
        <w:t>i</w:t>
      </w:r>
      <w:r>
        <w:rPr>
          <w:spacing w:val="-1"/>
          <w:sz w:val="18"/>
          <w:szCs w:val="18"/>
        </w:rPr>
        <w:t>n</w:t>
      </w:r>
      <w:r>
        <w:rPr>
          <w:sz w:val="18"/>
          <w:szCs w:val="18"/>
        </w:rPr>
        <w:t>g</w:t>
      </w:r>
      <w:r>
        <w:rPr>
          <w:spacing w:val="-1"/>
          <w:sz w:val="18"/>
          <w:szCs w:val="18"/>
        </w:rPr>
        <w:t xml:space="preserve"> </w:t>
      </w:r>
      <w:r>
        <w:rPr>
          <w:spacing w:val="1"/>
          <w:sz w:val="18"/>
          <w:szCs w:val="18"/>
        </w:rPr>
        <w:t>12</w:t>
      </w:r>
      <w:r>
        <w:rPr>
          <w:spacing w:val="-2"/>
          <w:sz w:val="18"/>
          <w:szCs w:val="18"/>
        </w:rPr>
        <w:t>.</w:t>
      </w:r>
      <w:r>
        <w:rPr>
          <w:sz w:val="18"/>
          <w:szCs w:val="18"/>
        </w:rPr>
        <w:t>1</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23</w:t>
      </w:r>
      <w:r>
        <w:rPr>
          <w:sz w:val="18"/>
          <w:szCs w:val="18"/>
        </w:rPr>
        <w:t>):</w:t>
      </w:r>
      <w:r>
        <w:rPr>
          <w:spacing w:val="-2"/>
          <w:sz w:val="18"/>
          <w:szCs w:val="18"/>
        </w:rPr>
        <w:t xml:space="preserve"> </w:t>
      </w:r>
      <w:r>
        <w:rPr>
          <w:spacing w:val="-1"/>
          <w:sz w:val="18"/>
          <w:szCs w:val="18"/>
        </w:rPr>
        <w:t>8</w:t>
      </w:r>
      <w:r>
        <w:rPr>
          <w:spacing w:val="1"/>
          <w:sz w:val="18"/>
          <w:szCs w:val="18"/>
        </w:rPr>
        <w:t>5</w:t>
      </w:r>
      <w:r>
        <w:rPr>
          <w:sz w:val="18"/>
          <w:szCs w:val="18"/>
        </w:rPr>
        <w:t>.</w:t>
      </w:r>
    </w:p>
    <w:p w14:paraId="6E941B9A" w14:textId="77777777" w:rsidR="00562792" w:rsidRDefault="00562792" w:rsidP="00562792">
      <w:pPr>
        <w:spacing w:before="1" w:line="251" w:lineRule="auto"/>
        <w:ind w:left="428" w:right="125" w:hanging="428"/>
        <w:jc w:val="both"/>
        <w:rPr>
          <w:sz w:val="18"/>
          <w:szCs w:val="18"/>
        </w:rPr>
      </w:pPr>
      <w:r>
        <w:rPr>
          <w:sz w:val="18"/>
          <w:szCs w:val="18"/>
        </w:rPr>
        <w:t>[</w:t>
      </w:r>
      <w:r>
        <w:rPr>
          <w:spacing w:val="1"/>
          <w:sz w:val="18"/>
          <w:szCs w:val="18"/>
        </w:rPr>
        <w:t>27</w:t>
      </w:r>
      <w:r>
        <w:rPr>
          <w:sz w:val="18"/>
          <w:szCs w:val="18"/>
        </w:rPr>
        <w:t>]</w:t>
      </w:r>
      <w:r>
        <w:rPr>
          <w:spacing w:val="17"/>
          <w:sz w:val="18"/>
          <w:szCs w:val="18"/>
        </w:rPr>
        <w:t xml:space="preserve"> </w:t>
      </w:r>
      <w:proofErr w:type="spellStart"/>
      <w:r>
        <w:rPr>
          <w:spacing w:val="1"/>
          <w:sz w:val="18"/>
          <w:szCs w:val="18"/>
        </w:rPr>
        <w:t>Sh</w:t>
      </w:r>
      <w:r>
        <w:rPr>
          <w:spacing w:val="-1"/>
          <w:sz w:val="18"/>
          <w:szCs w:val="18"/>
        </w:rPr>
        <w:t>a</w:t>
      </w:r>
      <w:r>
        <w:rPr>
          <w:sz w:val="18"/>
          <w:szCs w:val="18"/>
        </w:rPr>
        <w:t>fi</w:t>
      </w:r>
      <w:r>
        <w:rPr>
          <w:spacing w:val="1"/>
          <w:sz w:val="18"/>
          <w:szCs w:val="18"/>
        </w:rPr>
        <w:t>q</w:t>
      </w:r>
      <w:proofErr w:type="spellEnd"/>
      <w:r>
        <w:rPr>
          <w:sz w:val="18"/>
          <w:szCs w:val="18"/>
        </w:rPr>
        <w:t>,</w:t>
      </w:r>
      <w:r>
        <w:rPr>
          <w:spacing w:val="2"/>
          <w:sz w:val="18"/>
          <w:szCs w:val="18"/>
        </w:rPr>
        <w:t xml:space="preserve"> </w:t>
      </w:r>
      <w:r>
        <w:rPr>
          <w:sz w:val="18"/>
          <w:szCs w:val="18"/>
        </w:rPr>
        <w:t>D</w:t>
      </w:r>
      <w:r>
        <w:rPr>
          <w:spacing w:val="-1"/>
          <w:sz w:val="18"/>
          <w:szCs w:val="18"/>
        </w:rPr>
        <w:t>a</w:t>
      </w:r>
      <w:r>
        <w:rPr>
          <w:sz w:val="18"/>
          <w:szCs w:val="18"/>
        </w:rPr>
        <w:t>l</w:t>
      </w:r>
      <w:r>
        <w:rPr>
          <w:spacing w:val="1"/>
          <w:sz w:val="18"/>
          <w:szCs w:val="18"/>
        </w:rPr>
        <w:t>i</w:t>
      </w:r>
      <w:r>
        <w:rPr>
          <w:sz w:val="18"/>
          <w:szCs w:val="18"/>
        </w:rPr>
        <w:t xml:space="preserve">a </w:t>
      </w:r>
      <w:proofErr w:type="spellStart"/>
      <w:r>
        <w:rPr>
          <w:sz w:val="18"/>
          <w:szCs w:val="18"/>
        </w:rPr>
        <w:t>A</w:t>
      </w:r>
      <w:r>
        <w:rPr>
          <w:spacing w:val="-2"/>
          <w:sz w:val="18"/>
          <w:szCs w:val="18"/>
        </w:rPr>
        <w:t>b</w:t>
      </w:r>
      <w:r>
        <w:rPr>
          <w:spacing w:val="1"/>
          <w:sz w:val="18"/>
          <w:szCs w:val="18"/>
        </w:rPr>
        <w:t>du</w:t>
      </w:r>
      <w:r>
        <w:rPr>
          <w:spacing w:val="-2"/>
          <w:sz w:val="18"/>
          <w:szCs w:val="18"/>
        </w:rPr>
        <w:t>l</w:t>
      </w:r>
      <w:r>
        <w:rPr>
          <w:spacing w:val="1"/>
          <w:sz w:val="18"/>
          <w:szCs w:val="18"/>
        </w:rPr>
        <w:t>k</w:t>
      </w:r>
      <w:r>
        <w:rPr>
          <w:spacing w:val="-1"/>
          <w:sz w:val="18"/>
          <w:szCs w:val="18"/>
        </w:rPr>
        <w:t>a</w:t>
      </w:r>
      <w:r>
        <w:rPr>
          <w:sz w:val="18"/>
          <w:szCs w:val="18"/>
        </w:rPr>
        <w:t>r</w:t>
      </w:r>
      <w:r>
        <w:rPr>
          <w:spacing w:val="-1"/>
          <w:sz w:val="18"/>
          <w:szCs w:val="18"/>
        </w:rPr>
        <w:t>eem</w:t>
      </w:r>
      <w:proofErr w:type="spellEnd"/>
      <w:r>
        <w:rPr>
          <w:sz w:val="18"/>
          <w:szCs w:val="18"/>
        </w:rPr>
        <w:t>,</w:t>
      </w:r>
      <w:r>
        <w:rPr>
          <w:spacing w:val="2"/>
          <w:sz w:val="18"/>
          <w:szCs w:val="18"/>
        </w:rPr>
        <w:t xml:space="preserve"> </w:t>
      </w:r>
      <w:r>
        <w:rPr>
          <w:sz w:val="18"/>
          <w:szCs w:val="18"/>
        </w:rPr>
        <w:t>N.</w:t>
      </w:r>
      <w:r>
        <w:rPr>
          <w:spacing w:val="2"/>
          <w:sz w:val="18"/>
          <w:szCs w:val="18"/>
        </w:rPr>
        <w:t xml:space="preserve"> </w:t>
      </w:r>
      <w:r>
        <w:rPr>
          <w:sz w:val="18"/>
          <w:szCs w:val="18"/>
        </w:rPr>
        <w:t>Z.</w:t>
      </w:r>
      <w:r>
        <w:rPr>
          <w:spacing w:val="2"/>
          <w:sz w:val="18"/>
          <w:szCs w:val="18"/>
        </w:rPr>
        <w:t xml:space="preserve"> </w:t>
      </w:r>
      <w:proofErr w:type="spellStart"/>
      <w:r>
        <w:rPr>
          <w:sz w:val="18"/>
          <w:szCs w:val="18"/>
        </w:rPr>
        <w:t>J</w:t>
      </w:r>
      <w:r>
        <w:rPr>
          <w:spacing w:val="1"/>
          <w:sz w:val="18"/>
          <w:szCs w:val="18"/>
        </w:rPr>
        <w:t>h</w:t>
      </w:r>
      <w:r>
        <w:rPr>
          <w:spacing w:val="-1"/>
          <w:sz w:val="18"/>
          <w:szCs w:val="18"/>
        </w:rPr>
        <w:t>a</w:t>
      </w:r>
      <w:r>
        <w:rPr>
          <w:spacing w:val="1"/>
          <w:sz w:val="18"/>
          <w:szCs w:val="18"/>
        </w:rPr>
        <w:t>n</w:t>
      </w:r>
      <w:r>
        <w:rPr>
          <w:spacing w:val="-2"/>
          <w:sz w:val="18"/>
          <w:szCs w:val="18"/>
        </w:rPr>
        <w:t>j</w:t>
      </w:r>
      <w:r>
        <w:rPr>
          <w:spacing w:val="1"/>
          <w:sz w:val="18"/>
          <w:szCs w:val="18"/>
        </w:rPr>
        <w:t>h</w:t>
      </w:r>
      <w:r>
        <w:rPr>
          <w:sz w:val="18"/>
          <w:szCs w:val="18"/>
        </w:rPr>
        <w:t>i</w:t>
      </w:r>
      <w:proofErr w:type="spellEnd"/>
      <w:r>
        <w:rPr>
          <w:sz w:val="18"/>
          <w:szCs w:val="18"/>
        </w:rPr>
        <w:t>,</w:t>
      </w:r>
      <w:r>
        <w:rPr>
          <w:spacing w:val="2"/>
          <w:sz w:val="18"/>
          <w:szCs w:val="18"/>
        </w:rPr>
        <w:t xml:space="preserve"> </w:t>
      </w:r>
      <w:r>
        <w:rPr>
          <w:spacing w:val="-1"/>
          <w:sz w:val="18"/>
          <w:szCs w:val="18"/>
        </w:rPr>
        <w:t>an</w:t>
      </w:r>
      <w:r>
        <w:rPr>
          <w:sz w:val="18"/>
          <w:szCs w:val="18"/>
        </w:rPr>
        <w:t>d</w:t>
      </w:r>
      <w:r>
        <w:rPr>
          <w:spacing w:val="2"/>
          <w:sz w:val="18"/>
          <w:szCs w:val="18"/>
        </w:rPr>
        <w:t xml:space="preserve"> </w:t>
      </w:r>
      <w:proofErr w:type="spellStart"/>
      <w:r>
        <w:rPr>
          <w:sz w:val="18"/>
          <w:szCs w:val="18"/>
        </w:rPr>
        <w:t>A</w:t>
      </w:r>
      <w:r>
        <w:rPr>
          <w:spacing w:val="-1"/>
          <w:sz w:val="18"/>
          <w:szCs w:val="18"/>
        </w:rPr>
        <w:t>z</w:t>
      </w:r>
      <w:r>
        <w:rPr>
          <w:sz w:val="18"/>
          <w:szCs w:val="18"/>
        </w:rPr>
        <w:t>w</w:t>
      </w:r>
      <w:r>
        <w:rPr>
          <w:spacing w:val="-1"/>
          <w:sz w:val="18"/>
          <w:szCs w:val="18"/>
        </w:rPr>
        <w:t>ee</w:t>
      </w:r>
      <w:r>
        <w:rPr>
          <w:sz w:val="18"/>
          <w:szCs w:val="18"/>
        </w:rPr>
        <w:t>n</w:t>
      </w:r>
      <w:proofErr w:type="spellEnd"/>
      <w:r>
        <w:rPr>
          <w:sz w:val="18"/>
          <w:szCs w:val="18"/>
        </w:rPr>
        <w:t xml:space="preserve"> A</w:t>
      </w:r>
      <w:r>
        <w:rPr>
          <w:spacing w:val="1"/>
          <w:sz w:val="18"/>
          <w:szCs w:val="18"/>
        </w:rPr>
        <w:t>bdu</w:t>
      </w:r>
      <w:r>
        <w:rPr>
          <w:spacing w:val="-2"/>
          <w:sz w:val="18"/>
          <w:szCs w:val="18"/>
        </w:rPr>
        <w:t>l</w:t>
      </w:r>
      <w:r>
        <w:rPr>
          <w:sz w:val="18"/>
          <w:szCs w:val="18"/>
        </w:rPr>
        <w:t>la</w:t>
      </w:r>
      <w:r>
        <w:rPr>
          <w:spacing w:val="1"/>
          <w:sz w:val="18"/>
          <w:szCs w:val="18"/>
        </w:rPr>
        <w:t>h</w:t>
      </w:r>
      <w:r>
        <w:rPr>
          <w:sz w:val="18"/>
          <w:szCs w:val="18"/>
        </w:rPr>
        <w:t xml:space="preserve">. </w:t>
      </w:r>
      <w:r>
        <w:rPr>
          <w:spacing w:val="1"/>
          <w:sz w:val="18"/>
          <w:szCs w:val="18"/>
        </w:rPr>
        <w:t>"</w:t>
      </w:r>
      <w:r>
        <w:rPr>
          <w:spacing w:val="-2"/>
          <w:sz w:val="18"/>
          <w:szCs w:val="18"/>
        </w:rPr>
        <w:t>L</w:t>
      </w:r>
      <w:r>
        <w:rPr>
          <w:spacing w:val="1"/>
          <w:sz w:val="18"/>
          <w:szCs w:val="18"/>
        </w:rPr>
        <w:t>o</w:t>
      </w:r>
      <w:r>
        <w:rPr>
          <w:spacing w:val="-1"/>
          <w:sz w:val="18"/>
          <w:szCs w:val="18"/>
        </w:rPr>
        <w:t>a</w:t>
      </w:r>
      <w:r>
        <w:rPr>
          <w:sz w:val="18"/>
          <w:szCs w:val="18"/>
        </w:rPr>
        <w:t>d</w:t>
      </w:r>
      <w:r>
        <w:rPr>
          <w:spacing w:val="1"/>
          <w:sz w:val="18"/>
          <w:szCs w:val="18"/>
        </w:rPr>
        <w:t xml:space="preserve"> b</w:t>
      </w:r>
      <w:r>
        <w:rPr>
          <w:spacing w:val="-1"/>
          <w:sz w:val="18"/>
          <w:szCs w:val="18"/>
        </w:rPr>
        <w:t>a</w:t>
      </w:r>
      <w:r>
        <w:rPr>
          <w:sz w:val="18"/>
          <w:szCs w:val="18"/>
        </w:rPr>
        <w:t>la</w:t>
      </w:r>
      <w:r>
        <w:rPr>
          <w:spacing w:val="1"/>
          <w:sz w:val="18"/>
          <w:szCs w:val="18"/>
        </w:rPr>
        <w:t>n</w:t>
      </w:r>
      <w:r>
        <w:rPr>
          <w:spacing w:val="-1"/>
          <w:sz w:val="18"/>
          <w:szCs w:val="18"/>
        </w:rPr>
        <w:t>c</w:t>
      </w:r>
      <w:r>
        <w:rPr>
          <w:spacing w:val="-2"/>
          <w:sz w:val="18"/>
          <w:szCs w:val="18"/>
        </w:rPr>
        <w:t>i</w:t>
      </w:r>
      <w:r>
        <w:rPr>
          <w:spacing w:val="1"/>
          <w:sz w:val="18"/>
          <w:szCs w:val="18"/>
        </w:rPr>
        <w:t>n</w:t>
      </w:r>
      <w:r>
        <w:rPr>
          <w:sz w:val="18"/>
          <w:szCs w:val="18"/>
        </w:rPr>
        <w:t>g</w:t>
      </w:r>
      <w:r>
        <w:rPr>
          <w:spacing w:val="1"/>
          <w:sz w:val="18"/>
          <w:szCs w:val="18"/>
        </w:rPr>
        <w:t xml:space="preserve"> </w:t>
      </w:r>
      <w:r>
        <w:rPr>
          <w:sz w:val="18"/>
          <w:szCs w:val="18"/>
        </w:rPr>
        <w:t>te</w:t>
      </w:r>
      <w:r>
        <w:rPr>
          <w:spacing w:val="-1"/>
          <w:sz w:val="18"/>
          <w:szCs w:val="18"/>
        </w:rPr>
        <w:t>ch</w:t>
      </w:r>
      <w:r>
        <w:rPr>
          <w:spacing w:val="1"/>
          <w:sz w:val="18"/>
          <w:szCs w:val="18"/>
        </w:rPr>
        <w:t>n</w:t>
      </w:r>
      <w:r>
        <w:rPr>
          <w:sz w:val="18"/>
          <w:szCs w:val="18"/>
        </w:rPr>
        <w:t>i</w:t>
      </w:r>
      <w:r>
        <w:rPr>
          <w:spacing w:val="-1"/>
          <w:sz w:val="18"/>
          <w:szCs w:val="18"/>
        </w:rPr>
        <w:t>q</w:t>
      </w:r>
      <w:r>
        <w:rPr>
          <w:spacing w:val="1"/>
          <w:sz w:val="18"/>
          <w:szCs w:val="18"/>
        </w:rPr>
        <w:t>u</w:t>
      </w:r>
      <w:r>
        <w:rPr>
          <w:spacing w:val="-1"/>
          <w:sz w:val="18"/>
          <w:szCs w:val="18"/>
        </w:rPr>
        <w:t>e</w:t>
      </w:r>
      <w:r>
        <w:rPr>
          <w:sz w:val="18"/>
          <w:szCs w:val="18"/>
        </w:rPr>
        <w:t>s</w:t>
      </w:r>
      <w:r>
        <w:rPr>
          <w:spacing w:val="2"/>
          <w:sz w:val="18"/>
          <w:szCs w:val="18"/>
        </w:rPr>
        <w:t xml:space="preserve"> </w:t>
      </w:r>
      <w:r>
        <w:rPr>
          <w:sz w:val="18"/>
          <w:szCs w:val="18"/>
        </w:rPr>
        <w:t>in</w:t>
      </w:r>
      <w:r>
        <w:rPr>
          <w:spacing w:val="1"/>
          <w:sz w:val="18"/>
          <w:szCs w:val="18"/>
        </w:rPr>
        <w:t xml:space="preserve"> </w:t>
      </w:r>
      <w:r>
        <w:rPr>
          <w:spacing w:val="-1"/>
          <w:sz w:val="18"/>
          <w:szCs w:val="18"/>
        </w:rPr>
        <w:t>c</w:t>
      </w:r>
      <w:r>
        <w:rPr>
          <w:sz w:val="18"/>
          <w:szCs w:val="18"/>
        </w:rPr>
        <w:t>l</w:t>
      </w:r>
      <w:r>
        <w:rPr>
          <w:spacing w:val="-1"/>
          <w:sz w:val="18"/>
          <w:szCs w:val="18"/>
        </w:rPr>
        <w:t>o</w:t>
      </w:r>
      <w:r>
        <w:rPr>
          <w:spacing w:val="1"/>
          <w:sz w:val="18"/>
          <w:szCs w:val="18"/>
        </w:rPr>
        <w:t>u</w:t>
      </w:r>
      <w:r>
        <w:rPr>
          <w:sz w:val="18"/>
          <w:szCs w:val="18"/>
        </w:rPr>
        <w:t>d</w:t>
      </w:r>
      <w:r>
        <w:rPr>
          <w:spacing w:val="1"/>
          <w:sz w:val="18"/>
          <w:szCs w:val="18"/>
        </w:rPr>
        <w:t xml:space="preserve"> </w:t>
      </w:r>
      <w:r>
        <w:rPr>
          <w:spacing w:val="-1"/>
          <w:sz w:val="18"/>
          <w:szCs w:val="18"/>
        </w:rPr>
        <w:t>c</w:t>
      </w:r>
      <w:r>
        <w:rPr>
          <w:spacing w:val="1"/>
          <w:sz w:val="18"/>
          <w:szCs w:val="18"/>
        </w:rPr>
        <w:t>o</w:t>
      </w:r>
      <w:r>
        <w:rPr>
          <w:spacing w:val="-1"/>
          <w:sz w:val="18"/>
          <w:szCs w:val="18"/>
        </w:rPr>
        <w:t>mp</w:t>
      </w:r>
      <w:r>
        <w:rPr>
          <w:spacing w:val="1"/>
          <w:sz w:val="18"/>
          <w:szCs w:val="18"/>
        </w:rPr>
        <w:t>u</w:t>
      </w:r>
      <w:r>
        <w:rPr>
          <w:sz w:val="18"/>
          <w:szCs w:val="18"/>
        </w:rPr>
        <w:t>t</w:t>
      </w:r>
      <w:r>
        <w:rPr>
          <w:spacing w:val="-2"/>
          <w:sz w:val="18"/>
          <w:szCs w:val="18"/>
        </w:rPr>
        <w:t>i</w:t>
      </w:r>
      <w:r>
        <w:rPr>
          <w:spacing w:val="-1"/>
          <w:sz w:val="18"/>
          <w:szCs w:val="18"/>
        </w:rPr>
        <w:t>n</w:t>
      </w:r>
      <w:r>
        <w:rPr>
          <w:sz w:val="18"/>
          <w:szCs w:val="18"/>
        </w:rPr>
        <w:t xml:space="preserve">g </w:t>
      </w:r>
      <w:r>
        <w:rPr>
          <w:spacing w:val="-1"/>
          <w:sz w:val="18"/>
          <w:szCs w:val="18"/>
        </w:rPr>
        <w:t>e</w:t>
      </w:r>
      <w:r>
        <w:rPr>
          <w:spacing w:val="1"/>
          <w:sz w:val="18"/>
          <w:szCs w:val="18"/>
        </w:rPr>
        <w:t>nv</w:t>
      </w:r>
      <w:r>
        <w:rPr>
          <w:sz w:val="18"/>
          <w:szCs w:val="18"/>
        </w:rPr>
        <w:t>ir</w:t>
      </w:r>
      <w:r>
        <w:rPr>
          <w:spacing w:val="-1"/>
          <w:sz w:val="18"/>
          <w:szCs w:val="18"/>
        </w:rPr>
        <w:t>o</w:t>
      </w:r>
      <w:r>
        <w:rPr>
          <w:spacing w:val="1"/>
          <w:sz w:val="18"/>
          <w:szCs w:val="18"/>
        </w:rPr>
        <w:t>n</w:t>
      </w:r>
      <w:r>
        <w:rPr>
          <w:spacing w:val="-1"/>
          <w:sz w:val="18"/>
          <w:szCs w:val="18"/>
        </w:rPr>
        <w:t>me</w:t>
      </w:r>
      <w:r>
        <w:rPr>
          <w:spacing w:val="1"/>
          <w:sz w:val="18"/>
          <w:szCs w:val="18"/>
        </w:rPr>
        <w:t>n</w:t>
      </w:r>
      <w:r>
        <w:rPr>
          <w:sz w:val="18"/>
          <w:szCs w:val="18"/>
        </w:rPr>
        <w:t xml:space="preserve">t:     A   </w:t>
      </w:r>
      <w:r>
        <w:rPr>
          <w:spacing w:val="42"/>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 xml:space="preserve">l     </w:t>
      </w:r>
      <w:r>
        <w:rPr>
          <w:spacing w:val="1"/>
          <w:sz w:val="18"/>
          <w:szCs w:val="18"/>
        </w:rPr>
        <w:t>o</w:t>
      </w:r>
      <w:r>
        <w:rPr>
          <w:sz w:val="18"/>
          <w:szCs w:val="18"/>
        </w:rPr>
        <w:t>f     K</w:t>
      </w:r>
      <w:r>
        <w:rPr>
          <w:spacing w:val="-2"/>
          <w:sz w:val="18"/>
          <w:szCs w:val="18"/>
        </w:rPr>
        <w:t>i</w:t>
      </w:r>
      <w:r>
        <w:rPr>
          <w:spacing w:val="1"/>
          <w:sz w:val="18"/>
          <w:szCs w:val="18"/>
        </w:rPr>
        <w:t>n</w:t>
      </w:r>
      <w:r>
        <w:rPr>
          <w:sz w:val="18"/>
          <w:szCs w:val="18"/>
        </w:rPr>
        <w:t xml:space="preserve">g   </w:t>
      </w:r>
      <w:r>
        <w:rPr>
          <w:spacing w:val="43"/>
          <w:sz w:val="18"/>
          <w:szCs w:val="18"/>
        </w:rPr>
        <w:t xml:space="preserve"> </w:t>
      </w:r>
      <w:r>
        <w:rPr>
          <w:spacing w:val="1"/>
          <w:sz w:val="18"/>
          <w:szCs w:val="18"/>
        </w:rPr>
        <w:t>S</w:t>
      </w:r>
      <w:r>
        <w:rPr>
          <w:spacing w:val="-1"/>
          <w:sz w:val="18"/>
          <w:szCs w:val="18"/>
        </w:rPr>
        <w:t>a</w:t>
      </w:r>
      <w:r>
        <w:rPr>
          <w:spacing w:val="-4"/>
          <w:sz w:val="18"/>
          <w:szCs w:val="18"/>
        </w:rPr>
        <w:t>u</w:t>
      </w:r>
      <w:r>
        <w:rPr>
          <w:sz w:val="18"/>
          <w:szCs w:val="18"/>
        </w:rPr>
        <w:t>d U</w:t>
      </w:r>
      <w:r>
        <w:rPr>
          <w:spacing w:val="1"/>
          <w:sz w:val="18"/>
          <w:szCs w:val="18"/>
        </w:rPr>
        <w:t>n</w:t>
      </w:r>
      <w:r>
        <w:rPr>
          <w:sz w:val="18"/>
          <w:szCs w:val="18"/>
        </w:rPr>
        <w:t>i</w:t>
      </w:r>
      <w:r>
        <w:rPr>
          <w:spacing w:val="1"/>
          <w:sz w:val="18"/>
          <w:szCs w:val="18"/>
        </w:rPr>
        <w:t>v</w:t>
      </w:r>
      <w:r>
        <w:rPr>
          <w:spacing w:val="-1"/>
          <w:sz w:val="18"/>
          <w:szCs w:val="18"/>
        </w:rPr>
        <w:t>e</w:t>
      </w:r>
      <w:r>
        <w:rPr>
          <w:sz w:val="18"/>
          <w:szCs w:val="18"/>
        </w:rPr>
        <w:t>rsit</w:t>
      </w:r>
      <w:r>
        <w:rPr>
          <w:spacing w:val="2"/>
          <w:sz w:val="18"/>
          <w:szCs w:val="18"/>
        </w:rPr>
        <w:t>y</w:t>
      </w:r>
      <w:r>
        <w:rPr>
          <w:sz w:val="18"/>
          <w:szCs w:val="18"/>
        </w:rPr>
        <w:t>-</w:t>
      </w:r>
      <w:r>
        <w:rPr>
          <w:spacing w:val="-3"/>
          <w:sz w:val="18"/>
          <w:szCs w:val="18"/>
        </w:rPr>
        <w:t>C</w:t>
      </w:r>
      <w:r>
        <w:rPr>
          <w:spacing w:val="1"/>
          <w:sz w:val="18"/>
          <w:szCs w:val="18"/>
        </w:rPr>
        <w:t>o</w:t>
      </w:r>
      <w:r>
        <w:rPr>
          <w:spacing w:val="-1"/>
          <w:sz w:val="18"/>
          <w:szCs w:val="18"/>
        </w:rPr>
        <w:t>m</w:t>
      </w:r>
      <w:r>
        <w:rPr>
          <w:spacing w:val="1"/>
          <w:sz w:val="18"/>
          <w:szCs w:val="18"/>
        </w:rPr>
        <w:t>p</w:t>
      </w:r>
      <w:r>
        <w:rPr>
          <w:spacing w:val="-1"/>
          <w:sz w:val="18"/>
          <w:szCs w:val="18"/>
        </w:rPr>
        <w:t>u</w:t>
      </w:r>
      <w:r>
        <w:rPr>
          <w:sz w:val="18"/>
          <w:szCs w:val="18"/>
        </w:rPr>
        <w:t>ter</w:t>
      </w:r>
      <w:r>
        <w:rPr>
          <w:spacing w:val="17"/>
          <w:sz w:val="18"/>
          <w:szCs w:val="18"/>
        </w:rPr>
        <w:t xml:space="preserve"> </w:t>
      </w:r>
      <w:r>
        <w:rPr>
          <w:spacing w:val="-1"/>
          <w:sz w:val="18"/>
          <w:szCs w:val="18"/>
        </w:rPr>
        <w:t>a</w:t>
      </w:r>
      <w:r>
        <w:rPr>
          <w:spacing w:val="1"/>
          <w:sz w:val="18"/>
          <w:szCs w:val="18"/>
        </w:rPr>
        <w:t>n</w:t>
      </w:r>
      <w:r>
        <w:rPr>
          <w:sz w:val="18"/>
          <w:szCs w:val="18"/>
        </w:rPr>
        <w:t>d</w:t>
      </w:r>
      <w:r>
        <w:rPr>
          <w:spacing w:val="18"/>
          <w:sz w:val="18"/>
          <w:szCs w:val="18"/>
        </w:rPr>
        <w:t xml:space="preserve"> </w:t>
      </w:r>
      <w:r>
        <w:rPr>
          <w:sz w:val="18"/>
          <w:szCs w:val="18"/>
        </w:rPr>
        <w:t>I</w:t>
      </w:r>
      <w:r>
        <w:rPr>
          <w:spacing w:val="1"/>
          <w:sz w:val="18"/>
          <w:szCs w:val="18"/>
        </w:rPr>
        <w:t>n</w:t>
      </w:r>
      <w:r>
        <w:rPr>
          <w:spacing w:val="-2"/>
          <w:sz w:val="18"/>
          <w:szCs w:val="18"/>
        </w:rPr>
        <w:t>f</w:t>
      </w:r>
      <w:r>
        <w:rPr>
          <w:spacing w:val="1"/>
          <w:sz w:val="18"/>
          <w:szCs w:val="18"/>
        </w:rPr>
        <w:t>o</w:t>
      </w:r>
      <w:r>
        <w:rPr>
          <w:sz w:val="18"/>
          <w:szCs w:val="18"/>
        </w:rPr>
        <w:t>r</w:t>
      </w:r>
      <w:r>
        <w:rPr>
          <w:spacing w:val="-3"/>
          <w:sz w:val="18"/>
          <w:szCs w:val="18"/>
        </w:rPr>
        <w:t>m</w:t>
      </w:r>
      <w:r>
        <w:rPr>
          <w:spacing w:val="-1"/>
          <w:sz w:val="18"/>
          <w:szCs w:val="18"/>
        </w:rPr>
        <w:t>a</w:t>
      </w:r>
      <w:r>
        <w:rPr>
          <w:sz w:val="18"/>
          <w:szCs w:val="18"/>
        </w:rPr>
        <w:t>t</w:t>
      </w:r>
      <w:r>
        <w:rPr>
          <w:spacing w:val="1"/>
          <w:sz w:val="18"/>
          <w:szCs w:val="18"/>
        </w:rPr>
        <w:t>io</w:t>
      </w:r>
      <w:r>
        <w:rPr>
          <w:sz w:val="18"/>
          <w:szCs w:val="18"/>
        </w:rPr>
        <w:t>n</w:t>
      </w:r>
      <w:r>
        <w:rPr>
          <w:spacing w:val="18"/>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s</w:t>
      </w:r>
      <w:r>
        <w:rPr>
          <w:spacing w:val="17"/>
          <w:sz w:val="18"/>
          <w:szCs w:val="18"/>
        </w:rPr>
        <w:t xml:space="preserve"> </w:t>
      </w:r>
      <w:r>
        <w:rPr>
          <w:spacing w:val="1"/>
          <w:sz w:val="18"/>
          <w:szCs w:val="18"/>
        </w:rPr>
        <w:t>3</w:t>
      </w:r>
      <w:r>
        <w:rPr>
          <w:spacing w:val="-1"/>
          <w:sz w:val="18"/>
          <w:szCs w:val="18"/>
        </w:rPr>
        <w:t>4</w:t>
      </w:r>
      <w:r>
        <w:rPr>
          <w:sz w:val="18"/>
          <w:szCs w:val="18"/>
        </w:rPr>
        <w:t>.7</w:t>
      </w:r>
      <w:r>
        <w:rPr>
          <w:spacing w:val="18"/>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z w:val="18"/>
          <w:szCs w:val="18"/>
        </w:rPr>
        <w:t>):</w:t>
      </w:r>
    </w:p>
    <w:p w14:paraId="42F3DC67" w14:textId="77777777" w:rsidR="00562792" w:rsidRDefault="00562792" w:rsidP="00562792">
      <w:pPr>
        <w:spacing w:before="2"/>
        <w:ind w:left="428"/>
        <w:rPr>
          <w:sz w:val="18"/>
          <w:szCs w:val="18"/>
        </w:rPr>
      </w:pPr>
      <w:r>
        <w:rPr>
          <w:spacing w:val="1"/>
          <w:sz w:val="18"/>
          <w:szCs w:val="18"/>
        </w:rPr>
        <w:t>39</w:t>
      </w:r>
      <w:r>
        <w:rPr>
          <w:spacing w:val="-1"/>
          <w:sz w:val="18"/>
          <w:szCs w:val="18"/>
        </w:rPr>
        <w:t>1</w:t>
      </w:r>
      <w:r>
        <w:rPr>
          <w:spacing w:val="2"/>
          <w:sz w:val="18"/>
          <w:szCs w:val="18"/>
        </w:rPr>
        <w:t>0</w:t>
      </w:r>
      <w:r>
        <w:rPr>
          <w:spacing w:val="-2"/>
          <w:sz w:val="18"/>
          <w:szCs w:val="18"/>
        </w:rPr>
        <w:t>-</w:t>
      </w:r>
      <w:r>
        <w:rPr>
          <w:spacing w:val="1"/>
          <w:sz w:val="18"/>
          <w:szCs w:val="18"/>
        </w:rPr>
        <w:t>3</w:t>
      </w:r>
      <w:r>
        <w:rPr>
          <w:spacing w:val="-1"/>
          <w:sz w:val="18"/>
          <w:szCs w:val="18"/>
        </w:rPr>
        <w:t>9</w:t>
      </w:r>
      <w:r>
        <w:rPr>
          <w:spacing w:val="1"/>
          <w:sz w:val="18"/>
          <w:szCs w:val="18"/>
        </w:rPr>
        <w:t>33</w:t>
      </w:r>
      <w:r>
        <w:rPr>
          <w:sz w:val="18"/>
          <w:szCs w:val="18"/>
        </w:rPr>
        <w:t>.</w:t>
      </w:r>
    </w:p>
    <w:p w14:paraId="205B4631" w14:textId="77777777" w:rsidR="00562792" w:rsidRDefault="00562792" w:rsidP="00562792">
      <w:pPr>
        <w:spacing w:before="9" w:line="253" w:lineRule="auto"/>
        <w:ind w:left="428" w:right="125" w:hanging="428"/>
        <w:jc w:val="both"/>
        <w:rPr>
          <w:sz w:val="18"/>
          <w:szCs w:val="18"/>
        </w:rPr>
      </w:pPr>
      <w:r>
        <w:rPr>
          <w:sz w:val="18"/>
          <w:szCs w:val="18"/>
        </w:rPr>
        <w:t>[</w:t>
      </w:r>
      <w:r>
        <w:rPr>
          <w:spacing w:val="1"/>
          <w:sz w:val="18"/>
          <w:szCs w:val="18"/>
        </w:rPr>
        <w:t>28</w:t>
      </w:r>
      <w:proofErr w:type="gramStart"/>
      <w:r>
        <w:rPr>
          <w:sz w:val="18"/>
          <w:szCs w:val="18"/>
        </w:rPr>
        <w:t xml:space="preserve">] </w:t>
      </w:r>
      <w:r>
        <w:rPr>
          <w:spacing w:val="2"/>
          <w:sz w:val="18"/>
          <w:szCs w:val="18"/>
        </w:rPr>
        <w:t xml:space="preserve"> </w:t>
      </w:r>
      <w:proofErr w:type="spellStart"/>
      <w:r>
        <w:rPr>
          <w:sz w:val="18"/>
          <w:szCs w:val="18"/>
        </w:rPr>
        <w:t>H</w:t>
      </w:r>
      <w:r>
        <w:rPr>
          <w:spacing w:val="1"/>
          <w:sz w:val="18"/>
          <w:szCs w:val="18"/>
        </w:rPr>
        <w:t>u</w:t>
      </w:r>
      <w:r>
        <w:rPr>
          <w:spacing w:val="-1"/>
          <w:sz w:val="18"/>
          <w:szCs w:val="18"/>
        </w:rPr>
        <w:t>ma</w:t>
      </w:r>
      <w:r>
        <w:rPr>
          <w:spacing w:val="1"/>
          <w:sz w:val="18"/>
          <w:szCs w:val="18"/>
        </w:rPr>
        <w:t>yun</w:t>
      </w:r>
      <w:proofErr w:type="spellEnd"/>
      <w:proofErr w:type="gramEnd"/>
      <w:r>
        <w:rPr>
          <w:sz w:val="18"/>
          <w:szCs w:val="18"/>
        </w:rPr>
        <w:t>,</w:t>
      </w:r>
      <w:r>
        <w:rPr>
          <w:spacing w:val="1"/>
          <w:sz w:val="18"/>
          <w:szCs w:val="18"/>
        </w:rPr>
        <w:t xml:space="preserve"> </w:t>
      </w:r>
      <w:proofErr w:type="spellStart"/>
      <w:r>
        <w:rPr>
          <w:spacing w:val="1"/>
          <w:sz w:val="18"/>
          <w:szCs w:val="18"/>
        </w:rPr>
        <w:t>M</w:t>
      </w:r>
      <w:r>
        <w:rPr>
          <w:spacing w:val="-1"/>
          <w:sz w:val="18"/>
          <w:szCs w:val="18"/>
        </w:rPr>
        <w:t>amo</w:t>
      </w:r>
      <w:r>
        <w:rPr>
          <w:spacing w:val="1"/>
          <w:sz w:val="18"/>
          <w:szCs w:val="18"/>
        </w:rPr>
        <w:t>on</w:t>
      </w:r>
      <w:r>
        <w:rPr>
          <w:spacing w:val="-1"/>
          <w:sz w:val="18"/>
          <w:szCs w:val="18"/>
        </w:rPr>
        <w:t>a</w:t>
      </w:r>
      <w:proofErr w:type="spellEnd"/>
      <w:r>
        <w:rPr>
          <w:sz w:val="18"/>
          <w:szCs w:val="18"/>
        </w:rPr>
        <w:t>,</w:t>
      </w:r>
      <w:r>
        <w:rPr>
          <w:spacing w:val="1"/>
          <w:sz w:val="18"/>
          <w:szCs w:val="18"/>
        </w:rPr>
        <w:t xml:space="preserve"> </w:t>
      </w:r>
      <w:r>
        <w:rPr>
          <w:spacing w:val="-1"/>
          <w:sz w:val="18"/>
          <w:szCs w:val="18"/>
        </w:rPr>
        <w:t>e</w:t>
      </w:r>
      <w:r>
        <w:rPr>
          <w:sz w:val="18"/>
          <w:szCs w:val="18"/>
        </w:rPr>
        <w:t>t</w:t>
      </w:r>
      <w:r>
        <w:rPr>
          <w:spacing w:val="3"/>
          <w:sz w:val="18"/>
          <w:szCs w:val="18"/>
        </w:rPr>
        <w:t xml:space="preserve"> </w:t>
      </w:r>
      <w:r>
        <w:rPr>
          <w:spacing w:val="-1"/>
          <w:sz w:val="18"/>
          <w:szCs w:val="18"/>
        </w:rPr>
        <w:t>a</w:t>
      </w:r>
      <w:r>
        <w:rPr>
          <w:spacing w:val="-2"/>
          <w:sz w:val="18"/>
          <w:szCs w:val="18"/>
        </w:rPr>
        <w:t>l</w:t>
      </w:r>
      <w:r>
        <w:rPr>
          <w:sz w:val="18"/>
          <w:szCs w:val="18"/>
        </w:rPr>
        <w:t xml:space="preserve">. </w:t>
      </w:r>
      <w:r>
        <w:rPr>
          <w:spacing w:val="1"/>
          <w:sz w:val="18"/>
          <w:szCs w:val="18"/>
        </w:rPr>
        <w:t>"S</w:t>
      </w:r>
      <w:r>
        <w:rPr>
          <w:spacing w:val="-1"/>
          <w:sz w:val="18"/>
          <w:szCs w:val="18"/>
        </w:rPr>
        <w:t>o</w:t>
      </w:r>
      <w:r>
        <w:rPr>
          <w:sz w:val="18"/>
          <w:szCs w:val="18"/>
        </w:rPr>
        <w:t>ftw</w:t>
      </w:r>
      <w:r>
        <w:rPr>
          <w:spacing w:val="-1"/>
          <w:sz w:val="18"/>
          <w:szCs w:val="18"/>
        </w:rPr>
        <w:t>a</w:t>
      </w:r>
      <w:r>
        <w:rPr>
          <w:sz w:val="18"/>
          <w:szCs w:val="18"/>
        </w:rPr>
        <w:t>r</w:t>
      </w:r>
      <w:r>
        <w:rPr>
          <w:spacing w:val="3"/>
          <w:sz w:val="18"/>
          <w:szCs w:val="18"/>
        </w:rPr>
        <w:t>e</w:t>
      </w:r>
      <w:r>
        <w:rPr>
          <w:sz w:val="18"/>
          <w:szCs w:val="18"/>
        </w:rPr>
        <w:t>-</w:t>
      </w:r>
      <w:r>
        <w:rPr>
          <w:spacing w:val="-1"/>
          <w:sz w:val="18"/>
          <w:szCs w:val="18"/>
        </w:rPr>
        <w:t>a</w:t>
      </w:r>
      <w:r>
        <w:rPr>
          <w:sz w:val="18"/>
          <w:szCs w:val="18"/>
        </w:rPr>
        <w:t>s-</w:t>
      </w:r>
      <w:r>
        <w:rPr>
          <w:spacing w:val="-1"/>
          <w:sz w:val="18"/>
          <w:szCs w:val="18"/>
        </w:rPr>
        <w:t>a</w:t>
      </w:r>
      <w:r>
        <w:rPr>
          <w:sz w:val="18"/>
          <w:szCs w:val="18"/>
        </w:rPr>
        <w:t>-</w:t>
      </w:r>
      <w:r>
        <w:rPr>
          <w:spacing w:val="2"/>
          <w:sz w:val="18"/>
          <w:szCs w:val="18"/>
        </w:rPr>
        <w:t>s</w:t>
      </w:r>
      <w:r>
        <w:rPr>
          <w:spacing w:val="-1"/>
          <w:sz w:val="18"/>
          <w:szCs w:val="18"/>
        </w:rPr>
        <w:t>e</w:t>
      </w:r>
      <w:r>
        <w:rPr>
          <w:sz w:val="18"/>
          <w:szCs w:val="18"/>
        </w:rPr>
        <w:t>r</w:t>
      </w:r>
      <w:r>
        <w:rPr>
          <w:spacing w:val="1"/>
          <w:sz w:val="18"/>
          <w:szCs w:val="18"/>
        </w:rPr>
        <w:t>v</w:t>
      </w:r>
      <w:r>
        <w:rPr>
          <w:sz w:val="18"/>
          <w:szCs w:val="18"/>
        </w:rPr>
        <w:t>ice</w:t>
      </w:r>
      <w:r>
        <w:rPr>
          <w:spacing w:val="1"/>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z w:val="18"/>
          <w:szCs w:val="18"/>
        </w:rPr>
        <w:t xml:space="preserve">y </w:t>
      </w:r>
      <w:r>
        <w:rPr>
          <w:spacing w:val="-1"/>
          <w:sz w:val="18"/>
          <w:szCs w:val="18"/>
        </w:rPr>
        <w:t>c</w:t>
      </w:r>
      <w:r>
        <w:rPr>
          <w:spacing w:val="1"/>
          <w:sz w:val="18"/>
          <w:szCs w:val="18"/>
        </w:rPr>
        <w:t>h</w:t>
      </w:r>
      <w:r>
        <w:rPr>
          <w:spacing w:val="-1"/>
          <w:sz w:val="18"/>
          <w:szCs w:val="18"/>
        </w:rPr>
        <w:t>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2"/>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b</w:t>
      </w:r>
      <w:r>
        <w:rPr>
          <w:spacing w:val="-1"/>
          <w:sz w:val="18"/>
          <w:szCs w:val="18"/>
        </w:rPr>
        <w:t>e</w:t>
      </w:r>
      <w:r>
        <w:rPr>
          <w:sz w:val="18"/>
          <w:szCs w:val="18"/>
        </w:rPr>
        <w:t>st</w:t>
      </w:r>
      <w:r>
        <w:rPr>
          <w:spacing w:val="-4"/>
          <w:sz w:val="18"/>
          <w:szCs w:val="18"/>
        </w:rPr>
        <w:t xml:space="preserve"> </w:t>
      </w:r>
      <w:r>
        <w:rPr>
          <w:spacing w:val="1"/>
          <w:sz w:val="18"/>
          <w:szCs w:val="18"/>
        </w:rPr>
        <w:t>p</w:t>
      </w:r>
      <w:r>
        <w:rPr>
          <w:sz w:val="18"/>
          <w:szCs w:val="18"/>
        </w:rPr>
        <w:t>r</w:t>
      </w:r>
      <w:r>
        <w:rPr>
          <w:spacing w:val="-1"/>
          <w:sz w:val="18"/>
          <w:szCs w:val="18"/>
        </w:rPr>
        <w:t>ac</w:t>
      </w:r>
      <w:r>
        <w:rPr>
          <w:sz w:val="18"/>
          <w:szCs w:val="18"/>
        </w:rPr>
        <w:t>t</w:t>
      </w:r>
      <w:r>
        <w:rPr>
          <w:spacing w:val="1"/>
          <w:sz w:val="18"/>
          <w:szCs w:val="18"/>
        </w:rPr>
        <w:t>i</w:t>
      </w:r>
      <w:r>
        <w:rPr>
          <w:spacing w:val="-1"/>
          <w:sz w:val="18"/>
          <w:szCs w:val="18"/>
        </w:rPr>
        <w:t>ce</w:t>
      </w:r>
      <w:r>
        <w:rPr>
          <w:sz w:val="18"/>
          <w:szCs w:val="18"/>
        </w:rPr>
        <w:t>s:</w:t>
      </w:r>
      <w:r>
        <w:rPr>
          <w:spacing w:val="-2"/>
          <w:sz w:val="18"/>
          <w:szCs w:val="18"/>
        </w:rPr>
        <w:t xml:space="preserve"> </w:t>
      </w:r>
      <w:r>
        <w:rPr>
          <w:sz w:val="18"/>
          <w:szCs w:val="18"/>
        </w:rPr>
        <w:t>A</w:t>
      </w:r>
      <w:r>
        <w:rPr>
          <w:spacing w:val="-5"/>
          <w:sz w:val="18"/>
          <w:szCs w:val="18"/>
        </w:rPr>
        <w:t xml:space="preserve"> </w:t>
      </w:r>
      <w:proofErr w:type="spellStart"/>
      <w:r>
        <w:rPr>
          <w:spacing w:val="-1"/>
          <w:sz w:val="18"/>
          <w:szCs w:val="18"/>
        </w:rPr>
        <w:t>m</w:t>
      </w:r>
      <w:r>
        <w:rPr>
          <w:spacing w:val="1"/>
          <w:sz w:val="18"/>
          <w:szCs w:val="18"/>
        </w:rPr>
        <w:t>u</w:t>
      </w:r>
      <w:r>
        <w:rPr>
          <w:sz w:val="18"/>
          <w:szCs w:val="18"/>
        </w:rPr>
        <w:t>l</w:t>
      </w:r>
      <w:r>
        <w:rPr>
          <w:spacing w:val="1"/>
          <w:sz w:val="18"/>
          <w:szCs w:val="18"/>
        </w:rPr>
        <w:t>t</w:t>
      </w:r>
      <w:r>
        <w:rPr>
          <w:sz w:val="18"/>
          <w:szCs w:val="18"/>
        </w:rPr>
        <w:t>i</w:t>
      </w:r>
      <w:r>
        <w:rPr>
          <w:spacing w:val="-1"/>
          <w:sz w:val="18"/>
          <w:szCs w:val="18"/>
        </w:rPr>
        <w:t>v</w:t>
      </w:r>
      <w:r>
        <w:rPr>
          <w:spacing w:val="1"/>
          <w:sz w:val="18"/>
          <w:szCs w:val="18"/>
        </w:rPr>
        <w:t>o</w:t>
      </w:r>
      <w:r>
        <w:rPr>
          <w:spacing w:val="-1"/>
          <w:sz w:val="18"/>
          <w:szCs w:val="18"/>
        </w:rPr>
        <w:t>ca</w:t>
      </w:r>
      <w:r>
        <w:rPr>
          <w:sz w:val="18"/>
          <w:szCs w:val="18"/>
        </w:rPr>
        <w:t>l</w:t>
      </w:r>
      <w:proofErr w:type="spellEnd"/>
      <w:r>
        <w:rPr>
          <w:spacing w:val="-1"/>
          <w:sz w:val="18"/>
          <w:szCs w:val="18"/>
        </w:rPr>
        <w:t xml:space="preserve"> </w:t>
      </w:r>
      <w:r>
        <w:rPr>
          <w:sz w:val="18"/>
          <w:szCs w:val="18"/>
        </w:rPr>
        <w:t>l</w:t>
      </w:r>
      <w:r>
        <w:rPr>
          <w:spacing w:val="1"/>
          <w:sz w:val="18"/>
          <w:szCs w:val="18"/>
        </w:rPr>
        <w:t>i</w:t>
      </w:r>
      <w:r>
        <w:rPr>
          <w:sz w:val="18"/>
          <w:szCs w:val="18"/>
        </w:rPr>
        <w:t>ter</w:t>
      </w:r>
      <w:r>
        <w:rPr>
          <w:spacing w:val="-1"/>
          <w:sz w:val="18"/>
          <w:szCs w:val="18"/>
        </w:rPr>
        <w:t>a</w:t>
      </w:r>
      <w:r>
        <w:rPr>
          <w:spacing w:val="-2"/>
          <w:sz w:val="18"/>
          <w:szCs w:val="18"/>
        </w:rPr>
        <w:t>t</w:t>
      </w:r>
      <w:r>
        <w:rPr>
          <w:spacing w:val="1"/>
          <w:sz w:val="18"/>
          <w:szCs w:val="18"/>
        </w:rPr>
        <w:t>u</w:t>
      </w:r>
      <w:r>
        <w:rPr>
          <w:sz w:val="18"/>
          <w:szCs w:val="18"/>
        </w:rPr>
        <w:t>re</w:t>
      </w:r>
      <w:r>
        <w:rPr>
          <w:spacing w:val="-3"/>
          <w:sz w:val="18"/>
          <w:szCs w:val="18"/>
        </w:rPr>
        <w:t xml:space="preserve"> </w:t>
      </w:r>
      <w:r>
        <w:rPr>
          <w:sz w:val="18"/>
          <w:szCs w:val="18"/>
        </w:rPr>
        <w:t>r</w:t>
      </w:r>
      <w:r>
        <w:rPr>
          <w:spacing w:val="-1"/>
          <w:sz w:val="18"/>
          <w:szCs w:val="18"/>
        </w:rPr>
        <w:t>e</w:t>
      </w:r>
      <w:r>
        <w:rPr>
          <w:spacing w:val="1"/>
          <w:sz w:val="18"/>
          <w:szCs w:val="18"/>
        </w:rPr>
        <w:t>v</w:t>
      </w:r>
      <w:r>
        <w:rPr>
          <w:sz w:val="18"/>
          <w:szCs w:val="18"/>
        </w:rPr>
        <w:t>ie</w:t>
      </w:r>
      <w:r>
        <w:rPr>
          <w:spacing w:val="-1"/>
          <w:sz w:val="18"/>
          <w:szCs w:val="18"/>
        </w:rPr>
        <w:t>w</w:t>
      </w:r>
      <w:r>
        <w:rPr>
          <w:spacing w:val="-4"/>
          <w:sz w:val="18"/>
          <w:szCs w:val="18"/>
        </w:rPr>
        <w:t>.</w:t>
      </w:r>
      <w:r>
        <w:rPr>
          <w:sz w:val="18"/>
          <w:szCs w:val="18"/>
        </w:rPr>
        <w:t>" A</w:t>
      </w:r>
      <w:r>
        <w:rPr>
          <w:spacing w:val="1"/>
          <w:sz w:val="18"/>
          <w:szCs w:val="18"/>
        </w:rPr>
        <w:t>pp</w:t>
      </w:r>
      <w:r>
        <w:rPr>
          <w:sz w:val="18"/>
          <w:szCs w:val="18"/>
        </w:rPr>
        <w:t>l</w:t>
      </w:r>
      <w:r>
        <w:rPr>
          <w:spacing w:val="1"/>
          <w:sz w:val="18"/>
          <w:szCs w:val="18"/>
        </w:rPr>
        <w:t>i</w:t>
      </w:r>
      <w:r>
        <w:rPr>
          <w:spacing w:val="-1"/>
          <w:sz w:val="18"/>
          <w:szCs w:val="18"/>
        </w:rPr>
        <w:t>e</w:t>
      </w:r>
      <w:r>
        <w:rPr>
          <w:sz w:val="18"/>
          <w:szCs w:val="18"/>
        </w:rPr>
        <w:t>d</w:t>
      </w:r>
      <w:r>
        <w:rPr>
          <w:spacing w:val="-1"/>
          <w:sz w:val="18"/>
          <w:szCs w:val="18"/>
        </w:rPr>
        <w:t xml:space="preserve"> </w:t>
      </w: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w:t>
      </w:r>
      <w:r>
        <w:rPr>
          <w:spacing w:val="-1"/>
          <w:sz w:val="18"/>
          <w:szCs w:val="18"/>
        </w:rPr>
        <w:t>2</w:t>
      </w:r>
      <w:r>
        <w:rPr>
          <w:sz w:val="18"/>
          <w:szCs w:val="18"/>
        </w:rPr>
        <w:t>.8</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22</w:t>
      </w:r>
      <w:r>
        <w:rPr>
          <w:spacing w:val="-2"/>
          <w:sz w:val="18"/>
          <w:szCs w:val="18"/>
        </w:rPr>
        <w:t>)</w:t>
      </w:r>
      <w:r>
        <w:rPr>
          <w:sz w:val="18"/>
          <w:szCs w:val="18"/>
        </w:rPr>
        <w:t>:</w:t>
      </w:r>
      <w:r>
        <w:rPr>
          <w:spacing w:val="1"/>
          <w:sz w:val="18"/>
          <w:szCs w:val="18"/>
        </w:rPr>
        <w:t xml:space="preserve"> </w:t>
      </w:r>
      <w:r>
        <w:rPr>
          <w:spacing w:val="-1"/>
          <w:sz w:val="18"/>
          <w:szCs w:val="18"/>
        </w:rPr>
        <w:t>39</w:t>
      </w:r>
      <w:r>
        <w:rPr>
          <w:spacing w:val="1"/>
          <w:sz w:val="18"/>
          <w:szCs w:val="18"/>
        </w:rPr>
        <w:t>53</w:t>
      </w:r>
      <w:r>
        <w:rPr>
          <w:sz w:val="18"/>
          <w:szCs w:val="18"/>
        </w:rPr>
        <w:t>.</w:t>
      </w:r>
    </w:p>
    <w:p w14:paraId="68A0996B" w14:textId="77777777" w:rsidR="00562792" w:rsidRDefault="00562792" w:rsidP="00562792">
      <w:pPr>
        <w:spacing w:line="200" w:lineRule="exact"/>
        <w:rPr>
          <w:sz w:val="18"/>
          <w:szCs w:val="18"/>
        </w:rPr>
      </w:pPr>
      <w:r>
        <w:rPr>
          <w:sz w:val="18"/>
          <w:szCs w:val="18"/>
        </w:rPr>
        <w:t>[</w:t>
      </w:r>
      <w:r>
        <w:rPr>
          <w:spacing w:val="1"/>
          <w:sz w:val="18"/>
          <w:szCs w:val="18"/>
        </w:rPr>
        <w:t>29</w:t>
      </w:r>
      <w:proofErr w:type="gramStart"/>
      <w:r>
        <w:rPr>
          <w:sz w:val="18"/>
          <w:szCs w:val="18"/>
        </w:rPr>
        <w:t xml:space="preserve">] </w:t>
      </w:r>
      <w:r>
        <w:rPr>
          <w:spacing w:val="36"/>
          <w:sz w:val="18"/>
          <w:szCs w:val="18"/>
        </w:rPr>
        <w:t xml:space="preserve"> </w:t>
      </w:r>
      <w:proofErr w:type="spellStart"/>
      <w:r>
        <w:rPr>
          <w:sz w:val="18"/>
          <w:szCs w:val="18"/>
        </w:rPr>
        <w:t>Al</w:t>
      </w:r>
      <w:r>
        <w:rPr>
          <w:spacing w:val="1"/>
          <w:sz w:val="18"/>
          <w:szCs w:val="18"/>
        </w:rPr>
        <w:t>gh</w:t>
      </w:r>
      <w:r>
        <w:rPr>
          <w:spacing w:val="-1"/>
          <w:sz w:val="18"/>
          <w:szCs w:val="18"/>
        </w:rPr>
        <w:t>o</w:t>
      </w:r>
      <w:r>
        <w:rPr>
          <w:sz w:val="18"/>
          <w:szCs w:val="18"/>
        </w:rPr>
        <w:t>f</w:t>
      </w:r>
      <w:r>
        <w:rPr>
          <w:spacing w:val="-1"/>
          <w:sz w:val="18"/>
          <w:szCs w:val="18"/>
        </w:rPr>
        <w:t>a</w:t>
      </w:r>
      <w:r>
        <w:rPr>
          <w:sz w:val="18"/>
          <w:szCs w:val="18"/>
        </w:rPr>
        <w:t>i</w:t>
      </w:r>
      <w:r>
        <w:rPr>
          <w:spacing w:val="1"/>
          <w:sz w:val="18"/>
          <w:szCs w:val="18"/>
        </w:rPr>
        <w:t>l</w:t>
      </w:r>
      <w:r>
        <w:rPr>
          <w:sz w:val="18"/>
          <w:szCs w:val="18"/>
        </w:rPr>
        <w:t>i</w:t>
      </w:r>
      <w:proofErr w:type="spellEnd"/>
      <w:proofErr w:type="gramEnd"/>
      <w:r>
        <w:rPr>
          <w:sz w:val="18"/>
          <w:szCs w:val="18"/>
        </w:rPr>
        <w:t>,</w:t>
      </w:r>
      <w:r>
        <w:rPr>
          <w:spacing w:val="1"/>
          <w:sz w:val="18"/>
          <w:szCs w:val="18"/>
        </w:rPr>
        <w:t xml:space="preserve"> </w:t>
      </w:r>
      <w:proofErr w:type="spellStart"/>
      <w:r>
        <w:rPr>
          <w:sz w:val="18"/>
          <w:szCs w:val="18"/>
        </w:rPr>
        <w:t>Y</w:t>
      </w:r>
      <w:r>
        <w:rPr>
          <w:spacing w:val="-1"/>
          <w:sz w:val="18"/>
          <w:szCs w:val="18"/>
        </w:rPr>
        <w:t>a</w:t>
      </w:r>
      <w:r>
        <w:rPr>
          <w:sz w:val="18"/>
          <w:szCs w:val="18"/>
        </w:rPr>
        <w:t>r</w:t>
      </w:r>
      <w:r>
        <w:rPr>
          <w:spacing w:val="-1"/>
          <w:sz w:val="18"/>
          <w:szCs w:val="18"/>
        </w:rPr>
        <w:t>a</w:t>
      </w:r>
      <w:proofErr w:type="spellEnd"/>
      <w:r>
        <w:rPr>
          <w:sz w:val="18"/>
          <w:szCs w:val="18"/>
        </w:rPr>
        <w:t>,</w:t>
      </w:r>
      <w:r>
        <w:rPr>
          <w:spacing w:val="3"/>
          <w:sz w:val="18"/>
          <w:szCs w:val="18"/>
        </w:rPr>
        <w:t xml:space="preserve"> </w:t>
      </w:r>
      <w:r>
        <w:rPr>
          <w:spacing w:val="-1"/>
          <w:sz w:val="18"/>
          <w:szCs w:val="18"/>
        </w:rPr>
        <w:t>e</w:t>
      </w:r>
      <w:r>
        <w:rPr>
          <w:sz w:val="18"/>
          <w:szCs w:val="18"/>
        </w:rPr>
        <w:t>t</w:t>
      </w:r>
      <w:r>
        <w:rPr>
          <w:spacing w:val="1"/>
          <w:sz w:val="18"/>
          <w:szCs w:val="18"/>
        </w:rPr>
        <w:t xml:space="preserve"> </w:t>
      </w:r>
      <w:r>
        <w:rPr>
          <w:spacing w:val="-1"/>
          <w:sz w:val="18"/>
          <w:szCs w:val="18"/>
        </w:rPr>
        <w:t>a</w:t>
      </w:r>
      <w:r>
        <w:rPr>
          <w:sz w:val="18"/>
          <w:szCs w:val="18"/>
        </w:rPr>
        <w:t>l.</w:t>
      </w:r>
      <w:r>
        <w:rPr>
          <w:spacing w:val="1"/>
          <w:sz w:val="18"/>
          <w:szCs w:val="18"/>
        </w:rPr>
        <w:t xml:space="preserve"> "S</w:t>
      </w:r>
      <w:r>
        <w:rPr>
          <w:spacing w:val="-1"/>
          <w:sz w:val="18"/>
          <w:szCs w:val="18"/>
        </w:rPr>
        <w:t>ec</w:t>
      </w:r>
      <w:r>
        <w:rPr>
          <w:spacing w:val="1"/>
          <w:sz w:val="18"/>
          <w:szCs w:val="18"/>
        </w:rPr>
        <w:t>u</w:t>
      </w:r>
      <w:r>
        <w:rPr>
          <w:sz w:val="18"/>
          <w:szCs w:val="18"/>
        </w:rPr>
        <w:t>re</w:t>
      </w:r>
      <w:r>
        <w:rPr>
          <w:spacing w:val="2"/>
          <w:sz w:val="18"/>
          <w:szCs w:val="18"/>
        </w:rPr>
        <w:t xml:space="preserve"> </w:t>
      </w:r>
      <w:r>
        <w:rPr>
          <w:spacing w:val="-1"/>
          <w:sz w:val="18"/>
          <w:szCs w:val="18"/>
        </w:rPr>
        <w:t>c</w:t>
      </w:r>
      <w:r>
        <w:rPr>
          <w:spacing w:val="-2"/>
          <w:sz w:val="18"/>
          <w:szCs w:val="18"/>
        </w:rPr>
        <w:t>l</w:t>
      </w:r>
      <w:r>
        <w:rPr>
          <w:spacing w:val="1"/>
          <w:sz w:val="18"/>
          <w:szCs w:val="18"/>
        </w:rPr>
        <w:t>ou</w:t>
      </w:r>
      <w:r>
        <w:rPr>
          <w:sz w:val="18"/>
          <w:szCs w:val="18"/>
        </w:rPr>
        <w:t>d</w:t>
      </w:r>
      <w:r>
        <w:rPr>
          <w:spacing w:val="2"/>
          <w:sz w:val="18"/>
          <w:szCs w:val="18"/>
        </w:rPr>
        <w:t xml:space="preserve"> </w:t>
      </w:r>
      <w:r>
        <w:rPr>
          <w:spacing w:val="-2"/>
          <w:sz w:val="18"/>
          <w:szCs w:val="18"/>
        </w:rPr>
        <w:t>i</w:t>
      </w:r>
      <w:r>
        <w:rPr>
          <w:spacing w:val="1"/>
          <w:sz w:val="18"/>
          <w:szCs w:val="18"/>
        </w:rPr>
        <w:t>n</w:t>
      </w:r>
      <w:r>
        <w:rPr>
          <w:sz w:val="18"/>
          <w:szCs w:val="18"/>
        </w:rPr>
        <w:t>fr</w:t>
      </w:r>
      <w:r>
        <w:rPr>
          <w:spacing w:val="-1"/>
          <w:sz w:val="18"/>
          <w:szCs w:val="18"/>
        </w:rPr>
        <w:t>a</w:t>
      </w:r>
      <w:r>
        <w:rPr>
          <w:sz w:val="18"/>
          <w:szCs w:val="18"/>
        </w:rPr>
        <w:t>str</w:t>
      </w:r>
      <w:r>
        <w:rPr>
          <w:spacing w:val="1"/>
          <w:sz w:val="18"/>
          <w:szCs w:val="18"/>
        </w:rPr>
        <w:t>u</w:t>
      </w:r>
      <w:r>
        <w:rPr>
          <w:spacing w:val="-1"/>
          <w:sz w:val="18"/>
          <w:szCs w:val="18"/>
        </w:rPr>
        <w:t>c</w:t>
      </w:r>
      <w:r>
        <w:rPr>
          <w:sz w:val="18"/>
          <w:szCs w:val="18"/>
        </w:rPr>
        <w:t>t</w:t>
      </w:r>
      <w:r>
        <w:rPr>
          <w:spacing w:val="-1"/>
          <w:sz w:val="18"/>
          <w:szCs w:val="18"/>
        </w:rPr>
        <w:t>u</w:t>
      </w:r>
      <w:r>
        <w:rPr>
          <w:sz w:val="18"/>
          <w:szCs w:val="18"/>
        </w:rPr>
        <w:t>r</w:t>
      </w:r>
      <w:r>
        <w:rPr>
          <w:spacing w:val="-1"/>
          <w:sz w:val="18"/>
          <w:szCs w:val="18"/>
        </w:rPr>
        <w:t>e</w:t>
      </w:r>
      <w:r>
        <w:rPr>
          <w:sz w:val="18"/>
          <w:szCs w:val="18"/>
        </w:rPr>
        <w:t>:</w:t>
      </w:r>
      <w:r>
        <w:rPr>
          <w:spacing w:val="3"/>
          <w:sz w:val="18"/>
          <w:szCs w:val="18"/>
        </w:rPr>
        <w:t xml:space="preserve"> </w:t>
      </w:r>
      <w:r>
        <w:rPr>
          <w:sz w:val="18"/>
          <w:szCs w:val="18"/>
        </w:rPr>
        <w:t>A s</w:t>
      </w:r>
      <w:r>
        <w:rPr>
          <w:spacing w:val="1"/>
          <w:sz w:val="18"/>
          <w:szCs w:val="18"/>
        </w:rPr>
        <w:t>u</w:t>
      </w:r>
      <w:r>
        <w:rPr>
          <w:sz w:val="18"/>
          <w:szCs w:val="18"/>
        </w:rPr>
        <w:t>r</w:t>
      </w:r>
      <w:r>
        <w:rPr>
          <w:spacing w:val="1"/>
          <w:sz w:val="18"/>
          <w:szCs w:val="18"/>
        </w:rPr>
        <w:t>v</w:t>
      </w:r>
      <w:r>
        <w:rPr>
          <w:spacing w:val="-6"/>
          <w:sz w:val="18"/>
          <w:szCs w:val="18"/>
        </w:rPr>
        <w:t>e</w:t>
      </w:r>
      <w:r>
        <w:rPr>
          <w:sz w:val="18"/>
          <w:szCs w:val="18"/>
        </w:rPr>
        <w:t>y</w:t>
      </w:r>
    </w:p>
    <w:p w14:paraId="742A92FB" w14:textId="77777777" w:rsidR="00562792" w:rsidRDefault="00562792" w:rsidP="00562792">
      <w:pPr>
        <w:spacing w:before="11"/>
        <w:ind w:left="428"/>
        <w:rPr>
          <w:sz w:val="18"/>
          <w:szCs w:val="18"/>
        </w:rPr>
      </w:pPr>
      <w:r>
        <w:rPr>
          <w:spacing w:val="1"/>
          <w:sz w:val="18"/>
          <w:szCs w:val="18"/>
        </w:rPr>
        <w:t>o</w:t>
      </w:r>
      <w:r>
        <w:rPr>
          <w:sz w:val="18"/>
          <w:szCs w:val="18"/>
        </w:rPr>
        <w:t>n</w:t>
      </w:r>
      <w:r>
        <w:rPr>
          <w:spacing w:val="30"/>
          <w:sz w:val="18"/>
          <w:szCs w:val="18"/>
        </w:rPr>
        <w:t xml:space="preserve"> </w:t>
      </w:r>
      <w:r>
        <w:rPr>
          <w:sz w:val="18"/>
          <w:szCs w:val="18"/>
        </w:rPr>
        <w:t>iss</w:t>
      </w:r>
      <w:r>
        <w:rPr>
          <w:spacing w:val="1"/>
          <w:sz w:val="18"/>
          <w:szCs w:val="18"/>
        </w:rPr>
        <w:t>u</w:t>
      </w:r>
      <w:r>
        <w:rPr>
          <w:spacing w:val="-1"/>
          <w:sz w:val="18"/>
          <w:szCs w:val="18"/>
        </w:rPr>
        <w:t>e</w:t>
      </w:r>
      <w:r>
        <w:rPr>
          <w:sz w:val="18"/>
          <w:szCs w:val="18"/>
        </w:rPr>
        <w:t>s,</w:t>
      </w:r>
      <w:r>
        <w:rPr>
          <w:spacing w:val="29"/>
          <w:sz w:val="18"/>
          <w:szCs w:val="18"/>
        </w:rPr>
        <w:t xml:space="preserve"> </w:t>
      </w:r>
      <w:r>
        <w:rPr>
          <w:spacing w:val="-1"/>
          <w:sz w:val="18"/>
          <w:szCs w:val="18"/>
        </w:rPr>
        <w:t>c</w:t>
      </w:r>
      <w:r>
        <w:rPr>
          <w:spacing w:val="1"/>
          <w:sz w:val="18"/>
          <w:szCs w:val="18"/>
        </w:rPr>
        <w:t>u</w:t>
      </w:r>
      <w:r>
        <w:rPr>
          <w:sz w:val="18"/>
          <w:szCs w:val="18"/>
        </w:rPr>
        <w:t>rr</w:t>
      </w:r>
      <w:r>
        <w:rPr>
          <w:spacing w:val="-3"/>
          <w:sz w:val="18"/>
          <w:szCs w:val="18"/>
        </w:rPr>
        <w:t>e</w:t>
      </w:r>
      <w:r>
        <w:rPr>
          <w:spacing w:val="1"/>
          <w:sz w:val="18"/>
          <w:szCs w:val="18"/>
        </w:rPr>
        <w:t>n</w:t>
      </w:r>
      <w:r>
        <w:rPr>
          <w:sz w:val="18"/>
          <w:szCs w:val="18"/>
        </w:rPr>
        <w:t>t</w:t>
      </w:r>
      <w:r>
        <w:rPr>
          <w:spacing w:val="30"/>
          <w:sz w:val="18"/>
          <w:szCs w:val="18"/>
        </w:rPr>
        <w:t xml:space="preserve"> </w:t>
      </w:r>
      <w:r>
        <w:rPr>
          <w:sz w:val="18"/>
          <w:szCs w:val="18"/>
        </w:rPr>
        <w:t>s</w:t>
      </w:r>
      <w:r>
        <w:rPr>
          <w:spacing w:val="1"/>
          <w:sz w:val="18"/>
          <w:szCs w:val="18"/>
        </w:rPr>
        <w:t>o</w:t>
      </w:r>
      <w:r>
        <w:rPr>
          <w:spacing w:val="-2"/>
          <w:sz w:val="18"/>
          <w:szCs w:val="18"/>
        </w:rPr>
        <w:t>l</w:t>
      </w:r>
      <w:r>
        <w:rPr>
          <w:spacing w:val="1"/>
          <w:sz w:val="18"/>
          <w:szCs w:val="18"/>
        </w:rPr>
        <w:t>u</w:t>
      </w:r>
      <w:r>
        <w:rPr>
          <w:sz w:val="18"/>
          <w:szCs w:val="18"/>
        </w:rPr>
        <w:t>t</w:t>
      </w:r>
      <w:r>
        <w:rPr>
          <w:spacing w:val="-2"/>
          <w:sz w:val="18"/>
          <w:szCs w:val="18"/>
        </w:rPr>
        <w:t>i</w:t>
      </w:r>
      <w:r>
        <w:rPr>
          <w:spacing w:val="1"/>
          <w:sz w:val="18"/>
          <w:szCs w:val="18"/>
        </w:rPr>
        <w:t>on</w:t>
      </w:r>
      <w:r>
        <w:rPr>
          <w:sz w:val="18"/>
          <w:szCs w:val="18"/>
        </w:rPr>
        <w:t>s,</w:t>
      </w:r>
      <w:r>
        <w:rPr>
          <w:spacing w:val="29"/>
          <w:sz w:val="18"/>
          <w:szCs w:val="18"/>
        </w:rPr>
        <w:t xml:space="preserve"> </w:t>
      </w:r>
      <w:r>
        <w:rPr>
          <w:spacing w:val="-3"/>
          <w:sz w:val="18"/>
          <w:szCs w:val="18"/>
        </w:rPr>
        <w:t>a</w:t>
      </w:r>
      <w:r>
        <w:rPr>
          <w:spacing w:val="1"/>
          <w:sz w:val="18"/>
          <w:szCs w:val="18"/>
        </w:rPr>
        <w:t>n</w:t>
      </w:r>
      <w:r>
        <w:rPr>
          <w:sz w:val="18"/>
          <w:szCs w:val="18"/>
        </w:rPr>
        <w:t>d</w:t>
      </w:r>
      <w:r>
        <w:rPr>
          <w:spacing w:val="28"/>
          <w:sz w:val="18"/>
          <w:szCs w:val="18"/>
        </w:rPr>
        <w:t xml:space="preserve"> </w:t>
      </w:r>
      <w:r>
        <w:rPr>
          <w:spacing w:val="1"/>
          <w:sz w:val="18"/>
          <w:szCs w:val="18"/>
        </w:rPr>
        <w:t>op</w:t>
      </w:r>
      <w:r>
        <w:rPr>
          <w:spacing w:val="-1"/>
          <w:sz w:val="18"/>
          <w:szCs w:val="18"/>
        </w:rPr>
        <w:t>e</w:t>
      </w:r>
      <w:r>
        <w:rPr>
          <w:sz w:val="18"/>
          <w:szCs w:val="18"/>
        </w:rPr>
        <w:t>n</w:t>
      </w:r>
      <w:r>
        <w:rPr>
          <w:spacing w:val="30"/>
          <w:sz w:val="18"/>
          <w:szCs w:val="18"/>
        </w:rPr>
        <w:t xml:space="preserve"> </w:t>
      </w:r>
      <w:r>
        <w:rPr>
          <w:spacing w:val="-3"/>
          <w:sz w:val="18"/>
          <w:szCs w:val="18"/>
        </w:rPr>
        <w:t>c</w:t>
      </w:r>
      <w:r>
        <w:rPr>
          <w:spacing w:val="1"/>
          <w:sz w:val="18"/>
          <w:szCs w:val="18"/>
        </w:rPr>
        <w:t>h</w:t>
      </w:r>
      <w:r>
        <w:rPr>
          <w:spacing w:val="-1"/>
          <w:sz w:val="18"/>
          <w:szCs w:val="18"/>
        </w:rPr>
        <w:t>a</w:t>
      </w:r>
      <w:r>
        <w:rPr>
          <w:sz w:val="18"/>
          <w:szCs w:val="18"/>
        </w:rPr>
        <w:t>l</w:t>
      </w:r>
      <w:r>
        <w:rPr>
          <w:spacing w:val="1"/>
          <w:sz w:val="18"/>
          <w:szCs w:val="18"/>
        </w:rPr>
        <w:t>l</w:t>
      </w:r>
      <w:r>
        <w:rPr>
          <w:spacing w:val="-1"/>
          <w:sz w:val="18"/>
          <w:szCs w:val="18"/>
        </w:rPr>
        <w:t>e</w:t>
      </w:r>
      <w:r>
        <w:rPr>
          <w:spacing w:val="1"/>
          <w:sz w:val="18"/>
          <w:szCs w:val="18"/>
        </w:rPr>
        <w:t>ng</w:t>
      </w:r>
      <w:r>
        <w:rPr>
          <w:spacing w:val="-1"/>
          <w:sz w:val="18"/>
          <w:szCs w:val="18"/>
        </w:rPr>
        <w:t>e</w:t>
      </w:r>
      <w:r>
        <w:rPr>
          <w:sz w:val="18"/>
          <w:szCs w:val="18"/>
        </w:rPr>
        <w:t>s."</w:t>
      </w:r>
      <w:r>
        <w:rPr>
          <w:spacing w:val="28"/>
          <w:sz w:val="18"/>
          <w:szCs w:val="18"/>
        </w:rPr>
        <w:t xml:space="preserve"> </w:t>
      </w:r>
      <w:r>
        <w:rPr>
          <w:sz w:val="18"/>
          <w:szCs w:val="18"/>
        </w:rPr>
        <w:t>A</w:t>
      </w:r>
      <w:r>
        <w:rPr>
          <w:spacing w:val="1"/>
          <w:sz w:val="18"/>
          <w:szCs w:val="18"/>
        </w:rPr>
        <w:t>p</w:t>
      </w:r>
      <w:r>
        <w:rPr>
          <w:spacing w:val="-1"/>
          <w:sz w:val="18"/>
          <w:szCs w:val="18"/>
        </w:rPr>
        <w:t>p</w:t>
      </w:r>
      <w:r>
        <w:rPr>
          <w:sz w:val="18"/>
          <w:szCs w:val="18"/>
        </w:rPr>
        <w:t>l</w:t>
      </w:r>
      <w:r>
        <w:rPr>
          <w:spacing w:val="1"/>
          <w:sz w:val="18"/>
          <w:szCs w:val="18"/>
        </w:rPr>
        <w:t>i</w:t>
      </w:r>
      <w:r>
        <w:rPr>
          <w:spacing w:val="-3"/>
          <w:sz w:val="18"/>
          <w:szCs w:val="18"/>
        </w:rPr>
        <w:t>e</w:t>
      </w:r>
      <w:r>
        <w:rPr>
          <w:sz w:val="18"/>
          <w:szCs w:val="18"/>
        </w:rPr>
        <w:t>d</w:t>
      </w:r>
    </w:p>
    <w:p w14:paraId="2055A3B7" w14:textId="77777777" w:rsidR="00562792" w:rsidRDefault="00562792" w:rsidP="00562792">
      <w:pPr>
        <w:spacing w:before="9"/>
        <w:ind w:left="428"/>
        <w:rPr>
          <w:sz w:val="18"/>
          <w:szCs w:val="18"/>
        </w:rPr>
      </w:pPr>
      <w:r>
        <w:rPr>
          <w:spacing w:val="1"/>
          <w:sz w:val="18"/>
          <w:szCs w:val="18"/>
        </w:rPr>
        <w:t>S</w:t>
      </w:r>
      <w:r>
        <w:rPr>
          <w:spacing w:val="-1"/>
          <w:sz w:val="18"/>
          <w:szCs w:val="18"/>
        </w:rPr>
        <w:t>c</w:t>
      </w:r>
      <w:r>
        <w:rPr>
          <w:sz w:val="18"/>
          <w:szCs w:val="18"/>
        </w:rPr>
        <w:t>ie</w:t>
      </w:r>
      <w:r>
        <w:rPr>
          <w:spacing w:val="1"/>
          <w:sz w:val="18"/>
          <w:szCs w:val="18"/>
        </w:rPr>
        <w:t>n</w:t>
      </w:r>
      <w:r>
        <w:rPr>
          <w:spacing w:val="-1"/>
          <w:sz w:val="18"/>
          <w:szCs w:val="18"/>
        </w:rPr>
        <w:t>ce</w:t>
      </w:r>
      <w:r>
        <w:rPr>
          <w:sz w:val="18"/>
          <w:szCs w:val="18"/>
        </w:rPr>
        <w:t xml:space="preserve">s </w:t>
      </w:r>
      <w:r>
        <w:rPr>
          <w:spacing w:val="1"/>
          <w:sz w:val="18"/>
          <w:szCs w:val="18"/>
        </w:rPr>
        <w:t>11</w:t>
      </w:r>
      <w:r>
        <w:rPr>
          <w:spacing w:val="-2"/>
          <w:sz w:val="18"/>
          <w:szCs w:val="18"/>
        </w:rPr>
        <w:t>.</w:t>
      </w:r>
      <w:r>
        <w:rPr>
          <w:spacing w:val="1"/>
          <w:sz w:val="18"/>
          <w:szCs w:val="18"/>
        </w:rPr>
        <w:t>1</w:t>
      </w:r>
      <w:r>
        <w:rPr>
          <w:sz w:val="18"/>
          <w:szCs w:val="18"/>
        </w:rPr>
        <w:t>9</w:t>
      </w:r>
      <w:r>
        <w:rPr>
          <w:spacing w:val="1"/>
          <w:sz w:val="18"/>
          <w:szCs w:val="18"/>
        </w:rPr>
        <w:t xml:space="preserve"> </w:t>
      </w:r>
      <w:r>
        <w:rPr>
          <w:spacing w:val="-2"/>
          <w:sz w:val="18"/>
          <w:szCs w:val="18"/>
        </w:rPr>
        <w:t>(</w:t>
      </w:r>
      <w:r>
        <w:rPr>
          <w:spacing w:val="1"/>
          <w:sz w:val="18"/>
          <w:szCs w:val="18"/>
        </w:rPr>
        <w:t>2</w:t>
      </w:r>
      <w:r>
        <w:rPr>
          <w:spacing w:val="-1"/>
          <w:sz w:val="18"/>
          <w:szCs w:val="18"/>
        </w:rPr>
        <w:t>0</w:t>
      </w:r>
      <w:r>
        <w:rPr>
          <w:spacing w:val="1"/>
          <w:sz w:val="18"/>
          <w:szCs w:val="18"/>
        </w:rPr>
        <w:t>21</w:t>
      </w:r>
      <w:r>
        <w:rPr>
          <w:spacing w:val="-2"/>
          <w:sz w:val="18"/>
          <w:szCs w:val="18"/>
        </w:rPr>
        <w:t>)</w:t>
      </w:r>
      <w:r>
        <w:rPr>
          <w:sz w:val="18"/>
          <w:szCs w:val="18"/>
        </w:rPr>
        <w:t>:</w:t>
      </w:r>
      <w:r>
        <w:rPr>
          <w:spacing w:val="1"/>
          <w:sz w:val="18"/>
          <w:szCs w:val="18"/>
        </w:rPr>
        <w:t xml:space="preserve"> </w:t>
      </w:r>
      <w:r>
        <w:rPr>
          <w:spacing w:val="-1"/>
          <w:sz w:val="18"/>
          <w:szCs w:val="18"/>
        </w:rPr>
        <w:t>9</w:t>
      </w:r>
      <w:r>
        <w:rPr>
          <w:spacing w:val="1"/>
          <w:sz w:val="18"/>
          <w:szCs w:val="18"/>
        </w:rPr>
        <w:t>0</w:t>
      </w:r>
      <w:r>
        <w:rPr>
          <w:spacing w:val="-1"/>
          <w:sz w:val="18"/>
          <w:szCs w:val="18"/>
        </w:rPr>
        <w:t>0</w:t>
      </w:r>
      <w:r>
        <w:rPr>
          <w:spacing w:val="1"/>
          <w:sz w:val="18"/>
          <w:szCs w:val="18"/>
        </w:rPr>
        <w:t>5</w:t>
      </w:r>
      <w:r>
        <w:rPr>
          <w:sz w:val="18"/>
          <w:szCs w:val="18"/>
        </w:rPr>
        <w:t>.</w:t>
      </w:r>
    </w:p>
    <w:p w14:paraId="10767920" w14:textId="77777777" w:rsidR="00562792" w:rsidRDefault="00562792" w:rsidP="00562792">
      <w:pPr>
        <w:spacing w:before="11" w:line="251" w:lineRule="auto"/>
        <w:ind w:left="428" w:right="128" w:hanging="428"/>
        <w:jc w:val="both"/>
        <w:rPr>
          <w:sz w:val="18"/>
          <w:szCs w:val="18"/>
        </w:rPr>
      </w:pPr>
      <w:r>
        <w:rPr>
          <w:sz w:val="18"/>
          <w:szCs w:val="18"/>
        </w:rPr>
        <w:t>[</w:t>
      </w:r>
      <w:r>
        <w:rPr>
          <w:spacing w:val="1"/>
          <w:sz w:val="18"/>
          <w:szCs w:val="18"/>
        </w:rPr>
        <w:t>30</w:t>
      </w:r>
      <w:proofErr w:type="gramStart"/>
      <w:r>
        <w:rPr>
          <w:sz w:val="18"/>
          <w:szCs w:val="18"/>
        </w:rPr>
        <w:t xml:space="preserve">] </w:t>
      </w:r>
      <w:r>
        <w:rPr>
          <w:spacing w:val="36"/>
          <w:sz w:val="18"/>
          <w:szCs w:val="18"/>
        </w:rPr>
        <w:t xml:space="preserve"> </w:t>
      </w:r>
      <w:proofErr w:type="spellStart"/>
      <w:r>
        <w:rPr>
          <w:sz w:val="18"/>
          <w:szCs w:val="18"/>
        </w:rPr>
        <w:t>D</w:t>
      </w:r>
      <w:r>
        <w:rPr>
          <w:spacing w:val="-1"/>
          <w:sz w:val="18"/>
          <w:szCs w:val="18"/>
        </w:rPr>
        <w:t>a</w:t>
      </w:r>
      <w:r>
        <w:rPr>
          <w:sz w:val="18"/>
          <w:szCs w:val="18"/>
        </w:rPr>
        <w:t>str</w:t>
      </w:r>
      <w:r>
        <w:rPr>
          <w:spacing w:val="-1"/>
          <w:sz w:val="18"/>
          <w:szCs w:val="18"/>
        </w:rPr>
        <w:t>e</w:t>
      </w:r>
      <w:r>
        <w:rPr>
          <w:sz w:val="18"/>
          <w:szCs w:val="18"/>
        </w:rPr>
        <w:t>s</w:t>
      </w:r>
      <w:proofErr w:type="spellEnd"/>
      <w:proofErr w:type="gramEnd"/>
      <w:r>
        <w:rPr>
          <w:sz w:val="18"/>
          <w:szCs w:val="18"/>
        </w:rPr>
        <w:t>,</w:t>
      </w:r>
      <w:r>
        <w:rPr>
          <w:spacing w:val="1"/>
          <w:sz w:val="18"/>
          <w:szCs w:val="18"/>
        </w:rPr>
        <w:t xml:space="preserve"> </w:t>
      </w:r>
      <w:proofErr w:type="spellStart"/>
      <w:r>
        <w:rPr>
          <w:sz w:val="18"/>
          <w:szCs w:val="18"/>
        </w:rPr>
        <w:t>R</w:t>
      </w:r>
      <w:r>
        <w:rPr>
          <w:spacing w:val="1"/>
          <w:sz w:val="18"/>
          <w:szCs w:val="18"/>
        </w:rPr>
        <w:t>o</w:t>
      </w:r>
      <w:r>
        <w:rPr>
          <w:spacing w:val="-1"/>
          <w:sz w:val="18"/>
          <w:szCs w:val="18"/>
        </w:rPr>
        <w:t>za</w:t>
      </w:r>
      <w:proofErr w:type="spellEnd"/>
      <w:r>
        <w:rPr>
          <w:sz w:val="18"/>
          <w:szCs w:val="18"/>
        </w:rPr>
        <w:t>,</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2"/>
          <w:sz w:val="18"/>
          <w:szCs w:val="18"/>
        </w:rPr>
        <w:t>M</w:t>
      </w:r>
      <w:r>
        <w:rPr>
          <w:spacing w:val="1"/>
          <w:sz w:val="18"/>
          <w:szCs w:val="18"/>
        </w:rPr>
        <w:t>oh</w:t>
      </w:r>
      <w:r>
        <w:rPr>
          <w:sz w:val="18"/>
          <w:szCs w:val="18"/>
        </w:rPr>
        <w:t>s</w:t>
      </w:r>
      <w:r>
        <w:rPr>
          <w:spacing w:val="-1"/>
          <w:sz w:val="18"/>
          <w:szCs w:val="18"/>
        </w:rPr>
        <w:t>e</w:t>
      </w:r>
      <w:r>
        <w:rPr>
          <w:sz w:val="18"/>
          <w:szCs w:val="18"/>
        </w:rPr>
        <w:t>n</w:t>
      </w:r>
      <w:r>
        <w:rPr>
          <w:spacing w:val="-1"/>
          <w:sz w:val="18"/>
          <w:szCs w:val="18"/>
        </w:rPr>
        <w:t xml:space="preserve"> </w:t>
      </w:r>
      <w:proofErr w:type="spellStart"/>
      <w:r>
        <w:rPr>
          <w:spacing w:val="1"/>
          <w:sz w:val="18"/>
          <w:szCs w:val="18"/>
        </w:rPr>
        <w:t>S</w:t>
      </w:r>
      <w:r>
        <w:rPr>
          <w:spacing w:val="-1"/>
          <w:sz w:val="18"/>
          <w:szCs w:val="18"/>
        </w:rPr>
        <w:t>o</w:t>
      </w:r>
      <w:r>
        <w:rPr>
          <w:spacing w:val="1"/>
          <w:sz w:val="18"/>
          <w:szCs w:val="18"/>
        </w:rPr>
        <w:t>o</w:t>
      </w:r>
      <w:r>
        <w:rPr>
          <w:sz w:val="18"/>
          <w:szCs w:val="18"/>
        </w:rPr>
        <w:t>ri</w:t>
      </w:r>
      <w:proofErr w:type="spellEnd"/>
      <w:r>
        <w:rPr>
          <w:sz w:val="18"/>
          <w:szCs w:val="18"/>
        </w:rPr>
        <w:t>.</w:t>
      </w:r>
      <w:r>
        <w:rPr>
          <w:spacing w:val="-1"/>
          <w:sz w:val="18"/>
          <w:szCs w:val="18"/>
        </w:rPr>
        <w:t xml:space="preserve"> </w:t>
      </w:r>
      <w:r>
        <w:rPr>
          <w:spacing w:val="1"/>
          <w:sz w:val="18"/>
          <w:szCs w:val="18"/>
        </w:rPr>
        <w:t>"S</w:t>
      </w:r>
      <w:r>
        <w:rPr>
          <w:spacing w:val="-1"/>
          <w:sz w:val="18"/>
          <w:szCs w:val="18"/>
        </w:rPr>
        <w:t>ec</w:t>
      </w:r>
      <w:r>
        <w:rPr>
          <w:spacing w:val="1"/>
          <w:sz w:val="18"/>
          <w:szCs w:val="18"/>
        </w:rPr>
        <w:t>u</w:t>
      </w:r>
      <w:r>
        <w:rPr>
          <w:sz w:val="18"/>
          <w:szCs w:val="18"/>
        </w:rPr>
        <w:t>re s</w:t>
      </w:r>
      <w:r>
        <w:rPr>
          <w:spacing w:val="1"/>
          <w:sz w:val="18"/>
          <w:szCs w:val="18"/>
        </w:rPr>
        <w:t>o</w:t>
      </w:r>
      <w:r>
        <w:rPr>
          <w:spacing w:val="-1"/>
          <w:sz w:val="18"/>
          <w:szCs w:val="18"/>
        </w:rPr>
        <w:t>c</w:t>
      </w:r>
      <w:r>
        <w:rPr>
          <w:spacing w:val="1"/>
          <w:sz w:val="18"/>
          <w:szCs w:val="18"/>
        </w:rPr>
        <w:t>k</w:t>
      </w:r>
      <w:r>
        <w:rPr>
          <w:spacing w:val="-1"/>
          <w:sz w:val="18"/>
          <w:szCs w:val="18"/>
        </w:rPr>
        <w:t>e</w:t>
      </w:r>
      <w:r>
        <w:rPr>
          <w:sz w:val="18"/>
          <w:szCs w:val="18"/>
        </w:rPr>
        <w:t>t</w:t>
      </w:r>
      <w:r>
        <w:rPr>
          <w:spacing w:val="-2"/>
          <w:sz w:val="18"/>
          <w:szCs w:val="18"/>
        </w:rPr>
        <w:t xml:space="preserve"> </w:t>
      </w:r>
      <w:r>
        <w:rPr>
          <w:sz w:val="18"/>
          <w:szCs w:val="18"/>
        </w:rPr>
        <w:t>la</w:t>
      </w:r>
      <w:r>
        <w:rPr>
          <w:spacing w:val="1"/>
          <w:sz w:val="18"/>
          <w:szCs w:val="18"/>
        </w:rPr>
        <w:t>y</w:t>
      </w:r>
      <w:r>
        <w:rPr>
          <w:spacing w:val="-1"/>
          <w:sz w:val="18"/>
          <w:szCs w:val="18"/>
        </w:rPr>
        <w:t>e</w:t>
      </w:r>
      <w:r>
        <w:rPr>
          <w:sz w:val="18"/>
          <w:szCs w:val="18"/>
        </w:rPr>
        <w:t>r</w:t>
      </w:r>
      <w:r>
        <w:rPr>
          <w:spacing w:val="1"/>
          <w:sz w:val="18"/>
          <w:szCs w:val="18"/>
        </w:rPr>
        <w:t xml:space="preserve"> </w:t>
      </w:r>
      <w:r>
        <w:rPr>
          <w:sz w:val="18"/>
          <w:szCs w:val="18"/>
        </w:rPr>
        <w:t>(</w:t>
      </w:r>
      <w:r>
        <w:rPr>
          <w:spacing w:val="1"/>
          <w:sz w:val="18"/>
          <w:szCs w:val="18"/>
        </w:rPr>
        <w:t>S</w:t>
      </w:r>
      <w:r>
        <w:rPr>
          <w:spacing w:val="-2"/>
          <w:sz w:val="18"/>
          <w:szCs w:val="18"/>
        </w:rPr>
        <w:t>SL</w:t>
      </w:r>
      <w:r>
        <w:rPr>
          <w:sz w:val="18"/>
          <w:szCs w:val="18"/>
        </w:rPr>
        <w:t>) in</w:t>
      </w:r>
      <w:r>
        <w:rPr>
          <w:spacing w:val="5"/>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n</w:t>
      </w:r>
      <w:r>
        <w:rPr>
          <w:spacing w:val="-1"/>
          <w:sz w:val="18"/>
          <w:szCs w:val="18"/>
        </w:rPr>
        <w:t>e</w:t>
      </w:r>
      <w:r>
        <w:rPr>
          <w:sz w:val="18"/>
          <w:szCs w:val="18"/>
        </w:rPr>
        <w:t>tw</w:t>
      </w:r>
      <w:r>
        <w:rPr>
          <w:spacing w:val="1"/>
          <w:sz w:val="18"/>
          <w:szCs w:val="18"/>
        </w:rPr>
        <w:t>o</w:t>
      </w:r>
      <w:r>
        <w:rPr>
          <w:spacing w:val="-2"/>
          <w:sz w:val="18"/>
          <w:szCs w:val="18"/>
        </w:rPr>
        <w:t>r</w:t>
      </w:r>
      <w:r>
        <w:rPr>
          <w:sz w:val="18"/>
          <w:szCs w:val="18"/>
        </w:rPr>
        <w:t>k</w:t>
      </w:r>
      <w:r>
        <w:rPr>
          <w:spacing w:val="4"/>
          <w:sz w:val="18"/>
          <w:szCs w:val="18"/>
        </w:rPr>
        <w:t xml:space="preserve"> </w:t>
      </w:r>
      <w:r>
        <w:rPr>
          <w:spacing w:val="-1"/>
          <w:sz w:val="18"/>
          <w:szCs w:val="18"/>
        </w:rPr>
        <w:t>a</w:t>
      </w:r>
      <w:r>
        <w:rPr>
          <w:spacing w:val="1"/>
          <w:sz w:val="18"/>
          <w:szCs w:val="18"/>
        </w:rPr>
        <w:t>n</w:t>
      </w:r>
      <w:r>
        <w:rPr>
          <w:sz w:val="18"/>
          <w:szCs w:val="18"/>
        </w:rPr>
        <w:t>d</w:t>
      </w:r>
      <w:r>
        <w:rPr>
          <w:spacing w:val="2"/>
          <w:sz w:val="18"/>
          <w:szCs w:val="18"/>
        </w:rPr>
        <w:t xml:space="preserve"> </w:t>
      </w:r>
      <w:r>
        <w:rPr>
          <w:sz w:val="18"/>
          <w:szCs w:val="18"/>
        </w:rPr>
        <w:t>w</w:t>
      </w:r>
      <w:r>
        <w:rPr>
          <w:spacing w:val="-1"/>
          <w:sz w:val="18"/>
          <w:szCs w:val="18"/>
        </w:rPr>
        <w:t>e</w:t>
      </w:r>
      <w:r>
        <w:rPr>
          <w:sz w:val="18"/>
          <w:szCs w:val="18"/>
        </w:rPr>
        <w:t>b</w:t>
      </w:r>
      <w:r>
        <w:rPr>
          <w:spacing w:val="4"/>
          <w:sz w:val="18"/>
          <w:szCs w:val="18"/>
        </w:rPr>
        <w:t xml:space="preserve"> </w:t>
      </w:r>
      <w:r>
        <w:rPr>
          <w:sz w:val="18"/>
          <w:szCs w:val="18"/>
        </w:rPr>
        <w:t>s</w:t>
      </w:r>
      <w:r>
        <w:rPr>
          <w:spacing w:val="-1"/>
          <w:sz w:val="18"/>
          <w:szCs w:val="18"/>
        </w:rPr>
        <w:t>ec</w:t>
      </w:r>
      <w:r>
        <w:rPr>
          <w:spacing w:val="1"/>
          <w:sz w:val="18"/>
          <w:szCs w:val="18"/>
        </w:rPr>
        <w:t>u</w:t>
      </w:r>
      <w:r>
        <w:rPr>
          <w:sz w:val="18"/>
          <w:szCs w:val="18"/>
        </w:rPr>
        <w:t>ri</w:t>
      </w:r>
      <w:r>
        <w:rPr>
          <w:spacing w:val="-2"/>
          <w:sz w:val="18"/>
          <w:szCs w:val="18"/>
        </w:rPr>
        <w:t>t</w:t>
      </w:r>
      <w:r>
        <w:rPr>
          <w:spacing w:val="1"/>
          <w:sz w:val="18"/>
          <w:szCs w:val="18"/>
        </w:rPr>
        <w:t>y</w:t>
      </w:r>
      <w:r>
        <w:rPr>
          <w:sz w:val="18"/>
          <w:szCs w:val="18"/>
        </w:rPr>
        <w:t>."</w:t>
      </w:r>
      <w:r>
        <w:rPr>
          <w:spacing w:val="4"/>
          <w:sz w:val="18"/>
          <w:szCs w:val="18"/>
        </w:rPr>
        <w:t xml:space="preserve"> </w:t>
      </w:r>
      <w:r>
        <w:rPr>
          <w:spacing w:val="-2"/>
          <w:sz w:val="18"/>
          <w:szCs w:val="18"/>
        </w:rPr>
        <w:t>I</w:t>
      </w:r>
      <w:r>
        <w:rPr>
          <w:spacing w:val="1"/>
          <w:sz w:val="18"/>
          <w:szCs w:val="18"/>
        </w:rPr>
        <w:t>n</w:t>
      </w:r>
      <w:r>
        <w:rPr>
          <w:sz w:val="18"/>
          <w:szCs w:val="18"/>
        </w:rPr>
        <w:t>ter</w:t>
      </w:r>
      <w:r>
        <w:rPr>
          <w:spacing w:val="1"/>
          <w:sz w:val="18"/>
          <w:szCs w:val="18"/>
        </w:rPr>
        <w:t>n</w:t>
      </w:r>
      <w:r>
        <w:rPr>
          <w:spacing w:val="-1"/>
          <w:sz w:val="18"/>
          <w:szCs w:val="18"/>
        </w:rPr>
        <w:t>a</w:t>
      </w:r>
      <w:r>
        <w:rPr>
          <w:sz w:val="18"/>
          <w:szCs w:val="18"/>
        </w:rPr>
        <w:t>t</w:t>
      </w:r>
      <w:r>
        <w:rPr>
          <w:spacing w:val="-2"/>
          <w:sz w:val="18"/>
          <w:szCs w:val="18"/>
        </w:rPr>
        <w:t>i</w:t>
      </w:r>
      <w:r>
        <w:rPr>
          <w:spacing w:val="1"/>
          <w:sz w:val="18"/>
          <w:szCs w:val="18"/>
        </w:rPr>
        <w:t>on</w:t>
      </w:r>
      <w:r>
        <w:rPr>
          <w:spacing w:val="-1"/>
          <w:sz w:val="18"/>
          <w:szCs w:val="18"/>
        </w:rPr>
        <w:t>a</w:t>
      </w:r>
      <w:r>
        <w:rPr>
          <w:sz w:val="18"/>
          <w:szCs w:val="18"/>
        </w:rPr>
        <w:t>l</w:t>
      </w:r>
      <w:r>
        <w:rPr>
          <w:spacing w:val="4"/>
          <w:sz w:val="18"/>
          <w:szCs w:val="18"/>
        </w:rPr>
        <w:t xml:space="preserve"> </w:t>
      </w:r>
      <w:r>
        <w:rPr>
          <w:spacing w:val="-3"/>
          <w:sz w:val="18"/>
          <w:szCs w:val="18"/>
        </w:rPr>
        <w:t>J</w:t>
      </w:r>
      <w:r>
        <w:rPr>
          <w:spacing w:val="1"/>
          <w:sz w:val="18"/>
          <w:szCs w:val="18"/>
        </w:rPr>
        <w:t>ou</w:t>
      </w:r>
      <w:r>
        <w:rPr>
          <w:spacing w:val="-2"/>
          <w:sz w:val="18"/>
          <w:szCs w:val="18"/>
        </w:rPr>
        <w:t>r</w:t>
      </w:r>
      <w:r>
        <w:rPr>
          <w:spacing w:val="1"/>
          <w:sz w:val="18"/>
          <w:szCs w:val="18"/>
        </w:rPr>
        <w:t>n</w:t>
      </w:r>
      <w:r>
        <w:rPr>
          <w:spacing w:val="-1"/>
          <w:sz w:val="18"/>
          <w:szCs w:val="18"/>
        </w:rPr>
        <w:t>a</w:t>
      </w:r>
      <w:r>
        <w:rPr>
          <w:sz w:val="18"/>
          <w:szCs w:val="18"/>
        </w:rPr>
        <w:t>l</w:t>
      </w:r>
      <w:r>
        <w:rPr>
          <w:spacing w:val="4"/>
          <w:sz w:val="18"/>
          <w:szCs w:val="18"/>
        </w:rPr>
        <w:t xml:space="preserve"> </w:t>
      </w:r>
      <w:r>
        <w:rPr>
          <w:spacing w:val="-1"/>
          <w:sz w:val="18"/>
          <w:szCs w:val="18"/>
        </w:rPr>
        <w:t>o</w:t>
      </w:r>
      <w:r>
        <w:rPr>
          <w:sz w:val="18"/>
          <w:szCs w:val="18"/>
        </w:rPr>
        <w:t>f C</w:t>
      </w:r>
      <w:r>
        <w:rPr>
          <w:spacing w:val="1"/>
          <w:sz w:val="18"/>
          <w:szCs w:val="18"/>
        </w:rPr>
        <w:t>o</w:t>
      </w:r>
      <w:r>
        <w:rPr>
          <w:spacing w:val="-1"/>
          <w:sz w:val="18"/>
          <w:szCs w:val="18"/>
        </w:rPr>
        <w:t>m</w:t>
      </w:r>
      <w:r>
        <w:rPr>
          <w:spacing w:val="1"/>
          <w:sz w:val="18"/>
          <w:szCs w:val="18"/>
        </w:rPr>
        <w:t>pu</w:t>
      </w:r>
      <w:r>
        <w:rPr>
          <w:sz w:val="18"/>
          <w:szCs w:val="18"/>
        </w:rPr>
        <w:t xml:space="preserve">ter  </w:t>
      </w:r>
      <w:r>
        <w:rPr>
          <w:spacing w:val="23"/>
          <w:sz w:val="18"/>
          <w:szCs w:val="18"/>
        </w:rPr>
        <w:t xml:space="preserve"> </w:t>
      </w:r>
      <w:r>
        <w:rPr>
          <w:spacing w:val="-1"/>
          <w:sz w:val="18"/>
          <w:szCs w:val="18"/>
        </w:rPr>
        <w:t>an</w:t>
      </w:r>
      <w:r>
        <w:rPr>
          <w:sz w:val="18"/>
          <w:szCs w:val="18"/>
        </w:rPr>
        <w:t xml:space="preserve">d  </w:t>
      </w:r>
      <w:r>
        <w:rPr>
          <w:spacing w:val="24"/>
          <w:sz w:val="18"/>
          <w:szCs w:val="18"/>
        </w:rPr>
        <w:t xml:space="preserve"> </w:t>
      </w:r>
      <w:r>
        <w:rPr>
          <w:sz w:val="18"/>
          <w:szCs w:val="18"/>
        </w:rPr>
        <w:t>I</w:t>
      </w:r>
      <w:r>
        <w:rPr>
          <w:spacing w:val="1"/>
          <w:sz w:val="18"/>
          <w:szCs w:val="18"/>
        </w:rPr>
        <w:t>n</w:t>
      </w:r>
      <w:r>
        <w:rPr>
          <w:spacing w:val="-2"/>
          <w:sz w:val="18"/>
          <w:szCs w:val="18"/>
        </w:rPr>
        <w:t>f</w:t>
      </w:r>
      <w:r>
        <w:rPr>
          <w:spacing w:val="1"/>
          <w:sz w:val="18"/>
          <w:szCs w:val="18"/>
        </w:rPr>
        <w:t>o</w:t>
      </w:r>
      <w:r>
        <w:rPr>
          <w:sz w:val="18"/>
          <w:szCs w:val="18"/>
        </w:rPr>
        <w:t>r</w:t>
      </w:r>
      <w:r>
        <w:rPr>
          <w:spacing w:val="-1"/>
          <w:sz w:val="18"/>
          <w:szCs w:val="18"/>
        </w:rPr>
        <w:t>ma</w:t>
      </w:r>
      <w:r>
        <w:rPr>
          <w:sz w:val="18"/>
          <w:szCs w:val="18"/>
        </w:rPr>
        <w:t>t</w:t>
      </w:r>
      <w:r>
        <w:rPr>
          <w:spacing w:val="1"/>
          <w:sz w:val="18"/>
          <w:szCs w:val="18"/>
        </w:rPr>
        <w:t>io</w:t>
      </w:r>
      <w:r>
        <w:rPr>
          <w:sz w:val="18"/>
          <w:szCs w:val="18"/>
        </w:rPr>
        <w:t xml:space="preserve">n  </w:t>
      </w:r>
      <w:r>
        <w:rPr>
          <w:spacing w:val="24"/>
          <w:sz w:val="18"/>
          <w:szCs w:val="18"/>
        </w:rPr>
        <w:t xml:space="preserve"> </w:t>
      </w:r>
      <w:r>
        <w:rPr>
          <w:spacing w:val="-2"/>
          <w:sz w:val="18"/>
          <w:szCs w:val="18"/>
        </w:rPr>
        <w:t>E</w:t>
      </w:r>
      <w:r>
        <w:rPr>
          <w:spacing w:val="1"/>
          <w:sz w:val="18"/>
          <w:szCs w:val="18"/>
        </w:rPr>
        <w:t>ng</w:t>
      </w:r>
      <w:r>
        <w:rPr>
          <w:spacing w:val="-2"/>
          <w:sz w:val="18"/>
          <w:szCs w:val="18"/>
        </w:rPr>
        <w:t>i</w:t>
      </w:r>
      <w:r>
        <w:rPr>
          <w:spacing w:val="1"/>
          <w:sz w:val="18"/>
          <w:szCs w:val="18"/>
        </w:rPr>
        <w:t>n</w:t>
      </w:r>
      <w:r>
        <w:rPr>
          <w:spacing w:val="-1"/>
          <w:sz w:val="18"/>
          <w:szCs w:val="18"/>
        </w:rPr>
        <w:t>ee</w:t>
      </w:r>
      <w:r>
        <w:rPr>
          <w:sz w:val="18"/>
          <w:szCs w:val="18"/>
        </w:rPr>
        <w:t>ri</w:t>
      </w:r>
      <w:r>
        <w:rPr>
          <w:spacing w:val="1"/>
          <w:sz w:val="18"/>
          <w:szCs w:val="18"/>
        </w:rPr>
        <w:t>n</w:t>
      </w:r>
      <w:r>
        <w:rPr>
          <w:sz w:val="18"/>
          <w:szCs w:val="18"/>
        </w:rPr>
        <w:t xml:space="preserve">g  </w:t>
      </w:r>
      <w:r>
        <w:rPr>
          <w:spacing w:val="22"/>
          <w:sz w:val="18"/>
          <w:szCs w:val="18"/>
        </w:rPr>
        <w:t xml:space="preserve"> </w:t>
      </w:r>
      <w:r>
        <w:rPr>
          <w:spacing w:val="1"/>
          <w:sz w:val="18"/>
          <w:szCs w:val="18"/>
        </w:rPr>
        <w:t>14</w:t>
      </w:r>
      <w:r>
        <w:rPr>
          <w:spacing w:val="-2"/>
          <w:sz w:val="18"/>
          <w:szCs w:val="18"/>
        </w:rPr>
        <w:t>.</w:t>
      </w:r>
      <w:r>
        <w:rPr>
          <w:spacing w:val="1"/>
          <w:sz w:val="18"/>
          <w:szCs w:val="18"/>
        </w:rPr>
        <w:t>1</w:t>
      </w:r>
      <w:r>
        <w:rPr>
          <w:sz w:val="18"/>
          <w:szCs w:val="18"/>
        </w:rPr>
        <w:t>0</w:t>
      </w:r>
      <w:proofErr w:type="gramStart"/>
      <w:r>
        <w:rPr>
          <w:sz w:val="18"/>
          <w:szCs w:val="18"/>
        </w:rPr>
        <w:t xml:space="preserve">  </w:t>
      </w:r>
      <w:r>
        <w:rPr>
          <w:spacing w:val="24"/>
          <w:sz w:val="18"/>
          <w:szCs w:val="18"/>
        </w:rPr>
        <w:t xml:space="preserve"> </w:t>
      </w:r>
      <w:r>
        <w:rPr>
          <w:spacing w:val="-2"/>
          <w:sz w:val="18"/>
          <w:szCs w:val="18"/>
        </w:rPr>
        <w:t>(</w:t>
      </w:r>
      <w:proofErr w:type="gramEnd"/>
      <w:r>
        <w:rPr>
          <w:spacing w:val="1"/>
          <w:sz w:val="18"/>
          <w:szCs w:val="18"/>
        </w:rPr>
        <w:t>2</w:t>
      </w:r>
      <w:r>
        <w:rPr>
          <w:spacing w:val="-1"/>
          <w:sz w:val="18"/>
          <w:szCs w:val="18"/>
        </w:rPr>
        <w:t>0</w:t>
      </w:r>
      <w:r>
        <w:rPr>
          <w:spacing w:val="1"/>
          <w:sz w:val="18"/>
          <w:szCs w:val="18"/>
        </w:rPr>
        <w:t>20</w:t>
      </w:r>
      <w:r>
        <w:rPr>
          <w:spacing w:val="-5"/>
          <w:sz w:val="18"/>
          <w:szCs w:val="18"/>
        </w:rPr>
        <w:t>)</w:t>
      </w:r>
      <w:r>
        <w:rPr>
          <w:sz w:val="18"/>
          <w:szCs w:val="18"/>
        </w:rPr>
        <w:t>:</w:t>
      </w:r>
    </w:p>
    <w:p w14:paraId="7384A87F" w14:textId="43961B23" w:rsidR="00562792" w:rsidRPr="003248B4" w:rsidRDefault="00562792" w:rsidP="003248B4">
      <w:pPr>
        <w:spacing w:line="200" w:lineRule="exact"/>
        <w:ind w:left="428"/>
        <w:rPr>
          <w:sz w:val="18"/>
          <w:szCs w:val="18"/>
        </w:rPr>
        <w:sectPr w:rsidR="00562792" w:rsidRPr="003248B4">
          <w:type w:val="continuous"/>
          <w:pgSz w:w="11920" w:h="16840"/>
          <w:pgMar w:top="1940" w:right="780" w:bottom="280" w:left="820" w:header="720" w:footer="720" w:gutter="0"/>
          <w:cols w:num="2" w:space="720" w:equalWidth="0">
            <w:col w:w="4991" w:space="286"/>
            <w:col w:w="5043"/>
          </w:cols>
        </w:sectPr>
      </w:pPr>
      <w:r>
        <w:rPr>
          <w:spacing w:val="1"/>
          <w:sz w:val="18"/>
          <w:szCs w:val="18"/>
        </w:rPr>
        <w:t>33</w:t>
      </w:r>
      <w:r>
        <w:rPr>
          <w:spacing w:val="-1"/>
          <w:sz w:val="18"/>
          <w:szCs w:val="18"/>
        </w:rPr>
        <w:t>0</w:t>
      </w:r>
      <w:r>
        <w:rPr>
          <w:sz w:val="18"/>
          <w:szCs w:val="18"/>
        </w:rPr>
        <w:t>-</w:t>
      </w:r>
      <w:r>
        <w:rPr>
          <w:spacing w:val="-1"/>
          <w:sz w:val="18"/>
          <w:szCs w:val="18"/>
        </w:rPr>
        <w:t>3</w:t>
      </w:r>
      <w:r>
        <w:rPr>
          <w:spacing w:val="1"/>
          <w:sz w:val="18"/>
          <w:szCs w:val="18"/>
        </w:rPr>
        <w:t>33</w:t>
      </w:r>
      <w:bookmarkStart w:id="0" w:name="_GoBack"/>
      <w:bookmarkEnd w:id="0"/>
    </w:p>
    <w:p w14:paraId="6B743937" w14:textId="77777777" w:rsidR="00562792" w:rsidRDefault="00562792" w:rsidP="00562792">
      <w:pPr>
        <w:spacing w:before="82" w:line="252" w:lineRule="auto"/>
        <w:ind w:right="-34"/>
        <w:jc w:val="both"/>
        <w:sectPr w:rsidR="00562792">
          <w:type w:val="continuous"/>
          <w:pgSz w:w="11920" w:h="16840"/>
          <w:pgMar w:top="1940" w:right="820" w:bottom="280" w:left="820" w:header="720" w:footer="720" w:gutter="0"/>
          <w:cols w:num="2" w:space="720" w:equalWidth="0">
            <w:col w:w="4989" w:space="288"/>
            <w:col w:w="5003"/>
          </w:cols>
        </w:sectPr>
      </w:pPr>
    </w:p>
    <w:p w14:paraId="3913C39F" w14:textId="02C3B204" w:rsidR="004431CE" w:rsidRDefault="004431CE" w:rsidP="005D67A0">
      <w:pPr>
        <w:tabs>
          <w:tab w:val="center" w:pos="5160"/>
        </w:tabs>
        <w:spacing w:before="15" w:line="240" w:lineRule="exact"/>
        <w:rPr>
          <w:sz w:val="24"/>
          <w:szCs w:val="24"/>
        </w:rPr>
        <w:sectPr w:rsidR="004431CE">
          <w:pgSz w:w="11920" w:h="16840"/>
          <w:pgMar w:top="1940" w:right="780" w:bottom="280" w:left="820" w:header="392" w:footer="812" w:gutter="0"/>
          <w:cols w:space="720"/>
        </w:sectPr>
      </w:pPr>
    </w:p>
    <w:p w14:paraId="58FEAB1E" w14:textId="73EB44BC" w:rsidR="004431CE" w:rsidRDefault="004431CE" w:rsidP="00562792">
      <w:pPr>
        <w:spacing w:before="1"/>
        <w:sectPr w:rsidR="004431CE" w:rsidSect="00452E61">
          <w:type w:val="continuous"/>
          <w:pgSz w:w="11920" w:h="16840"/>
          <w:pgMar w:top="1944" w:right="778" w:bottom="274" w:left="821" w:header="720" w:footer="720" w:gutter="0"/>
          <w:cols w:num="2" w:space="720" w:equalWidth="0">
            <w:col w:w="5035" w:space="241"/>
            <w:col w:w="5045"/>
          </w:cols>
        </w:sectPr>
      </w:pPr>
    </w:p>
    <w:p w14:paraId="3CF77E2F" w14:textId="77777777" w:rsidR="004431CE" w:rsidRDefault="004431CE">
      <w:pPr>
        <w:spacing w:before="15" w:line="240" w:lineRule="exact"/>
        <w:rPr>
          <w:sz w:val="24"/>
          <w:szCs w:val="24"/>
        </w:rPr>
        <w:sectPr w:rsidR="004431CE">
          <w:pgSz w:w="11920" w:h="16840"/>
          <w:pgMar w:top="1940" w:right="780" w:bottom="280" w:left="820" w:header="392" w:footer="812" w:gutter="0"/>
          <w:cols w:space="720"/>
        </w:sectPr>
      </w:pPr>
    </w:p>
    <w:p w14:paraId="39EF8F8C" w14:textId="62DF3A13" w:rsidR="004431CE" w:rsidRDefault="004431CE" w:rsidP="00562792">
      <w:pPr>
        <w:spacing w:before="33" w:line="252" w:lineRule="auto"/>
        <w:ind w:right="124"/>
        <w:jc w:val="both"/>
        <w:sectPr w:rsidR="004431CE">
          <w:type w:val="continuous"/>
          <w:pgSz w:w="11920" w:h="16840"/>
          <w:pgMar w:top="1940" w:right="780" w:bottom="280" w:left="820" w:header="720" w:footer="720" w:gutter="0"/>
          <w:cols w:num="2" w:space="720" w:equalWidth="0">
            <w:col w:w="4991" w:space="286"/>
            <w:col w:w="5043"/>
          </w:cols>
        </w:sectPr>
      </w:pPr>
    </w:p>
    <w:p w14:paraId="3662D1AA" w14:textId="77777777" w:rsidR="004431CE" w:rsidRDefault="004431CE">
      <w:pPr>
        <w:spacing w:before="15" w:line="240" w:lineRule="exact"/>
        <w:rPr>
          <w:sz w:val="24"/>
          <w:szCs w:val="24"/>
        </w:rPr>
        <w:sectPr w:rsidR="004431CE">
          <w:footerReference w:type="default" r:id="rId18"/>
          <w:pgSz w:w="11920" w:h="16840"/>
          <w:pgMar w:top="1940" w:right="780" w:bottom="280" w:left="820" w:header="392" w:footer="651" w:gutter="0"/>
          <w:pgNumType w:start="94"/>
          <w:cols w:space="720"/>
        </w:sectPr>
      </w:pPr>
    </w:p>
    <w:p w14:paraId="4F4FA2DD" w14:textId="7C654B52" w:rsidR="004431CE" w:rsidRDefault="004431CE" w:rsidP="00562792">
      <w:pPr>
        <w:spacing w:before="33" w:line="252" w:lineRule="auto"/>
        <w:ind w:right="124"/>
        <w:jc w:val="both"/>
        <w:sectPr w:rsidR="004431CE">
          <w:type w:val="continuous"/>
          <w:pgSz w:w="11920" w:h="16840"/>
          <w:pgMar w:top="1940" w:right="780" w:bottom="280" w:left="820" w:header="720" w:footer="720" w:gutter="0"/>
          <w:cols w:num="2" w:space="720" w:equalWidth="0">
            <w:col w:w="4990" w:space="287"/>
            <w:col w:w="5043"/>
          </w:cols>
        </w:sectPr>
      </w:pPr>
    </w:p>
    <w:p w14:paraId="3D27C71C" w14:textId="77777777" w:rsidR="004431CE" w:rsidRDefault="004431CE">
      <w:pPr>
        <w:spacing w:before="15" w:line="240" w:lineRule="exact"/>
        <w:rPr>
          <w:sz w:val="24"/>
          <w:szCs w:val="24"/>
        </w:rPr>
        <w:sectPr w:rsidR="004431CE">
          <w:pgSz w:w="11920" w:h="16840"/>
          <w:pgMar w:top="1940" w:right="780" w:bottom="280" w:left="820" w:header="392" w:footer="651" w:gutter="0"/>
          <w:cols w:space="720"/>
        </w:sectPr>
      </w:pPr>
    </w:p>
    <w:p w14:paraId="52A50994" w14:textId="6E0E5AF4" w:rsidR="004431CE" w:rsidRDefault="004431CE" w:rsidP="00452E61">
      <w:pPr>
        <w:spacing w:before="11" w:line="252" w:lineRule="auto"/>
        <w:ind w:right="127"/>
        <w:jc w:val="both"/>
        <w:rPr>
          <w:sz w:val="18"/>
          <w:szCs w:val="18"/>
        </w:rPr>
      </w:pPr>
    </w:p>
    <w:sectPr w:rsidR="004431CE">
      <w:type w:val="continuous"/>
      <w:pgSz w:w="11920" w:h="16840"/>
      <w:pgMar w:top="1940" w:right="780" w:bottom="280" w:left="820" w:header="720" w:footer="720" w:gutter="0"/>
      <w:cols w:num="2" w:space="720" w:equalWidth="0">
        <w:col w:w="4992" w:space="285"/>
        <w:col w:w="504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1423" w14:textId="77777777" w:rsidR="00FD6455" w:rsidRDefault="00FD6455">
      <w:r>
        <w:separator/>
      </w:r>
    </w:p>
  </w:endnote>
  <w:endnote w:type="continuationSeparator" w:id="0">
    <w:p w14:paraId="1C43BF5E" w14:textId="77777777" w:rsidR="00FD6455" w:rsidRDefault="00FD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27007"/>
      <w:docPartObj>
        <w:docPartGallery w:val="Page Numbers (Bottom of Page)"/>
        <w:docPartUnique/>
      </w:docPartObj>
    </w:sdtPr>
    <w:sdtEndPr>
      <w:rPr>
        <w:noProof/>
      </w:rPr>
    </w:sdtEndPr>
    <w:sdtContent>
      <w:p w14:paraId="18D165FD" w14:textId="36AA7C5B" w:rsidR="008E4D03" w:rsidRDefault="008E4D03">
        <w:pPr>
          <w:pStyle w:val="Footer"/>
          <w:jc w:val="center"/>
        </w:pPr>
        <w:r>
          <w:fldChar w:fldCharType="begin"/>
        </w:r>
        <w:r>
          <w:instrText xml:space="preserve"> PAGE   \* MERGEFORMAT </w:instrText>
        </w:r>
        <w:r>
          <w:fldChar w:fldCharType="separate"/>
        </w:r>
        <w:r w:rsidR="003248B4">
          <w:rPr>
            <w:noProof/>
          </w:rPr>
          <w:t>9</w:t>
        </w:r>
        <w:r>
          <w:rPr>
            <w:noProof/>
          </w:rPr>
          <w:fldChar w:fldCharType="end"/>
        </w:r>
      </w:p>
    </w:sdtContent>
  </w:sdt>
  <w:p w14:paraId="6AF6B674" w14:textId="7D13627A" w:rsidR="004431CE" w:rsidRDefault="004431CE">
    <w:pPr>
      <w:spacing w:line="200"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3E3D" w14:textId="6DB464D9" w:rsidR="004431CE" w:rsidRDefault="004431CE">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0715E" w14:textId="77777777" w:rsidR="00FD6455" w:rsidRDefault="00FD6455">
      <w:r>
        <w:separator/>
      </w:r>
    </w:p>
  </w:footnote>
  <w:footnote w:type="continuationSeparator" w:id="0">
    <w:p w14:paraId="585B4194" w14:textId="77777777" w:rsidR="00FD6455" w:rsidRDefault="00FD64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0DDD" w14:textId="547D5D00" w:rsidR="004431CE" w:rsidRDefault="004431CE">
    <w:pPr>
      <w:spacing w:line="20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212E"/>
    <w:multiLevelType w:val="multilevel"/>
    <w:tmpl w:val="2FF2D5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E"/>
    <w:rsid w:val="001A3513"/>
    <w:rsid w:val="001D0343"/>
    <w:rsid w:val="003248B4"/>
    <w:rsid w:val="003B51CD"/>
    <w:rsid w:val="00413E37"/>
    <w:rsid w:val="004431CE"/>
    <w:rsid w:val="00452E61"/>
    <w:rsid w:val="00562792"/>
    <w:rsid w:val="00564F3D"/>
    <w:rsid w:val="005D67A0"/>
    <w:rsid w:val="0060477D"/>
    <w:rsid w:val="007F19CB"/>
    <w:rsid w:val="008E4D03"/>
    <w:rsid w:val="00BC3F72"/>
    <w:rsid w:val="00ED05DC"/>
    <w:rsid w:val="00FD64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3E19"/>
  <w15:docId w15:val="{FF435AF2-0373-4E6E-9EBC-81ED4B2B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D0343"/>
    <w:pPr>
      <w:tabs>
        <w:tab w:val="center" w:pos="4513"/>
        <w:tab w:val="right" w:pos="9026"/>
      </w:tabs>
    </w:pPr>
  </w:style>
  <w:style w:type="character" w:customStyle="1" w:styleId="HeaderChar">
    <w:name w:val="Header Char"/>
    <w:basedOn w:val="DefaultParagraphFont"/>
    <w:link w:val="Header"/>
    <w:uiPriority w:val="99"/>
    <w:rsid w:val="001D0343"/>
  </w:style>
  <w:style w:type="paragraph" w:styleId="Footer">
    <w:name w:val="footer"/>
    <w:basedOn w:val="Normal"/>
    <w:link w:val="FooterChar"/>
    <w:uiPriority w:val="99"/>
    <w:unhideWhenUsed/>
    <w:rsid w:val="001D0343"/>
    <w:pPr>
      <w:tabs>
        <w:tab w:val="center" w:pos="4513"/>
        <w:tab w:val="right" w:pos="9026"/>
      </w:tabs>
    </w:pPr>
  </w:style>
  <w:style w:type="character" w:customStyle="1" w:styleId="FooterChar">
    <w:name w:val="Footer Char"/>
    <w:basedOn w:val="DefaultParagraphFont"/>
    <w:link w:val="Footer"/>
    <w:uiPriority w:val="99"/>
    <w:rsid w:val="001D0343"/>
  </w:style>
  <w:style w:type="character" w:styleId="Hyperlink">
    <w:name w:val="Hyperlink"/>
    <w:basedOn w:val="DefaultParagraphFont"/>
    <w:uiPriority w:val="99"/>
    <w:unhideWhenUsed/>
    <w:rsid w:val="001D0343"/>
    <w:rPr>
      <w:color w:val="0000FF" w:themeColor="hyperlink"/>
      <w:u w:val="single"/>
    </w:rPr>
  </w:style>
  <w:style w:type="character" w:customStyle="1" w:styleId="UnresolvedMention">
    <w:name w:val="Unresolved Mention"/>
    <w:basedOn w:val="DefaultParagraphFont"/>
    <w:uiPriority w:val="99"/>
    <w:semiHidden/>
    <w:unhideWhenUsed/>
    <w:rsid w:val="001D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2025-11-23T02:57:00Z</dcterms:created>
  <dcterms:modified xsi:type="dcterms:W3CDTF">2026-02-17T08:43:00Z</dcterms:modified>
</cp:coreProperties>
</file>