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4C5EAB" w14:textId="56627536" w:rsidR="005C6985" w:rsidRDefault="005C6985" w:rsidP="00441C6C">
      <w:pPr>
        <w:pStyle w:val="Author"/>
        <w:tabs>
          <w:tab w:val="left" w:pos="3240"/>
        </w:tabs>
        <w:spacing w:before="0" w:after="0" w:line="480" w:lineRule="auto"/>
        <w:rPr>
          <w:rFonts w:ascii="Courier New" w:hAnsi="Courier New" w:cs="Courier New"/>
          <w:sz w:val="24"/>
          <w:szCs w:val="24"/>
        </w:rPr>
      </w:pPr>
      <w:r w:rsidRPr="00E91EEA">
        <w:rPr>
          <w:b/>
          <w:sz w:val="24"/>
          <w:szCs w:val="24"/>
        </w:rPr>
        <w:t>“</w:t>
      </w:r>
      <w:r w:rsidRPr="00712891">
        <w:rPr>
          <w:rFonts w:eastAsia="Times New Roman"/>
          <w:b/>
          <w:bCs/>
          <w:sz w:val="24"/>
          <w:szCs w:val="24"/>
        </w:rPr>
        <w:t>A STUDY TO ASSESS THE EFFECT OF HEALTH TEACHING ON KNOWLEDGE AND PRACTICE, REGARDING FEEDING TECHNIQUE AMONG CARE TAKERS OF CEREBRAL PALSY CHILDREN IN SELECTED ORPHANAGES IN PALANPUR</w:t>
      </w:r>
      <w:r w:rsidRPr="00E91EEA">
        <w:rPr>
          <w:b/>
          <w:sz w:val="24"/>
          <w:szCs w:val="24"/>
        </w:rPr>
        <w:t>.”</w:t>
      </w:r>
      <w:r>
        <w:rPr>
          <w:rFonts w:ascii="Courier New" w:hAnsi="Courier New" w:cs="Courier New"/>
          <w:sz w:val="24"/>
          <w:szCs w:val="24"/>
        </w:rPr>
        <w:t xml:space="preserve"> </w:t>
      </w:r>
    </w:p>
    <w:p w14:paraId="17706FB8" w14:textId="77777777" w:rsidR="00542EB4" w:rsidRDefault="006043C1" w:rsidP="00542EB4">
      <w:pPr>
        <w:pStyle w:val="Author"/>
        <w:tabs>
          <w:tab w:val="left" w:pos="3240"/>
        </w:tabs>
        <w:spacing w:before="0" w:after="0" w:line="480" w:lineRule="auto"/>
        <w:rPr>
          <w:rFonts w:eastAsia="Times New Roman"/>
          <w:b/>
          <w:bCs/>
          <w:sz w:val="24"/>
          <w:szCs w:val="24"/>
          <w:vertAlign w:val="superscript"/>
        </w:rPr>
      </w:pPr>
      <w:r w:rsidRPr="006A2869">
        <w:rPr>
          <w:b/>
          <w:bCs/>
          <w:sz w:val="24"/>
          <w:szCs w:val="24"/>
        </w:rPr>
        <w:t xml:space="preserve"> </w:t>
      </w:r>
      <w:r w:rsidR="00273291">
        <w:rPr>
          <w:b/>
          <w:bCs/>
          <w:sz w:val="24"/>
          <w:szCs w:val="24"/>
          <w:vertAlign w:val="superscript"/>
        </w:rPr>
        <w:t>1</w:t>
      </w:r>
      <w:r w:rsidR="00441C6C" w:rsidRPr="006719A4">
        <w:rPr>
          <w:b/>
          <w:bCs/>
          <w:sz w:val="24"/>
          <w:szCs w:val="24"/>
        </w:rPr>
        <w:t xml:space="preserve">Mr. </w:t>
      </w:r>
      <w:r w:rsidR="004040FB">
        <w:rPr>
          <w:b/>
          <w:bCs/>
          <w:sz w:val="24"/>
          <w:szCs w:val="24"/>
        </w:rPr>
        <w:t>Chetan Prakash Bardwal</w:t>
      </w:r>
      <w:r w:rsidR="00273291">
        <w:rPr>
          <w:b/>
          <w:bCs/>
          <w:sz w:val="24"/>
          <w:szCs w:val="24"/>
        </w:rPr>
        <w:t xml:space="preserve">, </w:t>
      </w:r>
      <w:r w:rsidR="00273291">
        <w:rPr>
          <w:b/>
          <w:bCs/>
          <w:sz w:val="24"/>
          <w:szCs w:val="24"/>
          <w:vertAlign w:val="superscript"/>
        </w:rPr>
        <w:t>2</w:t>
      </w:r>
      <w:r w:rsidR="004040FB">
        <w:rPr>
          <w:b/>
          <w:bCs/>
          <w:sz w:val="24"/>
          <w:szCs w:val="24"/>
        </w:rPr>
        <w:t>Ms</w:t>
      </w:r>
      <w:r w:rsidR="00273291" w:rsidRPr="006719A4">
        <w:rPr>
          <w:b/>
          <w:bCs/>
          <w:sz w:val="24"/>
          <w:szCs w:val="24"/>
        </w:rPr>
        <w:t xml:space="preserve">. </w:t>
      </w:r>
      <w:r w:rsidR="00542EB4" w:rsidRPr="00542EB4">
        <w:rPr>
          <w:b/>
          <w:sz w:val="24"/>
          <w:szCs w:val="28"/>
        </w:rPr>
        <w:t>Nirma Pandya</w:t>
      </w:r>
      <w:r w:rsidR="00542EB4" w:rsidRPr="00542EB4">
        <w:rPr>
          <w:rFonts w:eastAsia="Times New Roman"/>
          <w:b/>
          <w:bCs/>
          <w:sz w:val="28"/>
          <w:szCs w:val="28"/>
          <w:vertAlign w:val="superscript"/>
        </w:rPr>
        <w:t xml:space="preserve"> </w:t>
      </w:r>
    </w:p>
    <w:p w14:paraId="3F219BC1" w14:textId="3D05829C" w:rsidR="00441C6C" w:rsidRDefault="00273291" w:rsidP="00542EB4">
      <w:pPr>
        <w:pStyle w:val="Author"/>
        <w:tabs>
          <w:tab w:val="left" w:pos="3240"/>
        </w:tabs>
        <w:spacing w:before="0" w:after="0" w:line="480" w:lineRule="auto"/>
        <w:rPr>
          <w:b/>
          <w:bCs/>
          <w:sz w:val="24"/>
          <w:szCs w:val="24"/>
        </w:rPr>
      </w:pPr>
      <w:r>
        <w:rPr>
          <w:rFonts w:eastAsia="Times New Roman"/>
          <w:b/>
          <w:bCs/>
          <w:sz w:val="24"/>
          <w:szCs w:val="24"/>
          <w:vertAlign w:val="superscript"/>
        </w:rPr>
        <w:t>1</w:t>
      </w:r>
      <w:r w:rsidR="004040FB">
        <w:rPr>
          <w:rFonts w:eastAsia="Times New Roman"/>
          <w:b/>
          <w:bCs/>
          <w:sz w:val="24"/>
          <w:szCs w:val="24"/>
        </w:rPr>
        <w:t>Associate Professor</w:t>
      </w:r>
      <w:r w:rsidR="00441C6C">
        <w:rPr>
          <w:rFonts w:eastAsia="Times New Roman"/>
          <w:b/>
          <w:bCs/>
          <w:sz w:val="24"/>
          <w:szCs w:val="24"/>
        </w:rPr>
        <w:t>,</w:t>
      </w:r>
      <w:r w:rsidR="00441C6C" w:rsidRPr="002737A0">
        <w:rPr>
          <w:rFonts w:eastAsia="Times New Roman"/>
          <w:b/>
          <w:bCs/>
        </w:rPr>
        <w:t xml:space="preserve"> </w:t>
      </w:r>
      <w:r w:rsidR="004040FB">
        <w:rPr>
          <w:b/>
          <w:bCs/>
          <w:sz w:val="24"/>
          <w:szCs w:val="24"/>
        </w:rPr>
        <w:t>Gokul Nursing College</w:t>
      </w:r>
      <w:r w:rsidR="002737A0">
        <w:rPr>
          <w:b/>
          <w:bCs/>
          <w:sz w:val="24"/>
          <w:szCs w:val="24"/>
        </w:rPr>
        <w:t>,</w:t>
      </w:r>
      <w:r w:rsidR="00441C6C" w:rsidRPr="005B2408">
        <w:rPr>
          <w:b/>
          <w:bCs/>
          <w:sz w:val="24"/>
          <w:szCs w:val="24"/>
        </w:rPr>
        <w:t xml:space="preserve"> </w:t>
      </w:r>
      <w:r w:rsidR="004040FB">
        <w:rPr>
          <w:b/>
          <w:bCs/>
          <w:sz w:val="24"/>
          <w:szCs w:val="24"/>
        </w:rPr>
        <w:t>Gokul Global</w:t>
      </w:r>
      <w:r w:rsidR="00441C6C" w:rsidRPr="005B2408">
        <w:rPr>
          <w:b/>
          <w:bCs/>
          <w:sz w:val="24"/>
          <w:szCs w:val="24"/>
        </w:rPr>
        <w:t xml:space="preserve"> University, </w:t>
      </w:r>
      <w:proofErr w:type="spellStart"/>
      <w:r w:rsidR="004040FB">
        <w:rPr>
          <w:b/>
          <w:bCs/>
          <w:sz w:val="24"/>
          <w:szCs w:val="24"/>
        </w:rPr>
        <w:t>Sidhpur</w:t>
      </w:r>
      <w:proofErr w:type="spellEnd"/>
    </w:p>
    <w:p w14:paraId="62CA0AC0" w14:textId="77777777" w:rsidR="004040FB" w:rsidRDefault="00273291" w:rsidP="004040FB">
      <w:pPr>
        <w:pStyle w:val="Affiliation"/>
        <w:tabs>
          <w:tab w:val="left" w:pos="3240"/>
        </w:tabs>
        <w:spacing w:line="360" w:lineRule="auto"/>
        <w:rPr>
          <w:b/>
          <w:bCs/>
          <w:sz w:val="24"/>
          <w:szCs w:val="24"/>
        </w:rPr>
      </w:pPr>
      <w:r>
        <w:rPr>
          <w:rFonts w:eastAsia="Times New Roman"/>
          <w:b/>
          <w:bCs/>
          <w:sz w:val="24"/>
          <w:szCs w:val="24"/>
          <w:vertAlign w:val="superscript"/>
        </w:rPr>
        <w:t>2</w:t>
      </w:r>
      <w:r w:rsidR="004040FB">
        <w:rPr>
          <w:rFonts w:eastAsia="Times New Roman"/>
          <w:b/>
          <w:bCs/>
          <w:sz w:val="24"/>
          <w:szCs w:val="24"/>
        </w:rPr>
        <w:t>M.Sc. Nursing</w:t>
      </w:r>
      <w:r>
        <w:rPr>
          <w:rFonts w:eastAsia="Times New Roman"/>
          <w:b/>
          <w:bCs/>
          <w:sz w:val="24"/>
          <w:szCs w:val="24"/>
        </w:rPr>
        <w:t>,</w:t>
      </w:r>
      <w:r w:rsidRPr="005B2408">
        <w:rPr>
          <w:b/>
          <w:bCs/>
          <w:sz w:val="24"/>
          <w:szCs w:val="24"/>
        </w:rPr>
        <w:t xml:space="preserve"> </w:t>
      </w:r>
      <w:r w:rsidR="004040FB">
        <w:rPr>
          <w:b/>
          <w:bCs/>
          <w:sz w:val="24"/>
          <w:szCs w:val="24"/>
        </w:rPr>
        <w:t>Gokul Nursing College,</w:t>
      </w:r>
      <w:r w:rsidR="004040FB" w:rsidRPr="005B2408">
        <w:rPr>
          <w:b/>
          <w:bCs/>
          <w:sz w:val="24"/>
          <w:szCs w:val="24"/>
        </w:rPr>
        <w:t xml:space="preserve"> </w:t>
      </w:r>
      <w:r w:rsidR="004040FB">
        <w:rPr>
          <w:b/>
          <w:bCs/>
          <w:sz w:val="24"/>
          <w:szCs w:val="24"/>
        </w:rPr>
        <w:t>Gokul Global</w:t>
      </w:r>
      <w:r w:rsidR="004040FB" w:rsidRPr="005B2408">
        <w:rPr>
          <w:b/>
          <w:bCs/>
          <w:sz w:val="24"/>
          <w:szCs w:val="24"/>
        </w:rPr>
        <w:t xml:space="preserve"> University, </w:t>
      </w:r>
      <w:proofErr w:type="spellStart"/>
      <w:r w:rsidR="004040FB">
        <w:rPr>
          <w:b/>
          <w:bCs/>
          <w:sz w:val="24"/>
          <w:szCs w:val="24"/>
        </w:rPr>
        <w:t>Sidhpur</w:t>
      </w:r>
      <w:proofErr w:type="spellEnd"/>
    </w:p>
    <w:p w14:paraId="1AAF8CC0" w14:textId="5470972A" w:rsidR="00EF1A4A" w:rsidRDefault="00EF1A4A" w:rsidP="00EF1A4A">
      <w:pPr>
        <w:pStyle w:val="Affiliation"/>
        <w:tabs>
          <w:tab w:val="left" w:pos="3240"/>
        </w:tabs>
        <w:spacing w:after="240" w:line="360" w:lineRule="auto"/>
        <w:rPr>
          <w:b/>
          <w:bCs/>
          <w:sz w:val="24"/>
          <w:szCs w:val="24"/>
        </w:rPr>
      </w:pPr>
      <w:r>
        <w:rPr>
          <w:b/>
          <w:bCs/>
          <w:sz w:val="24"/>
          <w:szCs w:val="24"/>
        </w:rPr>
        <w:t xml:space="preserve">Mail id- </w:t>
      </w:r>
      <w:hyperlink r:id="rId8" w:history="1">
        <w:r w:rsidR="0057061A" w:rsidRPr="009076FC">
          <w:rPr>
            <w:rStyle w:val="Hyperlink"/>
            <w:b/>
            <w:bCs/>
            <w:sz w:val="24"/>
            <w:szCs w:val="24"/>
          </w:rPr>
          <w:t>chetanbardwal786@gmail.com</w:t>
        </w:r>
      </w:hyperlink>
    </w:p>
    <w:p w14:paraId="4E375E35" w14:textId="77777777" w:rsidR="005411D1" w:rsidRPr="00D04EC3" w:rsidRDefault="006A41D7" w:rsidP="005411D1">
      <w:pPr>
        <w:spacing w:line="360" w:lineRule="auto"/>
        <w:ind w:firstLine="720"/>
        <w:jc w:val="both"/>
        <w:rPr>
          <w:sz w:val="24"/>
          <w:szCs w:val="24"/>
        </w:rPr>
      </w:pPr>
      <w:r w:rsidRPr="009F1DCB">
        <w:rPr>
          <w:b/>
          <w:bCs/>
          <w:sz w:val="24"/>
          <w:szCs w:val="24"/>
        </w:rPr>
        <w:t>Abstract:</w:t>
      </w:r>
      <w:r w:rsidRPr="006719A4">
        <w:rPr>
          <w:sz w:val="24"/>
          <w:szCs w:val="24"/>
        </w:rPr>
        <w:t xml:space="preserve"> </w:t>
      </w:r>
      <w:r w:rsidR="005411D1" w:rsidRPr="00D04EC3">
        <w:rPr>
          <w:rFonts w:eastAsia="Times New Roman"/>
          <w:sz w:val="24"/>
          <w:szCs w:val="24"/>
        </w:rPr>
        <w:t xml:space="preserve">A study conducted to assess the effect of health teaching on knowledge and practice, regarding feeding technique among care takers of cerebral palsy children in selected orphanages in </w:t>
      </w:r>
      <w:proofErr w:type="spellStart"/>
      <w:r w:rsidR="005411D1" w:rsidRPr="00D04EC3">
        <w:rPr>
          <w:rFonts w:eastAsia="Times New Roman"/>
          <w:sz w:val="24"/>
          <w:szCs w:val="24"/>
        </w:rPr>
        <w:t>Palanpur</w:t>
      </w:r>
      <w:proofErr w:type="spellEnd"/>
      <w:r w:rsidR="005411D1" w:rsidRPr="00D04EC3">
        <w:rPr>
          <w:rFonts w:eastAsia="Times New Roman"/>
          <w:sz w:val="24"/>
          <w:szCs w:val="24"/>
        </w:rPr>
        <w:t xml:space="preserve">. </w:t>
      </w:r>
      <w:r w:rsidR="005411D1" w:rsidRPr="00D04EC3">
        <w:rPr>
          <w:b/>
          <w:bCs/>
          <w:sz w:val="24"/>
          <w:szCs w:val="24"/>
        </w:rPr>
        <w:t>Material &amp; Method</w:t>
      </w:r>
      <w:r w:rsidR="005411D1" w:rsidRPr="00D04EC3">
        <w:rPr>
          <w:sz w:val="24"/>
          <w:szCs w:val="24"/>
        </w:rPr>
        <w:t xml:space="preserve">: The Evaluative approach and pre- experimental one group </w:t>
      </w:r>
      <w:proofErr w:type="spellStart"/>
      <w:r w:rsidR="005411D1" w:rsidRPr="00D04EC3">
        <w:rPr>
          <w:sz w:val="24"/>
          <w:szCs w:val="24"/>
        </w:rPr>
        <w:t>pre test</w:t>
      </w:r>
      <w:proofErr w:type="spellEnd"/>
      <w:r w:rsidR="005411D1" w:rsidRPr="00D04EC3">
        <w:rPr>
          <w:sz w:val="24"/>
          <w:szCs w:val="24"/>
        </w:rPr>
        <w:t xml:space="preserve"> </w:t>
      </w:r>
      <w:proofErr w:type="spellStart"/>
      <w:r w:rsidR="005411D1" w:rsidRPr="00D04EC3">
        <w:rPr>
          <w:sz w:val="24"/>
          <w:szCs w:val="24"/>
        </w:rPr>
        <w:t>post test</w:t>
      </w:r>
      <w:proofErr w:type="spellEnd"/>
      <w:r w:rsidR="005411D1" w:rsidRPr="00D04EC3">
        <w:rPr>
          <w:sz w:val="24"/>
          <w:szCs w:val="24"/>
        </w:rPr>
        <w:t xml:space="preserve"> design was adopted for this study. Non probability purposive sampling technique was used for sample selection. The data were collected from 30 </w:t>
      </w:r>
      <w:r w:rsidR="005411D1" w:rsidRPr="00D04EC3">
        <w:rPr>
          <w:rFonts w:eastAsia="Times New Roman"/>
          <w:sz w:val="24"/>
          <w:szCs w:val="24"/>
        </w:rPr>
        <w:t>care takers of cerebral palsy children</w:t>
      </w:r>
      <w:r w:rsidR="005411D1" w:rsidRPr="00D04EC3">
        <w:rPr>
          <w:sz w:val="24"/>
          <w:szCs w:val="24"/>
        </w:rPr>
        <w:t>.</w:t>
      </w:r>
      <w:r w:rsidR="005411D1" w:rsidRPr="00D04EC3">
        <w:rPr>
          <w:bCs/>
          <w:sz w:val="24"/>
          <w:szCs w:val="24"/>
        </w:rPr>
        <w:t xml:space="preserve"> The study was conducted at </w:t>
      </w:r>
      <w:proofErr w:type="spellStart"/>
      <w:r w:rsidR="005411D1" w:rsidRPr="00D04EC3">
        <w:rPr>
          <w:sz w:val="24"/>
          <w:szCs w:val="24"/>
        </w:rPr>
        <w:t>smt.</w:t>
      </w:r>
      <w:proofErr w:type="spellEnd"/>
      <w:r w:rsidR="005411D1" w:rsidRPr="00D04EC3">
        <w:rPr>
          <w:sz w:val="24"/>
          <w:szCs w:val="24"/>
        </w:rPr>
        <w:t xml:space="preserve"> </w:t>
      </w:r>
      <w:proofErr w:type="spellStart"/>
      <w:r w:rsidR="005411D1" w:rsidRPr="00D04EC3">
        <w:rPr>
          <w:sz w:val="24"/>
          <w:szCs w:val="24"/>
        </w:rPr>
        <w:t>indumati</w:t>
      </w:r>
      <w:proofErr w:type="spellEnd"/>
      <w:r w:rsidR="005411D1" w:rsidRPr="00D04EC3">
        <w:rPr>
          <w:sz w:val="24"/>
          <w:szCs w:val="24"/>
        </w:rPr>
        <w:t xml:space="preserve"> </w:t>
      </w:r>
      <w:proofErr w:type="spellStart"/>
      <w:r w:rsidR="005411D1" w:rsidRPr="00D04EC3">
        <w:rPr>
          <w:sz w:val="24"/>
          <w:szCs w:val="24"/>
        </w:rPr>
        <w:t>rajnikant</w:t>
      </w:r>
      <w:proofErr w:type="spellEnd"/>
      <w:r w:rsidR="005411D1" w:rsidRPr="00D04EC3">
        <w:rPr>
          <w:sz w:val="24"/>
          <w:szCs w:val="24"/>
        </w:rPr>
        <w:t xml:space="preserve"> </w:t>
      </w:r>
      <w:proofErr w:type="spellStart"/>
      <w:r w:rsidR="005411D1" w:rsidRPr="00D04EC3">
        <w:rPr>
          <w:sz w:val="24"/>
          <w:szCs w:val="24"/>
        </w:rPr>
        <w:t>mehta</w:t>
      </w:r>
      <w:proofErr w:type="spellEnd"/>
      <w:r w:rsidR="005411D1" w:rsidRPr="00D04EC3">
        <w:rPr>
          <w:sz w:val="24"/>
          <w:szCs w:val="24"/>
        </w:rPr>
        <w:t xml:space="preserve"> '</w:t>
      </w:r>
      <w:proofErr w:type="spellStart"/>
      <w:r w:rsidR="005411D1" w:rsidRPr="00D04EC3">
        <w:rPr>
          <w:sz w:val="24"/>
          <w:szCs w:val="24"/>
        </w:rPr>
        <w:t>anand</w:t>
      </w:r>
      <w:proofErr w:type="spellEnd"/>
      <w:r w:rsidR="005411D1" w:rsidRPr="00D04EC3">
        <w:rPr>
          <w:sz w:val="24"/>
          <w:szCs w:val="24"/>
        </w:rPr>
        <w:t xml:space="preserve"> </w:t>
      </w:r>
      <w:proofErr w:type="spellStart"/>
      <w:r w:rsidR="005411D1" w:rsidRPr="00D04EC3">
        <w:rPr>
          <w:sz w:val="24"/>
          <w:szCs w:val="24"/>
        </w:rPr>
        <w:t>niketan</w:t>
      </w:r>
      <w:proofErr w:type="spellEnd"/>
      <w:r w:rsidR="005411D1" w:rsidRPr="00D04EC3">
        <w:rPr>
          <w:sz w:val="24"/>
          <w:szCs w:val="24"/>
        </w:rPr>
        <w:t>' School for</w:t>
      </w:r>
      <w:r w:rsidR="005411D1" w:rsidRPr="00D04EC3">
        <w:rPr>
          <w:b/>
          <w:bCs/>
          <w:sz w:val="24"/>
          <w:szCs w:val="24"/>
        </w:rPr>
        <w:t xml:space="preserve"> </w:t>
      </w:r>
      <w:r w:rsidR="005411D1" w:rsidRPr="00D04EC3">
        <w:rPr>
          <w:sz w:val="24"/>
          <w:szCs w:val="24"/>
        </w:rPr>
        <w:t xml:space="preserve">the Mentally Divyang, </w:t>
      </w:r>
      <w:proofErr w:type="spellStart"/>
      <w:r w:rsidR="005411D1" w:rsidRPr="00D04EC3">
        <w:rPr>
          <w:sz w:val="24"/>
          <w:szCs w:val="24"/>
        </w:rPr>
        <w:t>Palanpur</w:t>
      </w:r>
      <w:proofErr w:type="spellEnd"/>
      <w:r w:rsidR="005411D1" w:rsidRPr="00D04EC3">
        <w:rPr>
          <w:sz w:val="24"/>
          <w:szCs w:val="24"/>
        </w:rPr>
        <w:t xml:space="preserve">. Structured question for knowledge &amp; Observational checklist for Practice tool was used to gather the data. Through SPSS, both descriptive and inferential statistics were used for data analysis. </w:t>
      </w:r>
      <w:r w:rsidR="005411D1" w:rsidRPr="00D04EC3">
        <w:rPr>
          <w:b/>
          <w:bCs/>
          <w:sz w:val="24"/>
          <w:szCs w:val="24"/>
        </w:rPr>
        <w:t>Results:</w:t>
      </w:r>
      <w:r w:rsidR="005411D1" w:rsidRPr="00D04EC3">
        <w:rPr>
          <w:sz w:val="24"/>
          <w:szCs w:val="24"/>
        </w:rPr>
        <w:t xml:space="preserve"> Result showed that during pre-test majority 19 (63.3%) had poor knowledge, 11 (36.3%) had average knowledge &amp; 22 (73.3%) had poor practice, 8 (26.7%) had average practice. where as in post-test maximum 22 (70.3%) had good knowledge, 8 (26.7%) had average knowledge &amp; 21 (70%) had good practice, 9 (30%) had average practice regarding </w:t>
      </w:r>
      <w:r w:rsidR="005411D1" w:rsidRPr="00D04EC3">
        <w:rPr>
          <w:rFonts w:eastAsia="Times New Roman"/>
          <w:sz w:val="24"/>
          <w:szCs w:val="24"/>
        </w:rPr>
        <w:t>feeding technique among care takers of cerebral palsy children.</w:t>
      </w:r>
      <w:r w:rsidR="005411D1" w:rsidRPr="00D04EC3">
        <w:rPr>
          <w:sz w:val="24"/>
          <w:szCs w:val="24"/>
          <w:lang w:val="en-IN"/>
        </w:rPr>
        <w:t xml:space="preserve"> Result on knowledge showed that post-test mean knowledge score </w:t>
      </w:r>
      <w:r w:rsidR="005411D1" w:rsidRPr="00D04EC3">
        <w:rPr>
          <w:sz w:val="24"/>
          <w:szCs w:val="24"/>
        </w:rPr>
        <w:t xml:space="preserve">16.43±3.05 was higher than mean pre-test knowledge score 8.53±2.45 with mean difference of 7.90 with calculated value (t=16.05 at </w:t>
      </w:r>
      <w:proofErr w:type="spellStart"/>
      <w:r w:rsidR="005411D1" w:rsidRPr="00D04EC3">
        <w:rPr>
          <w:sz w:val="24"/>
          <w:szCs w:val="24"/>
        </w:rPr>
        <w:t>df</w:t>
      </w:r>
      <w:proofErr w:type="spellEnd"/>
      <w:r w:rsidR="005411D1" w:rsidRPr="00D04EC3">
        <w:rPr>
          <w:sz w:val="24"/>
          <w:szCs w:val="24"/>
        </w:rPr>
        <w:t xml:space="preserve">=29, p=0.001) was found significant.  For practice </w:t>
      </w:r>
      <w:proofErr w:type="spellStart"/>
      <w:r w:rsidR="005411D1" w:rsidRPr="00D04EC3">
        <w:rPr>
          <w:sz w:val="24"/>
          <w:szCs w:val="24"/>
        </w:rPr>
        <w:t>post test</w:t>
      </w:r>
      <w:proofErr w:type="spellEnd"/>
      <w:r w:rsidR="005411D1" w:rsidRPr="00D04EC3">
        <w:rPr>
          <w:sz w:val="24"/>
          <w:szCs w:val="24"/>
        </w:rPr>
        <w:t xml:space="preserve"> mean practice score 11.20±1.62 &amp; mean </w:t>
      </w:r>
      <w:proofErr w:type="spellStart"/>
      <w:r w:rsidR="005411D1" w:rsidRPr="00D04EC3">
        <w:rPr>
          <w:sz w:val="24"/>
          <w:szCs w:val="24"/>
        </w:rPr>
        <w:t>pre test</w:t>
      </w:r>
      <w:proofErr w:type="spellEnd"/>
      <w:r w:rsidR="005411D1" w:rsidRPr="00D04EC3">
        <w:rPr>
          <w:sz w:val="24"/>
          <w:szCs w:val="24"/>
        </w:rPr>
        <w:t xml:space="preserve"> practice score 5.20±1.73 with mean difference of 6.0 with calculated value (t=20.57 at </w:t>
      </w:r>
      <w:proofErr w:type="spellStart"/>
      <w:r w:rsidR="005411D1" w:rsidRPr="00D04EC3">
        <w:rPr>
          <w:sz w:val="24"/>
          <w:szCs w:val="24"/>
        </w:rPr>
        <w:t>df</w:t>
      </w:r>
      <w:proofErr w:type="spellEnd"/>
      <w:r w:rsidR="005411D1" w:rsidRPr="00D04EC3">
        <w:rPr>
          <w:sz w:val="24"/>
          <w:szCs w:val="24"/>
        </w:rPr>
        <w:t xml:space="preserve">=29, p=0.001) was found significant. </w:t>
      </w:r>
    </w:p>
    <w:p w14:paraId="3D25EDA6" w14:textId="77777777" w:rsidR="005411D1" w:rsidRDefault="005411D1" w:rsidP="005411D1">
      <w:pPr>
        <w:spacing w:line="360" w:lineRule="auto"/>
        <w:jc w:val="both"/>
        <w:rPr>
          <w:rFonts w:eastAsia="Times New Roman"/>
          <w:sz w:val="24"/>
          <w:szCs w:val="24"/>
        </w:rPr>
      </w:pPr>
      <w:r w:rsidRPr="00D04EC3">
        <w:rPr>
          <w:b/>
          <w:bCs/>
          <w:sz w:val="24"/>
          <w:szCs w:val="24"/>
        </w:rPr>
        <w:t>Key word:</w:t>
      </w:r>
      <w:r w:rsidRPr="00D04EC3">
        <w:rPr>
          <w:sz w:val="24"/>
          <w:szCs w:val="24"/>
        </w:rPr>
        <w:t xml:space="preserve"> </w:t>
      </w:r>
      <w:r w:rsidRPr="00D04EC3">
        <w:rPr>
          <w:rFonts w:eastAsia="Times New Roman"/>
          <w:sz w:val="24"/>
          <w:szCs w:val="24"/>
        </w:rPr>
        <w:t>Assess, effect of health teaching, knowledge, practice, feeding technique, cerebral palsy children.</w:t>
      </w:r>
    </w:p>
    <w:p w14:paraId="57CFFEA1" w14:textId="77777777" w:rsidR="0009172C" w:rsidRDefault="0009172C" w:rsidP="005411D1">
      <w:pPr>
        <w:spacing w:line="360" w:lineRule="auto"/>
        <w:jc w:val="both"/>
        <w:rPr>
          <w:rFonts w:eastAsia="Times New Roman"/>
          <w:sz w:val="24"/>
          <w:szCs w:val="24"/>
        </w:rPr>
      </w:pPr>
    </w:p>
    <w:p w14:paraId="773F2AC5" w14:textId="77777777" w:rsidR="0009172C" w:rsidRDefault="0009172C" w:rsidP="005411D1">
      <w:pPr>
        <w:spacing w:line="360" w:lineRule="auto"/>
        <w:jc w:val="both"/>
        <w:rPr>
          <w:rFonts w:eastAsia="Times New Roman"/>
          <w:sz w:val="24"/>
          <w:szCs w:val="24"/>
        </w:rPr>
      </w:pPr>
    </w:p>
    <w:p w14:paraId="62BDD942" w14:textId="77777777" w:rsidR="0009172C" w:rsidRDefault="0009172C" w:rsidP="005411D1">
      <w:pPr>
        <w:spacing w:line="360" w:lineRule="auto"/>
        <w:jc w:val="both"/>
        <w:rPr>
          <w:rFonts w:eastAsia="Times New Roman"/>
          <w:sz w:val="24"/>
          <w:szCs w:val="24"/>
        </w:rPr>
      </w:pPr>
    </w:p>
    <w:p w14:paraId="52007F8F" w14:textId="499116AA" w:rsidR="006A41D7" w:rsidRPr="006719A4" w:rsidRDefault="006A41D7" w:rsidP="007D691E">
      <w:pPr>
        <w:tabs>
          <w:tab w:val="left" w:pos="180"/>
        </w:tabs>
        <w:spacing w:line="360" w:lineRule="auto"/>
        <w:jc w:val="both"/>
        <w:rPr>
          <w:b/>
          <w:sz w:val="24"/>
          <w:szCs w:val="24"/>
        </w:rPr>
      </w:pPr>
      <w:r w:rsidRPr="006719A4">
        <w:rPr>
          <w:b/>
          <w:sz w:val="24"/>
          <w:szCs w:val="24"/>
        </w:rPr>
        <w:t>INTRODUCTION</w:t>
      </w:r>
    </w:p>
    <w:p w14:paraId="19B611E0"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sz w:val="24"/>
          <w:szCs w:val="24"/>
        </w:rPr>
        <w:t xml:space="preserve">Children are the world’s most valuable resource and its best hope for future. The concept of the importance of the child to society gradually emerged, as each group settled on an area </w:t>
      </w:r>
      <w:r w:rsidRPr="008F2EA0">
        <w:rPr>
          <w:rFonts w:eastAsia="Times New Roman"/>
          <w:sz w:val="24"/>
          <w:szCs w:val="24"/>
        </w:rPr>
        <w:lastRenderedPageBreak/>
        <w:t xml:space="preserve">fertile land. To bring out a healthy child in to this world, need to take at most care and concern from the time of conception itself. Children are more prone to acquire different conditions due to immaturity, birth injuries and different stages of growth and development. There are so many disorders of brain that is common in children. One of the most common disorders is Cerebral Palsy. </w:t>
      </w:r>
      <w:r w:rsidRPr="008F2EA0">
        <w:rPr>
          <w:rFonts w:eastAsia="Times New Roman"/>
          <w:bCs/>
          <w:sz w:val="24"/>
          <w:szCs w:val="24"/>
        </w:rPr>
        <w:t>Cerebral palsy</w:t>
      </w:r>
      <w:r w:rsidRPr="008F2EA0">
        <w:rPr>
          <w:rFonts w:eastAsia="Times New Roman"/>
          <w:sz w:val="24"/>
          <w:szCs w:val="24"/>
        </w:rPr>
        <w:t xml:space="preserve"> is a group of </w:t>
      </w:r>
      <w:hyperlink r:id="rId9" w:tooltip="Non-progressive illness" w:history="1">
        <w:r w:rsidRPr="008F2EA0">
          <w:rPr>
            <w:rFonts w:eastAsia="Times New Roman"/>
            <w:sz w:val="24"/>
            <w:szCs w:val="24"/>
          </w:rPr>
          <w:t>non-progressive</w:t>
        </w:r>
      </w:hyperlink>
      <w:r w:rsidRPr="008F2EA0">
        <w:rPr>
          <w:rFonts w:eastAsia="Times New Roman"/>
          <w:sz w:val="24"/>
          <w:szCs w:val="24"/>
        </w:rPr>
        <w:t>, non-</w:t>
      </w:r>
      <w:hyperlink r:id="rId10" w:tooltip="Infectious diseases" w:history="1">
        <w:r w:rsidRPr="008F2EA0">
          <w:rPr>
            <w:rFonts w:eastAsia="Times New Roman"/>
            <w:sz w:val="24"/>
            <w:szCs w:val="24"/>
          </w:rPr>
          <w:t>contagious</w:t>
        </w:r>
      </w:hyperlink>
      <w:r w:rsidRPr="008F2EA0">
        <w:rPr>
          <w:rFonts w:eastAsia="Times New Roman"/>
          <w:sz w:val="24"/>
          <w:szCs w:val="24"/>
        </w:rPr>
        <w:t xml:space="preserve"> motor conditions that cause </w:t>
      </w:r>
      <w:hyperlink r:id="rId11" w:tooltip="Physical disability" w:history="1">
        <w:r w:rsidRPr="008F2EA0">
          <w:rPr>
            <w:rFonts w:eastAsia="Times New Roman"/>
            <w:sz w:val="24"/>
            <w:szCs w:val="24"/>
          </w:rPr>
          <w:t>physical disability</w:t>
        </w:r>
      </w:hyperlink>
      <w:r w:rsidRPr="008F2EA0">
        <w:rPr>
          <w:rFonts w:eastAsia="Times New Roman"/>
          <w:sz w:val="24"/>
          <w:szCs w:val="24"/>
        </w:rPr>
        <w:t xml:space="preserve"> in </w:t>
      </w:r>
      <w:hyperlink r:id="rId12" w:tooltip="Human development (biology)" w:history="1">
        <w:r w:rsidRPr="008F2EA0">
          <w:rPr>
            <w:rFonts w:eastAsia="Times New Roman"/>
            <w:sz w:val="24"/>
            <w:szCs w:val="24"/>
          </w:rPr>
          <w:t>human development</w:t>
        </w:r>
      </w:hyperlink>
      <w:r w:rsidRPr="008F2EA0">
        <w:rPr>
          <w:rFonts w:eastAsia="Times New Roman"/>
          <w:sz w:val="24"/>
          <w:szCs w:val="24"/>
        </w:rPr>
        <w:t>, chiefly in the various areas of body movement.</w:t>
      </w:r>
      <w:r w:rsidRPr="008F2EA0">
        <w:rPr>
          <w:rFonts w:eastAsia="Times New Roman"/>
          <w:b/>
          <w:bCs/>
          <w:sz w:val="24"/>
          <w:szCs w:val="24"/>
          <w:vertAlign w:val="superscript"/>
        </w:rPr>
        <w:t>1</w:t>
      </w:r>
    </w:p>
    <w:p w14:paraId="78D86FF9"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iCs/>
          <w:sz w:val="24"/>
          <w:szCs w:val="24"/>
        </w:rPr>
        <w:t>Cerebral</w:t>
      </w:r>
      <w:r w:rsidRPr="008F2EA0">
        <w:rPr>
          <w:rFonts w:eastAsia="Times New Roman"/>
          <w:sz w:val="24"/>
          <w:szCs w:val="24"/>
        </w:rPr>
        <w:t xml:space="preserve"> refers to the </w:t>
      </w:r>
      <w:hyperlink r:id="rId13" w:tooltip="Cerebrum" w:history="1">
        <w:r w:rsidRPr="008F2EA0">
          <w:rPr>
            <w:rFonts w:eastAsia="Times New Roman"/>
            <w:sz w:val="24"/>
            <w:szCs w:val="24"/>
          </w:rPr>
          <w:t>cerebrum</w:t>
        </w:r>
      </w:hyperlink>
      <w:r w:rsidRPr="008F2EA0">
        <w:rPr>
          <w:rFonts w:eastAsia="Times New Roman"/>
          <w:sz w:val="24"/>
          <w:szCs w:val="24"/>
        </w:rPr>
        <w:t xml:space="preserve">, which is the affected area of the brain refers to disorder of movement. Cerebral palsy is caused by damage to the motor control centers of the developing brain and can occur during </w:t>
      </w:r>
      <w:hyperlink r:id="rId14" w:tooltip="Pregnancy" w:history="1">
        <w:r w:rsidRPr="008F2EA0">
          <w:rPr>
            <w:rFonts w:eastAsia="Times New Roman"/>
            <w:sz w:val="24"/>
            <w:szCs w:val="24"/>
          </w:rPr>
          <w:t>pregnancy</w:t>
        </w:r>
      </w:hyperlink>
      <w:r w:rsidRPr="008F2EA0">
        <w:rPr>
          <w:rFonts w:eastAsia="Times New Roman"/>
          <w:sz w:val="24"/>
          <w:szCs w:val="24"/>
        </w:rPr>
        <w:t xml:space="preserve">, during </w:t>
      </w:r>
      <w:hyperlink r:id="rId15" w:tooltip="Childbirth" w:history="1">
        <w:r w:rsidRPr="008F2EA0">
          <w:rPr>
            <w:rFonts w:eastAsia="Times New Roman"/>
            <w:sz w:val="24"/>
            <w:szCs w:val="24"/>
          </w:rPr>
          <w:t>childbirth</w:t>
        </w:r>
      </w:hyperlink>
      <w:r w:rsidRPr="008F2EA0">
        <w:rPr>
          <w:rFonts w:eastAsia="Times New Roman"/>
          <w:sz w:val="24"/>
          <w:szCs w:val="24"/>
        </w:rPr>
        <w:t xml:space="preserve"> or after birth up to about age three. Resulting limits in movement and posture cause activity limitation and are often accompanied by disturbances of sensation, </w:t>
      </w:r>
      <w:hyperlink r:id="rId16" w:tooltip="Depth perception" w:history="1">
        <w:r w:rsidRPr="008F2EA0">
          <w:rPr>
            <w:rFonts w:eastAsia="Times New Roman"/>
            <w:sz w:val="24"/>
            <w:szCs w:val="24"/>
          </w:rPr>
          <w:t>depth perception</w:t>
        </w:r>
      </w:hyperlink>
      <w:r w:rsidRPr="008F2EA0">
        <w:rPr>
          <w:rFonts w:eastAsia="Times New Roman"/>
          <w:sz w:val="24"/>
          <w:szCs w:val="24"/>
        </w:rPr>
        <w:t xml:space="preserve"> and other sight-based perceptual problems, communication ability; impairments can also be found in </w:t>
      </w:r>
      <w:hyperlink r:id="rId17" w:tooltip="Cognition" w:history="1">
        <w:r w:rsidRPr="008F2EA0">
          <w:rPr>
            <w:rFonts w:eastAsia="Times New Roman"/>
            <w:sz w:val="24"/>
            <w:szCs w:val="24"/>
          </w:rPr>
          <w:t>cognition</w:t>
        </w:r>
      </w:hyperlink>
      <w:r w:rsidRPr="008F2EA0">
        <w:rPr>
          <w:rFonts w:eastAsia="Times New Roman"/>
          <w:sz w:val="24"/>
          <w:szCs w:val="24"/>
        </w:rPr>
        <w:t xml:space="preserve">, and </w:t>
      </w:r>
      <w:hyperlink r:id="rId18" w:tooltip="Epilepsy" w:history="1">
        <w:r w:rsidRPr="008F2EA0">
          <w:rPr>
            <w:rFonts w:eastAsia="Times New Roman"/>
            <w:sz w:val="24"/>
            <w:szCs w:val="24"/>
          </w:rPr>
          <w:t>epilepsy</w:t>
        </w:r>
      </w:hyperlink>
      <w:r w:rsidRPr="008F2EA0">
        <w:rPr>
          <w:rFonts w:eastAsia="Times New Roman"/>
          <w:sz w:val="24"/>
          <w:szCs w:val="24"/>
        </w:rPr>
        <w:t xml:space="preserve"> is found in about one-third of cases.</w:t>
      </w:r>
      <w:r w:rsidRPr="008F2EA0">
        <w:rPr>
          <w:rFonts w:eastAsia="Times New Roman"/>
          <w:b/>
          <w:bCs/>
          <w:sz w:val="24"/>
          <w:szCs w:val="24"/>
          <w:vertAlign w:val="superscript"/>
        </w:rPr>
        <w:t>2</w:t>
      </w:r>
    </w:p>
    <w:p w14:paraId="224CAD1A" w14:textId="77777777" w:rsidR="00F24097" w:rsidRPr="008F2EA0" w:rsidRDefault="00F24097" w:rsidP="00F24097">
      <w:pPr>
        <w:spacing w:line="360" w:lineRule="auto"/>
        <w:ind w:firstLine="720"/>
        <w:jc w:val="both"/>
        <w:rPr>
          <w:rFonts w:eastAsia="Times New Roman"/>
          <w:sz w:val="24"/>
          <w:szCs w:val="24"/>
        </w:rPr>
      </w:pPr>
      <w:r w:rsidRPr="008F2EA0">
        <w:rPr>
          <w:rFonts w:eastAsia="Times New Roman"/>
          <w:sz w:val="24"/>
          <w:szCs w:val="24"/>
        </w:rPr>
        <w:t xml:space="preserve">Cerebral palsy is also more common in </w:t>
      </w:r>
      <w:hyperlink r:id="rId19" w:tooltip="Multiple birth" w:history="1">
        <w:r w:rsidRPr="008F2EA0">
          <w:rPr>
            <w:rFonts w:eastAsia="Times New Roman"/>
            <w:sz w:val="24"/>
            <w:szCs w:val="24"/>
          </w:rPr>
          <w:t>multiple births</w:t>
        </w:r>
      </w:hyperlink>
      <w:r w:rsidRPr="008F2EA0">
        <w:rPr>
          <w:rFonts w:eastAsia="Times New Roman"/>
          <w:sz w:val="24"/>
          <w:szCs w:val="24"/>
        </w:rPr>
        <w:t xml:space="preserve">. Between 40% and 50% of all children who develop cerebral palsy were born prematurely. Premature infants are vulnerable, in part because their organs are not fully developed, increasing the risk of hypoxic injury to the brain that may manifest as cerebral palsy. Other causes include toxins, severe </w:t>
      </w:r>
      <w:hyperlink r:id="rId20" w:tooltip="Jaundice" w:history="1">
        <w:r w:rsidRPr="008F2EA0">
          <w:rPr>
            <w:rFonts w:eastAsia="Times New Roman"/>
            <w:sz w:val="24"/>
            <w:szCs w:val="24"/>
          </w:rPr>
          <w:t>jaundice</w:t>
        </w:r>
      </w:hyperlink>
      <w:r w:rsidRPr="008F2EA0">
        <w:rPr>
          <w:rFonts w:eastAsia="Times New Roman"/>
          <w:sz w:val="24"/>
          <w:szCs w:val="24"/>
        </w:rPr>
        <w:t xml:space="preserve">, </w:t>
      </w:r>
      <w:hyperlink r:id="rId21" w:tooltip="Lead poisoning" w:history="1">
        <w:r w:rsidRPr="008F2EA0">
          <w:rPr>
            <w:rFonts w:eastAsia="Times New Roman"/>
            <w:sz w:val="24"/>
            <w:szCs w:val="24"/>
          </w:rPr>
          <w:t>lead poisoning</w:t>
        </w:r>
      </w:hyperlink>
      <w:r w:rsidRPr="008F2EA0">
        <w:rPr>
          <w:rFonts w:eastAsia="Times New Roman"/>
          <w:sz w:val="24"/>
          <w:szCs w:val="24"/>
        </w:rPr>
        <w:t xml:space="preserve">, physical brain injury, </w:t>
      </w:r>
      <w:hyperlink r:id="rId22" w:tooltip="Shaken baby syndrome" w:history="1">
        <w:r w:rsidRPr="008F2EA0">
          <w:rPr>
            <w:rFonts w:eastAsia="Times New Roman"/>
            <w:sz w:val="24"/>
            <w:szCs w:val="24"/>
          </w:rPr>
          <w:t>shaken baby syndrome</w:t>
        </w:r>
      </w:hyperlink>
      <w:r w:rsidRPr="008F2EA0">
        <w:rPr>
          <w:rFonts w:eastAsia="Times New Roman"/>
          <w:sz w:val="24"/>
          <w:szCs w:val="24"/>
        </w:rPr>
        <w:t xml:space="preserve">, incidents involving hypoxia to the brain, and </w:t>
      </w:r>
      <w:hyperlink r:id="rId23" w:tooltip="Encephalitis" w:history="1">
        <w:r w:rsidRPr="008F2EA0">
          <w:rPr>
            <w:rFonts w:eastAsia="Times New Roman"/>
            <w:sz w:val="24"/>
            <w:szCs w:val="24"/>
          </w:rPr>
          <w:t>encephalitis</w:t>
        </w:r>
      </w:hyperlink>
      <w:r w:rsidRPr="008F2EA0">
        <w:rPr>
          <w:rFonts w:eastAsia="Times New Roman"/>
          <w:sz w:val="24"/>
          <w:szCs w:val="24"/>
        </w:rPr>
        <w:t xml:space="preserve"> or </w:t>
      </w:r>
      <w:hyperlink r:id="rId24" w:tooltip="Meningitis" w:history="1">
        <w:r w:rsidRPr="008F2EA0">
          <w:rPr>
            <w:rFonts w:eastAsia="Times New Roman"/>
            <w:sz w:val="24"/>
            <w:szCs w:val="24"/>
          </w:rPr>
          <w:t>meningitis</w:t>
        </w:r>
      </w:hyperlink>
      <w:r w:rsidRPr="008F2EA0">
        <w:rPr>
          <w:rFonts w:eastAsia="Times New Roman"/>
          <w:sz w:val="24"/>
          <w:szCs w:val="24"/>
        </w:rPr>
        <w:t>.</w:t>
      </w:r>
      <w:r w:rsidRPr="008F2EA0">
        <w:rPr>
          <w:rFonts w:eastAsia="Times New Roman"/>
          <w:b/>
          <w:bCs/>
          <w:sz w:val="24"/>
          <w:szCs w:val="24"/>
          <w:vertAlign w:val="superscript"/>
        </w:rPr>
        <w:t>3</w:t>
      </w:r>
    </w:p>
    <w:p w14:paraId="2AC04497" w14:textId="77777777" w:rsidR="007A73A7" w:rsidRDefault="007A73A7" w:rsidP="007D691E">
      <w:pPr>
        <w:spacing w:line="360" w:lineRule="auto"/>
        <w:jc w:val="both"/>
        <w:rPr>
          <w:b/>
          <w:sz w:val="24"/>
          <w:szCs w:val="24"/>
        </w:rPr>
      </w:pPr>
    </w:p>
    <w:p w14:paraId="000FF934" w14:textId="4B58DA6C" w:rsidR="006A41D7" w:rsidRPr="006719A4" w:rsidRDefault="006A41D7" w:rsidP="007D691E">
      <w:pPr>
        <w:spacing w:line="360" w:lineRule="auto"/>
        <w:jc w:val="both"/>
        <w:rPr>
          <w:b/>
          <w:sz w:val="24"/>
          <w:szCs w:val="24"/>
        </w:rPr>
      </w:pPr>
      <w:r w:rsidRPr="006719A4">
        <w:rPr>
          <w:b/>
          <w:sz w:val="24"/>
          <w:szCs w:val="24"/>
        </w:rPr>
        <w:t>PROBLEM STATEMENT</w:t>
      </w:r>
    </w:p>
    <w:p w14:paraId="52E1C228" w14:textId="77777777" w:rsidR="00F24097" w:rsidRPr="008F2EA0" w:rsidRDefault="00F24097" w:rsidP="00F24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rPr>
      </w:pPr>
      <w:r w:rsidRPr="008F2EA0">
        <w:rPr>
          <w:rFonts w:eastAsia="Times New Roman"/>
          <w:sz w:val="24"/>
          <w:szCs w:val="24"/>
        </w:rPr>
        <w:t xml:space="preserve">A study to assess the effect of health teaching on knowledge and practice, regarding feeding technique among care takers of cerebral palsy children in selected orphanages in </w:t>
      </w:r>
      <w:proofErr w:type="spellStart"/>
      <w:r w:rsidRPr="008F2EA0">
        <w:rPr>
          <w:rFonts w:eastAsia="Times New Roman"/>
          <w:sz w:val="24"/>
          <w:szCs w:val="24"/>
        </w:rPr>
        <w:t>Palanpur</w:t>
      </w:r>
      <w:proofErr w:type="spellEnd"/>
      <w:r w:rsidRPr="008F2EA0">
        <w:rPr>
          <w:rFonts w:eastAsia="Times New Roman"/>
          <w:sz w:val="24"/>
          <w:szCs w:val="24"/>
        </w:rPr>
        <w:t>.</w:t>
      </w:r>
    </w:p>
    <w:p w14:paraId="176733F1" w14:textId="3890E236" w:rsidR="006A41D7" w:rsidRPr="006719A4" w:rsidRDefault="006A41D7" w:rsidP="007D691E">
      <w:pPr>
        <w:spacing w:line="360" w:lineRule="auto"/>
        <w:jc w:val="both"/>
        <w:rPr>
          <w:b/>
          <w:sz w:val="24"/>
          <w:szCs w:val="24"/>
        </w:rPr>
      </w:pPr>
      <w:r w:rsidRPr="006719A4">
        <w:rPr>
          <w:b/>
          <w:sz w:val="24"/>
          <w:szCs w:val="24"/>
        </w:rPr>
        <w:t>OBJECTIVES</w:t>
      </w:r>
    </w:p>
    <w:p w14:paraId="33626D4E" w14:textId="77777777" w:rsidR="00F84E96" w:rsidRPr="008F2EA0" w:rsidRDefault="00F84E96" w:rsidP="00F84E96">
      <w:pPr>
        <w:pStyle w:val="ListParagraph"/>
        <w:numPr>
          <w:ilvl w:val="0"/>
          <w:numId w:val="175"/>
        </w:numPr>
        <w:spacing w:after="200" w:line="360" w:lineRule="auto"/>
        <w:jc w:val="both"/>
        <w:rPr>
          <w:lang w:val="en-US"/>
        </w:rPr>
      </w:pPr>
      <w:r w:rsidRPr="008F2EA0">
        <w:rPr>
          <w:lang w:val="en-US"/>
        </w:rPr>
        <w:t>To assess the knowledge and practice regarding feeding technique of children with cerebral palsy among care takers.</w:t>
      </w:r>
    </w:p>
    <w:p w14:paraId="620824F9" w14:textId="77777777" w:rsidR="00F84E96" w:rsidRPr="008F2EA0" w:rsidRDefault="00F84E96" w:rsidP="00F84E96">
      <w:pPr>
        <w:pStyle w:val="ListParagraph"/>
        <w:numPr>
          <w:ilvl w:val="0"/>
          <w:numId w:val="175"/>
        </w:numPr>
        <w:spacing w:after="200" w:line="360" w:lineRule="auto"/>
        <w:jc w:val="both"/>
        <w:rPr>
          <w:lang w:val="en-US"/>
        </w:rPr>
      </w:pPr>
      <w:r w:rsidRPr="008F2EA0">
        <w:rPr>
          <w:bCs/>
          <w:color w:val="000000"/>
          <w:kern w:val="24"/>
          <w:lang w:val="en-US" w:eastAsia="en-IN"/>
        </w:rPr>
        <w:t>To evaluate the effect of health teaching on knowledge and practice of the care takers regarding</w:t>
      </w:r>
      <w:r w:rsidRPr="008F2EA0">
        <w:rPr>
          <w:rFonts w:eastAsia="+mn-ea"/>
          <w:bCs/>
          <w:color w:val="000000"/>
          <w:kern w:val="24"/>
          <w:lang w:val="en-US" w:eastAsia="en-IN"/>
        </w:rPr>
        <w:t xml:space="preserve"> feeding techniques of cerebral palsy child.</w:t>
      </w:r>
    </w:p>
    <w:p w14:paraId="6D7F43EA" w14:textId="77777777" w:rsidR="00F84E96" w:rsidRPr="008F2EA0" w:rsidRDefault="00F84E96" w:rsidP="00F84E96">
      <w:pPr>
        <w:pStyle w:val="ListParagraph"/>
        <w:numPr>
          <w:ilvl w:val="0"/>
          <w:numId w:val="175"/>
        </w:numPr>
        <w:spacing w:after="200" w:line="360" w:lineRule="auto"/>
        <w:jc w:val="both"/>
        <w:rPr>
          <w:lang w:val="en-US"/>
        </w:rPr>
      </w:pPr>
      <w:r w:rsidRPr="008F2EA0">
        <w:rPr>
          <w:rFonts w:eastAsia="+mn-ea"/>
          <w:bCs/>
          <w:color w:val="000000"/>
          <w:kern w:val="24"/>
          <w:lang w:val="en-US" w:eastAsia="en-IN"/>
        </w:rPr>
        <w:t xml:space="preserve"> To find out the association between the level of knowledge and practice with selected socio-demographic variables.</w:t>
      </w:r>
    </w:p>
    <w:p w14:paraId="5D72C6D7" w14:textId="644185DD" w:rsidR="002E0528" w:rsidRPr="00CC462A" w:rsidRDefault="002E0528" w:rsidP="00D03429">
      <w:pPr>
        <w:spacing w:line="360" w:lineRule="auto"/>
        <w:ind w:left="360"/>
        <w:jc w:val="both"/>
      </w:pPr>
    </w:p>
    <w:p w14:paraId="338FDED5" w14:textId="17431527" w:rsidR="006A41D7" w:rsidRDefault="006A41D7" w:rsidP="002E0528">
      <w:pPr>
        <w:pStyle w:val="Default"/>
        <w:spacing w:line="360" w:lineRule="auto"/>
        <w:jc w:val="both"/>
        <w:rPr>
          <w:b/>
          <w:bCs/>
        </w:rPr>
      </w:pPr>
      <w:r w:rsidRPr="006719A4">
        <w:rPr>
          <w:b/>
          <w:bCs/>
        </w:rPr>
        <w:t>MATERIALS AND METHOD </w:t>
      </w:r>
    </w:p>
    <w:p w14:paraId="52A33140" w14:textId="77777777" w:rsidR="000E6ABE" w:rsidRPr="00D156DA" w:rsidRDefault="000E6ABE" w:rsidP="000E6ABE">
      <w:pPr>
        <w:spacing w:line="360" w:lineRule="auto"/>
        <w:jc w:val="both"/>
        <w:rPr>
          <w:b/>
          <w:sz w:val="24"/>
          <w:szCs w:val="24"/>
        </w:rPr>
      </w:pPr>
      <w:r w:rsidRPr="00D156DA">
        <w:rPr>
          <w:b/>
          <w:sz w:val="24"/>
          <w:szCs w:val="24"/>
        </w:rPr>
        <w:t>Research Approach</w:t>
      </w:r>
    </w:p>
    <w:p w14:paraId="4F0D7736" w14:textId="6939EB5F" w:rsidR="000E6ABE" w:rsidRPr="006719A4" w:rsidRDefault="00EC727E" w:rsidP="00EC727E">
      <w:pPr>
        <w:pStyle w:val="Default"/>
        <w:spacing w:line="360" w:lineRule="auto"/>
        <w:ind w:firstLine="720"/>
        <w:jc w:val="both"/>
      </w:pPr>
      <w:r w:rsidRPr="00D156DA">
        <w:t xml:space="preserve">The research approach adopted for present study </w:t>
      </w:r>
      <w:r w:rsidR="00275851">
        <w:t>was</w:t>
      </w:r>
      <w:r w:rsidRPr="00D156DA">
        <w:t xml:space="preserve"> </w:t>
      </w:r>
      <w:r w:rsidR="00AA1903" w:rsidRPr="001E306D">
        <w:t xml:space="preserve">evaluative </w:t>
      </w:r>
      <w:r w:rsidRPr="00D156DA">
        <w:t>research approach</w:t>
      </w:r>
      <w:r w:rsidR="00AA1903">
        <w:t>.</w:t>
      </w:r>
    </w:p>
    <w:p w14:paraId="26B7AC4E" w14:textId="77777777" w:rsidR="006608A3" w:rsidRPr="006719A4" w:rsidRDefault="006608A3" w:rsidP="006608A3">
      <w:pPr>
        <w:spacing w:line="360" w:lineRule="auto"/>
        <w:jc w:val="both"/>
        <w:rPr>
          <w:b/>
          <w:sz w:val="24"/>
          <w:szCs w:val="24"/>
        </w:rPr>
      </w:pPr>
      <w:r w:rsidRPr="006719A4">
        <w:rPr>
          <w:b/>
          <w:sz w:val="24"/>
          <w:szCs w:val="24"/>
        </w:rPr>
        <w:t>Research Design</w:t>
      </w:r>
    </w:p>
    <w:p w14:paraId="6858FB4D" w14:textId="04284604" w:rsidR="006608A3" w:rsidRPr="006719A4" w:rsidRDefault="006608A3" w:rsidP="006608A3">
      <w:pPr>
        <w:spacing w:line="360" w:lineRule="auto"/>
        <w:ind w:firstLine="720"/>
        <w:jc w:val="both"/>
        <w:rPr>
          <w:sz w:val="24"/>
          <w:szCs w:val="24"/>
        </w:rPr>
      </w:pPr>
      <w:r w:rsidRPr="006719A4">
        <w:rPr>
          <w:sz w:val="24"/>
          <w:szCs w:val="24"/>
        </w:rPr>
        <w:lastRenderedPageBreak/>
        <w:t xml:space="preserve">In this study </w:t>
      </w:r>
      <w:r w:rsidR="004C7CD5" w:rsidRPr="00D156DA">
        <w:rPr>
          <w:sz w:val="24"/>
          <w:szCs w:val="24"/>
        </w:rPr>
        <w:t>pre-experimental</w:t>
      </w:r>
      <w:r w:rsidR="009118E8" w:rsidRPr="00D156DA">
        <w:rPr>
          <w:sz w:val="24"/>
          <w:szCs w:val="24"/>
        </w:rPr>
        <w:t xml:space="preserve"> one group pre</w:t>
      </w:r>
      <w:r w:rsidR="004C7CD5">
        <w:rPr>
          <w:sz w:val="24"/>
          <w:szCs w:val="24"/>
        </w:rPr>
        <w:t>-</w:t>
      </w:r>
      <w:r w:rsidR="009118E8" w:rsidRPr="00D156DA">
        <w:rPr>
          <w:sz w:val="24"/>
          <w:szCs w:val="24"/>
        </w:rPr>
        <w:t>test post</w:t>
      </w:r>
      <w:r w:rsidR="004C7CD5">
        <w:rPr>
          <w:sz w:val="24"/>
          <w:szCs w:val="24"/>
        </w:rPr>
        <w:t>-</w:t>
      </w:r>
      <w:r w:rsidR="009118E8" w:rsidRPr="00D156DA">
        <w:rPr>
          <w:sz w:val="24"/>
          <w:szCs w:val="24"/>
        </w:rPr>
        <w:t>test design.</w:t>
      </w:r>
      <w:r w:rsidRPr="006719A4">
        <w:rPr>
          <w:sz w:val="24"/>
          <w:szCs w:val="24"/>
        </w:rPr>
        <w:t xml:space="preserve"> was adopted to assess the</w:t>
      </w:r>
      <w:r w:rsidR="009118E8">
        <w:rPr>
          <w:sz w:val="24"/>
          <w:szCs w:val="24"/>
        </w:rPr>
        <w:t xml:space="preserve"> knowledge</w:t>
      </w:r>
      <w:r w:rsidRPr="006719A4">
        <w:rPr>
          <w:sz w:val="24"/>
          <w:szCs w:val="24"/>
        </w:rPr>
        <w:t xml:space="preserve">. </w:t>
      </w:r>
    </w:p>
    <w:p w14:paraId="1629BD3A" w14:textId="739CB720" w:rsidR="006608A3" w:rsidRPr="006719A4" w:rsidRDefault="006608A3" w:rsidP="006608A3">
      <w:pPr>
        <w:spacing w:line="360" w:lineRule="auto"/>
        <w:jc w:val="both"/>
        <w:rPr>
          <w:b/>
          <w:sz w:val="24"/>
          <w:szCs w:val="24"/>
        </w:rPr>
      </w:pPr>
      <w:r w:rsidRPr="006719A4">
        <w:rPr>
          <w:b/>
          <w:sz w:val="24"/>
          <w:szCs w:val="24"/>
        </w:rPr>
        <w:t>Population</w:t>
      </w:r>
    </w:p>
    <w:p w14:paraId="3F27E23D" w14:textId="77777777" w:rsidR="00F939C2" w:rsidRPr="002D2E62" w:rsidRDefault="006608A3" w:rsidP="00F939C2">
      <w:pPr>
        <w:spacing w:before="120" w:after="120" w:line="360" w:lineRule="auto"/>
        <w:ind w:firstLine="720"/>
        <w:jc w:val="both"/>
        <w:rPr>
          <w:sz w:val="24"/>
          <w:szCs w:val="24"/>
        </w:rPr>
      </w:pPr>
      <w:r w:rsidRPr="006719A4">
        <w:rPr>
          <w:sz w:val="24"/>
          <w:szCs w:val="24"/>
        </w:rPr>
        <w:tab/>
      </w:r>
      <w:r w:rsidR="00F939C2" w:rsidRPr="002D2E62">
        <w:rPr>
          <w:sz w:val="24"/>
          <w:szCs w:val="24"/>
        </w:rPr>
        <w:t xml:space="preserve">The population of the present study comprises the care takers of cerebral palsy children in selected orphanages in </w:t>
      </w:r>
      <w:proofErr w:type="spellStart"/>
      <w:r w:rsidR="00F939C2" w:rsidRPr="002D2E62">
        <w:rPr>
          <w:sz w:val="24"/>
          <w:szCs w:val="24"/>
        </w:rPr>
        <w:t>Palanpur</w:t>
      </w:r>
      <w:proofErr w:type="spellEnd"/>
      <w:r w:rsidR="00F939C2" w:rsidRPr="002D2E62">
        <w:rPr>
          <w:sz w:val="24"/>
          <w:szCs w:val="24"/>
        </w:rPr>
        <w:t>.</w:t>
      </w:r>
    </w:p>
    <w:p w14:paraId="781F0AA9" w14:textId="61D59711" w:rsidR="00F939C2" w:rsidRPr="002D2E62" w:rsidRDefault="00F939C2" w:rsidP="00F939C2">
      <w:pPr>
        <w:pStyle w:val="ListParagraph"/>
        <w:numPr>
          <w:ilvl w:val="0"/>
          <w:numId w:val="169"/>
        </w:numPr>
        <w:spacing w:after="200" w:line="360" w:lineRule="auto"/>
        <w:ind w:left="417"/>
        <w:jc w:val="both"/>
      </w:pPr>
      <w:r w:rsidRPr="002D2E62">
        <w:rPr>
          <w:b/>
          <w:bCs/>
        </w:rPr>
        <w:t>Target population</w:t>
      </w:r>
      <w:r w:rsidRPr="002D2E62">
        <w:t>- It</w:t>
      </w:r>
      <w:r w:rsidRPr="002D2E62">
        <w:rPr>
          <w:spacing w:val="58"/>
        </w:rPr>
        <w:t xml:space="preserve"> </w:t>
      </w:r>
      <w:r w:rsidRPr="002D2E62">
        <w:t>was</w:t>
      </w:r>
      <w:r w:rsidRPr="002D2E62">
        <w:rPr>
          <w:spacing w:val="58"/>
        </w:rPr>
        <w:t xml:space="preserve"> </w:t>
      </w:r>
      <w:r w:rsidRPr="002D2E62">
        <w:t>comprised</w:t>
      </w:r>
      <w:r w:rsidRPr="002D2E62">
        <w:rPr>
          <w:spacing w:val="2"/>
        </w:rPr>
        <w:t xml:space="preserve"> </w:t>
      </w:r>
      <w:r w:rsidRPr="002D2E62">
        <w:t>of</w:t>
      </w:r>
      <w:r w:rsidRPr="002D2E62">
        <w:rPr>
          <w:spacing w:val="58"/>
        </w:rPr>
        <w:t xml:space="preserve"> </w:t>
      </w:r>
      <w:r w:rsidRPr="002D2E62">
        <w:t>the</w:t>
      </w:r>
      <w:r w:rsidRPr="002D2E62">
        <w:rPr>
          <w:spacing w:val="54"/>
        </w:rPr>
        <w:t xml:space="preserve"> </w:t>
      </w:r>
      <w:r w:rsidR="001A1E05" w:rsidRPr="002D2E62">
        <w:t>all-care</w:t>
      </w:r>
      <w:r w:rsidRPr="002D2E62">
        <w:rPr>
          <w:lang w:val="en-US"/>
        </w:rPr>
        <w:t xml:space="preserve"> takers of cerebral palsy children</w:t>
      </w:r>
      <w:r w:rsidRPr="002D2E62">
        <w:t xml:space="preserve"> </w:t>
      </w:r>
      <w:r w:rsidRPr="002D2E62">
        <w:rPr>
          <w:lang w:val="en-US"/>
        </w:rPr>
        <w:t xml:space="preserve">in selected orphanages in </w:t>
      </w:r>
      <w:proofErr w:type="spellStart"/>
      <w:r w:rsidRPr="002D2E62">
        <w:rPr>
          <w:lang w:val="en-US"/>
        </w:rPr>
        <w:t>Palanpur</w:t>
      </w:r>
      <w:proofErr w:type="spellEnd"/>
      <w:r w:rsidRPr="002D2E62">
        <w:rPr>
          <w:lang w:val="en-US"/>
        </w:rPr>
        <w:t>.</w:t>
      </w:r>
    </w:p>
    <w:p w14:paraId="59E8E0B1" w14:textId="77777777" w:rsidR="00F939C2" w:rsidRPr="002D2E62" w:rsidRDefault="00F939C2" w:rsidP="00F939C2">
      <w:pPr>
        <w:pStyle w:val="ListParagraph"/>
        <w:numPr>
          <w:ilvl w:val="0"/>
          <w:numId w:val="169"/>
        </w:numPr>
        <w:spacing w:after="200" w:line="360" w:lineRule="auto"/>
        <w:ind w:left="417"/>
        <w:jc w:val="both"/>
      </w:pPr>
      <w:r w:rsidRPr="002D2E62">
        <w:rPr>
          <w:b/>
          <w:bCs/>
        </w:rPr>
        <w:t>Accessible population</w:t>
      </w:r>
      <w:r w:rsidRPr="002D2E62">
        <w:t>- The</w:t>
      </w:r>
      <w:r w:rsidRPr="002D2E62">
        <w:rPr>
          <w:spacing w:val="1"/>
        </w:rPr>
        <w:t xml:space="preserve"> </w:t>
      </w:r>
      <w:r w:rsidRPr="002D2E62">
        <w:t>Accessible</w:t>
      </w:r>
      <w:r w:rsidRPr="002D2E62">
        <w:rPr>
          <w:spacing w:val="1"/>
        </w:rPr>
        <w:t xml:space="preserve"> </w:t>
      </w:r>
      <w:r w:rsidRPr="002D2E62">
        <w:t>population</w:t>
      </w:r>
      <w:r w:rsidRPr="002D2E62">
        <w:rPr>
          <w:spacing w:val="1"/>
        </w:rPr>
        <w:t xml:space="preserve"> </w:t>
      </w:r>
      <w:r w:rsidRPr="002D2E62">
        <w:t>was</w:t>
      </w:r>
      <w:r w:rsidRPr="002D2E62">
        <w:rPr>
          <w:spacing w:val="1"/>
        </w:rPr>
        <w:t xml:space="preserve"> </w:t>
      </w:r>
      <w:r w:rsidRPr="002D2E62">
        <w:t>the</w:t>
      </w:r>
      <w:r w:rsidRPr="002D2E62">
        <w:rPr>
          <w:spacing w:val="1"/>
        </w:rPr>
        <w:t xml:space="preserve"> </w:t>
      </w:r>
      <w:r w:rsidRPr="002D2E62">
        <w:rPr>
          <w:lang w:val="en-US"/>
        </w:rPr>
        <w:t>care takers</w:t>
      </w:r>
      <w:r w:rsidRPr="002D2E62">
        <w:rPr>
          <w:spacing w:val="1"/>
        </w:rPr>
        <w:t xml:space="preserve"> </w:t>
      </w:r>
      <w:r w:rsidRPr="002D2E62">
        <w:t>who</w:t>
      </w:r>
      <w:r w:rsidRPr="002D2E62">
        <w:rPr>
          <w:spacing w:val="1"/>
        </w:rPr>
        <w:t xml:space="preserve"> </w:t>
      </w:r>
      <w:r w:rsidRPr="002D2E62">
        <w:t>are</w:t>
      </w:r>
      <w:r w:rsidRPr="002D2E62">
        <w:rPr>
          <w:spacing w:val="1"/>
        </w:rPr>
        <w:t xml:space="preserve"> </w:t>
      </w:r>
      <w:r w:rsidRPr="002D2E62">
        <w:t>in</w:t>
      </w:r>
      <w:r w:rsidRPr="002D2E62">
        <w:rPr>
          <w:spacing w:val="1"/>
        </w:rPr>
        <w:t xml:space="preserve"> </w:t>
      </w:r>
      <w:r w:rsidRPr="002D2E62">
        <w:t>the</w:t>
      </w:r>
      <w:r w:rsidRPr="002D2E62">
        <w:rPr>
          <w:spacing w:val="1"/>
        </w:rPr>
        <w:t xml:space="preserve"> </w:t>
      </w:r>
      <w:r w:rsidRPr="002D2E62">
        <w:t>age group</w:t>
      </w:r>
      <w:r w:rsidRPr="002D2E62">
        <w:rPr>
          <w:spacing w:val="-57"/>
        </w:rPr>
        <w:t xml:space="preserve"> </w:t>
      </w:r>
      <w:r w:rsidRPr="002D2E62">
        <w:t>between</w:t>
      </w:r>
      <w:r w:rsidRPr="002D2E62">
        <w:rPr>
          <w:spacing w:val="59"/>
        </w:rPr>
        <w:t xml:space="preserve"> </w:t>
      </w:r>
      <w:r w:rsidRPr="002D2E62">
        <w:t>21 -50 years.</w:t>
      </w:r>
    </w:p>
    <w:p w14:paraId="32961EF4" w14:textId="5600C456" w:rsidR="00AB6E07" w:rsidRDefault="009820B4" w:rsidP="00450C26">
      <w:pPr>
        <w:spacing w:line="360" w:lineRule="auto"/>
        <w:jc w:val="both"/>
        <w:rPr>
          <w:b/>
          <w:sz w:val="24"/>
          <w:szCs w:val="24"/>
        </w:rPr>
      </w:pPr>
      <w:r>
        <w:rPr>
          <w:b/>
          <w:sz w:val="24"/>
          <w:szCs w:val="24"/>
        </w:rPr>
        <w:t xml:space="preserve">Research setting: </w:t>
      </w:r>
    </w:p>
    <w:p w14:paraId="785AF89C" w14:textId="77777777" w:rsidR="00AE3A8D" w:rsidRDefault="009820B4" w:rsidP="00BE28D1">
      <w:pPr>
        <w:spacing w:line="360" w:lineRule="auto"/>
        <w:jc w:val="both"/>
        <w:rPr>
          <w:sz w:val="24"/>
          <w:szCs w:val="24"/>
        </w:rPr>
      </w:pPr>
      <w:r>
        <w:rPr>
          <w:bCs/>
          <w:sz w:val="24"/>
          <w:szCs w:val="24"/>
        </w:rPr>
        <w:t xml:space="preserve">The study was conducted </w:t>
      </w:r>
      <w:proofErr w:type="spellStart"/>
      <w:r w:rsidR="00AE3A8D" w:rsidRPr="002D2E62">
        <w:rPr>
          <w:sz w:val="24"/>
          <w:szCs w:val="24"/>
        </w:rPr>
        <w:t>smt.</w:t>
      </w:r>
      <w:proofErr w:type="spellEnd"/>
      <w:r w:rsidR="00AE3A8D" w:rsidRPr="002D2E62">
        <w:rPr>
          <w:sz w:val="24"/>
          <w:szCs w:val="24"/>
        </w:rPr>
        <w:t xml:space="preserve"> </w:t>
      </w:r>
      <w:proofErr w:type="spellStart"/>
      <w:r w:rsidR="00AE3A8D" w:rsidRPr="002D2E62">
        <w:rPr>
          <w:sz w:val="24"/>
          <w:szCs w:val="24"/>
        </w:rPr>
        <w:t>indumati</w:t>
      </w:r>
      <w:proofErr w:type="spellEnd"/>
      <w:r w:rsidR="00AE3A8D" w:rsidRPr="002D2E62">
        <w:rPr>
          <w:sz w:val="24"/>
          <w:szCs w:val="24"/>
        </w:rPr>
        <w:t xml:space="preserve"> </w:t>
      </w:r>
      <w:proofErr w:type="spellStart"/>
      <w:r w:rsidR="00AE3A8D" w:rsidRPr="002D2E62">
        <w:rPr>
          <w:sz w:val="24"/>
          <w:szCs w:val="24"/>
        </w:rPr>
        <w:t>rajnikant</w:t>
      </w:r>
      <w:proofErr w:type="spellEnd"/>
      <w:r w:rsidR="00AE3A8D" w:rsidRPr="002D2E62">
        <w:rPr>
          <w:sz w:val="24"/>
          <w:szCs w:val="24"/>
        </w:rPr>
        <w:t xml:space="preserve"> </w:t>
      </w:r>
      <w:proofErr w:type="spellStart"/>
      <w:r w:rsidR="00AE3A8D" w:rsidRPr="002D2E62">
        <w:rPr>
          <w:sz w:val="24"/>
          <w:szCs w:val="24"/>
        </w:rPr>
        <w:t>mehta</w:t>
      </w:r>
      <w:proofErr w:type="spellEnd"/>
      <w:r w:rsidR="00AE3A8D" w:rsidRPr="002D2E62">
        <w:rPr>
          <w:sz w:val="24"/>
          <w:szCs w:val="24"/>
        </w:rPr>
        <w:t xml:space="preserve"> '</w:t>
      </w:r>
      <w:proofErr w:type="spellStart"/>
      <w:r w:rsidR="00AE3A8D" w:rsidRPr="002D2E62">
        <w:rPr>
          <w:sz w:val="24"/>
          <w:szCs w:val="24"/>
        </w:rPr>
        <w:t>anand</w:t>
      </w:r>
      <w:proofErr w:type="spellEnd"/>
      <w:r w:rsidR="00AE3A8D" w:rsidRPr="002D2E62">
        <w:rPr>
          <w:sz w:val="24"/>
          <w:szCs w:val="24"/>
        </w:rPr>
        <w:t xml:space="preserve"> </w:t>
      </w:r>
      <w:proofErr w:type="spellStart"/>
      <w:r w:rsidR="00AE3A8D" w:rsidRPr="002D2E62">
        <w:rPr>
          <w:sz w:val="24"/>
          <w:szCs w:val="24"/>
        </w:rPr>
        <w:t>niketan</w:t>
      </w:r>
      <w:proofErr w:type="spellEnd"/>
      <w:r w:rsidR="00AE3A8D" w:rsidRPr="002D2E62">
        <w:rPr>
          <w:sz w:val="24"/>
          <w:szCs w:val="24"/>
        </w:rPr>
        <w:t>' School for</w:t>
      </w:r>
      <w:r w:rsidR="00AE3A8D" w:rsidRPr="002D2E62">
        <w:rPr>
          <w:b/>
          <w:bCs/>
          <w:sz w:val="24"/>
          <w:szCs w:val="24"/>
        </w:rPr>
        <w:t xml:space="preserve"> </w:t>
      </w:r>
      <w:r w:rsidR="00AE3A8D" w:rsidRPr="002D2E62">
        <w:rPr>
          <w:sz w:val="24"/>
          <w:szCs w:val="24"/>
        </w:rPr>
        <w:t xml:space="preserve">the Mentally Divyang, </w:t>
      </w:r>
      <w:proofErr w:type="spellStart"/>
      <w:r w:rsidR="00AE3A8D" w:rsidRPr="002D2E62">
        <w:rPr>
          <w:sz w:val="24"/>
          <w:szCs w:val="24"/>
        </w:rPr>
        <w:t>Palanpur</w:t>
      </w:r>
      <w:proofErr w:type="spellEnd"/>
      <w:r w:rsidR="00AE3A8D" w:rsidRPr="002D2E62">
        <w:rPr>
          <w:sz w:val="24"/>
          <w:szCs w:val="24"/>
        </w:rPr>
        <w:t xml:space="preserve">. </w:t>
      </w:r>
    </w:p>
    <w:p w14:paraId="66B79F89" w14:textId="58A2CB38" w:rsidR="006608A3" w:rsidRPr="006719A4" w:rsidRDefault="006608A3" w:rsidP="00BE28D1">
      <w:pPr>
        <w:spacing w:line="360" w:lineRule="auto"/>
        <w:jc w:val="both"/>
        <w:rPr>
          <w:sz w:val="24"/>
          <w:szCs w:val="24"/>
        </w:rPr>
      </w:pPr>
      <w:r w:rsidRPr="006719A4">
        <w:rPr>
          <w:b/>
          <w:sz w:val="24"/>
          <w:szCs w:val="24"/>
        </w:rPr>
        <w:t>Sample Size</w:t>
      </w:r>
    </w:p>
    <w:p w14:paraId="441C309E" w14:textId="46C026AD" w:rsidR="006608A3" w:rsidRPr="006719A4" w:rsidRDefault="006608A3" w:rsidP="006608A3">
      <w:pPr>
        <w:spacing w:line="360" w:lineRule="auto"/>
        <w:ind w:firstLine="720"/>
        <w:jc w:val="both"/>
        <w:rPr>
          <w:sz w:val="24"/>
          <w:szCs w:val="24"/>
        </w:rPr>
      </w:pPr>
      <w:r w:rsidRPr="006719A4">
        <w:rPr>
          <w:sz w:val="24"/>
          <w:szCs w:val="24"/>
        </w:rPr>
        <w:t xml:space="preserve">A total sample for this study </w:t>
      </w:r>
      <w:r w:rsidR="003C2D1B" w:rsidRPr="006719A4">
        <w:rPr>
          <w:sz w:val="24"/>
          <w:szCs w:val="24"/>
        </w:rPr>
        <w:t>was</w:t>
      </w:r>
      <w:r w:rsidRPr="006719A4">
        <w:rPr>
          <w:sz w:val="24"/>
          <w:szCs w:val="24"/>
        </w:rPr>
        <w:t xml:space="preserve"> 3</w:t>
      </w:r>
      <w:r w:rsidR="00C06145" w:rsidRPr="006719A4">
        <w:rPr>
          <w:sz w:val="24"/>
          <w:szCs w:val="24"/>
        </w:rPr>
        <w:t>0</w:t>
      </w:r>
      <w:r w:rsidRPr="006719A4">
        <w:rPr>
          <w:sz w:val="24"/>
          <w:szCs w:val="24"/>
        </w:rPr>
        <w:t xml:space="preserve"> </w:t>
      </w:r>
      <w:r w:rsidR="00D06212" w:rsidRPr="002D2E62">
        <w:rPr>
          <w:rFonts w:eastAsia="Times New Roman"/>
          <w:sz w:val="24"/>
          <w:szCs w:val="24"/>
        </w:rPr>
        <w:t>care takers of cerebral palsy children</w:t>
      </w:r>
      <w:r w:rsidR="00FF60F0">
        <w:rPr>
          <w:sz w:val="24"/>
          <w:szCs w:val="24"/>
        </w:rPr>
        <w:t>.</w:t>
      </w:r>
    </w:p>
    <w:p w14:paraId="0881F4FE" w14:textId="40646358" w:rsidR="006608A3" w:rsidRPr="006719A4" w:rsidRDefault="006608A3" w:rsidP="006608A3">
      <w:pPr>
        <w:spacing w:line="360" w:lineRule="auto"/>
        <w:jc w:val="both"/>
        <w:rPr>
          <w:sz w:val="24"/>
          <w:szCs w:val="24"/>
        </w:rPr>
      </w:pPr>
      <w:r w:rsidRPr="006719A4">
        <w:rPr>
          <w:b/>
          <w:sz w:val="24"/>
          <w:szCs w:val="24"/>
        </w:rPr>
        <w:t>Sampling Technique</w:t>
      </w:r>
      <w:r w:rsidRPr="006719A4">
        <w:rPr>
          <w:sz w:val="24"/>
          <w:szCs w:val="24"/>
        </w:rPr>
        <w:tab/>
      </w:r>
    </w:p>
    <w:p w14:paraId="7CA074B5" w14:textId="5023162C" w:rsidR="006608A3" w:rsidRPr="006719A4" w:rsidRDefault="005525A7" w:rsidP="006608A3">
      <w:pPr>
        <w:spacing w:line="360" w:lineRule="auto"/>
        <w:ind w:firstLine="720"/>
        <w:jc w:val="both"/>
        <w:rPr>
          <w:sz w:val="24"/>
          <w:szCs w:val="24"/>
        </w:rPr>
      </w:pPr>
      <w:r w:rsidRPr="001E306D">
        <w:rPr>
          <w:sz w:val="24"/>
          <w:szCs w:val="24"/>
        </w:rPr>
        <w:t xml:space="preserve">Non probability </w:t>
      </w:r>
      <w:r w:rsidR="00AB729F">
        <w:rPr>
          <w:sz w:val="24"/>
          <w:szCs w:val="24"/>
        </w:rPr>
        <w:t>c</w:t>
      </w:r>
      <w:r w:rsidR="00AB729F" w:rsidRPr="002D2E62">
        <w:rPr>
          <w:sz w:val="24"/>
          <w:szCs w:val="24"/>
        </w:rPr>
        <w:t>onvenient</w:t>
      </w:r>
      <w:r w:rsidRPr="001E306D">
        <w:rPr>
          <w:sz w:val="24"/>
          <w:szCs w:val="24"/>
        </w:rPr>
        <w:t xml:space="preserve"> sampling technique </w:t>
      </w:r>
      <w:r w:rsidR="003C2D1B" w:rsidRPr="006719A4">
        <w:rPr>
          <w:sz w:val="24"/>
          <w:szCs w:val="24"/>
        </w:rPr>
        <w:t>was</w:t>
      </w:r>
      <w:r w:rsidR="006608A3" w:rsidRPr="006719A4">
        <w:rPr>
          <w:sz w:val="24"/>
          <w:szCs w:val="24"/>
        </w:rPr>
        <w:t xml:space="preserve"> used to select the sample for this study.  </w:t>
      </w:r>
    </w:p>
    <w:p w14:paraId="32AA4C0D" w14:textId="66440693" w:rsidR="006608A3" w:rsidRPr="006719A4" w:rsidRDefault="006608A3" w:rsidP="006608A3">
      <w:pPr>
        <w:spacing w:line="360" w:lineRule="auto"/>
        <w:jc w:val="both"/>
        <w:rPr>
          <w:sz w:val="24"/>
          <w:szCs w:val="24"/>
        </w:rPr>
      </w:pPr>
      <w:r w:rsidRPr="006719A4">
        <w:rPr>
          <w:b/>
          <w:sz w:val="24"/>
          <w:szCs w:val="24"/>
        </w:rPr>
        <w:t>Sampling criteria</w:t>
      </w:r>
    </w:p>
    <w:p w14:paraId="6C9B12A8" w14:textId="77777777" w:rsidR="00737867" w:rsidRPr="00CC462A" w:rsidRDefault="00737867" w:rsidP="00737867">
      <w:pPr>
        <w:spacing w:line="360" w:lineRule="auto"/>
        <w:jc w:val="both"/>
        <w:rPr>
          <w:b/>
          <w:bCs/>
          <w:sz w:val="24"/>
          <w:szCs w:val="24"/>
        </w:rPr>
      </w:pPr>
      <w:r w:rsidRPr="00CC462A">
        <w:rPr>
          <w:b/>
          <w:bCs/>
          <w:sz w:val="24"/>
          <w:szCs w:val="24"/>
        </w:rPr>
        <w:t>Inclusion criteria</w:t>
      </w:r>
    </w:p>
    <w:p w14:paraId="4858AE1B" w14:textId="77777777" w:rsidR="00E925D4" w:rsidRPr="002D2E62" w:rsidRDefault="00E925D4" w:rsidP="00E925D4">
      <w:pPr>
        <w:numPr>
          <w:ilvl w:val="0"/>
          <w:numId w:val="176"/>
        </w:numPr>
        <w:suppressAutoHyphens w:val="0"/>
        <w:spacing w:line="360" w:lineRule="auto"/>
        <w:jc w:val="both"/>
        <w:rPr>
          <w:sz w:val="24"/>
          <w:szCs w:val="24"/>
        </w:rPr>
      </w:pPr>
      <w:r w:rsidRPr="002D2E62">
        <w:rPr>
          <w:sz w:val="24"/>
          <w:szCs w:val="24"/>
        </w:rPr>
        <w:t>Care givers who are caring cerebral palsy children between 3-14 years.</w:t>
      </w:r>
    </w:p>
    <w:p w14:paraId="0D1C120F" w14:textId="77777777" w:rsidR="00E925D4" w:rsidRPr="002D2E62" w:rsidRDefault="00E925D4" w:rsidP="00E925D4">
      <w:pPr>
        <w:numPr>
          <w:ilvl w:val="0"/>
          <w:numId w:val="176"/>
        </w:numPr>
        <w:suppressAutoHyphens w:val="0"/>
        <w:spacing w:line="360" w:lineRule="auto"/>
        <w:jc w:val="both"/>
        <w:rPr>
          <w:sz w:val="24"/>
          <w:szCs w:val="24"/>
        </w:rPr>
      </w:pPr>
      <w:r w:rsidRPr="002D2E62">
        <w:rPr>
          <w:sz w:val="24"/>
          <w:szCs w:val="24"/>
        </w:rPr>
        <w:t>Care givers who are available at the time of data collection.</w:t>
      </w:r>
    </w:p>
    <w:p w14:paraId="5DD14407" w14:textId="77777777" w:rsidR="00737867" w:rsidRPr="00CC462A" w:rsidRDefault="00737867" w:rsidP="00737867">
      <w:pPr>
        <w:spacing w:line="360" w:lineRule="auto"/>
        <w:jc w:val="both"/>
        <w:rPr>
          <w:b/>
          <w:bCs/>
          <w:sz w:val="24"/>
          <w:szCs w:val="24"/>
        </w:rPr>
      </w:pPr>
      <w:r w:rsidRPr="00CC462A">
        <w:rPr>
          <w:b/>
          <w:bCs/>
          <w:sz w:val="24"/>
          <w:szCs w:val="24"/>
        </w:rPr>
        <w:t xml:space="preserve"> Exclusion criteria:</w:t>
      </w:r>
    </w:p>
    <w:p w14:paraId="3617DF5D" w14:textId="77777777" w:rsidR="00E925D4" w:rsidRPr="002D2E62" w:rsidRDefault="00E925D4" w:rsidP="00E925D4">
      <w:pPr>
        <w:pStyle w:val="ListParagraph"/>
        <w:numPr>
          <w:ilvl w:val="0"/>
          <w:numId w:val="177"/>
        </w:numPr>
        <w:spacing w:before="120" w:after="120" w:line="360" w:lineRule="auto"/>
        <w:ind w:left="723"/>
        <w:jc w:val="both"/>
        <w:rPr>
          <w:lang w:val="en-US"/>
        </w:rPr>
      </w:pPr>
      <w:r w:rsidRPr="002D2E62">
        <w:rPr>
          <w:lang w:val="en-US"/>
        </w:rPr>
        <w:t>Care givers who are not willing to participate in this study.</w:t>
      </w:r>
    </w:p>
    <w:p w14:paraId="4CE0CCEC" w14:textId="77777777" w:rsidR="00E925D4" w:rsidRPr="002D2E62" w:rsidRDefault="00E925D4" w:rsidP="00E925D4">
      <w:pPr>
        <w:pStyle w:val="ListParagraph"/>
        <w:numPr>
          <w:ilvl w:val="0"/>
          <w:numId w:val="177"/>
        </w:numPr>
        <w:spacing w:before="120" w:after="120" w:line="360" w:lineRule="auto"/>
        <w:ind w:left="700"/>
        <w:jc w:val="both"/>
        <w:rPr>
          <w:lang w:val="en-US"/>
        </w:rPr>
      </w:pPr>
      <w:r w:rsidRPr="002D2E62">
        <w:rPr>
          <w:lang w:val="en-US"/>
        </w:rPr>
        <w:t xml:space="preserve">Care givers who cannot understand Hindi &amp; English. </w:t>
      </w:r>
    </w:p>
    <w:p w14:paraId="713A41FD" w14:textId="3C44CC3B" w:rsidR="006608A3" w:rsidRPr="006719A4" w:rsidRDefault="006608A3" w:rsidP="006608A3">
      <w:pPr>
        <w:spacing w:line="360" w:lineRule="auto"/>
        <w:jc w:val="both"/>
        <w:rPr>
          <w:b/>
          <w:sz w:val="24"/>
          <w:szCs w:val="24"/>
        </w:rPr>
      </w:pPr>
      <w:r w:rsidRPr="006719A4">
        <w:rPr>
          <w:b/>
          <w:sz w:val="24"/>
          <w:szCs w:val="24"/>
        </w:rPr>
        <w:t>ETHICAL CONSIDERATIONS</w:t>
      </w:r>
    </w:p>
    <w:p w14:paraId="63028264" w14:textId="70D47E64" w:rsidR="006608A3" w:rsidRPr="006719A4" w:rsidRDefault="006608A3">
      <w:pPr>
        <w:pStyle w:val="ListParagraph"/>
        <w:numPr>
          <w:ilvl w:val="0"/>
          <w:numId w:val="2"/>
        </w:numPr>
        <w:spacing w:line="360" w:lineRule="auto"/>
        <w:jc w:val="both"/>
      </w:pPr>
      <w:r w:rsidRPr="006719A4">
        <w:t xml:space="preserve">The permission </w:t>
      </w:r>
      <w:r w:rsidR="003C2D1B" w:rsidRPr="006719A4">
        <w:t>was</w:t>
      </w:r>
      <w:r w:rsidRPr="006719A4">
        <w:t xml:space="preserve"> obtained from ethical committee of </w:t>
      </w:r>
      <w:r w:rsidR="00B84A07">
        <w:t>Gokul Global</w:t>
      </w:r>
      <w:r w:rsidR="003C2D1B" w:rsidRPr="006719A4">
        <w:t xml:space="preserve"> University,</w:t>
      </w:r>
      <w:r w:rsidR="00063158">
        <w:t xml:space="preserve"> </w:t>
      </w:r>
      <w:proofErr w:type="spellStart"/>
      <w:r w:rsidR="00B84A07">
        <w:t>Sidhpur</w:t>
      </w:r>
      <w:proofErr w:type="spellEnd"/>
      <w:r w:rsidR="003C2D1B" w:rsidRPr="006719A4">
        <w:t xml:space="preserve">.  </w:t>
      </w:r>
      <w:r w:rsidRPr="006719A4">
        <w:t xml:space="preserve"> </w:t>
      </w:r>
    </w:p>
    <w:p w14:paraId="72511D5A" w14:textId="04082D91" w:rsidR="006608A3" w:rsidRPr="006719A4" w:rsidRDefault="006608A3">
      <w:pPr>
        <w:pStyle w:val="ListParagraph"/>
        <w:numPr>
          <w:ilvl w:val="0"/>
          <w:numId w:val="2"/>
        </w:numPr>
        <w:spacing w:line="360" w:lineRule="auto"/>
        <w:jc w:val="both"/>
      </w:pPr>
      <w:r w:rsidRPr="006719A4">
        <w:t xml:space="preserve">Permission </w:t>
      </w:r>
      <w:r w:rsidR="003C2D1B" w:rsidRPr="006719A4">
        <w:t>was</w:t>
      </w:r>
      <w:r w:rsidRPr="006719A4">
        <w:t xml:space="preserve"> obtained from concerned </w:t>
      </w:r>
      <w:r w:rsidR="00733E89" w:rsidRPr="002D2E62">
        <w:rPr>
          <w:lang w:val="en-US"/>
        </w:rPr>
        <w:t>orphanages</w:t>
      </w:r>
      <w:r w:rsidR="00733E89" w:rsidRPr="006719A4">
        <w:t xml:space="preserve"> </w:t>
      </w:r>
      <w:r w:rsidRPr="006719A4">
        <w:t>authority for conducting the research</w:t>
      </w:r>
      <w:r w:rsidR="00F22520">
        <w:t xml:space="preserve"> </w:t>
      </w:r>
      <w:r w:rsidRPr="006719A4">
        <w:t xml:space="preserve">study. </w:t>
      </w:r>
    </w:p>
    <w:p w14:paraId="2CDFFC88" w14:textId="4209DCA3" w:rsidR="006608A3" w:rsidRPr="006719A4" w:rsidRDefault="006608A3">
      <w:pPr>
        <w:pStyle w:val="ListParagraph"/>
        <w:numPr>
          <w:ilvl w:val="0"/>
          <w:numId w:val="2"/>
        </w:numPr>
        <w:spacing w:line="360" w:lineRule="auto"/>
        <w:jc w:val="both"/>
      </w:pPr>
      <w:r w:rsidRPr="006719A4">
        <w:t xml:space="preserve">The consent </w:t>
      </w:r>
      <w:r w:rsidR="003C2D1B" w:rsidRPr="006719A4">
        <w:t>was</w:t>
      </w:r>
      <w:r w:rsidRPr="006719A4">
        <w:t xml:space="preserve"> taken from the </w:t>
      </w:r>
      <w:proofErr w:type="gramStart"/>
      <w:r w:rsidRPr="006719A4">
        <w:t>subject</w:t>
      </w:r>
      <w:r w:rsidR="003C2D1B" w:rsidRPr="006719A4">
        <w:t>s</w:t>
      </w:r>
      <w:proofErr w:type="gramEnd"/>
      <w:r w:rsidRPr="006719A4">
        <w:t xml:space="preserve"> attendees. To gain their confidence, they were ensured that research data will be kept confidential and will be used for only research purpose. </w:t>
      </w:r>
    </w:p>
    <w:p w14:paraId="27E7CA8B" w14:textId="77777777" w:rsidR="006608A3" w:rsidRPr="006719A4" w:rsidRDefault="006608A3">
      <w:pPr>
        <w:pStyle w:val="ListParagraph"/>
        <w:numPr>
          <w:ilvl w:val="0"/>
          <w:numId w:val="2"/>
        </w:numPr>
        <w:spacing w:line="360" w:lineRule="auto"/>
        <w:jc w:val="both"/>
      </w:pPr>
      <w:r w:rsidRPr="006719A4">
        <w:t xml:space="preserve">The purpose of the study will be explained to the </w:t>
      </w:r>
      <w:proofErr w:type="gramStart"/>
      <w:r w:rsidRPr="006719A4">
        <w:t>subjects</w:t>
      </w:r>
      <w:proofErr w:type="gramEnd"/>
      <w:r w:rsidRPr="006719A4">
        <w:t xml:space="preserve"> attendees. They were also informed about their right to refuse from participation in the study.</w:t>
      </w:r>
    </w:p>
    <w:p w14:paraId="59DE9617" w14:textId="2081B991" w:rsidR="006A41D7" w:rsidRPr="006719A4" w:rsidRDefault="006A41D7" w:rsidP="007D691E">
      <w:pPr>
        <w:spacing w:line="360" w:lineRule="auto"/>
        <w:jc w:val="both"/>
        <w:rPr>
          <w:sz w:val="24"/>
          <w:szCs w:val="24"/>
        </w:rPr>
      </w:pPr>
      <w:r w:rsidRPr="006719A4">
        <w:rPr>
          <w:b/>
          <w:bCs/>
          <w:sz w:val="24"/>
          <w:szCs w:val="24"/>
        </w:rPr>
        <w:lastRenderedPageBreak/>
        <w:t>Plan for data analysis</w:t>
      </w:r>
      <w:r w:rsidR="00225070" w:rsidRPr="006719A4">
        <w:rPr>
          <w:b/>
          <w:bCs/>
          <w:sz w:val="24"/>
          <w:szCs w:val="24"/>
        </w:rPr>
        <w:t>:</w:t>
      </w:r>
      <w:r w:rsidR="001405A4" w:rsidRPr="006719A4">
        <w:rPr>
          <w:b/>
          <w:bCs/>
          <w:sz w:val="24"/>
          <w:szCs w:val="24"/>
        </w:rPr>
        <w:t xml:space="preserve"> </w:t>
      </w:r>
      <w:r w:rsidR="001405A4" w:rsidRPr="006719A4">
        <w:rPr>
          <w:sz w:val="24"/>
          <w:szCs w:val="24"/>
        </w:rPr>
        <w:t>The data analyses were</w:t>
      </w:r>
      <w:r w:rsidRPr="006719A4">
        <w:rPr>
          <w:sz w:val="24"/>
          <w:szCs w:val="24"/>
        </w:rPr>
        <w:t xml:space="preserve"> done according to the study objectives by using descriptive and inferential statistics. T</w:t>
      </w:r>
      <w:r w:rsidR="001405A4" w:rsidRPr="006719A4">
        <w:rPr>
          <w:sz w:val="24"/>
          <w:szCs w:val="24"/>
        </w:rPr>
        <w:t>he plans of data analysis were</w:t>
      </w:r>
      <w:r w:rsidRPr="006719A4">
        <w:rPr>
          <w:sz w:val="24"/>
          <w:szCs w:val="24"/>
        </w:rPr>
        <w:t xml:space="preserve"> as follows: </w:t>
      </w:r>
    </w:p>
    <w:p w14:paraId="4B30CF4A" w14:textId="54233E57" w:rsidR="006A41D7" w:rsidRPr="006719A4" w:rsidRDefault="006A41D7" w:rsidP="007D691E">
      <w:pPr>
        <w:numPr>
          <w:ilvl w:val="0"/>
          <w:numId w:val="1"/>
        </w:numPr>
        <w:spacing w:line="360" w:lineRule="auto"/>
        <w:jc w:val="both"/>
        <w:rPr>
          <w:sz w:val="24"/>
          <w:szCs w:val="24"/>
        </w:rPr>
      </w:pPr>
      <w:r w:rsidRPr="006719A4">
        <w:rPr>
          <w:sz w:val="24"/>
          <w:szCs w:val="24"/>
        </w:rPr>
        <w:t xml:space="preserve">Frequency, percentage, mean, and standard deviation </w:t>
      </w:r>
      <w:r w:rsidR="003C2D1B" w:rsidRPr="006719A4">
        <w:rPr>
          <w:sz w:val="24"/>
          <w:szCs w:val="24"/>
        </w:rPr>
        <w:t>was</w:t>
      </w:r>
      <w:r w:rsidRPr="006719A4">
        <w:rPr>
          <w:sz w:val="24"/>
          <w:szCs w:val="24"/>
        </w:rPr>
        <w:t xml:space="preserve"> calculated. </w:t>
      </w:r>
    </w:p>
    <w:p w14:paraId="7339870C" w14:textId="3BF16D9F" w:rsidR="00C06145" w:rsidRPr="006719A4" w:rsidRDefault="006A41D7" w:rsidP="00262410">
      <w:pPr>
        <w:numPr>
          <w:ilvl w:val="0"/>
          <w:numId w:val="1"/>
        </w:numPr>
        <w:spacing w:after="240" w:line="360" w:lineRule="auto"/>
        <w:jc w:val="both"/>
        <w:rPr>
          <w:sz w:val="24"/>
          <w:szCs w:val="24"/>
        </w:rPr>
      </w:pPr>
      <w:r w:rsidRPr="006719A4">
        <w:rPr>
          <w:sz w:val="24"/>
          <w:szCs w:val="24"/>
        </w:rPr>
        <w:t xml:space="preserve">The chi-square test </w:t>
      </w:r>
      <w:r w:rsidR="003C2D1B" w:rsidRPr="006719A4">
        <w:rPr>
          <w:sz w:val="24"/>
          <w:szCs w:val="24"/>
        </w:rPr>
        <w:t>was</w:t>
      </w:r>
      <w:r w:rsidRPr="006719A4">
        <w:rPr>
          <w:sz w:val="24"/>
          <w:szCs w:val="24"/>
        </w:rPr>
        <w:t xml:space="preserve"> used for association with demographic variables. </w:t>
      </w:r>
    </w:p>
    <w:p w14:paraId="4B938C5D" w14:textId="0333BF2B" w:rsidR="006A41D7" w:rsidRPr="006719A4" w:rsidRDefault="006A41D7" w:rsidP="007D691E">
      <w:pPr>
        <w:tabs>
          <w:tab w:val="left" w:pos="990"/>
        </w:tabs>
        <w:spacing w:line="360" w:lineRule="auto"/>
        <w:jc w:val="both"/>
        <w:rPr>
          <w:b/>
          <w:sz w:val="24"/>
          <w:szCs w:val="24"/>
        </w:rPr>
      </w:pPr>
      <w:r w:rsidRPr="006719A4">
        <w:rPr>
          <w:b/>
          <w:sz w:val="24"/>
          <w:szCs w:val="24"/>
        </w:rPr>
        <w:t>RESULTS AND DISCUSSION</w:t>
      </w:r>
      <w:r w:rsidR="00434AA3" w:rsidRPr="006719A4">
        <w:rPr>
          <w:b/>
          <w:sz w:val="24"/>
          <w:szCs w:val="24"/>
        </w:rPr>
        <w:t>:</w:t>
      </w:r>
    </w:p>
    <w:p w14:paraId="31EF8211" w14:textId="77777777" w:rsidR="005E6F8C" w:rsidRPr="008A66BB" w:rsidRDefault="005E6F8C" w:rsidP="005E6F8C">
      <w:pPr>
        <w:spacing w:line="360" w:lineRule="auto"/>
        <w:rPr>
          <w:b/>
          <w:bCs/>
          <w:sz w:val="24"/>
          <w:szCs w:val="24"/>
        </w:rPr>
      </w:pPr>
      <w:r w:rsidRPr="008A66BB">
        <w:rPr>
          <w:b/>
          <w:bCs/>
          <w:sz w:val="24"/>
          <w:szCs w:val="24"/>
        </w:rPr>
        <w:t>SECTION - I</w:t>
      </w:r>
    </w:p>
    <w:p w14:paraId="4C5D9021" w14:textId="3D14F6B0" w:rsidR="005E6F8C" w:rsidRPr="008A66BB" w:rsidRDefault="005E6F8C" w:rsidP="005E6F8C">
      <w:pPr>
        <w:spacing w:line="360" w:lineRule="auto"/>
        <w:rPr>
          <w:b/>
          <w:bCs/>
          <w:sz w:val="24"/>
          <w:szCs w:val="24"/>
        </w:rPr>
      </w:pPr>
      <w:r w:rsidRPr="008A66BB">
        <w:rPr>
          <w:b/>
          <w:bCs/>
          <w:sz w:val="24"/>
          <w:szCs w:val="24"/>
        </w:rPr>
        <w:t xml:space="preserve">Table 1: Frequency and percentage distribution of the Socio-demographic variables </w:t>
      </w:r>
    </w:p>
    <w:p w14:paraId="3C6F268B" w14:textId="7079E10C" w:rsidR="005E6F8C" w:rsidRPr="008A66BB" w:rsidRDefault="005E6F8C" w:rsidP="005E6F8C">
      <w:pPr>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t>N=30</w:t>
      </w:r>
    </w:p>
    <w:tbl>
      <w:tblPr>
        <w:tblStyle w:val="TableGrid"/>
        <w:tblW w:w="0" w:type="auto"/>
        <w:jc w:val="center"/>
        <w:tblLook w:val="04A0" w:firstRow="1" w:lastRow="0" w:firstColumn="1" w:lastColumn="0" w:noHBand="0" w:noVBand="1"/>
      </w:tblPr>
      <w:tblGrid>
        <w:gridCol w:w="848"/>
        <w:gridCol w:w="4820"/>
        <w:gridCol w:w="1417"/>
        <w:gridCol w:w="1370"/>
      </w:tblGrid>
      <w:tr w:rsidR="00665D60" w:rsidRPr="006C796B" w14:paraId="0C331F72"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42181" w14:textId="77777777" w:rsidR="00665D60" w:rsidRPr="006C796B" w:rsidRDefault="00665D60" w:rsidP="00B42B38">
            <w:pPr>
              <w:spacing w:line="360" w:lineRule="auto"/>
              <w:rPr>
                <w:b/>
                <w:sz w:val="24"/>
                <w:szCs w:val="24"/>
                <w:lang w:bidi="pa-IN"/>
              </w:rPr>
            </w:pPr>
            <w:r w:rsidRPr="006C796B">
              <w:rPr>
                <w:b/>
                <w:sz w:val="24"/>
                <w:szCs w:val="24"/>
                <w:lang w:bidi="pa-IN"/>
              </w:rPr>
              <w:t>S. No</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62F27" w14:textId="77777777" w:rsidR="00665D60" w:rsidRPr="006C796B" w:rsidRDefault="00665D60" w:rsidP="00B42B38">
            <w:pPr>
              <w:spacing w:line="360" w:lineRule="auto"/>
              <w:rPr>
                <w:b/>
                <w:sz w:val="24"/>
                <w:szCs w:val="24"/>
                <w:lang w:bidi="pa-IN"/>
              </w:rPr>
            </w:pPr>
            <w:r w:rsidRPr="006C796B">
              <w:rPr>
                <w:b/>
                <w:sz w:val="24"/>
                <w:szCs w:val="24"/>
                <w:lang w:bidi="pa-IN"/>
              </w:rPr>
              <w:t>Demographic Variables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BA41D" w14:textId="77777777" w:rsidR="00665D60" w:rsidRPr="006C796B" w:rsidRDefault="00665D60" w:rsidP="00B42B38">
            <w:pPr>
              <w:spacing w:line="360" w:lineRule="auto"/>
              <w:rPr>
                <w:b/>
                <w:sz w:val="24"/>
                <w:szCs w:val="24"/>
                <w:lang w:bidi="pa-IN"/>
              </w:rPr>
            </w:pPr>
            <w:r w:rsidRPr="006C796B">
              <w:rPr>
                <w:b/>
                <w:sz w:val="24"/>
                <w:szCs w:val="24"/>
                <w:lang w:bidi="pa-IN"/>
              </w:rPr>
              <w:t>Frequency</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3C82C" w14:textId="77777777" w:rsidR="00665D60" w:rsidRPr="006C796B" w:rsidRDefault="00665D60" w:rsidP="00B42B38">
            <w:pPr>
              <w:spacing w:line="360" w:lineRule="auto"/>
              <w:rPr>
                <w:b/>
                <w:sz w:val="24"/>
                <w:szCs w:val="24"/>
                <w:lang w:bidi="pa-IN"/>
              </w:rPr>
            </w:pPr>
            <w:r w:rsidRPr="006C796B">
              <w:rPr>
                <w:b/>
                <w:sz w:val="24"/>
                <w:szCs w:val="24"/>
                <w:lang w:bidi="pa-IN"/>
              </w:rPr>
              <w:t>Percentage</w:t>
            </w:r>
          </w:p>
        </w:tc>
      </w:tr>
      <w:tr w:rsidR="00665D60" w:rsidRPr="006C796B" w14:paraId="79A80278"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1BA1" w14:textId="77777777" w:rsidR="00665D60" w:rsidRPr="006C796B" w:rsidRDefault="00665D60" w:rsidP="00B42B38">
            <w:pPr>
              <w:spacing w:line="360" w:lineRule="auto"/>
              <w:rPr>
                <w:sz w:val="24"/>
                <w:szCs w:val="24"/>
                <w:lang w:bidi="pa-IN"/>
              </w:rPr>
            </w:pPr>
            <w:r w:rsidRPr="006C796B">
              <w:rPr>
                <w:sz w:val="24"/>
                <w:szCs w:val="24"/>
                <w:lang w:bidi="pa-IN"/>
              </w:rPr>
              <w:t>1</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A057" w14:textId="77777777" w:rsidR="00665D60" w:rsidRPr="006C796B" w:rsidRDefault="00665D60" w:rsidP="00466B03">
            <w:pPr>
              <w:spacing w:line="360" w:lineRule="auto"/>
              <w:jc w:val="both"/>
              <w:rPr>
                <w:b/>
                <w:bCs/>
                <w:sz w:val="24"/>
                <w:szCs w:val="24"/>
              </w:rPr>
            </w:pPr>
            <w:r w:rsidRPr="006C796B">
              <w:rPr>
                <w:b/>
                <w:bCs/>
                <w:sz w:val="24"/>
                <w:szCs w:val="24"/>
              </w:rPr>
              <w:t xml:space="preserve">Age in years </w:t>
            </w:r>
          </w:p>
          <w:p w14:paraId="239E13EE" w14:textId="77777777" w:rsidR="00665D60" w:rsidRPr="006C796B" w:rsidRDefault="00665D60" w:rsidP="00665D60">
            <w:pPr>
              <w:pStyle w:val="ListParagraph"/>
              <w:numPr>
                <w:ilvl w:val="0"/>
                <w:numId w:val="111"/>
              </w:numPr>
              <w:spacing w:line="360" w:lineRule="auto"/>
            </w:pPr>
            <w:r w:rsidRPr="006C796B">
              <w:t>21-30 years</w:t>
            </w:r>
          </w:p>
          <w:p w14:paraId="026F61A3" w14:textId="77777777" w:rsidR="00665D60" w:rsidRPr="006C796B" w:rsidRDefault="00665D60" w:rsidP="00665D60">
            <w:pPr>
              <w:pStyle w:val="ListParagraph"/>
              <w:numPr>
                <w:ilvl w:val="0"/>
                <w:numId w:val="111"/>
              </w:numPr>
              <w:spacing w:line="360" w:lineRule="auto"/>
            </w:pPr>
            <w:r w:rsidRPr="006C796B">
              <w:t>30-40 years</w:t>
            </w:r>
          </w:p>
          <w:p w14:paraId="06016B55" w14:textId="77777777" w:rsidR="00665D60" w:rsidRPr="006C796B" w:rsidRDefault="00665D60" w:rsidP="00665D60">
            <w:pPr>
              <w:pStyle w:val="ListParagraph"/>
              <w:numPr>
                <w:ilvl w:val="0"/>
                <w:numId w:val="111"/>
              </w:numPr>
              <w:spacing w:line="360" w:lineRule="auto"/>
            </w:pPr>
            <w:r w:rsidRPr="006C796B">
              <w:t>40-50 years</w:t>
            </w:r>
          </w:p>
          <w:p w14:paraId="7F7F496F" w14:textId="77777777" w:rsidR="00665D60" w:rsidRPr="006C796B" w:rsidRDefault="00665D60" w:rsidP="00665D60">
            <w:pPr>
              <w:pStyle w:val="ListParagraph"/>
              <w:numPr>
                <w:ilvl w:val="0"/>
                <w:numId w:val="111"/>
              </w:numPr>
              <w:spacing w:line="360" w:lineRule="auto"/>
            </w:pPr>
            <w:r w:rsidRPr="006C796B">
              <w:t xml:space="preserve">Above 50 years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128F1" w14:textId="77777777" w:rsidR="00665D60" w:rsidRPr="006C796B" w:rsidRDefault="00665D60" w:rsidP="00B42B38">
            <w:pPr>
              <w:spacing w:line="360" w:lineRule="auto"/>
              <w:rPr>
                <w:sz w:val="24"/>
                <w:szCs w:val="24"/>
                <w:lang w:bidi="pa-IN"/>
              </w:rPr>
            </w:pPr>
          </w:p>
          <w:p w14:paraId="65FC7965" w14:textId="77777777" w:rsidR="00665D60" w:rsidRPr="006C796B" w:rsidRDefault="00665D60" w:rsidP="00B42B38">
            <w:pPr>
              <w:spacing w:line="360" w:lineRule="auto"/>
              <w:rPr>
                <w:sz w:val="24"/>
                <w:szCs w:val="24"/>
                <w:lang w:bidi="pa-IN"/>
              </w:rPr>
            </w:pPr>
            <w:r w:rsidRPr="006C796B">
              <w:rPr>
                <w:sz w:val="24"/>
                <w:szCs w:val="24"/>
                <w:lang w:bidi="pa-IN"/>
              </w:rPr>
              <w:t>5</w:t>
            </w:r>
          </w:p>
          <w:p w14:paraId="21C9FB59" w14:textId="77777777" w:rsidR="00665D60" w:rsidRPr="006C796B" w:rsidRDefault="00665D60" w:rsidP="00B42B38">
            <w:pPr>
              <w:spacing w:line="360" w:lineRule="auto"/>
              <w:rPr>
                <w:sz w:val="24"/>
                <w:szCs w:val="24"/>
                <w:lang w:bidi="pa-IN"/>
              </w:rPr>
            </w:pPr>
            <w:r w:rsidRPr="006C796B">
              <w:rPr>
                <w:sz w:val="24"/>
                <w:szCs w:val="24"/>
                <w:lang w:bidi="pa-IN"/>
              </w:rPr>
              <w:t>10</w:t>
            </w:r>
          </w:p>
          <w:p w14:paraId="5CBC4F23" w14:textId="77777777" w:rsidR="00665D60" w:rsidRPr="006C796B" w:rsidRDefault="00665D60" w:rsidP="00B42B38">
            <w:pPr>
              <w:spacing w:line="360" w:lineRule="auto"/>
              <w:rPr>
                <w:sz w:val="24"/>
                <w:szCs w:val="24"/>
                <w:lang w:bidi="pa-IN"/>
              </w:rPr>
            </w:pPr>
            <w:r w:rsidRPr="006C796B">
              <w:rPr>
                <w:sz w:val="24"/>
                <w:szCs w:val="24"/>
                <w:lang w:bidi="pa-IN"/>
              </w:rPr>
              <w:t>11</w:t>
            </w:r>
          </w:p>
          <w:p w14:paraId="3F34C855"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3DD1" w14:textId="77777777" w:rsidR="00665D60" w:rsidRPr="006C796B" w:rsidRDefault="00665D60" w:rsidP="00B42B38">
            <w:pPr>
              <w:spacing w:line="360" w:lineRule="auto"/>
              <w:rPr>
                <w:sz w:val="24"/>
                <w:szCs w:val="24"/>
                <w:lang w:bidi="pa-IN"/>
              </w:rPr>
            </w:pPr>
          </w:p>
          <w:p w14:paraId="0FAE6C12" w14:textId="77777777" w:rsidR="00665D60" w:rsidRPr="006C796B" w:rsidRDefault="00665D60" w:rsidP="00B42B38">
            <w:pPr>
              <w:spacing w:line="360" w:lineRule="auto"/>
              <w:rPr>
                <w:sz w:val="24"/>
                <w:szCs w:val="24"/>
                <w:lang w:bidi="pa-IN"/>
              </w:rPr>
            </w:pPr>
            <w:r w:rsidRPr="006C796B">
              <w:rPr>
                <w:sz w:val="24"/>
                <w:szCs w:val="24"/>
                <w:lang w:bidi="pa-IN"/>
              </w:rPr>
              <w:t>16.7</w:t>
            </w:r>
          </w:p>
          <w:p w14:paraId="3174ACA8" w14:textId="77777777" w:rsidR="00665D60" w:rsidRPr="006C796B" w:rsidRDefault="00665D60" w:rsidP="00B42B38">
            <w:pPr>
              <w:spacing w:line="360" w:lineRule="auto"/>
              <w:rPr>
                <w:sz w:val="24"/>
                <w:szCs w:val="24"/>
                <w:lang w:bidi="pa-IN"/>
              </w:rPr>
            </w:pPr>
            <w:r w:rsidRPr="006C796B">
              <w:rPr>
                <w:sz w:val="24"/>
                <w:szCs w:val="24"/>
                <w:lang w:bidi="pa-IN"/>
              </w:rPr>
              <w:t>33.3</w:t>
            </w:r>
          </w:p>
          <w:p w14:paraId="641072C2" w14:textId="77777777" w:rsidR="00665D60" w:rsidRPr="006C796B" w:rsidRDefault="00665D60" w:rsidP="00B42B38">
            <w:pPr>
              <w:spacing w:line="360" w:lineRule="auto"/>
              <w:rPr>
                <w:sz w:val="24"/>
                <w:szCs w:val="24"/>
                <w:lang w:bidi="pa-IN"/>
              </w:rPr>
            </w:pPr>
            <w:r w:rsidRPr="006C796B">
              <w:rPr>
                <w:sz w:val="24"/>
                <w:szCs w:val="24"/>
                <w:lang w:bidi="pa-IN"/>
              </w:rPr>
              <w:t>36.7</w:t>
            </w:r>
          </w:p>
          <w:p w14:paraId="660F727D" w14:textId="77777777" w:rsidR="00665D60" w:rsidRPr="006C796B" w:rsidRDefault="00665D60" w:rsidP="00B42B38">
            <w:pPr>
              <w:spacing w:line="360" w:lineRule="auto"/>
              <w:rPr>
                <w:sz w:val="24"/>
                <w:szCs w:val="24"/>
                <w:lang w:bidi="pa-IN"/>
              </w:rPr>
            </w:pPr>
            <w:r w:rsidRPr="006C796B">
              <w:rPr>
                <w:sz w:val="24"/>
                <w:szCs w:val="24"/>
                <w:lang w:bidi="pa-IN"/>
              </w:rPr>
              <w:t>13.3</w:t>
            </w:r>
          </w:p>
        </w:tc>
      </w:tr>
      <w:tr w:rsidR="00665D60" w:rsidRPr="006C796B" w14:paraId="329A169C" w14:textId="77777777" w:rsidTr="00B42B38">
        <w:trPr>
          <w:trHeight w:val="524"/>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A65C" w14:textId="77777777" w:rsidR="00665D60" w:rsidRPr="006C796B" w:rsidRDefault="00665D60" w:rsidP="00B42B38">
            <w:pPr>
              <w:spacing w:line="360" w:lineRule="auto"/>
              <w:rPr>
                <w:sz w:val="24"/>
                <w:szCs w:val="24"/>
                <w:lang w:bidi="pa-IN"/>
              </w:rPr>
            </w:pPr>
            <w:r w:rsidRPr="006C796B">
              <w:rPr>
                <w:sz w:val="24"/>
                <w:szCs w:val="24"/>
                <w:lang w:bidi="pa-IN"/>
              </w:rPr>
              <w:t>2</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F80" w14:textId="77777777" w:rsidR="00665D60" w:rsidRPr="006C796B" w:rsidRDefault="00665D60" w:rsidP="00466B03">
            <w:pPr>
              <w:spacing w:line="360" w:lineRule="auto"/>
              <w:jc w:val="both"/>
              <w:rPr>
                <w:b/>
                <w:bCs/>
                <w:sz w:val="24"/>
                <w:szCs w:val="24"/>
              </w:rPr>
            </w:pPr>
            <w:r w:rsidRPr="006C796B">
              <w:rPr>
                <w:b/>
                <w:bCs/>
                <w:sz w:val="24"/>
                <w:szCs w:val="24"/>
              </w:rPr>
              <w:t xml:space="preserve">Gender </w:t>
            </w:r>
          </w:p>
          <w:p w14:paraId="65739070" w14:textId="77777777" w:rsidR="00665D60" w:rsidRPr="006C796B" w:rsidRDefault="00665D60" w:rsidP="00665D60">
            <w:pPr>
              <w:pStyle w:val="ListParagraph"/>
              <w:numPr>
                <w:ilvl w:val="0"/>
                <w:numId w:val="107"/>
              </w:numPr>
              <w:spacing w:line="360" w:lineRule="auto"/>
            </w:pPr>
            <w:r w:rsidRPr="006C796B">
              <w:t xml:space="preserve">Male </w:t>
            </w:r>
          </w:p>
          <w:p w14:paraId="1D7908B5" w14:textId="77777777" w:rsidR="00665D60" w:rsidRPr="006C796B" w:rsidRDefault="00665D60" w:rsidP="00665D60">
            <w:pPr>
              <w:pStyle w:val="ListParagraph"/>
              <w:numPr>
                <w:ilvl w:val="0"/>
                <w:numId w:val="107"/>
              </w:numPr>
              <w:spacing w:line="360" w:lineRule="auto"/>
            </w:pPr>
            <w:r w:rsidRPr="006C796B">
              <w:t>Female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D06F" w14:textId="77777777" w:rsidR="00665D60" w:rsidRPr="006C796B" w:rsidRDefault="00665D60" w:rsidP="00B42B38">
            <w:pPr>
              <w:spacing w:line="360" w:lineRule="auto"/>
              <w:rPr>
                <w:sz w:val="24"/>
                <w:szCs w:val="24"/>
                <w:lang w:bidi="pa-IN"/>
              </w:rPr>
            </w:pPr>
          </w:p>
          <w:p w14:paraId="5BFC1381" w14:textId="77777777" w:rsidR="00665D60" w:rsidRPr="006C796B" w:rsidRDefault="00665D60" w:rsidP="00B42B38">
            <w:pPr>
              <w:spacing w:line="360" w:lineRule="auto"/>
              <w:rPr>
                <w:sz w:val="24"/>
                <w:szCs w:val="24"/>
                <w:lang w:bidi="pa-IN"/>
              </w:rPr>
            </w:pPr>
            <w:r w:rsidRPr="006C796B">
              <w:rPr>
                <w:sz w:val="24"/>
                <w:szCs w:val="24"/>
                <w:lang w:bidi="pa-IN"/>
              </w:rPr>
              <w:t>13</w:t>
            </w:r>
          </w:p>
          <w:p w14:paraId="70852C41" w14:textId="77777777" w:rsidR="00665D60" w:rsidRPr="006C796B" w:rsidRDefault="00665D60" w:rsidP="00B42B38">
            <w:pPr>
              <w:spacing w:line="360" w:lineRule="auto"/>
              <w:rPr>
                <w:sz w:val="24"/>
                <w:szCs w:val="24"/>
                <w:lang w:bidi="pa-IN"/>
              </w:rPr>
            </w:pPr>
            <w:r w:rsidRPr="006C796B">
              <w:rPr>
                <w:sz w:val="24"/>
                <w:szCs w:val="24"/>
                <w:lang w:bidi="pa-IN"/>
              </w:rPr>
              <w:t>17</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A523" w14:textId="77777777" w:rsidR="00665D60" w:rsidRPr="006C796B" w:rsidRDefault="00665D60" w:rsidP="00B42B38">
            <w:pPr>
              <w:spacing w:line="360" w:lineRule="auto"/>
              <w:rPr>
                <w:sz w:val="24"/>
                <w:szCs w:val="24"/>
                <w:lang w:bidi="pa-IN"/>
              </w:rPr>
            </w:pPr>
          </w:p>
          <w:p w14:paraId="4D6EFC5E" w14:textId="77777777" w:rsidR="00665D60" w:rsidRPr="006C796B" w:rsidRDefault="00665D60" w:rsidP="00B42B38">
            <w:pPr>
              <w:spacing w:line="360" w:lineRule="auto"/>
              <w:rPr>
                <w:sz w:val="24"/>
                <w:szCs w:val="24"/>
                <w:lang w:bidi="pa-IN"/>
              </w:rPr>
            </w:pPr>
            <w:r w:rsidRPr="006C796B">
              <w:rPr>
                <w:sz w:val="24"/>
                <w:szCs w:val="24"/>
                <w:lang w:bidi="pa-IN"/>
              </w:rPr>
              <w:t>43.3</w:t>
            </w:r>
          </w:p>
          <w:p w14:paraId="35D47505" w14:textId="77777777" w:rsidR="00665D60" w:rsidRPr="006C796B" w:rsidRDefault="00665D60" w:rsidP="00B42B38">
            <w:pPr>
              <w:spacing w:line="360" w:lineRule="auto"/>
              <w:rPr>
                <w:sz w:val="24"/>
                <w:szCs w:val="24"/>
                <w:lang w:bidi="pa-IN"/>
              </w:rPr>
            </w:pPr>
            <w:r w:rsidRPr="006C796B">
              <w:rPr>
                <w:sz w:val="24"/>
                <w:szCs w:val="24"/>
                <w:lang w:bidi="pa-IN"/>
              </w:rPr>
              <w:t>56.7</w:t>
            </w:r>
          </w:p>
        </w:tc>
      </w:tr>
      <w:tr w:rsidR="00665D60" w:rsidRPr="006C796B" w14:paraId="51066E72"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237AF" w14:textId="77777777" w:rsidR="00665D60" w:rsidRPr="006C796B" w:rsidRDefault="00665D60" w:rsidP="00B42B38">
            <w:pPr>
              <w:spacing w:line="360" w:lineRule="auto"/>
              <w:rPr>
                <w:sz w:val="24"/>
                <w:szCs w:val="24"/>
                <w:lang w:bidi="pa-IN"/>
              </w:rPr>
            </w:pPr>
            <w:r w:rsidRPr="006C796B">
              <w:rPr>
                <w:sz w:val="24"/>
                <w:szCs w:val="24"/>
                <w:lang w:bidi="pa-IN"/>
              </w:rPr>
              <w:t>3</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2CAF" w14:textId="77777777" w:rsidR="00665D60" w:rsidRPr="006C796B" w:rsidRDefault="00665D60" w:rsidP="00466B03">
            <w:pPr>
              <w:spacing w:line="360" w:lineRule="auto"/>
              <w:jc w:val="both"/>
              <w:rPr>
                <w:b/>
                <w:bCs/>
                <w:sz w:val="24"/>
                <w:szCs w:val="24"/>
              </w:rPr>
            </w:pPr>
            <w:r w:rsidRPr="006C796B">
              <w:rPr>
                <w:b/>
                <w:bCs/>
                <w:sz w:val="24"/>
                <w:szCs w:val="24"/>
              </w:rPr>
              <w:t xml:space="preserve">Education level  </w:t>
            </w:r>
          </w:p>
          <w:p w14:paraId="5E6215EE" w14:textId="77777777" w:rsidR="00665D60" w:rsidRPr="006C796B" w:rsidRDefault="00665D60" w:rsidP="00665D60">
            <w:pPr>
              <w:pStyle w:val="ListParagraph"/>
              <w:numPr>
                <w:ilvl w:val="0"/>
                <w:numId w:val="112"/>
              </w:numPr>
              <w:spacing w:line="360" w:lineRule="auto"/>
            </w:pPr>
            <w:r w:rsidRPr="006C796B">
              <w:t>Illiterate</w:t>
            </w:r>
          </w:p>
          <w:p w14:paraId="73F03BED" w14:textId="77777777" w:rsidR="00665D60" w:rsidRPr="006C796B" w:rsidRDefault="00665D60" w:rsidP="00665D60">
            <w:pPr>
              <w:pStyle w:val="ListParagraph"/>
              <w:numPr>
                <w:ilvl w:val="0"/>
                <w:numId w:val="112"/>
              </w:numPr>
              <w:spacing w:line="360" w:lineRule="auto"/>
            </w:pPr>
            <w:bookmarkStart w:id="0" w:name="_Hlk207743408"/>
            <w:r w:rsidRPr="006C796B">
              <w:t>Primary school</w:t>
            </w:r>
          </w:p>
          <w:p w14:paraId="6237E596" w14:textId="77777777" w:rsidR="00665D60" w:rsidRPr="006C796B" w:rsidRDefault="00665D60" w:rsidP="00665D60">
            <w:pPr>
              <w:pStyle w:val="ListParagraph"/>
              <w:numPr>
                <w:ilvl w:val="0"/>
                <w:numId w:val="112"/>
              </w:numPr>
              <w:spacing w:line="360" w:lineRule="auto"/>
            </w:pPr>
            <w:bookmarkStart w:id="1" w:name="_Hlk207743379"/>
            <w:bookmarkEnd w:id="0"/>
            <w:r w:rsidRPr="006C796B">
              <w:t>Secondary school</w:t>
            </w:r>
            <w:bookmarkEnd w:id="1"/>
          </w:p>
          <w:p w14:paraId="156F9A50" w14:textId="77777777" w:rsidR="00665D60" w:rsidRPr="006C796B" w:rsidRDefault="00665D60" w:rsidP="00665D60">
            <w:pPr>
              <w:pStyle w:val="ListParagraph"/>
              <w:numPr>
                <w:ilvl w:val="0"/>
                <w:numId w:val="112"/>
              </w:numPr>
              <w:spacing w:line="360" w:lineRule="auto"/>
            </w:pPr>
            <w:bookmarkStart w:id="2" w:name="_Hlk207743343"/>
            <w:r w:rsidRPr="006C796B">
              <w:t>Higher secondary</w:t>
            </w:r>
            <w:bookmarkEnd w:id="2"/>
            <w:r w:rsidRPr="006C796B">
              <w:t xml:space="preserve"> </w:t>
            </w:r>
          </w:p>
          <w:p w14:paraId="757FBB56" w14:textId="77777777" w:rsidR="00665D60" w:rsidRPr="006C796B" w:rsidRDefault="00665D60" w:rsidP="00665D60">
            <w:pPr>
              <w:pStyle w:val="ListParagraph"/>
              <w:numPr>
                <w:ilvl w:val="0"/>
                <w:numId w:val="112"/>
              </w:numPr>
              <w:spacing w:line="360" w:lineRule="auto"/>
            </w:pPr>
            <w:r w:rsidRPr="006C796B">
              <w:t xml:space="preserve">Graduation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2CF00" w14:textId="77777777" w:rsidR="00665D60" w:rsidRPr="006C796B" w:rsidRDefault="00665D60" w:rsidP="00B42B38">
            <w:pPr>
              <w:spacing w:line="360" w:lineRule="auto"/>
              <w:rPr>
                <w:sz w:val="24"/>
                <w:szCs w:val="24"/>
                <w:lang w:bidi="pa-IN"/>
              </w:rPr>
            </w:pPr>
          </w:p>
          <w:p w14:paraId="5E0BF71C" w14:textId="77777777" w:rsidR="00665D60" w:rsidRPr="006C796B" w:rsidRDefault="00665D60" w:rsidP="00B42B38">
            <w:pPr>
              <w:spacing w:line="360" w:lineRule="auto"/>
              <w:rPr>
                <w:sz w:val="24"/>
                <w:szCs w:val="24"/>
                <w:lang w:bidi="pa-IN"/>
              </w:rPr>
            </w:pPr>
            <w:r w:rsidRPr="006C796B">
              <w:rPr>
                <w:sz w:val="24"/>
                <w:szCs w:val="24"/>
                <w:lang w:bidi="pa-IN"/>
              </w:rPr>
              <w:t>5</w:t>
            </w:r>
          </w:p>
          <w:p w14:paraId="0C13CB49" w14:textId="77777777" w:rsidR="00665D60" w:rsidRPr="006C796B" w:rsidRDefault="00665D60" w:rsidP="00B42B38">
            <w:pPr>
              <w:spacing w:line="360" w:lineRule="auto"/>
              <w:rPr>
                <w:sz w:val="24"/>
                <w:szCs w:val="24"/>
                <w:lang w:bidi="pa-IN"/>
              </w:rPr>
            </w:pPr>
            <w:r w:rsidRPr="006C796B">
              <w:rPr>
                <w:sz w:val="24"/>
                <w:szCs w:val="24"/>
                <w:lang w:bidi="pa-IN"/>
              </w:rPr>
              <w:t>5</w:t>
            </w:r>
          </w:p>
          <w:p w14:paraId="6E6A6863" w14:textId="77777777" w:rsidR="00665D60" w:rsidRPr="006C796B" w:rsidRDefault="00665D60" w:rsidP="00B42B38">
            <w:pPr>
              <w:spacing w:line="360" w:lineRule="auto"/>
              <w:rPr>
                <w:sz w:val="24"/>
                <w:szCs w:val="24"/>
                <w:lang w:bidi="pa-IN"/>
              </w:rPr>
            </w:pPr>
            <w:r w:rsidRPr="006C796B">
              <w:rPr>
                <w:sz w:val="24"/>
                <w:szCs w:val="24"/>
                <w:lang w:bidi="pa-IN"/>
              </w:rPr>
              <w:t>8</w:t>
            </w:r>
          </w:p>
          <w:p w14:paraId="03339900" w14:textId="77777777" w:rsidR="00665D60" w:rsidRPr="006C796B" w:rsidRDefault="00665D60" w:rsidP="00B42B38">
            <w:pPr>
              <w:spacing w:line="360" w:lineRule="auto"/>
              <w:rPr>
                <w:sz w:val="24"/>
                <w:szCs w:val="24"/>
                <w:lang w:bidi="pa-IN"/>
              </w:rPr>
            </w:pPr>
            <w:r w:rsidRPr="006C796B">
              <w:rPr>
                <w:sz w:val="24"/>
                <w:szCs w:val="24"/>
                <w:lang w:bidi="pa-IN"/>
              </w:rPr>
              <w:t>8</w:t>
            </w:r>
          </w:p>
          <w:p w14:paraId="6D81525D"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1B0ED" w14:textId="77777777" w:rsidR="00665D60" w:rsidRPr="006C796B" w:rsidRDefault="00665D60" w:rsidP="00B42B38">
            <w:pPr>
              <w:spacing w:line="360" w:lineRule="auto"/>
              <w:rPr>
                <w:sz w:val="24"/>
                <w:szCs w:val="24"/>
                <w:lang w:bidi="pa-IN"/>
              </w:rPr>
            </w:pPr>
          </w:p>
          <w:p w14:paraId="142D3750" w14:textId="77777777" w:rsidR="00665D60" w:rsidRPr="006C796B" w:rsidRDefault="00665D60" w:rsidP="00B42B38">
            <w:pPr>
              <w:spacing w:line="360" w:lineRule="auto"/>
              <w:rPr>
                <w:sz w:val="24"/>
                <w:szCs w:val="24"/>
                <w:lang w:bidi="pa-IN"/>
              </w:rPr>
            </w:pPr>
            <w:r w:rsidRPr="006C796B">
              <w:rPr>
                <w:sz w:val="24"/>
                <w:szCs w:val="24"/>
                <w:lang w:bidi="pa-IN"/>
              </w:rPr>
              <w:t>16.7</w:t>
            </w:r>
          </w:p>
          <w:p w14:paraId="25AFA8EB" w14:textId="77777777" w:rsidR="00665D60" w:rsidRPr="006C796B" w:rsidRDefault="00665D60" w:rsidP="00B42B38">
            <w:pPr>
              <w:spacing w:line="360" w:lineRule="auto"/>
              <w:rPr>
                <w:sz w:val="24"/>
                <w:szCs w:val="24"/>
                <w:lang w:bidi="pa-IN"/>
              </w:rPr>
            </w:pPr>
            <w:r w:rsidRPr="006C796B">
              <w:rPr>
                <w:sz w:val="24"/>
                <w:szCs w:val="24"/>
                <w:lang w:bidi="pa-IN"/>
              </w:rPr>
              <w:t>16.7</w:t>
            </w:r>
          </w:p>
          <w:p w14:paraId="5EF00354" w14:textId="77777777" w:rsidR="00665D60" w:rsidRPr="006C796B" w:rsidRDefault="00665D60" w:rsidP="00B42B38">
            <w:pPr>
              <w:spacing w:line="360" w:lineRule="auto"/>
              <w:rPr>
                <w:sz w:val="24"/>
                <w:szCs w:val="24"/>
                <w:lang w:bidi="pa-IN"/>
              </w:rPr>
            </w:pPr>
            <w:r w:rsidRPr="006C796B">
              <w:rPr>
                <w:sz w:val="24"/>
                <w:szCs w:val="24"/>
                <w:lang w:bidi="pa-IN"/>
              </w:rPr>
              <w:t>26.7</w:t>
            </w:r>
          </w:p>
          <w:p w14:paraId="38BCA40E" w14:textId="77777777" w:rsidR="00665D60" w:rsidRPr="006C796B" w:rsidRDefault="00665D60" w:rsidP="00B42B38">
            <w:pPr>
              <w:spacing w:line="360" w:lineRule="auto"/>
              <w:rPr>
                <w:sz w:val="24"/>
                <w:szCs w:val="24"/>
                <w:lang w:bidi="pa-IN"/>
              </w:rPr>
            </w:pPr>
            <w:r w:rsidRPr="006C796B">
              <w:rPr>
                <w:sz w:val="24"/>
                <w:szCs w:val="24"/>
                <w:lang w:bidi="pa-IN"/>
              </w:rPr>
              <w:t>26.7</w:t>
            </w:r>
          </w:p>
          <w:p w14:paraId="37EE6E33" w14:textId="77777777" w:rsidR="00665D60" w:rsidRPr="006C796B" w:rsidRDefault="00665D60" w:rsidP="00B42B38">
            <w:pPr>
              <w:spacing w:line="360" w:lineRule="auto"/>
              <w:rPr>
                <w:sz w:val="24"/>
                <w:szCs w:val="24"/>
                <w:lang w:bidi="pa-IN"/>
              </w:rPr>
            </w:pPr>
            <w:r w:rsidRPr="006C796B">
              <w:rPr>
                <w:sz w:val="24"/>
                <w:szCs w:val="24"/>
                <w:lang w:bidi="pa-IN"/>
              </w:rPr>
              <w:t>13.2</w:t>
            </w:r>
          </w:p>
        </w:tc>
      </w:tr>
      <w:tr w:rsidR="00665D60" w:rsidRPr="006C796B" w14:paraId="53454694"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7F609" w14:textId="77777777" w:rsidR="00665D60" w:rsidRPr="006C796B" w:rsidRDefault="00665D60" w:rsidP="00B42B38">
            <w:pPr>
              <w:spacing w:line="360" w:lineRule="auto"/>
              <w:rPr>
                <w:sz w:val="24"/>
                <w:szCs w:val="24"/>
                <w:lang w:bidi="pa-IN"/>
              </w:rPr>
            </w:pPr>
            <w:r w:rsidRPr="006C796B">
              <w:rPr>
                <w:sz w:val="24"/>
                <w:szCs w:val="24"/>
                <w:lang w:bidi="pa-IN"/>
              </w:rPr>
              <w:t>4</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6A351" w14:textId="77777777" w:rsidR="00665D60" w:rsidRPr="006C796B" w:rsidRDefault="00665D60" w:rsidP="00466B03">
            <w:pPr>
              <w:spacing w:line="360" w:lineRule="auto"/>
              <w:jc w:val="both"/>
              <w:rPr>
                <w:b/>
                <w:bCs/>
                <w:sz w:val="24"/>
                <w:szCs w:val="24"/>
              </w:rPr>
            </w:pPr>
            <w:bookmarkStart w:id="3" w:name="_Hlk207743527"/>
            <w:r w:rsidRPr="006C796B">
              <w:rPr>
                <w:b/>
                <w:bCs/>
                <w:sz w:val="24"/>
                <w:szCs w:val="24"/>
                <w:lang w:eastAsia="en-IN"/>
              </w:rPr>
              <w:t>Experience of care taker working with cerebral palsy children</w:t>
            </w:r>
            <w:r w:rsidRPr="006C796B">
              <w:rPr>
                <w:b/>
                <w:bCs/>
                <w:sz w:val="24"/>
                <w:szCs w:val="24"/>
              </w:rPr>
              <w:t xml:space="preserve"> </w:t>
            </w:r>
          </w:p>
          <w:bookmarkEnd w:id="3"/>
          <w:p w14:paraId="43243191" w14:textId="77777777" w:rsidR="00665D60" w:rsidRPr="006C796B" w:rsidRDefault="00665D60" w:rsidP="00665D60">
            <w:pPr>
              <w:pStyle w:val="ListParagraph"/>
              <w:numPr>
                <w:ilvl w:val="0"/>
                <w:numId w:val="178"/>
              </w:numPr>
              <w:spacing w:line="360" w:lineRule="auto"/>
            </w:pPr>
            <w:r w:rsidRPr="006C796B">
              <w:t>0-6 months</w:t>
            </w:r>
          </w:p>
          <w:p w14:paraId="5E8E6B07" w14:textId="77777777" w:rsidR="00665D60" w:rsidRPr="006C796B" w:rsidRDefault="00665D60" w:rsidP="00665D60">
            <w:pPr>
              <w:pStyle w:val="ListParagraph"/>
              <w:numPr>
                <w:ilvl w:val="0"/>
                <w:numId w:val="178"/>
              </w:numPr>
              <w:spacing w:line="360" w:lineRule="auto"/>
            </w:pPr>
            <w:r w:rsidRPr="006C796B">
              <w:t>7-12 months</w:t>
            </w:r>
          </w:p>
          <w:p w14:paraId="18ACE634" w14:textId="77777777" w:rsidR="00665D60" w:rsidRPr="006C796B" w:rsidRDefault="00665D60" w:rsidP="00665D60">
            <w:pPr>
              <w:pStyle w:val="ListParagraph"/>
              <w:numPr>
                <w:ilvl w:val="0"/>
                <w:numId w:val="178"/>
              </w:numPr>
              <w:spacing w:line="360" w:lineRule="auto"/>
            </w:pPr>
            <w:r w:rsidRPr="006C796B">
              <w:t>13-18 months</w:t>
            </w:r>
          </w:p>
          <w:p w14:paraId="3C0819A1" w14:textId="77777777" w:rsidR="00665D60" w:rsidRPr="006C796B" w:rsidRDefault="00665D60" w:rsidP="00665D60">
            <w:pPr>
              <w:pStyle w:val="ListParagraph"/>
              <w:numPr>
                <w:ilvl w:val="0"/>
                <w:numId w:val="178"/>
              </w:numPr>
              <w:spacing w:line="360" w:lineRule="auto"/>
            </w:pPr>
            <w:r w:rsidRPr="006C796B">
              <w:t xml:space="preserve">&gt; 19 months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C0CEF" w14:textId="77777777" w:rsidR="00665D60" w:rsidRPr="006C796B" w:rsidRDefault="00665D60" w:rsidP="00B42B38">
            <w:pPr>
              <w:spacing w:line="360" w:lineRule="auto"/>
              <w:rPr>
                <w:sz w:val="24"/>
                <w:szCs w:val="24"/>
                <w:lang w:bidi="pa-IN"/>
              </w:rPr>
            </w:pPr>
          </w:p>
          <w:p w14:paraId="2D3C5D54" w14:textId="77777777" w:rsidR="00665D60" w:rsidRPr="006C796B" w:rsidRDefault="00665D60" w:rsidP="00B42B38">
            <w:pPr>
              <w:spacing w:line="360" w:lineRule="auto"/>
              <w:rPr>
                <w:sz w:val="24"/>
                <w:szCs w:val="24"/>
                <w:lang w:bidi="pa-IN"/>
              </w:rPr>
            </w:pPr>
          </w:p>
          <w:p w14:paraId="7FD521C0" w14:textId="77777777" w:rsidR="00665D60" w:rsidRPr="006C796B" w:rsidRDefault="00665D60" w:rsidP="00B42B38">
            <w:pPr>
              <w:spacing w:line="360" w:lineRule="auto"/>
              <w:rPr>
                <w:sz w:val="24"/>
                <w:szCs w:val="24"/>
                <w:lang w:bidi="pa-IN"/>
              </w:rPr>
            </w:pPr>
            <w:r w:rsidRPr="006C796B">
              <w:rPr>
                <w:sz w:val="24"/>
                <w:szCs w:val="24"/>
                <w:lang w:bidi="pa-IN"/>
              </w:rPr>
              <w:t>8</w:t>
            </w:r>
          </w:p>
          <w:p w14:paraId="2E7CB278" w14:textId="77777777" w:rsidR="00665D60" w:rsidRPr="006C796B" w:rsidRDefault="00665D60" w:rsidP="00B42B38">
            <w:pPr>
              <w:spacing w:line="360" w:lineRule="auto"/>
              <w:rPr>
                <w:sz w:val="24"/>
                <w:szCs w:val="24"/>
                <w:lang w:bidi="pa-IN"/>
              </w:rPr>
            </w:pPr>
            <w:r w:rsidRPr="006C796B">
              <w:rPr>
                <w:sz w:val="24"/>
                <w:szCs w:val="24"/>
                <w:lang w:bidi="pa-IN"/>
              </w:rPr>
              <w:t>5</w:t>
            </w:r>
          </w:p>
          <w:p w14:paraId="00D778D8" w14:textId="77777777" w:rsidR="00665D60" w:rsidRPr="006C796B" w:rsidRDefault="00665D60" w:rsidP="00B42B38">
            <w:pPr>
              <w:spacing w:line="360" w:lineRule="auto"/>
              <w:rPr>
                <w:sz w:val="24"/>
                <w:szCs w:val="24"/>
                <w:lang w:bidi="pa-IN"/>
              </w:rPr>
            </w:pPr>
            <w:r w:rsidRPr="006C796B">
              <w:rPr>
                <w:sz w:val="24"/>
                <w:szCs w:val="24"/>
                <w:lang w:bidi="pa-IN"/>
              </w:rPr>
              <w:t>6</w:t>
            </w:r>
          </w:p>
          <w:p w14:paraId="6543A260" w14:textId="77777777" w:rsidR="00665D60" w:rsidRPr="006C796B" w:rsidRDefault="00665D60" w:rsidP="00B42B38">
            <w:pPr>
              <w:spacing w:line="360" w:lineRule="auto"/>
              <w:rPr>
                <w:sz w:val="24"/>
                <w:szCs w:val="24"/>
                <w:lang w:bidi="pa-IN"/>
              </w:rPr>
            </w:pPr>
            <w:r w:rsidRPr="006C796B">
              <w:rPr>
                <w:sz w:val="24"/>
                <w:szCs w:val="24"/>
                <w:lang w:bidi="pa-IN"/>
              </w:rPr>
              <w:t>11</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27A5" w14:textId="77777777" w:rsidR="00665D60" w:rsidRPr="006C796B" w:rsidRDefault="00665D60" w:rsidP="00B42B38">
            <w:pPr>
              <w:spacing w:line="360" w:lineRule="auto"/>
              <w:rPr>
                <w:sz w:val="24"/>
                <w:szCs w:val="24"/>
                <w:lang w:bidi="pa-IN"/>
              </w:rPr>
            </w:pPr>
          </w:p>
          <w:p w14:paraId="4C56C523" w14:textId="77777777" w:rsidR="00665D60" w:rsidRPr="006C796B" w:rsidRDefault="00665D60" w:rsidP="00B42B38">
            <w:pPr>
              <w:spacing w:line="360" w:lineRule="auto"/>
              <w:rPr>
                <w:sz w:val="24"/>
                <w:szCs w:val="24"/>
                <w:lang w:bidi="pa-IN"/>
              </w:rPr>
            </w:pPr>
          </w:p>
          <w:p w14:paraId="37D59C24" w14:textId="77777777" w:rsidR="00665D60" w:rsidRPr="006C796B" w:rsidRDefault="00665D60" w:rsidP="00B42B38">
            <w:pPr>
              <w:spacing w:line="360" w:lineRule="auto"/>
              <w:rPr>
                <w:sz w:val="24"/>
                <w:szCs w:val="24"/>
                <w:lang w:bidi="pa-IN"/>
              </w:rPr>
            </w:pPr>
            <w:r w:rsidRPr="006C796B">
              <w:rPr>
                <w:sz w:val="24"/>
                <w:szCs w:val="24"/>
                <w:lang w:bidi="pa-IN"/>
              </w:rPr>
              <w:t>26.7</w:t>
            </w:r>
          </w:p>
          <w:p w14:paraId="18D3F569" w14:textId="77777777" w:rsidR="00665D60" w:rsidRPr="006C796B" w:rsidRDefault="00665D60" w:rsidP="00B42B38">
            <w:pPr>
              <w:spacing w:line="360" w:lineRule="auto"/>
              <w:rPr>
                <w:sz w:val="24"/>
                <w:szCs w:val="24"/>
                <w:lang w:bidi="pa-IN"/>
              </w:rPr>
            </w:pPr>
            <w:r w:rsidRPr="006C796B">
              <w:rPr>
                <w:sz w:val="24"/>
                <w:szCs w:val="24"/>
                <w:lang w:bidi="pa-IN"/>
              </w:rPr>
              <w:t>16.7</w:t>
            </w:r>
          </w:p>
          <w:p w14:paraId="167A78F1" w14:textId="77777777" w:rsidR="00665D60" w:rsidRPr="006C796B" w:rsidRDefault="00665D60" w:rsidP="00B42B38">
            <w:pPr>
              <w:spacing w:line="360" w:lineRule="auto"/>
              <w:rPr>
                <w:sz w:val="24"/>
                <w:szCs w:val="24"/>
                <w:lang w:bidi="pa-IN"/>
              </w:rPr>
            </w:pPr>
            <w:r w:rsidRPr="006C796B">
              <w:rPr>
                <w:sz w:val="24"/>
                <w:szCs w:val="24"/>
                <w:lang w:bidi="pa-IN"/>
              </w:rPr>
              <w:t>20</w:t>
            </w:r>
          </w:p>
          <w:p w14:paraId="737E6713" w14:textId="77777777" w:rsidR="00665D60" w:rsidRPr="006C796B" w:rsidRDefault="00665D60" w:rsidP="00B42B38">
            <w:pPr>
              <w:spacing w:line="360" w:lineRule="auto"/>
              <w:rPr>
                <w:sz w:val="24"/>
                <w:szCs w:val="24"/>
                <w:lang w:bidi="pa-IN"/>
              </w:rPr>
            </w:pPr>
            <w:r w:rsidRPr="006C796B">
              <w:rPr>
                <w:sz w:val="24"/>
                <w:szCs w:val="24"/>
                <w:lang w:bidi="pa-IN"/>
              </w:rPr>
              <w:t>36.6</w:t>
            </w:r>
          </w:p>
        </w:tc>
      </w:tr>
      <w:tr w:rsidR="00665D60" w:rsidRPr="006C796B" w14:paraId="7943C430" w14:textId="77777777" w:rsidTr="00B42B38">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6D37" w14:textId="77777777" w:rsidR="00665D60" w:rsidRPr="006C796B" w:rsidRDefault="00665D60" w:rsidP="00B42B38">
            <w:pPr>
              <w:spacing w:line="360" w:lineRule="auto"/>
              <w:rPr>
                <w:sz w:val="24"/>
                <w:szCs w:val="24"/>
                <w:lang w:bidi="pa-IN"/>
              </w:rPr>
            </w:pPr>
            <w:r w:rsidRPr="006C796B">
              <w:rPr>
                <w:sz w:val="24"/>
                <w:szCs w:val="24"/>
                <w:lang w:bidi="pa-IN"/>
              </w:rPr>
              <w:t>5</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79B76" w14:textId="22F01171" w:rsidR="00665D60" w:rsidRPr="006C796B" w:rsidRDefault="00665D60" w:rsidP="00466B03">
            <w:pPr>
              <w:spacing w:line="360" w:lineRule="auto"/>
              <w:jc w:val="both"/>
              <w:rPr>
                <w:b/>
                <w:bCs/>
                <w:sz w:val="24"/>
                <w:szCs w:val="24"/>
              </w:rPr>
            </w:pPr>
            <w:r w:rsidRPr="006C796B">
              <w:rPr>
                <w:b/>
                <w:bCs/>
                <w:sz w:val="24"/>
                <w:szCs w:val="24"/>
              </w:rPr>
              <w:t>Do you have previous information about feeding technique of child with cerebral palsy</w:t>
            </w:r>
          </w:p>
          <w:p w14:paraId="66D3FED1" w14:textId="77777777" w:rsidR="00665D60" w:rsidRPr="006C796B" w:rsidRDefault="00665D60" w:rsidP="00665D60">
            <w:pPr>
              <w:pStyle w:val="ListParagraph"/>
              <w:numPr>
                <w:ilvl w:val="0"/>
                <w:numId w:val="179"/>
              </w:numPr>
              <w:spacing w:line="360" w:lineRule="auto"/>
            </w:pPr>
            <w:r w:rsidRPr="006C796B">
              <w:t>Yes</w:t>
            </w:r>
          </w:p>
          <w:p w14:paraId="6DE388EA" w14:textId="77777777" w:rsidR="00665D60" w:rsidRPr="006C796B" w:rsidRDefault="00665D60" w:rsidP="00665D60">
            <w:pPr>
              <w:pStyle w:val="ListParagraph"/>
              <w:numPr>
                <w:ilvl w:val="0"/>
                <w:numId w:val="179"/>
              </w:numPr>
              <w:spacing w:line="360" w:lineRule="auto"/>
            </w:pPr>
            <w:r w:rsidRPr="006C796B">
              <w:t xml:space="preserve">No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0640E" w14:textId="77777777" w:rsidR="00665D60" w:rsidRDefault="00665D60" w:rsidP="00B42B38">
            <w:pPr>
              <w:spacing w:line="360" w:lineRule="auto"/>
              <w:rPr>
                <w:sz w:val="24"/>
                <w:szCs w:val="24"/>
                <w:lang w:bidi="pa-IN"/>
              </w:rPr>
            </w:pPr>
          </w:p>
          <w:p w14:paraId="3609738F" w14:textId="77777777" w:rsidR="00466B03" w:rsidRPr="006C796B" w:rsidRDefault="00466B03" w:rsidP="00B42B38">
            <w:pPr>
              <w:spacing w:line="360" w:lineRule="auto"/>
              <w:rPr>
                <w:sz w:val="24"/>
                <w:szCs w:val="24"/>
                <w:lang w:bidi="pa-IN"/>
              </w:rPr>
            </w:pPr>
          </w:p>
          <w:p w14:paraId="1C2B42F5" w14:textId="77777777" w:rsidR="00665D60" w:rsidRPr="006C796B" w:rsidRDefault="00665D60" w:rsidP="00B42B38">
            <w:pPr>
              <w:spacing w:line="360" w:lineRule="auto"/>
              <w:rPr>
                <w:sz w:val="24"/>
                <w:szCs w:val="24"/>
                <w:lang w:bidi="pa-IN"/>
              </w:rPr>
            </w:pPr>
          </w:p>
          <w:p w14:paraId="42B46AA0" w14:textId="77777777" w:rsidR="00665D60" w:rsidRPr="006C796B" w:rsidRDefault="00665D60" w:rsidP="00B42B38">
            <w:pPr>
              <w:spacing w:line="360" w:lineRule="auto"/>
              <w:rPr>
                <w:sz w:val="24"/>
                <w:szCs w:val="24"/>
                <w:lang w:bidi="pa-IN"/>
              </w:rPr>
            </w:pPr>
            <w:r w:rsidRPr="006C796B">
              <w:rPr>
                <w:sz w:val="24"/>
                <w:szCs w:val="24"/>
                <w:lang w:bidi="pa-IN"/>
              </w:rPr>
              <w:t>5</w:t>
            </w:r>
          </w:p>
          <w:p w14:paraId="1E6B49C1" w14:textId="77777777" w:rsidR="00665D60" w:rsidRPr="006C796B" w:rsidRDefault="00665D60" w:rsidP="00B42B38">
            <w:pPr>
              <w:spacing w:line="360" w:lineRule="auto"/>
              <w:rPr>
                <w:sz w:val="24"/>
                <w:szCs w:val="24"/>
                <w:lang w:bidi="pa-IN"/>
              </w:rPr>
            </w:pPr>
            <w:r w:rsidRPr="006C796B">
              <w:rPr>
                <w:sz w:val="24"/>
                <w:szCs w:val="24"/>
                <w:lang w:bidi="pa-IN"/>
              </w:rPr>
              <w:t>25</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92B7C" w14:textId="77777777" w:rsidR="00665D60" w:rsidRPr="006C796B" w:rsidRDefault="00665D60" w:rsidP="00B42B38">
            <w:pPr>
              <w:spacing w:line="360" w:lineRule="auto"/>
              <w:rPr>
                <w:sz w:val="24"/>
                <w:szCs w:val="24"/>
                <w:lang w:bidi="pa-IN"/>
              </w:rPr>
            </w:pPr>
          </w:p>
          <w:p w14:paraId="3605FAA1" w14:textId="77777777" w:rsidR="00665D60" w:rsidRPr="006C796B" w:rsidRDefault="00665D60" w:rsidP="00B42B38">
            <w:pPr>
              <w:spacing w:line="360" w:lineRule="auto"/>
              <w:rPr>
                <w:sz w:val="24"/>
                <w:szCs w:val="24"/>
                <w:lang w:bidi="pa-IN"/>
              </w:rPr>
            </w:pPr>
          </w:p>
          <w:p w14:paraId="1E6CD060" w14:textId="77777777" w:rsidR="00665D60" w:rsidRPr="006C796B" w:rsidRDefault="00665D60" w:rsidP="00B42B38">
            <w:pPr>
              <w:spacing w:line="360" w:lineRule="auto"/>
              <w:rPr>
                <w:sz w:val="24"/>
                <w:szCs w:val="24"/>
                <w:lang w:bidi="pa-IN"/>
              </w:rPr>
            </w:pPr>
          </w:p>
          <w:p w14:paraId="4F82BD34" w14:textId="77777777" w:rsidR="00665D60" w:rsidRPr="006C796B" w:rsidRDefault="00665D60" w:rsidP="00B42B38">
            <w:pPr>
              <w:spacing w:line="360" w:lineRule="auto"/>
              <w:rPr>
                <w:sz w:val="24"/>
                <w:szCs w:val="24"/>
                <w:lang w:bidi="pa-IN"/>
              </w:rPr>
            </w:pPr>
            <w:r w:rsidRPr="006C796B">
              <w:rPr>
                <w:sz w:val="24"/>
                <w:szCs w:val="24"/>
                <w:lang w:bidi="pa-IN"/>
              </w:rPr>
              <w:t>16.7</w:t>
            </w:r>
          </w:p>
          <w:p w14:paraId="65A154EC" w14:textId="77777777" w:rsidR="00665D60" w:rsidRPr="006C796B" w:rsidRDefault="00665D60" w:rsidP="00B42B38">
            <w:pPr>
              <w:spacing w:line="360" w:lineRule="auto"/>
              <w:rPr>
                <w:sz w:val="24"/>
                <w:szCs w:val="24"/>
                <w:lang w:bidi="pa-IN"/>
              </w:rPr>
            </w:pPr>
            <w:r w:rsidRPr="006C796B">
              <w:rPr>
                <w:sz w:val="24"/>
                <w:szCs w:val="24"/>
                <w:lang w:bidi="pa-IN"/>
              </w:rPr>
              <w:t>83.3</w:t>
            </w:r>
          </w:p>
        </w:tc>
      </w:tr>
      <w:tr w:rsidR="00665D60" w:rsidRPr="006C796B" w14:paraId="25EA0DE8" w14:textId="77777777" w:rsidTr="00B42B38">
        <w:trPr>
          <w:trHeight w:val="558"/>
          <w:jc w:val="center"/>
        </w:trPr>
        <w:tc>
          <w:tcPr>
            <w:tcW w:w="848" w:type="dxa"/>
            <w:tcBorders>
              <w:top w:val="single" w:sz="4" w:space="0" w:color="000000" w:themeColor="text1"/>
              <w:left w:val="single" w:sz="4" w:space="0" w:color="000000" w:themeColor="text1"/>
              <w:right w:val="single" w:sz="4" w:space="0" w:color="000000" w:themeColor="text1"/>
            </w:tcBorders>
          </w:tcPr>
          <w:p w14:paraId="37CA5934" w14:textId="77777777" w:rsidR="00665D60" w:rsidRPr="006C796B" w:rsidRDefault="00665D60" w:rsidP="00B42B38">
            <w:pPr>
              <w:spacing w:line="360" w:lineRule="auto"/>
              <w:rPr>
                <w:sz w:val="24"/>
                <w:szCs w:val="24"/>
              </w:rPr>
            </w:pPr>
            <w:r w:rsidRPr="006C796B">
              <w:rPr>
                <w:sz w:val="24"/>
                <w:szCs w:val="24"/>
              </w:rPr>
              <w:lastRenderedPageBreak/>
              <w:t>6</w:t>
            </w:r>
          </w:p>
        </w:tc>
        <w:tc>
          <w:tcPr>
            <w:tcW w:w="4820" w:type="dxa"/>
            <w:tcBorders>
              <w:top w:val="single" w:sz="4" w:space="0" w:color="000000" w:themeColor="text1"/>
              <w:left w:val="single" w:sz="4" w:space="0" w:color="000000" w:themeColor="text1"/>
              <w:right w:val="single" w:sz="4" w:space="0" w:color="000000" w:themeColor="text1"/>
            </w:tcBorders>
            <w:vAlign w:val="bottom"/>
          </w:tcPr>
          <w:p w14:paraId="68CCEBCA" w14:textId="77777777" w:rsidR="00665D60" w:rsidRPr="006C796B" w:rsidRDefault="00665D60" w:rsidP="00466B03">
            <w:pPr>
              <w:spacing w:line="360" w:lineRule="auto"/>
              <w:jc w:val="both"/>
              <w:rPr>
                <w:rFonts w:eastAsia="Times New Roman"/>
                <w:b/>
                <w:bCs/>
                <w:color w:val="000000"/>
                <w:sz w:val="24"/>
                <w:szCs w:val="24"/>
                <w:lang w:eastAsia="en-IN"/>
              </w:rPr>
            </w:pPr>
            <w:r w:rsidRPr="006C796B">
              <w:rPr>
                <w:rFonts w:eastAsia="Times New Roman"/>
                <w:b/>
                <w:bCs/>
                <w:color w:val="000000"/>
                <w:sz w:val="24"/>
                <w:szCs w:val="24"/>
                <w:lang w:eastAsia="en-IN"/>
              </w:rPr>
              <w:t xml:space="preserve">Source of information </w:t>
            </w:r>
          </w:p>
          <w:p w14:paraId="187EA4AA" w14:textId="40DA344C" w:rsidR="00665D60" w:rsidRPr="006C796B" w:rsidRDefault="00466B03" w:rsidP="00466B03">
            <w:pPr>
              <w:spacing w:line="360" w:lineRule="auto"/>
              <w:jc w:val="both"/>
              <w:rPr>
                <w:rFonts w:eastAsia="Courier New"/>
                <w:b/>
                <w:bCs/>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a. Health worker or nurse</w:t>
            </w:r>
          </w:p>
          <w:p w14:paraId="4D7FC009" w14:textId="5BB6CA30" w:rsidR="00665D60" w:rsidRPr="006C796B" w:rsidRDefault="00466B03" w:rsidP="00466B03">
            <w:pPr>
              <w:spacing w:line="360" w:lineRule="auto"/>
              <w:jc w:val="both"/>
              <w:rPr>
                <w:rFonts w:eastAsia="Times New Roman"/>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b. Newspaper and health magazine</w:t>
            </w:r>
          </w:p>
          <w:p w14:paraId="38F6EE8A" w14:textId="1B1A5B41" w:rsidR="00665D60" w:rsidRPr="006C796B" w:rsidRDefault="00466B03" w:rsidP="00466B03">
            <w:pPr>
              <w:spacing w:line="360" w:lineRule="auto"/>
              <w:jc w:val="both"/>
              <w:rPr>
                <w:rFonts w:eastAsia="Times New Roman"/>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c. T.V, Internet, mass media</w:t>
            </w:r>
          </w:p>
          <w:p w14:paraId="7429F2BB" w14:textId="5D2B9152" w:rsidR="00665D60" w:rsidRPr="006C796B" w:rsidRDefault="00466B03" w:rsidP="00466B03">
            <w:pPr>
              <w:spacing w:line="360" w:lineRule="auto"/>
              <w:jc w:val="both"/>
              <w:rPr>
                <w:rFonts w:eastAsia="Courier New"/>
                <w:b/>
                <w:bCs/>
                <w:color w:val="000000"/>
                <w:sz w:val="24"/>
                <w:szCs w:val="24"/>
                <w:lang w:eastAsia="en-IN"/>
              </w:rPr>
            </w:pPr>
            <w:r>
              <w:rPr>
                <w:rFonts w:eastAsia="Times New Roman"/>
                <w:color w:val="000000"/>
                <w:sz w:val="24"/>
                <w:szCs w:val="24"/>
                <w:lang w:eastAsia="en-IN"/>
              </w:rPr>
              <w:t xml:space="preserve"> </w:t>
            </w:r>
            <w:r w:rsidR="00665D60" w:rsidRPr="006C796B">
              <w:rPr>
                <w:rFonts w:eastAsia="Times New Roman"/>
                <w:color w:val="000000"/>
                <w:sz w:val="24"/>
                <w:szCs w:val="24"/>
                <w:lang w:eastAsia="en-IN"/>
              </w:rPr>
              <w:t>d. Friends or family member</w:t>
            </w:r>
          </w:p>
        </w:tc>
        <w:tc>
          <w:tcPr>
            <w:tcW w:w="1417" w:type="dxa"/>
            <w:tcBorders>
              <w:top w:val="single" w:sz="4" w:space="0" w:color="000000" w:themeColor="text1"/>
              <w:left w:val="single" w:sz="4" w:space="0" w:color="000000" w:themeColor="text1"/>
              <w:right w:val="single" w:sz="4" w:space="0" w:color="000000" w:themeColor="text1"/>
            </w:tcBorders>
          </w:tcPr>
          <w:p w14:paraId="0851DE88" w14:textId="77777777" w:rsidR="00665D60" w:rsidRPr="006C796B" w:rsidRDefault="00665D60" w:rsidP="00B42B38">
            <w:pPr>
              <w:spacing w:line="360" w:lineRule="auto"/>
              <w:rPr>
                <w:sz w:val="24"/>
                <w:szCs w:val="24"/>
              </w:rPr>
            </w:pPr>
          </w:p>
          <w:p w14:paraId="47D2BEC7" w14:textId="77777777" w:rsidR="00665D60" w:rsidRPr="006C796B" w:rsidRDefault="00665D60" w:rsidP="00B42B38">
            <w:pPr>
              <w:spacing w:line="360" w:lineRule="auto"/>
              <w:rPr>
                <w:sz w:val="24"/>
                <w:szCs w:val="24"/>
              </w:rPr>
            </w:pPr>
            <w:r w:rsidRPr="006C796B">
              <w:rPr>
                <w:sz w:val="24"/>
                <w:szCs w:val="24"/>
              </w:rPr>
              <w:t>3</w:t>
            </w:r>
          </w:p>
          <w:p w14:paraId="7AEDBB0C" w14:textId="77777777" w:rsidR="00665D60" w:rsidRPr="006C796B" w:rsidRDefault="00665D60" w:rsidP="00B42B38">
            <w:pPr>
              <w:spacing w:line="360" w:lineRule="auto"/>
              <w:rPr>
                <w:sz w:val="24"/>
                <w:szCs w:val="24"/>
              </w:rPr>
            </w:pPr>
            <w:r w:rsidRPr="006C796B">
              <w:rPr>
                <w:sz w:val="24"/>
                <w:szCs w:val="24"/>
              </w:rPr>
              <w:t>2</w:t>
            </w:r>
          </w:p>
          <w:p w14:paraId="0D2DA4A3" w14:textId="77777777" w:rsidR="00665D60" w:rsidRPr="006C796B" w:rsidRDefault="00665D60" w:rsidP="00B42B38">
            <w:pPr>
              <w:spacing w:line="360" w:lineRule="auto"/>
              <w:rPr>
                <w:sz w:val="24"/>
                <w:szCs w:val="24"/>
              </w:rPr>
            </w:pPr>
            <w:r w:rsidRPr="006C796B">
              <w:rPr>
                <w:sz w:val="24"/>
                <w:szCs w:val="24"/>
              </w:rPr>
              <w:t>0</w:t>
            </w:r>
          </w:p>
          <w:p w14:paraId="2B11BCA2" w14:textId="77777777" w:rsidR="00665D60" w:rsidRPr="006C796B" w:rsidRDefault="00665D60" w:rsidP="00B42B38">
            <w:pPr>
              <w:spacing w:line="360" w:lineRule="auto"/>
              <w:rPr>
                <w:sz w:val="24"/>
                <w:szCs w:val="24"/>
              </w:rPr>
            </w:pPr>
            <w:r w:rsidRPr="006C796B">
              <w:rPr>
                <w:sz w:val="24"/>
                <w:szCs w:val="24"/>
              </w:rPr>
              <w:t>0</w:t>
            </w:r>
          </w:p>
        </w:tc>
        <w:tc>
          <w:tcPr>
            <w:tcW w:w="1370" w:type="dxa"/>
            <w:tcBorders>
              <w:top w:val="single" w:sz="4" w:space="0" w:color="000000" w:themeColor="text1"/>
              <w:left w:val="single" w:sz="4" w:space="0" w:color="000000" w:themeColor="text1"/>
              <w:right w:val="single" w:sz="4" w:space="0" w:color="000000" w:themeColor="text1"/>
            </w:tcBorders>
          </w:tcPr>
          <w:p w14:paraId="627E6E43" w14:textId="77777777" w:rsidR="00665D60" w:rsidRPr="006C796B" w:rsidRDefault="00665D60" w:rsidP="00B42B38">
            <w:pPr>
              <w:spacing w:line="360" w:lineRule="auto"/>
              <w:rPr>
                <w:sz w:val="24"/>
                <w:szCs w:val="24"/>
              </w:rPr>
            </w:pPr>
          </w:p>
          <w:p w14:paraId="2758F142" w14:textId="77777777" w:rsidR="00665D60" w:rsidRPr="006C796B" w:rsidRDefault="00665D60" w:rsidP="00B42B38">
            <w:pPr>
              <w:spacing w:line="360" w:lineRule="auto"/>
              <w:rPr>
                <w:sz w:val="24"/>
                <w:szCs w:val="24"/>
              </w:rPr>
            </w:pPr>
            <w:r w:rsidRPr="006C796B">
              <w:rPr>
                <w:sz w:val="24"/>
                <w:szCs w:val="24"/>
              </w:rPr>
              <w:t>60</w:t>
            </w:r>
          </w:p>
          <w:p w14:paraId="1A2C408E" w14:textId="77777777" w:rsidR="00665D60" w:rsidRPr="006C796B" w:rsidRDefault="00665D60" w:rsidP="00B42B38">
            <w:pPr>
              <w:spacing w:line="360" w:lineRule="auto"/>
              <w:rPr>
                <w:sz w:val="24"/>
                <w:szCs w:val="24"/>
              </w:rPr>
            </w:pPr>
            <w:r w:rsidRPr="006C796B">
              <w:rPr>
                <w:sz w:val="24"/>
                <w:szCs w:val="24"/>
              </w:rPr>
              <w:t>40</w:t>
            </w:r>
          </w:p>
          <w:p w14:paraId="2EB53751" w14:textId="77777777" w:rsidR="00665D60" w:rsidRPr="006C796B" w:rsidRDefault="00665D60" w:rsidP="00B42B38">
            <w:pPr>
              <w:spacing w:line="360" w:lineRule="auto"/>
              <w:rPr>
                <w:sz w:val="24"/>
                <w:szCs w:val="24"/>
              </w:rPr>
            </w:pPr>
            <w:r w:rsidRPr="006C796B">
              <w:rPr>
                <w:sz w:val="24"/>
                <w:szCs w:val="24"/>
              </w:rPr>
              <w:t>0</w:t>
            </w:r>
          </w:p>
          <w:p w14:paraId="7917ECF3" w14:textId="77777777" w:rsidR="00665D60" w:rsidRPr="006C796B" w:rsidRDefault="00665D60" w:rsidP="00B42B38">
            <w:pPr>
              <w:spacing w:line="360" w:lineRule="auto"/>
              <w:rPr>
                <w:sz w:val="24"/>
                <w:szCs w:val="24"/>
              </w:rPr>
            </w:pPr>
            <w:r w:rsidRPr="006C796B">
              <w:rPr>
                <w:sz w:val="24"/>
                <w:szCs w:val="24"/>
              </w:rPr>
              <w:t>0</w:t>
            </w:r>
          </w:p>
        </w:tc>
      </w:tr>
    </w:tbl>
    <w:p w14:paraId="5C292CC1" w14:textId="77777777" w:rsidR="00D62B4A" w:rsidRDefault="00D62B4A" w:rsidP="007D691E">
      <w:pPr>
        <w:spacing w:line="360" w:lineRule="auto"/>
        <w:jc w:val="both"/>
        <w:rPr>
          <w:b/>
          <w:sz w:val="24"/>
          <w:szCs w:val="24"/>
        </w:rPr>
      </w:pPr>
    </w:p>
    <w:p w14:paraId="086A7DFE" w14:textId="77777777" w:rsidR="00B3502D" w:rsidRPr="008A66BB" w:rsidRDefault="00B3502D" w:rsidP="00B3502D">
      <w:pPr>
        <w:spacing w:line="360" w:lineRule="auto"/>
        <w:rPr>
          <w:b/>
          <w:bCs/>
          <w:sz w:val="24"/>
          <w:szCs w:val="24"/>
        </w:rPr>
      </w:pPr>
      <w:r w:rsidRPr="008A66BB">
        <w:rPr>
          <w:b/>
          <w:bCs/>
          <w:sz w:val="24"/>
          <w:szCs w:val="24"/>
        </w:rPr>
        <w:t>SECTION – II</w:t>
      </w:r>
    </w:p>
    <w:p w14:paraId="0326AB47" w14:textId="508CD9F2" w:rsidR="00B3502D" w:rsidRPr="008A66BB" w:rsidRDefault="00B3502D" w:rsidP="00930B73">
      <w:pPr>
        <w:spacing w:line="360" w:lineRule="auto"/>
        <w:rPr>
          <w:b/>
          <w:bCs/>
          <w:sz w:val="24"/>
          <w:szCs w:val="24"/>
        </w:rPr>
      </w:pPr>
      <w:r w:rsidRPr="008A66BB">
        <w:rPr>
          <w:b/>
          <w:bCs/>
          <w:sz w:val="24"/>
          <w:szCs w:val="24"/>
        </w:rPr>
        <w:t xml:space="preserve">Table </w:t>
      </w:r>
      <w:r>
        <w:rPr>
          <w:b/>
          <w:bCs/>
          <w:sz w:val="24"/>
          <w:szCs w:val="24"/>
        </w:rPr>
        <w:t>2</w:t>
      </w:r>
      <w:r w:rsidRPr="008A66BB">
        <w:rPr>
          <w:b/>
          <w:bCs/>
          <w:sz w:val="24"/>
          <w:szCs w:val="24"/>
        </w:rPr>
        <w:t xml:space="preserve">: Distribution of </w:t>
      </w:r>
      <w:r w:rsidRPr="008A66BB">
        <w:rPr>
          <w:b/>
          <w:bCs/>
          <w:sz w:val="24"/>
          <w:szCs w:val="24"/>
          <w:lang w:val="en-IN"/>
        </w:rPr>
        <w:t xml:space="preserve">pre-test and post-test </w:t>
      </w:r>
      <w:r w:rsidRPr="008A66BB">
        <w:rPr>
          <w:b/>
          <w:bCs/>
          <w:sz w:val="24"/>
          <w:szCs w:val="24"/>
        </w:rPr>
        <w:t xml:space="preserve">level of knowledge </w:t>
      </w:r>
      <w:r w:rsidR="004C68D3" w:rsidRPr="006F6745">
        <w:rPr>
          <w:b/>
          <w:bCs/>
          <w:sz w:val="24"/>
          <w:szCs w:val="24"/>
        </w:rPr>
        <w:t xml:space="preserve">regarding </w:t>
      </w:r>
      <w:r w:rsidR="00C857E0" w:rsidRPr="006C796B">
        <w:rPr>
          <w:b/>
          <w:bCs/>
          <w:sz w:val="24"/>
          <w:szCs w:val="24"/>
        </w:rPr>
        <w:t xml:space="preserve">feeding </w:t>
      </w:r>
      <w:r w:rsidR="00C857E0">
        <w:rPr>
          <w:b/>
          <w:bCs/>
          <w:sz w:val="24"/>
          <w:szCs w:val="24"/>
        </w:rPr>
        <w:t xml:space="preserve">   </w:t>
      </w:r>
      <w:r w:rsidR="00C857E0" w:rsidRPr="006C796B">
        <w:rPr>
          <w:b/>
          <w:bCs/>
          <w:sz w:val="24"/>
          <w:szCs w:val="24"/>
        </w:rPr>
        <w:t>technique among care takers of cerebral palsy children</w:t>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00C857E0">
        <w:rPr>
          <w:b/>
          <w:bCs/>
          <w:sz w:val="24"/>
          <w:szCs w:val="24"/>
        </w:rPr>
        <w:t xml:space="preserve">                                              </w:t>
      </w:r>
      <w:r w:rsidRPr="008A66BB">
        <w:rPr>
          <w:b/>
          <w:bCs/>
          <w:sz w:val="24"/>
          <w:szCs w:val="24"/>
        </w:rPr>
        <w:t>N=30</w:t>
      </w:r>
    </w:p>
    <w:tbl>
      <w:tblPr>
        <w:tblStyle w:val="TableGrid"/>
        <w:tblW w:w="7264" w:type="dxa"/>
        <w:jc w:val="center"/>
        <w:tblLayout w:type="fixed"/>
        <w:tblLook w:val="04A0" w:firstRow="1" w:lastRow="0" w:firstColumn="1" w:lastColumn="0" w:noHBand="0" w:noVBand="1"/>
      </w:tblPr>
      <w:tblGrid>
        <w:gridCol w:w="2728"/>
        <w:gridCol w:w="1134"/>
        <w:gridCol w:w="1134"/>
        <w:gridCol w:w="1118"/>
        <w:gridCol w:w="1150"/>
      </w:tblGrid>
      <w:tr w:rsidR="004C68D3" w:rsidRPr="006F6745" w14:paraId="52331100" w14:textId="77777777" w:rsidTr="002F5B14">
        <w:trPr>
          <w:jc w:val="center"/>
        </w:trPr>
        <w:tc>
          <w:tcPr>
            <w:tcW w:w="2728" w:type="dxa"/>
            <w:vMerge w:val="restart"/>
          </w:tcPr>
          <w:p w14:paraId="70E77A96" w14:textId="77777777" w:rsidR="004C68D3" w:rsidRPr="006F6745" w:rsidRDefault="004C68D3" w:rsidP="002F5B14">
            <w:pPr>
              <w:spacing w:line="360" w:lineRule="auto"/>
              <w:rPr>
                <w:b/>
                <w:bCs/>
                <w:sz w:val="24"/>
                <w:szCs w:val="24"/>
              </w:rPr>
            </w:pPr>
            <w:r w:rsidRPr="006F6745">
              <w:rPr>
                <w:b/>
                <w:bCs/>
                <w:sz w:val="24"/>
                <w:szCs w:val="24"/>
              </w:rPr>
              <w:t xml:space="preserve">Level of knowledge </w:t>
            </w:r>
          </w:p>
        </w:tc>
        <w:tc>
          <w:tcPr>
            <w:tcW w:w="2268" w:type="dxa"/>
            <w:gridSpan w:val="2"/>
          </w:tcPr>
          <w:p w14:paraId="7B56AF9E" w14:textId="77777777" w:rsidR="004C68D3" w:rsidRPr="006F6745" w:rsidRDefault="004C68D3" w:rsidP="002F5B14">
            <w:pPr>
              <w:spacing w:line="360" w:lineRule="auto"/>
              <w:rPr>
                <w:b/>
                <w:bCs/>
                <w:sz w:val="24"/>
                <w:szCs w:val="24"/>
              </w:rPr>
            </w:pPr>
            <w:r w:rsidRPr="006F6745">
              <w:rPr>
                <w:b/>
                <w:bCs/>
                <w:sz w:val="24"/>
                <w:szCs w:val="24"/>
              </w:rPr>
              <w:t>Pre-test</w:t>
            </w:r>
          </w:p>
        </w:tc>
        <w:tc>
          <w:tcPr>
            <w:tcW w:w="2268" w:type="dxa"/>
            <w:gridSpan w:val="2"/>
          </w:tcPr>
          <w:p w14:paraId="479C4C97" w14:textId="77777777" w:rsidR="004C68D3" w:rsidRPr="006F6745" w:rsidRDefault="004C68D3" w:rsidP="002F5B14">
            <w:pPr>
              <w:spacing w:line="360" w:lineRule="auto"/>
              <w:rPr>
                <w:b/>
                <w:bCs/>
                <w:sz w:val="24"/>
                <w:szCs w:val="24"/>
              </w:rPr>
            </w:pPr>
            <w:r w:rsidRPr="006F6745">
              <w:rPr>
                <w:b/>
                <w:bCs/>
                <w:sz w:val="24"/>
                <w:szCs w:val="24"/>
              </w:rPr>
              <w:t>Post-test</w:t>
            </w:r>
          </w:p>
        </w:tc>
      </w:tr>
      <w:tr w:rsidR="004C68D3" w:rsidRPr="006F6745" w14:paraId="4D94B3C3" w14:textId="77777777" w:rsidTr="002F5B14">
        <w:trPr>
          <w:jc w:val="center"/>
        </w:trPr>
        <w:tc>
          <w:tcPr>
            <w:tcW w:w="2728" w:type="dxa"/>
            <w:vMerge/>
          </w:tcPr>
          <w:p w14:paraId="0C20062B" w14:textId="77777777" w:rsidR="004C68D3" w:rsidRPr="006F6745" w:rsidRDefault="004C68D3" w:rsidP="002F5B14">
            <w:pPr>
              <w:spacing w:line="360" w:lineRule="auto"/>
              <w:rPr>
                <w:b/>
                <w:bCs/>
                <w:sz w:val="24"/>
                <w:szCs w:val="24"/>
              </w:rPr>
            </w:pPr>
          </w:p>
        </w:tc>
        <w:tc>
          <w:tcPr>
            <w:tcW w:w="1134" w:type="dxa"/>
          </w:tcPr>
          <w:p w14:paraId="439958F1" w14:textId="77777777" w:rsidR="004C68D3" w:rsidRPr="006F6745" w:rsidRDefault="004C68D3" w:rsidP="002F5B14">
            <w:pPr>
              <w:spacing w:line="360" w:lineRule="auto"/>
              <w:rPr>
                <w:b/>
                <w:bCs/>
                <w:sz w:val="24"/>
                <w:szCs w:val="24"/>
              </w:rPr>
            </w:pPr>
            <w:r w:rsidRPr="006F6745">
              <w:rPr>
                <w:b/>
                <w:bCs/>
                <w:sz w:val="24"/>
                <w:szCs w:val="24"/>
              </w:rPr>
              <w:t>f</w:t>
            </w:r>
          </w:p>
        </w:tc>
        <w:tc>
          <w:tcPr>
            <w:tcW w:w="1134" w:type="dxa"/>
          </w:tcPr>
          <w:p w14:paraId="6CF5EDAA" w14:textId="77777777" w:rsidR="004C68D3" w:rsidRPr="006F6745" w:rsidRDefault="004C68D3" w:rsidP="002F5B14">
            <w:pPr>
              <w:spacing w:line="360" w:lineRule="auto"/>
              <w:rPr>
                <w:sz w:val="24"/>
                <w:szCs w:val="24"/>
              </w:rPr>
            </w:pPr>
            <w:r w:rsidRPr="006F6745">
              <w:rPr>
                <w:b/>
                <w:bCs/>
                <w:sz w:val="24"/>
                <w:szCs w:val="24"/>
              </w:rPr>
              <w:t>%</w:t>
            </w:r>
          </w:p>
        </w:tc>
        <w:tc>
          <w:tcPr>
            <w:tcW w:w="1118" w:type="dxa"/>
          </w:tcPr>
          <w:p w14:paraId="31AB83FA" w14:textId="77777777" w:rsidR="004C68D3" w:rsidRPr="006F6745" w:rsidRDefault="004C68D3" w:rsidP="002F5B14">
            <w:pPr>
              <w:spacing w:line="360" w:lineRule="auto"/>
              <w:rPr>
                <w:b/>
                <w:bCs/>
                <w:sz w:val="24"/>
                <w:szCs w:val="24"/>
              </w:rPr>
            </w:pPr>
            <w:r w:rsidRPr="006F6745">
              <w:rPr>
                <w:b/>
                <w:bCs/>
                <w:sz w:val="24"/>
                <w:szCs w:val="24"/>
              </w:rPr>
              <w:t>f</w:t>
            </w:r>
          </w:p>
        </w:tc>
        <w:tc>
          <w:tcPr>
            <w:tcW w:w="1150" w:type="dxa"/>
          </w:tcPr>
          <w:p w14:paraId="1BF2D2FB" w14:textId="77777777" w:rsidR="004C68D3" w:rsidRPr="006F6745" w:rsidRDefault="004C68D3" w:rsidP="002F5B14">
            <w:pPr>
              <w:spacing w:line="360" w:lineRule="auto"/>
              <w:rPr>
                <w:sz w:val="24"/>
                <w:szCs w:val="24"/>
              </w:rPr>
            </w:pPr>
            <w:r w:rsidRPr="006F6745">
              <w:rPr>
                <w:b/>
                <w:bCs/>
                <w:sz w:val="24"/>
                <w:szCs w:val="24"/>
              </w:rPr>
              <w:t>%</w:t>
            </w:r>
          </w:p>
        </w:tc>
      </w:tr>
      <w:tr w:rsidR="00C857E0" w:rsidRPr="006F6745" w14:paraId="013A508A" w14:textId="77777777" w:rsidTr="002F5B14">
        <w:trPr>
          <w:jc w:val="center"/>
        </w:trPr>
        <w:tc>
          <w:tcPr>
            <w:tcW w:w="2728" w:type="dxa"/>
          </w:tcPr>
          <w:p w14:paraId="5CC10BBE" w14:textId="77777777" w:rsidR="00C857E0" w:rsidRPr="006F6745" w:rsidRDefault="00C857E0" w:rsidP="00C857E0">
            <w:pPr>
              <w:spacing w:line="360" w:lineRule="auto"/>
              <w:rPr>
                <w:b/>
                <w:bCs/>
                <w:sz w:val="24"/>
                <w:szCs w:val="24"/>
              </w:rPr>
            </w:pPr>
            <w:r w:rsidRPr="006F6745">
              <w:rPr>
                <w:b/>
                <w:bCs/>
                <w:sz w:val="24"/>
                <w:szCs w:val="24"/>
              </w:rPr>
              <w:t xml:space="preserve">Poor knowledge </w:t>
            </w:r>
          </w:p>
        </w:tc>
        <w:tc>
          <w:tcPr>
            <w:tcW w:w="1134" w:type="dxa"/>
          </w:tcPr>
          <w:p w14:paraId="74EC51EF" w14:textId="099214E2" w:rsidR="00C857E0" w:rsidRPr="006F6745" w:rsidRDefault="00C857E0" w:rsidP="00C857E0">
            <w:pPr>
              <w:spacing w:line="360" w:lineRule="auto"/>
              <w:rPr>
                <w:sz w:val="24"/>
                <w:szCs w:val="24"/>
              </w:rPr>
            </w:pPr>
            <w:r w:rsidRPr="006C796B">
              <w:rPr>
                <w:sz w:val="24"/>
                <w:szCs w:val="24"/>
              </w:rPr>
              <w:t>19</w:t>
            </w:r>
          </w:p>
        </w:tc>
        <w:tc>
          <w:tcPr>
            <w:tcW w:w="1134" w:type="dxa"/>
          </w:tcPr>
          <w:p w14:paraId="29103CD4" w14:textId="2F84A3DC" w:rsidR="00C857E0" w:rsidRPr="006F6745" w:rsidRDefault="00C857E0" w:rsidP="00C857E0">
            <w:pPr>
              <w:spacing w:line="360" w:lineRule="auto"/>
              <w:rPr>
                <w:sz w:val="24"/>
                <w:szCs w:val="24"/>
              </w:rPr>
            </w:pPr>
            <w:r w:rsidRPr="006C796B">
              <w:rPr>
                <w:sz w:val="24"/>
                <w:szCs w:val="24"/>
              </w:rPr>
              <w:t>63.3</w:t>
            </w:r>
          </w:p>
        </w:tc>
        <w:tc>
          <w:tcPr>
            <w:tcW w:w="1118" w:type="dxa"/>
          </w:tcPr>
          <w:p w14:paraId="6EFA665B" w14:textId="1BFD444E" w:rsidR="00C857E0" w:rsidRPr="006F6745" w:rsidRDefault="00C857E0" w:rsidP="00C857E0">
            <w:pPr>
              <w:spacing w:line="360" w:lineRule="auto"/>
              <w:rPr>
                <w:sz w:val="24"/>
                <w:szCs w:val="24"/>
              </w:rPr>
            </w:pPr>
            <w:r w:rsidRPr="006C796B">
              <w:rPr>
                <w:sz w:val="24"/>
                <w:szCs w:val="24"/>
              </w:rPr>
              <w:t>0</w:t>
            </w:r>
          </w:p>
        </w:tc>
        <w:tc>
          <w:tcPr>
            <w:tcW w:w="1150" w:type="dxa"/>
          </w:tcPr>
          <w:p w14:paraId="1735ACFE" w14:textId="44C52158" w:rsidR="00C857E0" w:rsidRPr="006F6745" w:rsidRDefault="00C857E0" w:rsidP="00C857E0">
            <w:pPr>
              <w:spacing w:line="360" w:lineRule="auto"/>
              <w:rPr>
                <w:sz w:val="24"/>
                <w:szCs w:val="24"/>
              </w:rPr>
            </w:pPr>
            <w:r w:rsidRPr="006C796B">
              <w:rPr>
                <w:sz w:val="24"/>
                <w:szCs w:val="24"/>
              </w:rPr>
              <w:t>0</w:t>
            </w:r>
          </w:p>
        </w:tc>
      </w:tr>
      <w:tr w:rsidR="00C857E0" w:rsidRPr="006F6745" w14:paraId="297AEBA8" w14:textId="77777777" w:rsidTr="002F5B14">
        <w:trPr>
          <w:jc w:val="center"/>
        </w:trPr>
        <w:tc>
          <w:tcPr>
            <w:tcW w:w="2728" w:type="dxa"/>
          </w:tcPr>
          <w:p w14:paraId="35305D74" w14:textId="77777777" w:rsidR="00C857E0" w:rsidRPr="006F6745" w:rsidRDefault="00C857E0" w:rsidP="00C857E0">
            <w:pPr>
              <w:spacing w:line="360" w:lineRule="auto"/>
              <w:rPr>
                <w:b/>
                <w:bCs/>
                <w:sz w:val="24"/>
                <w:szCs w:val="24"/>
              </w:rPr>
            </w:pPr>
            <w:r w:rsidRPr="006F6745">
              <w:rPr>
                <w:b/>
                <w:bCs/>
                <w:sz w:val="24"/>
                <w:szCs w:val="24"/>
              </w:rPr>
              <w:t>Average knowledge</w:t>
            </w:r>
          </w:p>
        </w:tc>
        <w:tc>
          <w:tcPr>
            <w:tcW w:w="1134" w:type="dxa"/>
          </w:tcPr>
          <w:p w14:paraId="1B7E0223" w14:textId="77F5A68D" w:rsidR="00C857E0" w:rsidRPr="006F6745" w:rsidRDefault="00C857E0" w:rsidP="00C857E0">
            <w:pPr>
              <w:spacing w:line="360" w:lineRule="auto"/>
              <w:rPr>
                <w:sz w:val="24"/>
                <w:szCs w:val="24"/>
              </w:rPr>
            </w:pPr>
            <w:r w:rsidRPr="006C796B">
              <w:rPr>
                <w:sz w:val="24"/>
                <w:szCs w:val="24"/>
              </w:rPr>
              <w:t>11</w:t>
            </w:r>
          </w:p>
        </w:tc>
        <w:tc>
          <w:tcPr>
            <w:tcW w:w="1134" w:type="dxa"/>
          </w:tcPr>
          <w:p w14:paraId="4C24B345" w14:textId="694D0301" w:rsidR="00C857E0" w:rsidRPr="006F6745" w:rsidRDefault="00C857E0" w:rsidP="00C857E0">
            <w:pPr>
              <w:spacing w:line="360" w:lineRule="auto"/>
              <w:rPr>
                <w:sz w:val="24"/>
                <w:szCs w:val="24"/>
              </w:rPr>
            </w:pPr>
            <w:r w:rsidRPr="006C796B">
              <w:rPr>
                <w:sz w:val="24"/>
                <w:szCs w:val="24"/>
              </w:rPr>
              <w:t>36.7</w:t>
            </w:r>
          </w:p>
        </w:tc>
        <w:tc>
          <w:tcPr>
            <w:tcW w:w="1118" w:type="dxa"/>
          </w:tcPr>
          <w:p w14:paraId="36FE4941" w14:textId="273BE0DC" w:rsidR="00C857E0" w:rsidRPr="006F6745" w:rsidRDefault="00C857E0" w:rsidP="00C857E0">
            <w:pPr>
              <w:spacing w:line="360" w:lineRule="auto"/>
              <w:rPr>
                <w:sz w:val="24"/>
                <w:szCs w:val="24"/>
              </w:rPr>
            </w:pPr>
            <w:r w:rsidRPr="006C796B">
              <w:rPr>
                <w:sz w:val="24"/>
                <w:szCs w:val="24"/>
              </w:rPr>
              <w:t>8</w:t>
            </w:r>
          </w:p>
        </w:tc>
        <w:tc>
          <w:tcPr>
            <w:tcW w:w="1150" w:type="dxa"/>
          </w:tcPr>
          <w:p w14:paraId="544D030D" w14:textId="679FD562" w:rsidR="00C857E0" w:rsidRPr="006F6745" w:rsidRDefault="00C857E0" w:rsidP="00C857E0">
            <w:pPr>
              <w:spacing w:line="360" w:lineRule="auto"/>
              <w:rPr>
                <w:sz w:val="24"/>
                <w:szCs w:val="24"/>
              </w:rPr>
            </w:pPr>
            <w:r w:rsidRPr="006C796B">
              <w:rPr>
                <w:sz w:val="24"/>
                <w:szCs w:val="24"/>
              </w:rPr>
              <w:t>26.7</w:t>
            </w:r>
          </w:p>
        </w:tc>
      </w:tr>
      <w:tr w:rsidR="00C857E0" w:rsidRPr="006F6745" w14:paraId="7B95A244" w14:textId="77777777" w:rsidTr="002F5B14">
        <w:trPr>
          <w:jc w:val="center"/>
        </w:trPr>
        <w:tc>
          <w:tcPr>
            <w:tcW w:w="2728" w:type="dxa"/>
          </w:tcPr>
          <w:p w14:paraId="6BAF4F04" w14:textId="77777777" w:rsidR="00C857E0" w:rsidRPr="006F6745" w:rsidRDefault="00C857E0" w:rsidP="00C857E0">
            <w:pPr>
              <w:spacing w:line="360" w:lineRule="auto"/>
              <w:rPr>
                <w:b/>
                <w:bCs/>
                <w:sz w:val="24"/>
                <w:szCs w:val="24"/>
              </w:rPr>
            </w:pPr>
            <w:r w:rsidRPr="006F6745">
              <w:rPr>
                <w:b/>
                <w:bCs/>
                <w:sz w:val="24"/>
                <w:szCs w:val="24"/>
              </w:rPr>
              <w:t xml:space="preserve">Good knowledge  </w:t>
            </w:r>
          </w:p>
        </w:tc>
        <w:tc>
          <w:tcPr>
            <w:tcW w:w="1134" w:type="dxa"/>
          </w:tcPr>
          <w:p w14:paraId="3F773521" w14:textId="56D12D92" w:rsidR="00C857E0" w:rsidRPr="006F6745" w:rsidRDefault="00C857E0" w:rsidP="00C857E0">
            <w:pPr>
              <w:spacing w:line="360" w:lineRule="auto"/>
              <w:rPr>
                <w:sz w:val="24"/>
                <w:szCs w:val="24"/>
              </w:rPr>
            </w:pPr>
            <w:r w:rsidRPr="006C796B">
              <w:rPr>
                <w:sz w:val="24"/>
                <w:szCs w:val="24"/>
              </w:rPr>
              <w:t>0</w:t>
            </w:r>
          </w:p>
        </w:tc>
        <w:tc>
          <w:tcPr>
            <w:tcW w:w="1134" w:type="dxa"/>
          </w:tcPr>
          <w:p w14:paraId="5B3E0363" w14:textId="48F1BB04" w:rsidR="00C857E0" w:rsidRPr="006F6745" w:rsidRDefault="00C857E0" w:rsidP="00C857E0">
            <w:pPr>
              <w:spacing w:line="360" w:lineRule="auto"/>
              <w:rPr>
                <w:sz w:val="24"/>
                <w:szCs w:val="24"/>
              </w:rPr>
            </w:pPr>
            <w:r w:rsidRPr="006C796B">
              <w:rPr>
                <w:sz w:val="24"/>
                <w:szCs w:val="24"/>
              </w:rPr>
              <w:t>0</w:t>
            </w:r>
          </w:p>
        </w:tc>
        <w:tc>
          <w:tcPr>
            <w:tcW w:w="1118" w:type="dxa"/>
          </w:tcPr>
          <w:p w14:paraId="7514C2FB" w14:textId="2EBCB65F" w:rsidR="00C857E0" w:rsidRPr="006F6745" w:rsidRDefault="00C857E0" w:rsidP="00C857E0">
            <w:pPr>
              <w:spacing w:line="360" w:lineRule="auto"/>
              <w:rPr>
                <w:sz w:val="24"/>
                <w:szCs w:val="24"/>
              </w:rPr>
            </w:pPr>
            <w:r w:rsidRPr="006C796B">
              <w:rPr>
                <w:sz w:val="24"/>
                <w:szCs w:val="24"/>
              </w:rPr>
              <w:t>22</w:t>
            </w:r>
          </w:p>
        </w:tc>
        <w:tc>
          <w:tcPr>
            <w:tcW w:w="1150" w:type="dxa"/>
          </w:tcPr>
          <w:p w14:paraId="3889051B" w14:textId="42EFE9B8" w:rsidR="00C857E0" w:rsidRPr="006F6745" w:rsidRDefault="00C857E0" w:rsidP="00C857E0">
            <w:pPr>
              <w:spacing w:line="360" w:lineRule="auto"/>
              <w:rPr>
                <w:sz w:val="24"/>
                <w:szCs w:val="24"/>
              </w:rPr>
            </w:pPr>
            <w:r w:rsidRPr="006C796B">
              <w:rPr>
                <w:sz w:val="24"/>
                <w:szCs w:val="24"/>
              </w:rPr>
              <w:t>73.3</w:t>
            </w:r>
          </w:p>
        </w:tc>
      </w:tr>
    </w:tbl>
    <w:p w14:paraId="34AFF927" w14:textId="77777777" w:rsidR="00F56C69" w:rsidRPr="006C796B" w:rsidRDefault="00ED58DB" w:rsidP="00F56C69">
      <w:pPr>
        <w:spacing w:after="160" w:line="360" w:lineRule="auto"/>
        <w:jc w:val="both"/>
        <w:rPr>
          <w:sz w:val="24"/>
          <w:szCs w:val="24"/>
        </w:rPr>
      </w:pPr>
      <w:r>
        <w:rPr>
          <w:sz w:val="24"/>
          <w:szCs w:val="24"/>
        </w:rPr>
        <w:t xml:space="preserve">Result showed </w:t>
      </w:r>
      <w:r w:rsidR="004C1AC0" w:rsidRPr="006F6745">
        <w:rPr>
          <w:sz w:val="24"/>
          <w:szCs w:val="24"/>
        </w:rPr>
        <w:t>th</w:t>
      </w:r>
      <w:r w:rsidR="004C1AC0">
        <w:rPr>
          <w:sz w:val="24"/>
          <w:szCs w:val="24"/>
        </w:rPr>
        <w:t>at</w:t>
      </w:r>
      <w:r w:rsidR="004C1AC0" w:rsidRPr="006F6745">
        <w:rPr>
          <w:sz w:val="24"/>
          <w:szCs w:val="24"/>
        </w:rPr>
        <w:t xml:space="preserve"> </w:t>
      </w:r>
      <w:r w:rsidR="00F56C69" w:rsidRPr="006C796B">
        <w:rPr>
          <w:sz w:val="24"/>
          <w:szCs w:val="24"/>
        </w:rPr>
        <w:t xml:space="preserve">distribution of </w:t>
      </w:r>
      <w:r w:rsidR="00F56C69" w:rsidRPr="006C796B">
        <w:rPr>
          <w:sz w:val="24"/>
          <w:szCs w:val="24"/>
          <w:lang w:val="en-IN"/>
        </w:rPr>
        <w:t xml:space="preserve">pre-test and post-test </w:t>
      </w:r>
      <w:r w:rsidR="00F56C69" w:rsidRPr="006C796B">
        <w:rPr>
          <w:sz w:val="24"/>
          <w:szCs w:val="24"/>
        </w:rPr>
        <w:t>level of knowledge regarding feeding technique among care takers of cerebral palsy children. Result showed that during pre-test majority 19(63.3%) had poor knowledge and 11(36.7%) had average</w:t>
      </w:r>
      <w:r w:rsidR="00F56C69" w:rsidRPr="006C796B" w:rsidDel="00085515">
        <w:rPr>
          <w:sz w:val="24"/>
          <w:szCs w:val="24"/>
        </w:rPr>
        <w:t xml:space="preserve"> </w:t>
      </w:r>
      <w:r w:rsidR="00F56C69" w:rsidRPr="006C796B">
        <w:rPr>
          <w:sz w:val="24"/>
          <w:szCs w:val="24"/>
        </w:rPr>
        <w:t xml:space="preserve">knowledge where as in post-test maximum 22(73.3%) had good knowledge and 8(26.7%) had average knowledge regarding feeding technique among care takers of cerebral palsy children. </w:t>
      </w:r>
    </w:p>
    <w:p w14:paraId="4F65A199" w14:textId="5352A05C" w:rsidR="00E2384B" w:rsidRPr="008A66BB" w:rsidRDefault="000C40BE" w:rsidP="00E2384B">
      <w:pPr>
        <w:spacing w:line="360" w:lineRule="auto"/>
        <w:rPr>
          <w:b/>
          <w:bCs/>
          <w:sz w:val="24"/>
          <w:szCs w:val="24"/>
        </w:rPr>
      </w:pPr>
      <w:r w:rsidRPr="006C796B">
        <w:rPr>
          <w:noProof/>
        </w:rPr>
        <w:drawing>
          <wp:inline distT="0" distB="0" distL="0" distR="0" wp14:anchorId="23DED240" wp14:editId="7C158424">
            <wp:extent cx="5181600" cy="3257550"/>
            <wp:effectExtent l="0" t="0" r="0" b="0"/>
            <wp:docPr id="945369933" name="Chart 1">
              <a:extLst xmlns:a="http://schemas.openxmlformats.org/drawingml/2006/main">
                <a:ext uri="{FF2B5EF4-FFF2-40B4-BE49-F238E27FC236}">
                  <a16:creationId xmlns:a16="http://schemas.microsoft.com/office/drawing/2014/main" id="{CA54BFAA-2D91-60A2-D6EC-1A4601AE4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DC2965" w14:textId="77777777" w:rsidR="003F48D7" w:rsidRPr="006C796B" w:rsidRDefault="00E2384B" w:rsidP="003F48D7">
      <w:pPr>
        <w:spacing w:line="360" w:lineRule="auto"/>
        <w:rPr>
          <w:b/>
          <w:bCs/>
          <w:sz w:val="24"/>
          <w:szCs w:val="24"/>
        </w:rPr>
      </w:pPr>
      <w:r w:rsidRPr="008A66BB">
        <w:rPr>
          <w:b/>
          <w:bCs/>
          <w:sz w:val="24"/>
          <w:szCs w:val="24"/>
        </w:rPr>
        <w:t xml:space="preserve">Fig 1: Distribution of </w:t>
      </w:r>
      <w:r w:rsidRPr="008A66BB">
        <w:rPr>
          <w:b/>
          <w:bCs/>
          <w:sz w:val="24"/>
          <w:szCs w:val="24"/>
          <w:lang w:val="en-IN"/>
        </w:rPr>
        <w:t xml:space="preserve">pre-test and post-test </w:t>
      </w:r>
      <w:r w:rsidRPr="008A66BB">
        <w:rPr>
          <w:b/>
          <w:bCs/>
          <w:sz w:val="24"/>
          <w:szCs w:val="24"/>
        </w:rPr>
        <w:t xml:space="preserve">level of knowledge </w:t>
      </w:r>
      <w:r w:rsidR="0022016F" w:rsidRPr="006F6745">
        <w:rPr>
          <w:b/>
          <w:bCs/>
          <w:sz w:val="24"/>
          <w:szCs w:val="24"/>
        </w:rPr>
        <w:t xml:space="preserve">regarding </w:t>
      </w:r>
      <w:r w:rsidR="003F48D7" w:rsidRPr="006C796B">
        <w:rPr>
          <w:b/>
          <w:bCs/>
          <w:sz w:val="24"/>
          <w:szCs w:val="24"/>
        </w:rPr>
        <w:t>feeding technique among care takers of cerebral palsy children</w:t>
      </w:r>
    </w:p>
    <w:p w14:paraId="08F5591B" w14:textId="462CC2BC" w:rsidR="00E2384B" w:rsidRPr="008A66BB" w:rsidRDefault="00E2384B" w:rsidP="00E2384B">
      <w:pPr>
        <w:spacing w:line="360" w:lineRule="auto"/>
        <w:rPr>
          <w:b/>
          <w:bCs/>
          <w:sz w:val="24"/>
          <w:szCs w:val="24"/>
        </w:rPr>
      </w:pPr>
    </w:p>
    <w:p w14:paraId="52C88A3E" w14:textId="163BCCEF" w:rsidR="00D21DE4" w:rsidRPr="006C796B" w:rsidRDefault="00D21DE4" w:rsidP="00D21DE4">
      <w:pPr>
        <w:spacing w:after="160" w:line="360" w:lineRule="auto"/>
        <w:rPr>
          <w:sz w:val="24"/>
          <w:szCs w:val="24"/>
        </w:rPr>
      </w:pPr>
      <w:r w:rsidRPr="006C796B">
        <w:rPr>
          <w:b/>
          <w:bCs/>
          <w:sz w:val="24"/>
          <w:szCs w:val="24"/>
        </w:rPr>
        <w:t xml:space="preserve">Table 3: Distribution of </w:t>
      </w:r>
      <w:r w:rsidRPr="006C796B">
        <w:rPr>
          <w:b/>
          <w:bCs/>
          <w:sz w:val="24"/>
          <w:szCs w:val="24"/>
          <w:lang w:val="en-IN"/>
        </w:rPr>
        <w:t xml:space="preserve">pre-test and post-test </w:t>
      </w:r>
      <w:r w:rsidRPr="006C796B">
        <w:rPr>
          <w:b/>
          <w:bCs/>
          <w:sz w:val="24"/>
          <w:szCs w:val="24"/>
        </w:rPr>
        <w:t>level of practice regarding feeding technique among care takers of cerebral palsy children</w:t>
      </w:r>
    </w:p>
    <w:p w14:paraId="726C4F5A" w14:textId="77777777" w:rsidR="00D21DE4" w:rsidRPr="006C796B" w:rsidRDefault="00D21DE4" w:rsidP="00D21DE4">
      <w:pPr>
        <w:spacing w:line="360" w:lineRule="auto"/>
        <w:rPr>
          <w:b/>
          <w:bCs/>
          <w:sz w:val="24"/>
          <w:szCs w:val="24"/>
        </w:rPr>
      </w:pP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Style w:val="TableGrid"/>
        <w:tblW w:w="7264" w:type="dxa"/>
        <w:jc w:val="center"/>
        <w:tblLayout w:type="fixed"/>
        <w:tblLook w:val="04A0" w:firstRow="1" w:lastRow="0" w:firstColumn="1" w:lastColumn="0" w:noHBand="0" w:noVBand="1"/>
      </w:tblPr>
      <w:tblGrid>
        <w:gridCol w:w="2728"/>
        <w:gridCol w:w="1134"/>
        <w:gridCol w:w="1134"/>
        <w:gridCol w:w="1118"/>
        <w:gridCol w:w="1150"/>
      </w:tblGrid>
      <w:tr w:rsidR="00D21DE4" w:rsidRPr="006C796B" w14:paraId="451AF3AF" w14:textId="77777777" w:rsidTr="00B42B38">
        <w:trPr>
          <w:jc w:val="center"/>
        </w:trPr>
        <w:tc>
          <w:tcPr>
            <w:tcW w:w="2728" w:type="dxa"/>
            <w:vMerge w:val="restart"/>
          </w:tcPr>
          <w:p w14:paraId="402D1FF0" w14:textId="77777777" w:rsidR="00D21DE4" w:rsidRPr="006C796B" w:rsidRDefault="00D21DE4" w:rsidP="00B42B38">
            <w:pPr>
              <w:spacing w:line="360" w:lineRule="auto"/>
              <w:rPr>
                <w:b/>
                <w:bCs/>
                <w:sz w:val="24"/>
                <w:szCs w:val="24"/>
              </w:rPr>
            </w:pPr>
            <w:r w:rsidRPr="006C796B">
              <w:rPr>
                <w:b/>
                <w:bCs/>
                <w:sz w:val="24"/>
                <w:szCs w:val="24"/>
              </w:rPr>
              <w:t xml:space="preserve">Level of practice </w:t>
            </w:r>
          </w:p>
        </w:tc>
        <w:tc>
          <w:tcPr>
            <w:tcW w:w="2268" w:type="dxa"/>
            <w:gridSpan w:val="2"/>
          </w:tcPr>
          <w:p w14:paraId="1E2F17ED" w14:textId="77777777" w:rsidR="00D21DE4" w:rsidRPr="006C796B" w:rsidRDefault="00D21DE4" w:rsidP="00B42B38">
            <w:pPr>
              <w:spacing w:line="360" w:lineRule="auto"/>
              <w:rPr>
                <w:b/>
                <w:bCs/>
                <w:sz w:val="24"/>
                <w:szCs w:val="24"/>
              </w:rPr>
            </w:pPr>
            <w:r w:rsidRPr="006C796B">
              <w:rPr>
                <w:b/>
                <w:bCs/>
                <w:sz w:val="24"/>
                <w:szCs w:val="24"/>
              </w:rPr>
              <w:t>Pre-test</w:t>
            </w:r>
          </w:p>
        </w:tc>
        <w:tc>
          <w:tcPr>
            <w:tcW w:w="2268" w:type="dxa"/>
            <w:gridSpan w:val="2"/>
          </w:tcPr>
          <w:p w14:paraId="0FB59B7E" w14:textId="77777777" w:rsidR="00D21DE4" w:rsidRPr="006C796B" w:rsidRDefault="00D21DE4" w:rsidP="00B42B38">
            <w:pPr>
              <w:spacing w:line="360" w:lineRule="auto"/>
              <w:rPr>
                <w:b/>
                <w:bCs/>
                <w:sz w:val="24"/>
                <w:szCs w:val="24"/>
              </w:rPr>
            </w:pPr>
            <w:r w:rsidRPr="006C796B">
              <w:rPr>
                <w:b/>
                <w:bCs/>
                <w:sz w:val="24"/>
                <w:szCs w:val="24"/>
              </w:rPr>
              <w:t>Post-test</w:t>
            </w:r>
          </w:p>
        </w:tc>
      </w:tr>
      <w:tr w:rsidR="00D21DE4" w:rsidRPr="006C796B" w14:paraId="64DCD22F" w14:textId="77777777" w:rsidTr="00B42B38">
        <w:trPr>
          <w:jc w:val="center"/>
        </w:trPr>
        <w:tc>
          <w:tcPr>
            <w:tcW w:w="2728" w:type="dxa"/>
            <w:vMerge/>
          </w:tcPr>
          <w:p w14:paraId="36036248" w14:textId="77777777" w:rsidR="00D21DE4" w:rsidRPr="006C796B" w:rsidRDefault="00D21DE4" w:rsidP="00B42B38">
            <w:pPr>
              <w:spacing w:line="360" w:lineRule="auto"/>
              <w:rPr>
                <w:b/>
                <w:bCs/>
                <w:sz w:val="24"/>
                <w:szCs w:val="24"/>
              </w:rPr>
            </w:pPr>
          </w:p>
        </w:tc>
        <w:tc>
          <w:tcPr>
            <w:tcW w:w="1134" w:type="dxa"/>
          </w:tcPr>
          <w:p w14:paraId="3ADE389A" w14:textId="77777777" w:rsidR="00D21DE4" w:rsidRPr="006C796B" w:rsidRDefault="00D21DE4" w:rsidP="00B42B38">
            <w:pPr>
              <w:spacing w:line="360" w:lineRule="auto"/>
              <w:rPr>
                <w:b/>
                <w:bCs/>
                <w:sz w:val="24"/>
                <w:szCs w:val="24"/>
              </w:rPr>
            </w:pPr>
            <w:r w:rsidRPr="006C796B">
              <w:rPr>
                <w:b/>
                <w:bCs/>
                <w:sz w:val="24"/>
                <w:szCs w:val="24"/>
              </w:rPr>
              <w:t>f</w:t>
            </w:r>
          </w:p>
        </w:tc>
        <w:tc>
          <w:tcPr>
            <w:tcW w:w="1134" w:type="dxa"/>
          </w:tcPr>
          <w:p w14:paraId="7A2E3A9E" w14:textId="77777777" w:rsidR="00D21DE4" w:rsidRPr="006C796B" w:rsidRDefault="00D21DE4" w:rsidP="00B42B38">
            <w:pPr>
              <w:spacing w:line="360" w:lineRule="auto"/>
              <w:rPr>
                <w:sz w:val="24"/>
                <w:szCs w:val="24"/>
              </w:rPr>
            </w:pPr>
            <w:r w:rsidRPr="006C796B">
              <w:rPr>
                <w:b/>
                <w:bCs/>
                <w:sz w:val="24"/>
                <w:szCs w:val="24"/>
              </w:rPr>
              <w:t>%</w:t>
            </w:r>
          </w:p>
        </w:tc>
        <w:tc>
          <w:tcPr>
            <w:tcW w:w="1118" w:type="dxa"/>
          </w:tcPr>
          <w:p w14:paraId="5A8BB4F6" w14:textId="77777777" w:rsidR="00D21DE4" w:rsidRPr="006C796B" w:rsidRDefault="00D21DE4" w:rsidP="00B42B38">
            <w:pPr>
              <w:spacing w:line="360" w:lineRule="auto"/>
              <w:rPr>
                <w:b/>
                <w:bCs/>
                <w:sz w:val="24"/>
                <w:szCs w:val="24"/>
              </w:rPr>
            </w:pPr>
            <w:r w:rsidRPr="006C796B">
              <w:rPr>
                <w:b/>
                <w:bCs/>
                <w:sz w:val="24"/>
                <w:szCs w:val="24"/>
              </w:rPr>
              <w:t>f</w:t>
            </w:r>
          </w:p>
        </w:tc>
        <w:tc>
          <w:tcPr>
            <w:tcW w:w="1150" w:type="dxa"/>
          </w:tcPr>
          <w:p w14:paraId="3CAA1B0F" w14:textId="77777777" w:rsidR="00D21DE4" w:rsidRPr="006C796B" w:rsidRDefault="00D21DE4" w:rsidP="00B42B38">
            <w:pPr>
              <w:spacing w:line="360" w:lineRule="auto"/>
              <w:rPr>
                <w:sz w:val="24"/>
                <w:szCs w:val="24"/>
              </w:rPr>
            </w:pPr>
            <w:r w:rsidRPr="006C796B">
              <w:rPr>
                <w:b/>
                <w:bCs/>
                <w:sz w:val="24"/>
                <w:szCs w:val="24"/>
              </w:rPr>
              <w:t>%</w:t>
            </w:r>
          </w:p>
        </w:tc>
      </w:tr>
      <w:tr w:rsidR="00D21DE4" w:rsidRPr="006C796B" w14:paraId="53AA69E8" w14:textId="77777777" w:rsidTr="00B42B38">
        <w:trPr>
          <w:jc w:val="center"/>
        </w:trPr>
        <w:tc>
          <w:tcPr>
            <w:tcW w:w="2728" w:type="dxa"/>
          </w:tcPr>
          <w:p w14:paraId="067836B6" w14:textId="77777777" w:rsidR="00D21DE4" w:rsidRPr="006C796B" w:rsidRDefault="00D21DE4" w:rsidP="00B42B38">
            <w:pPr>
              <w:spacing w:line="360" w:lineRule="auto"/>
              <w:rPr>
                <w:b/>
                <w:bCs/>
                <w:sz w:val="24"/>
                <w:szCs w:val="24"/>
              </w:rPr>
            </w:pPr>
            <w:r w:rsidRPr="006C796B">
              <w:rPr>
                <w:b/>
                <w:bCs/>
                <w:sz w:val="24"/>
                <w:szCs w:val="24"/>
              </w:rPr>
              <w:t>Poor practice</w:t>
            </w:r>
          </w:p>
        </w:tc>
        <w:tc>
          <w:tcPr>
            <w:tcW w:w="1134" w:type="dxa"/>
          </w:tcPr>
          <w:p w14:paraId="4CD78B3B" w14:textId="77777777" w:rsidR="00D21DE4" w:rsidRPr="006C796B" w:rsidRDefault="00D21DE4" w:rsidP="00B42B38">
            <w:pPr>
              <w:spacing w:line="360" w:lineRule="auto"/>
              <w:rPr>
                <w:sz w:val="24"/>
                <w:szCs w:val="24"/>
              </w:rPr>
            </w:pPr>
            <w:r w:rsidRPr="006C796B">
              <w:rPr>
                <w:sz w:val="24"/>
                <w:szCs w:val="24"/>
              </w:rPr>
              <w:t>22</w:t>
            </w:r>
          </w:p>
        </w:tc>
        <w:tc>
          <w:tcPr>
            <w:tcW w:w="1134" w:type="dxa"/>
          </w:tcPr>
          <w:p w14:paraId="0405293C" w14:textId="77777777" w:rsidR="00D21DE4" w:rsidRPr="006C796B" w:rsidRDefault="00D21DE4" w:rsidP="00B42B38">
            <w:pPr>
              <w:spacing w:line="360" w:lineRule="auto"/>
              <w:rPr>
                <w:sz w:val="24"/>
                <w:szCs w:val="24"/>
              </w:rPr>
            </w:pPr>
            <w:r w:rsidRPr="006C796B">
              <w:rPr>
                <w:sz w:val="24"/>
                <w:szCs w:val="24"/>
              </w:rPr>
              <w:t>73.3</w:t>
            </w:r>
          </w:p>
        </w:tc>
        <w:tc>
          <w:tcPr>
            <w:tcW w:w="1118" w:type="dxa"/>
          </w:tcPr>
          <w:p w14:paraId="550B8B42" w14:textId="77777777" w:rsidR="00D21DE4" w:rsidRPr="006C796B" w:rsidRDefault="00D21DE4" w:rsidP="00B42B38">
            <w:pPr>
              <w:spacing w:line="360" w:lineRule="auto"/>
              <w:rPr>
                <w:sz w:val="24"/>
                <w:szCs w:val="24"/>
              </w:rPr>
            </w:pPr>
            <w:r w:rsidRPr="006C796B">
              <w:rPr>
                <w:sz w:val="24"/>
                <w:szCs w:val="24"/>
              </w:rPr>
              <w:t>0</w:t>
            </w:r>
          </w:p>
        </w:tc>
        <w:tc>
          <w:tcPr>
            <w:tcW w:w="1150" w:type="dxa"/>
          </w:tcPr>
          <w:p w14:paraId="36EA401D" w14:textId="77777777" w:rsidR="00D21DE4" w:rsidRPr="006C796B" w:rsidRDefault="00D21DE4" w:rsidP="00B42B38">
            <w:pPr>
              <w:spacing w:line="360" w:lineRule="auto"/>
              <w:rPr>
                <w:sz w:val="24"/>
                <w:szCs w:val="24"/>
              </w:rPr>
            </w:pPr>
            <w:r w:rsidRPr="006C796B">
              <w:rPr>
                <w:sz w:val="24"/>
                <w:szCs w:val="24"/>
              </w:rPr>
              <w:t>0</w:t>
            </w:r>
          </w:p>
        </w:tc>
      </w:tr>
      <w:tr w:rsidR="00D21DE4" w:rsidRPr="006C796B" w14:paraId="6C2321E8" w14:textId="77777777" w:rsidTr="00B42B38">
        <w:trPr>
          <w:jc w:val="center"/>
        </w:trPr>
        <w:tc>
          <w:tcPr>
            <w:tcW w:w="2728" w:type="dxa"/>
          </w:tcPr>
          <w:p w14:paraId="4BADCD29" w14:textId="77777777" w:rsidR="00D21DE4" w:rsidRPr="006C796B" w:rsidRDefault="00D21DE4" w:rsidP="00B42B38">
            <w:pPr>
              <w:spacing w:line="360" w:lineRule="auto"/>
              <w:rPr>
                <w:b/>
                <w:bCs/>
                <w:sz w:val="24"/>
                <w:szCs w:val="24"/>
              </w:rPr>
            </w:pPr>
            <w:r w:rsidRPr="006C796B">
              <w:rPr>
                <w:b/>
                <w:bCs/>
                <w:sz w:val="24"/>
                <w:szCs w:val="24"/>
              </w:rPr>
              <w:t>Average practice</w:t>
            </w:r>
          </w:p>
        </w:tc>
        <w:tc>
          <w:tcPr>
            <w:tcW w:w="1134" w:type="dxa"/>
          </w:tcPr>
          <w:p w14:paraId="65A47C9A" w14:textId="77777777" w:rsidR="00D21DE4" w:rsidRPr="006C796B" w:rsidRDefault="00D21DE4" w:rsidP="00B42B38">
            <w:pPr>
              <w:spacing w:line="360" w:lineRule="auto"/>
              <w:rPr>
                <w:sz w:val="24"/>
                <w:szCs w:val="24"/>
              </w:rPr>
            </w:pPr>
            <w:r w:rsidRPr="006C796B">
              <w:rPr>
                <w:sz w:val="24"/>
                <w:szCs w:val="24"/>
              </w:rPr>
              <w:t>8</w:t>
            </w:r>
          </w:p>
        </w:tc>
        <w:tc>
          <w:tcPr>
            <w:tcW w:w="1134" w:type="dxa"/>
          </w:tcPr>
          <w:p w14:paraId="724D108F" w14:textId="77777777" w:rsidR="00D21DE4" w:rsidRPr="006C796B" w:rsidRDefault="00D21DE4" w:rsidP="00B42B38">
            <w:pPr>
              <w:spacing w:line="360" w:lineRule="auto"/>
              <w:rPr>
                <w:sz w:val="24"/>
                <w:szCs w:val="24"/>
              </w:rPr>
            </w:pPr>
            <w:r w:rsidRPr="006C796B">
              <w:rPr>
                <w:sz w:val="24"/>
                <w:szCs w:val="24"/>
              </w:rPr>
              <w:t>26.7</w:t>
            </w:r>
          </w:p>
        </w:tc>
        <w:tc>
          <w:tcPr>
            <w:tcW w:w="1118" w:type="dxa"/>
          </w:tcPr>
          <w:p w14:paraId="11813E61" w14:textId="77777777" w:rsidR="00D21DE4" w:rsidRPr="006C796B" w:rsidRDefault="00D21DE4" w:rsidP="00B42B38">
            <w:pPr>
              <w:spacing w:line="360" w:lineRule="auto"/>
              <w:rPr>
                <w:sz w:val="24"/>
                <w:szCs w:val="24"/>
              </w:rPr>
            </w:pPr>
            <w:r w:rsidRPr="006C796B">
              <w:rPr>
                <w:sz w:val="24"/>
                <w:szCs w:val="24"/>
              </w:rPr>
              <w:t>9</w:t>
            </w:r>
          </w:p>
        </w:tc>
        <w:tc>
          <w:tcPr>
            <w:tcW w:w="1150" w:type="dxa"/>
          </w:tcPr>
          <w:p w14:paraId="2642CF9B" w14:textId="77777777" w:rsidR="00D21DE4" w:rsidRPr="006C796B" w:rsidRDefault="00D21DE4" w:rsidP="00B42B38">
            <w:pPr>
              <w:spacing w:line="360" w:lineRule="auto"/>
              <w:rPr>
                <w:sz w:val="24"/>
                <w:szCs w:val="24"/>
              </w:rPr>
            </w:pPr>
            <w:r w:rsidRPr="006C796B">
              <w:rPr>
                <w:sz w:val="24"/>
                <w:szCs w:val="24"/>
              </w:rPr>
              <w:t>30</w:t>
            </w:r>
          </w:p>
        </w:tc>
      </w:tr>
      <w:tr w:rsidR="00D21DE4" w:rsidRPr="006C796B" w14:paraId="3729A590" w14:textId="77777777" w:rsidTr="00B42B38">
        <w:trPr>
          <w:jc w:val="center"/>
        </w:trPr>
        <w:tc>
          <w:tcPr>
            <w:tcW w:w="2728" w:type="dxa"/>
          </w:tcPr>
          <w:p w14:paraId="1AD8AEC1" w14:textId="77777777" w:rsidR="00D21DE4" w:rsidRPr="006C796B" w:rsidRDefault="00D21DE4" w:rsidP="00B42B38">
            <w:pPr>
              <w:spacing w:line="360" w:lineRule="auto"/>
              <w:rPr>
                <w:b/>
                <w:bCs/>
                <w:sz w:val="24"/>
                <w:szCs w:val="24"/>
              </w:rPr>
            </w:pPr>
            <w:r w:rsidRPr="006C796B">
              <w:rPr>
                <w:b/>
                <w:bCs/>
                <w:sz w:val="24"/>
                <w:szCs w:val="24"/>
              </w:rPr>
              <w:t xml:space="preserve">Good practice </w:t>
            </w:r>
          </w:p>
        </w:tc>
        <w:tc>
          <w:tcPr>
            <w:tcW w:w="1134" w:type="dxa"/>
          </w:tcPr>
          <w:p w14:paraId="05B4E421" w14:textId="77777777" w:rsidR="00D21DE4" w:rsidRPr="006C796B" w:rsidRDefault="00D21DE4" w:rsidP="00B42B38">
            <w:pPr>
              <w:spacing w:line="360" w:lineRule="auto"/>
              <w:rPr>
                <w:sz w:val="24"/>
                <w:szCs w:val="24"/>
              </w:rPr>
            </w:pPr>
            <w:r w:rsidRPr="006C796B">
              <w:rPr>
                <w:sz w:val="24"/>
                <w:szCs w:val="24"/>
              </w:rPr>
              <w:t>0</w:t>
            </w:r>
          </w:p>
        </w:tc>
        <w:tc>
          <w:tcPr>
            <w:tcW w:w="1134" w:type="dxa"/>
          </w:tcPr>
          <w:p w14:paraId="07A07A71" w14:textId="77777777" w:rsidR="00D21DE4" w:rsidRPr="006C796B" w:rsidRDefault="00D21DE4" w:rsidP="00B42B38">
            <w:pPr>
              <w:spacing w:line="360" w:lineRule="auto"/>
              <w:rPr>
                <w:sz w:val="24"/>
                <w:szCs w:val="24"/>
              </w:rPr>
            </w:pPr>
            <w:r w:rsidRPr="006C796B">
              <w:rPr>
                <w:sz w:val="24"/>
                <w:szCs w:val="24"/>
              </w:rPr>
              <w:t>0</w:t>
            </w:r>
          </w:p>
        </w:tc>
        <w:tc>
          <w:tcPr>
            <w:tcW w:w="1118" w:type="dxa"/>
          </w:tcPr>
          <w:p w14:paraId="3285FA39" w14:textId="77777777" w:rsidR="00D21DE4" w:rsidRPr="006C796B" w:rsidRDefault="00D21DE4" w:rsidP="00B42B38">
            <w:pPr>
              <w:spacing w:line="360" w:lineRule="auto"/>
              <w:rPr>
                <w:sz w:val="24"/>
                <w:szCs w:val="24"/>
              </w:rPr>
            </w:pPr>
            <w:r w:rsidRPr="006C796B">
              <w:rPr>
                <w:sz w:val="24"/>
                <w:szCs w:val="24"/>
              </w:rPr>
              <w:t>21</w:t>
            </w:r>
          </w:p>
        </w:tc>
        <w:tc>
          <w:tcPr>
            <w:tcW w:w="1150" w:type="dxa"/>
          </w:tcPr>
          <w:p w14:paraId="58DD26E3" w14:textId="77777777" w:rsidR="00D21DE4" w:rsidRPr="006C796B" w:rsidRDefault="00D21DE4" w:rsidP="00B42B38">
            <w:pPr>
              <w:spacing w:line="360" w:lineRule="auto"/>
              <w:rPr>
                <w:sz w:val="24"/>
                <w:szCs w:val="24"/>
              </w:rPr>
            </w:pPr>
            <w:r w:rsidRPr="006C796B">
              <w:rPr>
                <w:sz w:val="24"/>
                <w:szCs w:val="24"/>
              </w:rPr>
              <w:t>70</w:t>
            </w:r>
          </w:p>
        </w:tc>
      </w:tr>
    </w:tbl>
    <w:p w14:paraId="71E2F172" w14:textId="3E215AB3" w:rsidR="00D21DE4" w:rsidRDefault="00D21DE4" w:rsidP="00D21DE4">
      <w:pPr>
        <w:spacing w:after="160" w:line="360" w:lineRule="auto"/>
        <w:jc w:val="both"/>
        <w:rPr>
          <w:sz w:val="24"/>
          <w:szCs w:val="24"/>
        </w:rPr>
      </w:pPr>
      <w:r w:rsidRPr="006C796B">
        <w:rPr>
          <w:sz w:val="24"/>
          <w:szCs w:val="24"/>
        </w:rPr>
        <w:t>Table 3</w:t>
      </w:r>
      <w:r w:rsidR="00F4735C">
        <w:rPr>
          <w:sz w:val="24"/>
          <w:szCs w:val="24"/>
        </w:rPr>
        <w:t>-</w:t>
      </w:r>
      <w:r w:rsidRPr="006C796B">
        <w:rPr>
          <w:sz w:val="24"/>
          <w:szCs w:val="24"/>
        </w:rPr>
        <w:t xml:space="preserve"> depicts the distribution of </w:t>
      </w:r>
      <w:r w:rsidRPr="006C796B">
        <w:rPr>
          <w:sz w:val="24"/>
          <w:szCs w:val="24"/>
          <w:lang w:val="en-IN"/>
        </w:rPr>
        <w:t xml:space="preserve">pre-test and post-test </w:t>
      </w:r>
      <w:r w:rsidRPr="006C796B">
        <w:rPr>
          <w:sz w:val="24"/>
          <w:szCs w:val="24"/>
        </w:rPr>
        <w:t>level of practice regarding feeding technique among care takers of cerebral palsy children. Result showed that during pre-test majority 22(73.3%) had poor practice and 8(26.7%) had average</w:t>
      </w:r>
      <w:r w:rsidRPr="006C796B" w:rsidDel="00085515">
        <w:rPr>
          <w:sz w:val="24"/>
          <w:szCs w:val="24"/>
        </w:rPr>
        <w:t xml:space="preserve"> </w:t>
      </w:r>
      <w:r w:rsidRPr="006C796B">
        <w:rPr>
          <w:sz w:val="24"/>
          <w:szCs w:val="24"/>
        </w:rPr>
        <w:t xml:space="preserve">practice where as in post-test maximum 21(70%) had good practice and 9(30%) had average practice regarding feeding technique among care takers of cerebral palsy children. </w:t>
      </w:r>
    </w:p>
    <w:p w14:paraId="47ABAD77" w14:textId="202A86A6" w:rsidR="00D21DE4" w:rsidRPr="006C796B" w:rsidRDefault="00D21DE4" w:rsidP="00D21DE4">
      <w:pPr>
        <w:spacing w:after="160" w:line="360" w:lineRule="auto"/>
        <w:jc w:val="both"/>
        <w:rPr>
          <w:sz w:val="24"/>
          <w:szCs w:val="24"/>
        </w:rPr>
      </w:pPr>
      <w:r w:rsidRPr="006C796B">
        <w:rPr>
          <w:noProof/>
        </w:rPr>
        <w:drawing>
          <wp:inline distT="0" distB="0" distL="0" distR="0" wp14:anchorId="1A7C4EAC" wp14:editId="756C8D34">
            <wp:extent cx="5316855" cy="4105275"/>
            <wp:effectExtent l="0" t="0" r="0" b="0"/>
            <wp:docPr id="336922446" name="Chart 1">
              <a:extLst xmlns:a="http://schemas.openxmlformats.org/drawingml/2006/main">
                <a:ext uri="{FF2B5EF4-FFF2-40B4-BE49-F238E27FC236}">
                  <a16:creationId xmlns:a16="http://schemas.microsoft.com/office/drawing/2014/main" id="{9FD9BB20-A559-DE0E-B6A3-8CC90FF57A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8E6C6EF" w14:textId="77777777" w:rsidR="00B3502D" w:rsidRDefault="00B3502D" w:rsidP="007D691E">
      <w:pPr>
        <w:spacing w:line="360" w:lineRule="auto"/>
        <w:jc w:val="both"/>
        <w:rPr>
          <w:b/>
          <w:sz w:val="24"/>
          <w:szCs w:val="24"/>
        </w:rPr>
      </w:pPr>
    </w:p>
    <w:p w14:paraId="616812BE" w14:textId="77777777" w:rsidR="0060314A" w:rsidRDefault="0060314A" w:rsidP="007D691E">
      <w:pPr>
        <w:spacing w:line="360" w:lineRule="auto"/>
        <w:jc w:val="both"/>
        <w:rPr>
          <w:b/>
          <w:sz w:val="24"/>
          <w:szCs w:val="24"/>
        </w:rPr>
      </w:pPr>
    </w:p>
    <w:p w14:paraId="593F5C34" w14:textId="77777777" w:rsidR="004C3B45" w:rsidRPr="008A66BB" w:rsidRDefault="004C3B45" w:rsidP="004C3B45">
      <w:pPr>
        <w:spacing w:line="360" w:lineRule="auto"/>
        <w:rPr>
          <w:b/>
          <w:bCs/>
          <w:sz w:val="24"/>
          <w:szCs w:val="24"/>
        </w:rPr>
      </w:pPr>
      <w:r w:rsidRPr="008A66BB">
        <w:rPr>
          <w:b/>
          <w:bCs/>
          <w:sz w:val="24"/>
          <w:szCs w:val="24"/>
        </w:rPr>
        <w:t>SECTION III</w:t>
      </w:r>
    </w:p>
    <w:p w14:paraId="7996598D" w14:textId="6BBB3105" w:rsidR="003F48D7" w:rsidRPr="006C796B" w:rsidRDefault="004C3B45" w:rsidP="003F48D7">
      <w:pPr>
        <w:spacing w:line="360" w:lineRule="auto"/>
        <w:rPr>
          <w:b/>
          <w:bCs/>
          <w:sz w:val="24"/>
          <w:szCs w:val="24"/>
        </w:rPr>
      </w:pPr>
      <w:r w:rsidRPr="008A66BB">
        <w:rPr>
          <w:b/>
          <w:bCs/>
          <w:sz w:val="24"/>
          <w:szCs w:val="24"/>
        </w:rPr>
        <w:lastRenderedPageBreak/>
        <w:t xml:space="preserve">Table </w:t>
      </w:r>
      <w:r w:rsidR="00F4735C">
        <w:rPr>
          <w:b/>
          <w:bCs/>
          <w:sz w:val="24"/>
          <w:szCs w:val="24"/>
        </w:rPr>
        <w:t>4</w:t>
      </w:r>
      <w:r w:rsidRPr="008A66BB">
        <w:rPr>
          <w:b/>
          <w:bCs/>
          <w:sz w:val="24"/>
          <w:szCs w:val="24"/>
        </w:rPr>
        <w:t xml:space="preserve">: Descriptive statistics of </w:t>
      </w:r>
      <w:r w:rsidRPr="008A66BB">
        <w:rPr>
          <w:b/>
          <w:bCs/>
          <w:sz w:val="24"/>
          <w:szCs w:val="24"/>
          <w:lang w:val="en-IN"/>
        </w:rPr>
        <w:t xml:space="preserve">pre-test and post-test </w:t>
      </w:r>
      <w:r w:rsidRPr="008A66BB">
        <w:rPr>
          <w:b/>
          <w:bCs/>
          <w:sz w:val="24"/>
          <w:szCs w:val="24"/>
        </w:rPr>
        <w:t xml:space="preserve">scores of </w:t>
      </w:r>
      <w:proofErr w:type="gramStart"/>
      <w:r w:rsidRPr="008A66BB">
        <w:rPr>
          <w:b/>
          <w:bCs/>
          <w:sz w:val="24"/>
          <w:szCs w:val="24"/>
        </w:rPr>
        <w:t>knowledge</w:t>
      </w:r>
      <w:proofErr w:type="gramEnd"/>
      <w:r w:rsidRPr="008A66BB">
        <w:rPr>
          <w:b/>
          <w:bCs/>
          <w:sz w:val="24"/>
          <w:szCs w:val="24"/>
        </w:rPr>
        <w:t xml:space="preserve"> </w:t>
      </w:r>
      <w:r w:rsidR="000C5890" w:rsidRPr="006F6745">
        <w:rPr>
          <w:b/>
          <w:bCs/>
          <w:sz w:val="24"/>
          <w:szCs w:val="24"/>
        </w:rPr>
        <w:t xml:space="preserve">regarding </w:t>
      </w:r>
      <w:r w:rsidR="003F48D7" w:rsidRPr="006C796B">
        <w:rPr>
          <w:b/>
          <w:bCs/>
          <w:sz w:val="24"/>
          <w:szCs w:val="24"/>
        </w:rPr>
        <w:t>feeding technique among care takers of cerebral palsy children</w:t>
      </w:r>
    </w:p>
    <w:p w14:paraId="7FB16758" w14:textId="75919128" w:rsidR="004C3B45" w:rsidRPr="008A66BB" w:rsidRDefault="004C3B45" w:rsidP="004C3B45">
      <w:pPr>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t>N=30</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11"/>
        <w:gridCol w:w="1486"/>
        <w:gridCol w:w="1916"/>
      </w:tblGrid>
      <w:tr w:rsidR="004C3B45" w:rsidRPr="008A66BB" w14:paraId="078EB5D5" w14:textId="77777777" w:rsidTr="00AA16C0">
        <w:trPr>
          <w:cantSplit/>
          <w:tblHeader/>
          <w:jc w:val="center"/>
        </w:trPr>
        <w:tc>
          <w:tcPr>
            <w:tcW w:w="3311" w:type="dxa"/>
            <w:shd w:val="clear" w:color="auto" w:fill="FFFFFF"/>
            <w:tcMar>
              <w:top w:w="30" w:type="dxa"/>
              <w:left w:w="30" w:type="dxa"/>
              <w:bottom w:w="30" w:type="dxa"/>
              <w:right w:w="30" w:type="dxa"/>
            </w:tcMar>
          </w:tcPr>
          <w:p w14:paraId="53D6927A" w14:textId="77777777" w:rsidR="004C3B45" w:rsidRPr="008A66BB" w:rsidRDefault="004C3B45" w:rsidP="00AA16C0">
            <w:pPr>
              <w:spacing w:line="360" w:lineRule="auto"/>
              <w:rPr>
                <w:b/>
                <w:bCs/>
                <w:sz w:val="24"/>
                <w:szCs w:val="24"/>
                <w:lang w:val="en-IN"/>
              </w:rPr>
            </w:pPr>
            <w:r w:rsidRPr="008A66BB">
              <w:rPr>
                <w:b/>
                <w:bCs/>
                <w:sz w:val="24"/>
                <w:szCs w:val="24"/>
              </w:rPr>
              <w:t>Descriptive statistics</w:t>
            </w:r>
          </w:p>
        </w:tc>
        <w:tc>
          <w:tcPr>
            <w:tcW w:w="1486" w:type="dxa"/>
            <w:shd w:val="clear" w:color="auto" w:fill="FFFFFF"/>
            <w:tcMar>
              <w:top w:w="30" w:type="dxa"/>
              <w:left w:w="30" w:type="dxa"/>
              <w:bottom w:w="30" w:type="dxa"/>
              <w:right w:w="30" w:type="dxa"/>
            </w:tcMar>
            <w:vAlign w:val="bottom"/>
          </w:tcPr>
          <w:p w14:paraId="69BE47BB" w14:textId="77777777" w:rsidR="004C3B45" w:rsidRPr="008A66BB" w:rsidRDefault="004C3B45" w:rsidP="00AA16C0">
            <w:pPr>
              <w:spacing w:line="360" w:lineRule="auto"/>
              <w:rPr>
                <w:b/>
                <w:bCs/>
                <w:sz w:val="24"/>
                <w:szCs w:val="24"/>
                <w:lang w:val="en-IN"/>
              </w:rPr>
            </w:pPr>
            <w:r w:rsidRPr="008A66BB">
              <w:rPr>
                <w:b/>
                <w:bCs/>
                <w:sz w:val="24"/>
                <w:szCs w:val="24"/>
                <w:lang w:val="en-IN"/>
              </w:rPr>
              <w:t>Pre-test</w:t>
            </w:r>
          </w:p>
        </w:tc>
        <w:tc>
          <w:tcPr>
            <w:tcW w:w="1916" w:type="dxa"/>
            <w:shd w:val="clear" w:color="auto" w:fill="FFFFFF"/>
            <w:tcMar>
              <w:top w:w="30" w:type="dxa"/>
              <w:left w:w="30" w:type="dxa"/>
              <w:bottom w:w="30" w:type="dxa"/>
              <w:right w:w="30" w:type="dxa"/>
            </w:tcMar>
            <w:vAlign w:val="bottom"/>
          </w:tcPr>
          <w:p w14:paraId="43D2C2F9" w14:textId="77777777" w:rsidR="004C3B45" w:rsidRPr="008A66BB" w:rsidRDefault="004C3B45" w:rsidP="00AA16C0">
            <w:pPr>
              <w:spacing w:line="360" w:lineRule="auto"/>
              <w:rPr>
                <w:b/>
                <w:bCs/>
                <w:sz w:val="24"/>
                <w:szCs w:val="24"/>
                <w:lang w:val="en-IN"/>
              </w:rPr>
            </w:pPr>
            <w:r w:rsidRPr="008A66BB">
              <w:rPr>
                <w:b/>
                <w:bCs/>
                <w:sz w:val="24"/>
                <w:szCs w:val="24"/>
                <w:lang w:val="en-IN"/>
              </w:rPr>
              <w:t xml:space="preserve">Post-test </w:t>
            </w:r>
          </w:p>
        </w:tc>
      </w:tr>
      <w:tr w:rsidR="00D21DE4" w:rsidRPr="008A66BB" w14:paraId="0E67E13E" w14:textId="77777777" w:rsidTr="00AA16C0">
        <w:trPr>
          <w:cantSplit/>
          <w:tblHeader/>
          <w:jc w:val="center"/>
        </w:trPr>
        <w:tc>
          <w:tcPr>
            <w:tcW w:w="3311" w:type="dxa"/>
            <w:shd w:val="clear" w:color="auto" w:fill="FFFFFF"/>
            <w:tcMar>
              <w:top w:w="30" w:type="dxa"/>
              <w:left w:w="30" w:type="dxa"/>
              <w:bottom w:w="30" w:type="dxa"/>
              <w:right w:w="30" w:type="dxa"/>
            </w:tcMar>
          </w:tcPr>
          <w:p w14:paraId="08E26B06" w14:textId="77777777" w:rsidR="00D21DE4" w:rsidRPr="008A66BB" w:rsidRDefault="00D21DE4" w:rsidP="00D21DE4">
            <w:pPr>
              <w:spacing w:line="360" w:lineRule="auto"/>
              <w:rPr>
                <w:sz w:val="24"/>
                <w:szCs w:val="24"/>
                <w:lang w:val="en-IN"/>
              </w:rPr>
            </w:pPr>
            <w:r w:rsidRPr="008A66BB">
              <w:rPr>
                <w:sz w:val="24"/>
                <w:szCs w:val="24"/>
                <w:lang w:val="en-IN"/>
              </w:rPr>
              <w:t>Minimum</w:t>
            </w:r>
          </w:p>
        </w:tc>
        <w:tc>
          <w:tcPr>
            <w:tcW w:w="1486" w:type="dxa"/>
            <w:shd w:val="clear" w:color="auto" w:fill="FFFFFF"/>
            <w:tcMar>
              <w:top w:w="30" w:type="dxa"/>
              <w:left w:w="30" w:type="dxa"/>
              <w:bottom w:w="30" w:type="dxa"/>
              <w:right w:w="30" w:type="dxa"/>
            </w:tcMar>
            <w:vAlign w:val="center"/>
          </w:tcPr>
          <w:p w14:paraId="713072F5" w14:textId="59F713E1" w:rsidR="00D21DE4" w:rsidRPr="008A66BB" w:rsidRDefault="00D21DE4" w:rsidP="00D21DE4">
            <w:pPr>
              <w:spacing w:line="360" w:lineRule="auto"/>
              <w:rPr>
                <w:sz w:val="24"/>
                <w:szCs w:val="24"/>
                <w:lang w:val="en-IN"/>
              </w:rPr>
            </w:pPr>
            <w:r w:rsidRPr="006C796B">
              <w:rPr>
                <w:sz w:val="24"/>
                <w:szCs w:val="24"/>
                <w:lang w:val="en-IN"/>
              </w:rPr>
              <w:t>5</w:t>
            </w:r>
          </w:p>
        </w:tc>
        <w:tc>
          <w:tcPr>
            <w:tcW w:w="1916" w:type="dxa"/>
            <w:shd w:val="clear" w:color="auto" w:fill="FFFFFF"/>
            <w:tcMar>
              <w:top w:w="30" w:type="dxa"/>
              <w:left w:w="30" w:type="dxa"/>
              <w:bottom w:w="30" w:type="dxa"/>
              <w:right w:w="30" w:type="dxa"/>
            </w:tcMar>
            <w:vAlign w:val="center"/>
          </w:tcPr>
          <w:p w14:paraId="6AB72088" w14:textId="1DE633F3" w:rsidR="00D21DE4" w:rsidRPr="008A66BB" w:rsidRDefault="00D21DE4" w:rsidP="00D21DE4">
            <w:pPr>
              <w:spacing w:line="360" w:lineRule="auto"/>
              <w:rPr>
                <w:sz w:val="24"/>
                <w:szCs w:val="24"/>
                <w:lang w:val="en-IN"/>
              </w:rPr>
            </w:pPr>
            <w:r w:rsidRPr="006C796B">
              <w:rPr>
                <w:sz w:val="24"/>
                <w:szCs w:val="24"/>
                <w:lang w:val="en-IN"/>
              </w:rPr>
              <w:t>10</w:t>
            </w:r>
          </w:p>
        </w:tc>
      </w:tr>
      <w:tr w:rsidR="00D21DE4" w:rsidRPr="008A66BB" w14:paraId="2DF7F3A7" w14:textId="77777777" w:rsidTr="00AA16C0">
        <w:trPr>
          <w:cantSplit/>
          <w:tblHeader/>
          <w:jc w:val="center"/>
        </w:trPr>
        <w:tc>
          <w:tcPr>
            <w:tcW w:w="3311" w:type="dxa"/>
            <w:shd w:val="clear" w:color="auto" w:fill="FFFFFF"/>
            <w:tcMar>
              <w:top w:w="30" w:type="dxa"/>
              <w:left w:w="30" w:type="dxa"/>
              <w:bottom w:w="30" w:type="dxa"/>
              <w:right w:w="30" w:type="dxa"/>
            </w:tcMar>
          </w:tcPr>
          <w:p w14:paraId="4238C736" w14:textId="77777777" w:rsidR="00D21DE4" w:rsidRPr="008A66BB" w:rsidRDefault="00D21DE4" w:rsidP="00D21DE4">
            <w:pPr>
              <w:spacing w:line="360" w:lineRule="auto"/>
              <w:rPr>
                <w:sz w:val="24"/>
                <w:szCs w:val="24"/>
                <w:lang w:val="en-IN"/>
              </w:rPr>
            </w:pPr>
            <w:r w:rsidRPr="008A66BB">
              <w:rPr>
                <w:sz w:val="24"/>
                <w:szCs w:val="24"/>
                <w:lang w:val="en-IN"/>
              </w:rPr>
              <w:t>Maximum</w:t>
            </w:r>
          </w:p>
        </w:tc>
        <w:tc>
          <w:tcPr>
            <w:tcW w:w="1486" w:type="dxa"/>
            <w:shd w:val="clear" w:color="auto" w:fill="FFFFFF"/>
            <w:tcMar>
              <w:top w:w="30" w:type="dxa"/>
              <w:left w:w="30" w:type="dxa"/>
              <w:bottom w:w="30" w:type="dxa"/>
              <w:right w:w="30" w:type="dxa"/>
            </w:tcMar>
            <w:vAlign w:val="center"/>
          </w:tcPr>
          <w:p w14:paraId="173F4B98" w14:textId="41388BD6" w:rsidR="00D21DE4" w:rsidRPr="008A66BB" w:rsidRDefault="00D21DE4" w:rsidP="00D21DE4">
            <w:pPr>
              <w:spacing w:line="360" w:lineRule="auto"/>
              <w:rPr>
                <w:sz w:val="24"/>
                <w:szCs w:val="24"/>
                <w:lang w:val="en-IN"/>
              </w:rPr>
            </w:pPr>
            <w:r w:rsidRPr="006C796B">
              <w:rPr>
                <w:sz w:val="24"/>
                <w:szCs w:val="24"/>
                <w:lang w:val="en-IN"/>
              </w:rPr>
              <w:t>14</w:t>
            </w:r>
          </w:p>
        </w:tc>
        <w:tc>
          <w:tcPr>
            <w:tcW w:w="1916" w:type="dxa"/>
            <w:shd w:val="clear" w:color="auto" w:fill="FFFFFF"/>
            <w:tcMar>
              <w:top w:w="30" w:type="dxa"/>
              <w:left w:w="30" w:type="dxa"/>
              <w:bottom w:w="30" w:type="dxa"/>
              <w:right w:w="30" w:type="dxa"/>
            </w:tcMar>
            <w:vAlign w:val="center"/>
          </w:tcPr>
          <w:p w14:paraId="7243CC0D" w14:textId="4E9FA4B2" w:rsidR="00D21DE4" w:rsidRPr="008A66BB" w:rsidRDefault="00D21DE4" w:rsidP="00D21DE4">
            <w:pPr>
              <w:spacing w:line="360" w:lineRule="auto"/>
              <w:rPr>
                <w:sz w:val="24"/>
                <w:szCs w:val="24"/>
                <w:lang w:val="en-IN"/>
              </w:rPr>
            </w:pPr>
            <w:r w:rsidRPr="006C796B">
              <w:rPr>
                <w:sz w:val="24"/>
                <w:szCs w:val="24"/>
                <w:lang w:val="en-IN"/>
              </w:rPr>
              <w:t>21</w:t>
            </w:r>
          </w:p>
        </w:tc>
      </w:tr>
      <w:tr w:rsidR="00D21DE4" w:rsidRPr="008A66BB" w14:paraId="1893EF14" w14:textId="77777777" w:rsidTr="00AA16C0">
        <w:trPr>
          <w:cantSplit/>
          <w:tblHeader/>
          <w:jc w:val="center"/>
        </w:trPr>
        <w:tc>
          <w:tcPr>
            <w:tcW w:w="3311" w:type="dxa"/>
            <w:shd w:val="clear" w:color="auto" w:fill="FFFFFF"/>
            <w:tcMar>
              <w:top w:w="30" w:type="dxa"/>
              <w:left w:w="30" w:type="dxa"/>
              <w:bottom w:w="30" w:type="dxa"/>
              <w:right w:w="30" w:type="dxa"/>
            </w:tcMar>
          </w:tcPr>
          <w:p w14:paraId="1C4B1AEC" w14:textId="77777777" w:rsidR="00D21DE4" w:rsidRPr="008A66BB" w:rsidRDefault="00D21DE4" w:rsidP="00D21DE4">
            <w:pPr>
              <w:spacing w:line="360" w:lineRule="auto"/>
              <w:rPr>
                <w:sz w:val="24"/>
                <w:szCs w:val="24"/>
                <w:lang w:val="en-IN"/>
              </w:rPr>
            </w:pPr>
            <w:r w:rsidRPr="008A66BB">
              <w:rPr>
                <w:sz w:val="24"/>
                <w:szCs w:val="24"/>
                <w:lang w:val="en-IN"/>
              </w:rPr>
              <w:t>Range</w:t>
            </w:r>
          </w:p>
        </w:tc>
        <w:tc>
          <w:tcPr>
            <w:tcW w:w="1486" w:type="dxa"/>
            <w:shd w:val="clear" w:color="auto" w:fill="FFFFFF"/>
            <w:tcMar>
              <w:top w:w="30" w:type="dxa"/>
              <w:left w:w="30" w:type="dxa"/>
              <w:bottom w:w="30" w:type="dxa"/>
              <w:right w:w="30" w:type="dxa"/>
            </w:tcMar>
            <w:vAlign w:val="center"/>
          </w:tcPr>
          <w:p w14:paraId="08548DA1" w14:textId="4C273D60" w:rsidR="00D21DE4" w:rsidRPr="008A66BB" w:rsidRDefault="00D21DE4" w:rsidP="00D21DE4">
            <w:pPr>
              <w:spacing w:line="360" w:lineRule="auto"/>
              <w:rPr>
                <w:sz w:val="24"/>
                <w:szCs w:val="24"/>
                <w:lang w:val="en-IN"/>
              </w:rPr>
            </w:pPr>
            <w:r w:rsidRPr="006C796B">
              <w:rPr>
                <w:sz w:val="24"/>
                <w:szCs w:val="24"/>
                <w:lang w:val="en-IN"/>
              </w:rPr>
              <w:t>9</w:t>
            </w:r>
          </w:p>
        </w:tc>
        <w:tc>
          <w:tcPr>
            <w:tcW w:w="1916" w:type="dxa"/>
            <w:shd w:val="clear" w:color="auto" w:fill="FFFFFF"/>
            <w:tcMar>
              <w:top w:w="30" w:type="dxa"/>
              <w:left w:w="30" w:type="dxa"/>
              <w:bottom w:w="30" w:type="dxa"/>
              <w:right w:w="30" w:type="dxa"/>
            </w:tcMar>
            <w:vAlign w:val="center"/>
          </w:tcPr>
          <w:p w14:paraId="2ECA0E50" w14:textId="474552B3" w:rsidR="00D21DE4" w:rsidRPr="008A66BB" w:rsidRDefault="00D21DE4" w:rsidP="00D21DE4">
            <w:pPr>
              <w:spacing w:line="360" w:lineRule="auto"/>
              <w:rPr>
                <w:sz w:val="24"/>
                <w:szCs w:val="24"/>
                <w:lang w:val="en-IN"/>
              </w:rPr>
            </w:pPr>
            <w:r w:rsidRPr="006C796B">
              <w:rPr>
                <w:sz w:val="24"/>
                <w:szCs w:val="24"/>
                <w:lang w:val="en-IN"/>
              </w:rPr>
              <w:t>11</w:t>
            </w:r>
          </w:p>
        </w:tc>
      </w:tr>
      <w:tr w:rsidR="00D21DE4" w:rsidRPr="008A66BB" w14:paraId="2E07CDBB" w14:textId="77777777" w:rsidTr="00AA16C0">
        <w:trPr>
          <w:cantSplit/>
          <w:tblHeader/>
          <w:jc w:val="center"/>
        </w:trPr>
        <w:tc>
          <w:tcPr>
            <w:tcW w:w="3311" w:type="dxa"/>
            <w:shd w:val="clear" w:color="auto" w:fill="FFFFFF"/>
            <w:tcMar>
              <w:top w:w="30" w:type="dxa"/>
              <w:left w:w="30" w:type="dxa"/>
              <w:bottom w:w="30" w:type="dxa"/>
              <w:right w:w="30" w:type="dxa"/>
            </w:tcMar>
          </w:tcPr>
          <w:p w14:paraId="7E4787D6" w14:textId="77777777" w:rsidR="00D21DE4" w:rsidRPr="008A66BB" w:rsidRDefault="00D21DE4" w:rsidP="00D21DE4">
            <w:pPr>
              <w:spacing w:line="360" w:lineRule="auto"/>
              <w:rPr>
                <w:sz w:val="24"/>
                <w:szCs w:val="24"/>
                <w:lang w:val="en-IN"/>
              </w:rPr>
            </w:pPr>
            <w:r w:rsidRPr="008A66BB">
              <w:rPr>
                <w:sz w:val="24"/>
                <w:szCs w:val="24"/>
                <w:lang w:val="en-IN"/>
              </w:rPr>
              <w:t>Mean</w:t>
            </w:r>
          </w:p>
        </w:tc>
        <w:tc>
          <w:tcPr>
            <w:tcW w:w="1486" w:type="dxa"/>
            <w:shd w:val="clear" w:color="auto" w:fill="FFFFFF"/>
            <w:tcMar>
              <w:top w:w="30" w:type="dxa"/>
              <w:left w:w="30" w:type="dxa"/>
              <w:bottom w:w="30" w:type="dxa"/>
              <w:right w:w="30" w:type="dxa"/>
            </w:tcMar>
            <w:vAlign w:val="center"/>
          </w:tcPr>
          <w:p w14:paraId="19331814" w14:textId="2F221CC9" w:rsidR="00D21DE4" w:rsidRPr="008A66BB" w:rsidRDefault="00D21DE4" w:rsidP="00D21DE4">
            <w:pPr>
              <w:spacing w:line="360" w:lineRule="auto"/>
              <w:rPr>
                <w:sz w:val="24"/>
                <w:szCs w:val="24"/>
                <w:lang w:val="en-IN"/>
              </w:rPr>
            </w:pPr>
            <w:r w:rsidRPr="006C796B">
              <w:rPr>
                <w:sz w:val="24"/>
                <w:szCs w:val="24"/>
                <w:lang w:val="en-IN"/>
              </w:rPr>
              <w:t>8.53</w:t>
            </w:r>
          </w:p>
        </w:tc>
        <w:tc>
          <w:tcPr>
            <w:tcW w:w="1916" w:type="dxa"/>
            <w:shd w:val="clear" w:color="auto" w:fill="FFFFFF"/>
            <w:tcMar>
              <w:top w:w="30" w:type="dxa"/>
              <w:left w:w="30" w:type="dxa"/>
              <w:bottom w:w="30" w:type="dxa"/>
              <w:right w:w="30" w:type="dxa"/>
            </w:tcMar>
            <w:vAlign w:val="center"/>
          </w:tcPr>
          <w:p w14:paraId="582F6A24" w14:textId="6BD202D6" w:rsidR="00D21DE4" w:rsidRPr="008A66BB" w:rsidRDefault="00D21DE4" w:rsidP="00D21DE4">
            <w:pPr>
              <w:spacing w:line="360" w:lineRule="auto"/>
              <w:rPr>
                <w:sz w:val="24"/>
                <w:szCs w:val="24"/>
                <w:lang w:val="en-IN"/>
              </w:rPr>
            </w:pPr>
            <w:r w:rsidRPr="006C796B">
              <w:rPr>
                <w:sz w:val="24"/>
                <w:szCs w:val="24"/>
                <w:lang w:val="en-IN"/>
              </w:rPr>
              <w:t>16.43</w:t>
            </w:r>
          </w:p>
        </w:tc>
      </w:tr>
      <w:tr w:rsidR="00D21DE4" w:rsidRPr="008A66BB" w14:paraId="5B9737A6" w14:textId="77777777" w:rsidTr="00AA16C0">
        <w:trPr>
          <w:cantSplit/>
          <w:tblHeader/>
          <w:jc w:val="center"/>
        </w:trPr>
        <w:tc>
          <w:tcPr>
            <w:tcW w:w="3311" w:type="dxa"/>
            <w:shd w:val="clear" w:color="auto" w:fill="FFFFFF"/>
            <w:tcMar>
              <w:top w:w="30" w:type="dxa"/>
              <w:left w:w="30" w:type="dxa"/>
              <w:bottom w:w="30" w:type="dxa"/>
              <w:right w:w="30" w:type="dxa"/>
            </w:tcMar>
          </w:tcPr>
          <w:p w14:paraId="7C6C52ED" w14:textId="77777777" w:rsidR="00D21DE4" w:rsidRPr="008A66BB" w:rsidRDefault="00D21DE4" w:rsidP="00D21DE4">
            <w:pPr>
              <w:spacing w:line="360" w:lineRule="auto"/>
              <w:rPr>
                <w:sz w:val="24"/>
                <w:szCs w:val="24"/>
                <w:lang w:val="en-IN"/>
              </w:rPr>
            </w:pPr>
            <w:r w:rsidRPr="008A66BB">
              <w:rPr>
                <w:sz w:val="24"/>
                <w:szCs w:val="24"/>
                <w:lang w:val="en-IN"/>
              </w:rPr>
              <w:t>Median</w:t>
            </w:r>
          </w:p>
        </w:tc>
        <w:tc>
          <w:tcPr>
            <w:tcW w:w="1486" w:type="dxa"/>
            <w:shd w:val="clear" w:color="auto" w:fill="FFFFFF"/>
            <w:tcMar>
              <w:top w:w="30" w:type="dxa"/>
              <w:left w:w="30" w:type="dxa"/>
              <w:bottom w:w="30" w:type="dxa"/>
              <w:right w:w="30" w:type="dxa"/>
            </w:tcMar>
            <w:vAlign w:val="center"/>
          </w:tcPr>
          <w:p w14:paraId="62B63FB0" w14:textId="5C069993" w:rsidR="00D21DE4" w:rsidRPr="008A66BB" w:rsidRDefault="00D21DE4" w:rsidP="00D21DE4">
            <w:pPr>
              <w:spacing w:line="360" w:lineRule="auto"/>
              <w:rPr>
                <w:sz w:val="24"/>
                <w:szCs w:val="24"/>
                <w:lang w:val="en-IN"/>
              </w:rPr>
            </w:pPr>
            <w:r w:rsidRPr="006C796B">
              <w:rPr>
                <w:sz w:val="24"/>
                <w:szCs w:val="24"/>
                <w:lang w:val="en-IN"/>
              </w:rPr>
              <w:t>8</w:t>
            </w:r>
          </w:p>
        </w:tc>
        <w:tc>
          <w:tcPr>
            <w:tcW w:w="1916" w:type="dxa"/>
            <w:shd w:val="clear" w:color="auto" w:fill="FFFFFF"/>
            <w:tcMar>
              <w:top w:w="30" w:type="dxa"/>
              <w:left w:w="30" w:type="dxa"/>
              <w:bottom w:w="30" w:type="dxa"/>
              <w:right w:w="30" w:type="dxa"/>
            </w:tcMar>
            <w:vAlign w:val="center"/>
          </w:tcPr>
          <w:p w14:paraId="04B62ADE" w14:textId="6CC0A961" w:rsidR="00D21DE4" w:rsidRPr="008A66BB" w:rsidRDefault="00D21DE4" w:rsidP="00D21DE4">
            <w:pPr>
              <w:spacing w:line="360" w:lineRule="auto"/>
              <w:rPr>
                <w:sz w:val="24"/>
                <w:szCs w:val="24"/>
                <w:lang w:val="en-IN"/>
              </w:rPr>
            </w:pPr>
            <w:r w:rsidRPr="006C796B">
              <w:rPr>
                <w:sz w:val="24"/>
                <w:szCs w:val="24"/>
                <w:lang w:val="en-IN"/>
              </w:rPr>
              <w:t>18</w:t>
            </w:r>
          </w:p>
        </w:tc>
      </w:tr>
      <w:tr w:rsidR="00D21DE4" w:rsidRPr="008A66BB" w14:paraId="3871DFA6" w14:textId="77777777" w:rsidTr="00AA16C0">
        <w:trPr>
          <w:cantSplit/>
          <w:tblHeader/>
          <w:jc w:val="center"/>
        </w:trPr>
        <w:tc>
          <w:tcPr>
            <w:tcW w:w="3311" w:type="dxa"/>
            <w:shd w:val="clear" w:color="auto" w:fill="FFFFFF"/>
            <w:tcMar>
              <w:top w:w="30" w:type="dxa"/>
              <w:left w:w="30" w:type="dxa"/>
              <w:bottom w:w="30" w:type="dxa"/>
              <w:right w:w="30" w:type="dxa"/>
            </w:tcMar>
          </w:tcPr>
          <w:p w14:paraId="533ED390" w14:textId="77777777" w:rsidR="00D21DE4" w:rsidRPr="008A66BB" w:rsidRDefault="00D21DE4" w:rsidP="00D21DE4">
            <w:pPr>
              <w:spacing w:line="360" w:lineRule="auto"/>
              <w:rPr>
                <w:sz w:val="24"/>
                <w:szCs w:val="24"/>
                <w:lang w:val="en-IN"/>
              </w:rPr>
            </w:pPr>
            <w:r w:rsidRPr="008A66BB">
              <w:rPr>
                <w:sz w:val="24"/>
                <w:szCs w:val="24"/>
                <w:lang w:val="en-IN"/>
              </w:rPr>
              <w:t>Mode</w:t>
            </w:r>
          </w:p>
        </w:tc>
        <w:tc>
          <w:tcPr>
            <w:tcW w:w="1486" w:type="dxa"/>
            <w:shd w:val="clear" w:color="auto" w:fill="FFFFFF"/>
            <w:tcMar>
              <w:top w:w="30" w:type="dxa"/>
              <w:left w:w="30" w:type="dxa"/>
              <w:bottom w:w="30" w:type="dxa"/>
              <w:right w:w="30" w:type="dxa"/>
            </w:tcMar>
            <w:vAlign w:val="center"/>
          </w:tcPr>
          <w:p w14:paraId="2C47299C" w14:textId="41A0B53F" w:rsidR="00D21DE4" w:rsidRPr="008A66BB" w:rsidRDefault="00D21DE4" w:rsidP="00D21DE4">
            <w:pPr>
              <w:spacing w:line="360" w:lineRule="auto"/>
              <w:rPr>
                <w:sz w:val="24"/>
                <w:szCs w:val="24"/>
                <w:lang w:val="en-IN"/>
              </w:rPr>
            </w:pPr>
            <w:r w:rsidRPr="006C796B">
              <w:rPr>
                <w:sz w:val="24"/>
                <w:szCs w:val="24"/>
                <w:lang w:val="en-IN"/>
              </w:rPr>
              <w:t>8</w:t>
            </w:r>
          </w:p>
        </w:tc>
        <w:tc>
          <w:tcPr>
            <w:tcW w:w="1916" w:type="dxa"/>
            <w:shd w:val="clear" w:color="auto" w:fill="FFFFFF"/>
            <w:tcMar>
              <w:top w:w="30" w:type="dxa"/>
              <w:left w:w="30" w:type="dxa"/>
              <w:bottom w:w="30" w:type="dxa"/>
              <w:right w:w="30" w:type="dxa"/>
            </w:tcMar>
            <w:vAlign w:val="center"/>
          </w:tcPr>
          <w:p w14:paraId="41140789" w14:textId="785D5821" w:rsidR="00D21DE4" w:rsidRPr="008A66BB" w:rsidRDefault="00D21DE4" w:rsidP="00D21DE4">
            <w:pPr>
              <w:spacing w:line="360" w:lineRule="auto"/>
              <w:rPr>
                <w:sz w:val="24"/>
                <w:szCs w:val="24"/>
                <w:lang w:val="en-IN"/>
              </w:rPr>
            </w:pPr>
            <w:r w:rsidRPr="006C796B">
              <w:rPr>
                <w:sz w:val="24"/>
                <w:szCs w:val="24"/>
                <w:lang w:val="en-IN"/>
              </w:rPr>
              <w:t>18</w:t>
            </w:r>
          </w:p>
        </w:tc>
      </w:tr>
      <w:tr w:rsidR="00D21DE4" w:rsidRPr="008A66BB" w14:paraId="1257B339" w14:textId="77777777" w:rsidTr="00AA16C0">
        <w:trPr>
          <w:cantSplit/>
          <w:tblHeader/>
          <w:jc w:val="center"/>
        </w:trPr>
        <w:tc>
          <w:tcPr>
            <w:tcW w:w="3311" w:type="dxa"/>
            <w:shd w:val="clear" w:color="auto" w:fill="FFFFFF"/>
            <w:tcMar>
              <w:top w:w="30" w:type="dxa"/>
              <w:left w:w="30" w:type="dxa"/>
              <w:bottom w:w="30" w:type="dxa"/>
              <w:right w:w="30" w:type="dxa"/>
            </w:tcMar>
          </w:tcPr>
          <w:p w14:paraId="039DA4B9" w14:textId="77777777" w:rsidR="00D21DE4" w:rsidRPr="008A66BB" w:rsidRDefault="00D21DE4" w:rsidP="00D21DE4">
            <w:pPr>
              <w:spacing w:line="360" w:lineRule="auto"/>
              <w:rPr>
                <w:sz w:val="24"/>
                <w:szCs w:val="24"/>
                <w:lang w:val="en-IN"/>
              </w:rPr>
            </w:pPr>
            <w:r w:rsidRPr="008A66BB">
              <w:rPr>
                <w:sz w:val="24"/>
                <w:szCs w:val="24"/>
                <w:lang w:val="en-IN"/>
              </w:rPr>
              <w:t>Std. Deviation</w:t>
            </w:r>
          </w:p>
        </w:tc>
        <w:tc>
          <w:tcPr>
            <w:tcW w:w="1486" w:type="dxa"/>
            <w:shd w:val="clear" w:color="auto" w:fill="FFFFFF"/>
            <w:tcMar>
              <w:top w:w="30" w:type="dxa"/>
              <w:left w:w="30" w:type="dxa"/>
              <w:bottom w:w="30" w:type="dxa"/>
              <w:right w:w="30" w:type="dxa"/>
            </w:tcMar>
            <w:vAlign w:val="center"/>
          </w:tcPr>
          <w:p w14:paraId="51C4F046" w14:textId="2B23A9DE" w:rsidR="00D21DE4" w:rsidRPr="008A66BB" w:rsidRDefault="00D21DE4" w:rsidP="00D21DE4">
            <w:pPr>
              <w:spacing w:line="360" w:lineRule="auto"/>
              <w:rPr>
                <w:sz w:val="24"/>
                <w:szCs w:val="24"/>
                <w:lang w:val="en-IN"/>
              </w:rPr>
            </w:pPr>
            <w:r w:rsidRPr="006C796B">
              <w:rPr>
                <w:sz w:val="24"/>
                <w:szCs w:val="24"/>
                <w:lang w:val="en-IN"/>
              </w:rPr>
              <w:t>2.45</w:t>
            </w:r>
          </w:p>
        </w:tc>
        <w:tc>
          <w:tcPr>
            <w:tcW w:w="1916" w:type="dxa"/>
            <w:shd w:val="clear" w:color="auto" w:fill="FFFFFF"/>
            <w:tcMar>
              <w:top w:w="30" w:type="dxa"/>
              <w:left w:w="30" w:type="dxa"/>
              <w:bottom w:w="30" w:type="dxa"/>
              <w:right w:w="30" w:type="dxa"/>
            </w:tcMar>
            <w:vAlign w:val="center"/>
          </w:tcPr>
          <w:p w14:paraId="0B428792" w14:textId="18AF76E9" w:rsidR="00D21DE4" w:rsidRPr="008A66BB" w:rsidRDefault="00D21DE4" w:rsidP="00D21DE4">
            <w:pPr>
              <w:spacing w:line="360" w:lineRule="auto"/>
              <w:rPr>
                <w:sz w:val="24"/>
                <w:szCs w:val="24"/>
                <w:lang w:val="en-IN"/>
              </w:rPr>
            </w:pPr>
            <w:r w:rsidRPr="006C796B">
              <w:rPr>
                <w:sz w:val="24"/>
                <w:szCs w:val="24"/>
                <w:lang w:val="en-IN"/>
              </w:rPr>
              <w:t>3.05</w:t>
            </w:r>
          </w:p>
        </w:tc>
      </w:tr>
    </w:tbl>
    <w:p w14:paraId="4714D3F4" w14:textId="77777777" w:rsidR="00A51C8C" w:rsidRDefault="00A51C8C" w:rsidP="00A8509A">
      <w:pPr>
        <w:spacing w:line="480" w:lineRule="auto"/>
        <w:rPr>
          <w:b/>
          <w:bCs/>
          <w:sz w:val="24"/>
          <w:szCs w:val="24"/>
        </w:rPr>
      </w:pPr>
    </w:p>
    <w:p w14:paraId="259CE2CF" w14:textId="50F7F30B" w:rsidR="00BF2135" w:rsidRPr="006C796B" w:rsidRDefault="00BF2135" w:rsidP="00BF2135">
      <w:pPr>
        <w:spacing w:line="360" w:lineRule="auto"/>
        <w:rPr>
          <w:b/>
          <w:bCs/>
          <w:sz w:val="24"/>
          <w:szCs w:val="24"/>
        </w:rPr>
      </w:pPr>
      <w:r w:rsidRPr="006C796B">
        <w:rPr>
          <w:b/>
          <w:bCs/>
          <w:sz w:val="24"/>
          <w:szCs w:val="24"/>
        </w:rPr>
        <w:t xml:space="preserve">Table 4: Descriptive statistics of </w:t>
      </w:r>
      <w:r w:rsidRPr="006C796B">
        <w:rPr>
          <w:b/>
          <w:bCs/>
          <w:sz w:val="24"/>
          <w:szCs w:val="24"/>
          <w:lang w:val="en-IN"/>
        </w:rPr>
        <w:t xml:space="preserve">pre-test and post-test </w:t>
      </w:r>
      <w:r w:rsidRPr="006C796B">
        <w:rPr>
          <w:b/>
          <w:bCs/>
          <w:sz w:val="24"/>
          <w:szCs w:val="24"/>
        </w:rPr>
        <w:t xml:space="preserve">scores of </w:t>
      </w:r>
      <w:proofErr w:type="gramStart"/>
      <w:r w:rsidRPr="006C796B">
        <w:rPr>
          <w:b/>
          <w:bCs/>
          <w:sz w:val="24"/>
          <w:szCs w:val="24"/>
        </w:rPr>
        <w:t>practice</w:t>
      </w:r>
      <w:proofErr w:type="gramEnd"/>
      <w:r w:rsidRPr="006C796B">
        <w:rPr>
          <w:b/>
          <w:bCs/>
          <w:sz w:val="24"/>
          <w:szCs w:val="24"/>
        </w:rPr>
        <w:t xml:space="preserve"> regarding feeding technique among care takers of cerebral palsy children</w:t>
      </w:r>
    </w:p>
    <w:p w14:paraId="0EB5D78C" w14:textId="77777777" w:rsidR="00BF2135" w:rsidRPr="006C796B" w:rsidRDefault="00BF2135" w:rsidP="00BF2135">
      <w:pPr>
        <w:spacing w:line="360" w:lineRule="auto"/>
        <w:rPr>
          <w:b/>
          <w:bCs/>
          <w:sz w:val="24"/>
          <w:szCs w:val="24"/>
        </w:rPr>
      </w:pP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W w:w="6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311"/>
        <w:gridCol w:w="1486"/>
        <w:gridCol w:w="1916"/>
      </w:tblGrid>
      <w:tr w:rsidR="00BF2135" w:rsidRPr="006C796B" w14:paraId="5D8557A9" w14:textId="77777777" w:rsidTr="00B42B38">
        <w:trPr>
          <w:cantSplit/>
          <w:tblHeader/>
          <w:jc w:val="center"/>
        </w:trPr>
        <w:tc>
          <w:tcPr>
            <w:tcW w:w="3311" w:type="dxa"/>
            <w:shd w:val="clear" w:color="auto" w:fill="FFFFFF"/>
            <w:tcMar>
              <w:top w:w="30" w:type="dxa"/>
              <w:left w:w="30" w:type="dxa"/>
              <w:bottom w:w="30" w:type="dxa"/>
              <w:right w:w="30" w:type="dxa"/>
            </w:tcMar>
          </w:tcPr>
          <w:p w14:paraId="711AE01C" w14:textId="77777777" w:rsidR="00BF2135" w:rsidRPr="006C796B" w:rsidRDefault="00BF2135" w:rsidP="00B42B38">
            <w:pPr>
              <w:spacing w:line="360" w:lineRule="auto"/>
              <w:rPr>
                <w:b/>
                <w:bCs/>
                <w:sz w:val="24"/>
                <w:szCs w:val="24"/>
                <w:lang w:val="en-IN"/>
              </w:rPr>
            </w:pPr>
            <w:r w:rsidRPr="006C796B">
              <w:rPr>
                <w:b/>
                <w:bCs/>
                <w:sz w:val="24"/>
                <w:szCs w:val="24"/>
              </w:rPr>
              <w:t>Descriptive statistics</w:t>
            </w:r>
          </w:p>
        </w:tc>
        <w:tc>
          <w:tcPr>
            <w:tcW w:w="1486" w:type="dxa"/>
            <w:shd w:val="clear" w:color="auto" w:fill="FFFFFF"/>
            <w:tcMar>
              <w:top w:w="30" w:type="dxa"/>
              <w:left w:w="30" w:type="dxa"/>
              <w:bottom w:w="30" w:type="dxa"/>
              <w:right w:w="30" w:type="dxa"/>
            </w:tcMar>
            <w:vAlign w:val="bottom"/>
          </w:tcPr>
          <w:p w14:paraId="2F14929A" w14:textId="77777777" w:rsidR="00BF2135" w:rsidRPr="006C796B" w:rsidRDefault="00BF2135" w:rsidP="00B42B38">
            <w:pPr>
              <w:spacing w:line="360" w:lineRule="auto"/>
              <w:rPr>
                <w:b/>
                <w:bCs/>
                <w:sz w:val="24"/>
                <w:szCs w:val="24"/>
                <w:lang w:val="en-IN"/>
              </w:rPr>
            </w:pPr>
            <w:r w:rsidRPr="006C796B">
              <w:rPr>
                <w:b/>
                <w:bCs/>
                <w:sz w:val="24"/>
                <w:szCs w:val="24"/>
                <w:lang w:val="en-IN"/>
              </w:rPr>
              <w:t>Pre-test</w:t>
            </w:r>
          </w:p>
        </w:tc>
        <w:tc>
          <w:tcPr>
            <w:tcW w:w="1916" w:type="dxa"/>
            <w:shd w:val="clear" w:color="auto" w:fill="FFFFFF"/>
            <w:tcMar>
              <w:top w:w="30" w:type="dxa"/>
              <w:left w:w="30" w:type="dxa"/>
              <w:bottom w:w="30" w:type="dxa"/>
              <w:right w:w="30" w:type="dxa"/>
            </w:tcMar>
            <w:vAlign w:val="bottom"/>
          </w:tcPr>
          <w:p w14:paraId="4348DE4F" w14:textId="77777777" w:rsidR="00BF2135" w:rsidRPr="006C796B" w:rsidRDefault="00BF2135" w:rsidP="00B42B38">
            <w:pPr>
              <w:spacing w:line="360" w:lineRule="auto"/>
              <w:rPr>
                <w:b/>
                <w:bCs/>
                <w:sz w:val="24"/>
                <w:szCs w:val="24"/>
                <w:lang w:val="en-IN"/>
              </w:rPr>
            </w:pPr>
            <w:r w:rsidRPr="006C796B">
              <w:rPr>
                <w:b/>
                <w:bCs/>
                <w:sz w:val="24"/>
                <w:szCs w:val="24"/>
                <w:lang w:val="en-IN"/>
              </w:rPr>
              <w:t xml:space="preserve">Post-test </w:t>
            </w:r>
          </w:p>
        </w:tc>
      </w:tr>
      <w:tr w:rsidR="00BF2135" w:rsidRPr="006C796B" w14:paraId="09AE19FA" w14:textId="77777777" w:rsidTr="00B42B38">
        <w:trPr>
          <w:cantSplit/>
          <w:tblHeader/>
          <w:jc w:val="center"/>
        </w:trPr>
        <w:tc>
          <w:tcPr>
            <w:tcW w:w="3311" w:type="dxa"/>
            <w:shd w:val="clear" w:color="auto" w:fill="FFFFFF"/>
            <w:tcMar>
              <w:top w:w="30" w:type="dxa"/>
              <w:left w:w="30" w:type="dxa"/>
              <w:bottom w:w="30" w:type="dxa"/>
              <w:right w:w="30" w:type="dxa"/>
            </w:tcMar>
          </w:tcPr>
          <w:p w14:paraId="5F80DBDD" w14:textId="77777777" w:rsidR="00BF2135" w:rsidRPr="006C796B" w:rsidRDefault="00BF2135" w:rsidP="00B42B38">
            <w:pPr>
              <w:spacing w:line="360" w:lineRule="auto"/>
              <w:rPr>
                <w:sz w:val="24"/>
                <w:szCs w:val="24"/>
                <w:lang w:val="en-IN"/>
              </w:rPr>
            </w:pPr>
            <w:r w:rsidRPr="006C796B">
              <w:rPr>
                <w:sz w:val="24"/>
                <w:szCs w:val="24"/>
                <w:lang w:val="en-IN"/>
              </w:rPr>
              <w:t>Minimum</w:t>
            </w:r>
          </w:p>
        </w:tc>
        <w:tc>
          <w:tcPr>
            <w:tcW w:w="1486" w:type="dxa"/>
            <w:shd w:val="clear" w:color="auto" w:fill="FFFFFF"/>
            <w:tcMar>
              <w:top w:w="30" w:type="dxa"/>
              <w:left w:w="30" w:type="dxa"/>
              <w:bottom w:w="30" w:type="dxa"/>
              <w:right w:w="30" w:type="dxa"/>
            </w:tcMar>
            <w:vAlign w:val="center"/>
          </w:tcPr>
          <w:p w14:paraId="6D7F9595" w14:textId="77777777" w:rsidR="00BF2135" w:rsidRPr="006C796B" w:rsidRDefault="00BF2135" w:rsidP="00B42B38">
            <w:pPr>
              <w:spacing w:line="360" w:lineRule="auto"/>
              <w:rPr>
                <w:sz w:val="24"/>
                <w:szCs w:val="24"/>
                <w:lang w:val="en-IN"/>
              </w:rPr>
            </w:pPr>
            <w:r w:rsidRPr="006C796B">
              <w:rPr>
                <w:sz w:val="24"/>
                <w:szCs w:val="24"/>
                <w:lang w:val="en-IN"/>
              </w:rPr>
              <w:t>3</w:t>
            </w:r>
          </w:p>
        </w:tc>
        <w:tc>
          <w:tcPr>
            <w:tcW w:w="1916" w:type="dxa"/>
            <w:shd w:val="clear" w:color="auto" w:fill="FFFFFF"/>
            <w:tcMar>
              <w:top w:w="30" w:type="dxa"/>
              <w:left w:w="30" w:type="dxa"/>
              <w:bottom w:w="30" w:type="dxa"/>
              <w:right w:w="30" w:type="dxa"/>
            </w:tcMar>
            <w:vAlign w:val="center"/>
          </w:tcPr>
          <w:p w14:paraId="529A6F56" w14:textId="77777777" w:rsidR="00BF2135" w:rsidRPr="006C796B" w:rsidRDefault="00BF2135" w:rsidP="00B42B38">
            <w:pPr>
              <w:spacing w:line="360" w:lineRule="auto"/>
              <w:rPr>
                <w:sz w:val="24"/>
                <w:szCs w:val="24"/>
                <w:lang w:val="en-IN"/>
              </w:rPr>
            </w:pPr>
            <w:r w:rsidRPr="006C796B">
              <w:rPr>
                <w:sz w:val="24"/>
                <w:szCs w:val="24"/>
                <w:lang w:val="en-IN"/>
              </w:rPr>
              <w:t>8</w:t>
            </w:r>
          </w:p>
        </w:tc>
      </w:tr>
      <w:tr w:rsidR="00BF2135" w:rsidRPr="006C796B" w14:paraId="7FF9CF6B" w14:textId="77777777" w:rsidTr="00B42B38">
        <w:trPr>
          <w:cantSplit/>
          <w:tblHeader/>
          <w:jc w:val="center"/>
        </w:trPr>
        <w:tc>
          <w:tcPr>
            <w:tcW w:w="3311" w:type="dxa"/>
            <w:shd w:val="clear" w:color="auto" w:fill="FFFFFF"/>
            <w:tcMar>
              <w:top w:w="30" w:type="dxa"/>
              <w:left w:w="30" w:type="dxa"/>
              <w:bottom w:w="30" w:type="dxa"/>
              <w:right w:w="30" w:type="dxa"/>
            </w:tcMar>
          </w:tcPr>
          <w:p w14:paraId="7727363A" w14:textId="77777777" w:rsidR="00BF2135" w:rsidRPr="006C796B" w:rsidRDefault="00BF2135" w:rsidP="00B42B38">
            <w:pPr>
              <w:spacing w:line="360" w:lineRule="auto"/>
              <w:rPr>
                <w:sz w:val="24"/>
                <w:szCs w:val="24"/>
                <w:lang w:val="en-IN"/>
              </w:rPr>
            </w:pPr>
            <w:r w:rsidRPr="006C796B">
              <w:rPr>
                <w:sz w:val="24"/>
                <w:szCs w:val="24"/>
                <w:lang w:val="en-IN"/>
              </w:rPr>
              <w:t>Maximum</w:t>
            </w:r>
          </w:p>
        </w:tc>
        <w:tc>
          <w:tcPr>
            <w:tcW w:w="1486" w:type="dxa"/>
            <w:shd w:val="clear" w:color="auto" w:fill="FFFFFF"/>
            <w:tcMar>
              <w:top w:w="30" w:type="dxa"/>
              <w:left w:w="30" w:type="dxa"/>
              <w:bottom w:w="30" w:type="dxa"/>
              <w:right w:w="30" w:type="dxa"/>
            </w:tcMar>
            <w:vAlign w:val="center"/>
          </w:tcPr>
          <w:p w14:paraId="365847EE" w14:textId="77777777" w:rsidR="00BF2135" w:rsidRPr="006C796B" w:rsidRDefault="00BF2135" w:rsidP="00B42B38">
            <w:pPr>
              <w:spacing w:line="360" w:lineRule="auto"/>
              <w:rPr>
                <w:sz w:val="24"/>
                <w:szCs w:val="24"/>
                <w:lang w:val="en-IN"/>
              </w:rPr>
            </w:pPr>
            <w:r w:rsidRPr="006C796B">
              <w:rPr>
                <w:sz w:val="24"/>
                <w:szCs w:val="24"/>
                <w:lang w:val="en-IN"/>
              </w:rPr>
              <w:t>9</w:t>
            </w:r>
          </w:p>
        </w:tc>
        <w:tc>
          <w:tcPr>
            <w:tcW w:w="1916" w:type="dxa"/>
            <w:shd w:val="clear" w:color="auto" w:fill="FFFFFF"/>
            <w:tcMar>
              <w:top w:w="30" w:type="dxa"/>
              <w:left w:w="30" w:type="dxa"/>
              <w:bottom w:w="30" w:type="dxa"/>
              <w:right w:w="30" w:type="dxa"/>
            </w:tcMar>
            <w:vAlign w:val="center"/>
          </w:tcPr>
          <w:p w14:paraId="73CC4ED9" w14:textId="77777777" w:rsidR="00BF2135" w:rsidRPr="006C796B" w:rsidRDefault="00BF2135" w:rsidP="00B42B38">
            <w:pPr>
              <w:spacing w:line="360" w:lineRule="auto"/>
              <w:rPr>
                <w:sz w:val="24"/>
                <w:szCs w:val="24"/>
                <w:lang w:val="en-IN"/>
              </w:rPr>
            </w:pPr>
            <w:r w:rsidRPr="006C796B">
              <w:rPr>
                <w:sz w:val="24"/>
                <w:szCs w:val="24"/>
                <w:lang w:val="en-IN"/>
              </w:rPr>
              <w:t>14</w:t>
            </w:r>
          </w:p>
        </w:tc>
      </w:tr>
      <w:tr w:rsidR="00BF2135" w:rsidRPr="006C796B" w14:paraId="4AF4C3BE" w14:textId="77777777" w:rsidTr="00B42B38">
        <w:trPr>
          <w:cantSplit/>
          <w:tblHeader/>
          <w:jc w:val="center"/>
        </w:trPr>
        <w:tc>
          <w:tcPr>
            <w:tcW w:w="3311" w:type="dxa"/>
            <w:shd w:val="clear" w:color="auto" w:fill="FFFFFF"/>
            <w:tcMar>
              <w:top w:w="30" w:type="dxa"/>
              <w:left w:w="30" w:type="dxa"/>
              <w:bottom w:w="30" w:type="dxa"/>
              <w:right w:w="30" w:type="dxa"/>
            </w:tcMar>
          </w:tcPr>
          <w:p w14:paraId="2D972DFD" w14:textId="77777777" w:rsidR="00BF2135" w:rsidRPr="006C796B" w:rsidRDefault="00BF2135" w:rsidP="00B42B38">
            <w:pPr>
              <w:spacing w:line="360" w:lineRule="auto"/>
              <w:rPr>
                <w:sz w:val="24"/>
                <w:szCs w:val="24"/>
                <w:lang w:val="en-IN"/>
              </w:rPr>
            </w:pPr>
            <w:r w:rsidRPr="006C796B">
              <w:rPr>
                <w:sz w:val="24"/>
                <w:szCs w:val="24"/>
                <w:lang w:val="en-IN"/>
              </w:rPr>
              <w:t>Range</w:t>
            </w:r>
          </w:p>
        </w:tc>
        <w:tc>
          <w:tcPr>
            <w:tcW w:w="1486" w:type="dxa"/>
            <w:shd w:val="clear" w:color="auto" w:fill="FFFFFF"/>
            <w:tcMar>
              <w:top w:w="30" w:type="dxa"/>
              <w:left w:w="30" w:type="dxa"/>
              <w:bottom w:w="30" w:type="dxa"/>
              <w:right w:w="30" w:type="dxa"/>
            </w:tcMar>
            <w:vAlign w:val="center"/>
          </w:tcPr>
          <w:p w14:paraId="1BCC0EF7" w14:textId="77777777" w:rsidR="00BF2135" w:rsidRPr="006C796B" w:rsidRDefault="00BF2135" w:rsidP="00B42B38">
            <w:pPr>
              <w:spacing w:line="360" w:lineRule="auto"/>
              <w:rPr>
                <w:sz w:val="24"/>
                <w:szCs w:val="24"/>
                <w:lang w:val="en-IN"/>
              </w:rPr>
            </w:pPr>
            <w:r w:rsidRPr="006C796B">
              <w:rPr>
                <w:sz w:val="24"/>
                <w:szCs w:val="24"/>
                <w:lang w:val="en-IN"/>
              </w:rPr>
              <w:t>6</w:t>
            </w:r>
          </w:p>
        </w:tc>
        <w:tc>
          <w:tcPr>
            <w:tcW w:w="1916" w:type="dxa"/>
            <w:shd w:val="clear" w:color="auto" w:fill="FFFFFF"/>
            <w:tcMar>
              <w:top w:w="30" w:type="dxa"/>
              <w:left w:w="30" w:type="dxa"/>
              <w:bottom w:w="30" w:type="dxa"/>
              <w:right w:w="30" w:type="dxa"/>
            </w:tcMar>
            <w:vAlign w:val="center"/>
          </w:tcPr>
          <w:p w14:paraId="7E66DB37" w14:textId="77777777" w:rsidR="00BF2135" w:rsidRPr="006C796B" w:rsidRDefault="00BF2135" w:rsidP="00B42B38">
            <w:pPr>
              <w:spacing w:line="360" w:lineRule="auto"/>
              <w:rPr>
                <w:sz w:val="24"/>
                <w:szCs w:val="24"/>
                <w:lang w:val="en-IN"/>
              </w:rPr>
            </w:pPr>
            <w:r w:rsidRPr="006C796B">
              <w:rPr>
                <w:sz w:val="24"/>
                <w:szCs w:val="24"/>
                <w:lang w:val="en-IN"/>
              </w:rPr>
              <w:t>6</w:t>
            </w:r>
          </w:p>
        </w:tc>
      </w:tr>
      <w:tr w:rsidR="00BF2135" w:rsidRPr="006C796B" w14:paraId="36400AC7" w14:textId="77777777" w:rsidTr="00B42B38">
        <w:trPr>
          <w:cantSplit/>
          <w:tblHeader/>
          <w:jc w:val="center"/>
        </w:trPr>
        <w:tc>
          <w:tcPr>
            <w:tcW w:w="3311" w:type="dxa"/>
            <w:shd w:val="clear" w:color="auto" w:fill="FFFFFF"/>
            <w:tcMar>
              <w:top w:w="30" w:type="dxa"/>
              <w:left w:w="30" w:type="dxa"/>
              <w:bottom w:w="30" w:type="dxa"/>
              <w:right w:w="30" w:type="dxa"/>
            </w:tcMar>
          </w:tcPr>
          <w:p w14:paraId="2B06261E" w14:textId="77777777" w:rsidR="00BF2135" w:rsidRPr="006C796B" w:rsidRDefault="00BF2135" w:rsidP="00B42B38">
            <w:pPr>
              <w:spacing w:line="360" w:lineRule="auto"/>
              <w:rPr>
                <w:sz w:val="24"/>
                <w:szCs w:val="24"/>
                <w:lang w:val="en-IN"/>
              </w:rPr>
            </w:pPr>
            <w:r w:rsidRPr="006C796B">
              <w:rPr>
                <w:sz w:val="24"/>
                <w:szCs w:val="24"/>
                <w:lang w:val="en-IN"/>
              </w:rPr>
              <w:t>Mean</w:t>
            </w:r>
          </w:p>
        </w:tc>
        <w:tc>
          <w:tcPr>
            <w:tcW w:w="1486" w:type="dxa"/>
            <w:shd w:val="clear" w:color="auto" w:fill="FFFFFF"/>
            <w:tcMar>
              <w:top w:w="30" w:type="dxa"/>
              <w:left w:w="30" w:type="dxa"/>
              <w:bottom w:w="30" w:type="dxa"/>
              <w:right w:w="30" w:type="dxa"/>
            </w:tcMar>
            <w:vAlign w:val="center"/>
          </w:tcPr>
          <w:p w14:paraId="25F11B6D" w14:textId="77777777" w:rsidR="00BF2135" w:rsidRPr="006C796B" w:rsidRDefault="00BF2135" w:rsidP="00B42B38">
            <w:pPr>
              <w:spacing w:line="360" w:lineRule="auto"/>
              <w:rPr>
                <w:sz w:val="24"/>
                <w:szCs w:val="24"/>
                <w:lang w:val="en-IN"/>
              </w:rPr>
            </w:pPr>
            <w:r w:rsidRPr="006C796B">
              <w:rPr>
                <w:sz w:val="24"/>
                <w:szCs w:val="24"/>
                <w:lang w:val="en-IN"/>
              </w:rPr>
              <w:t>5.20</w:t>
            </w:r>
          </w:p>
        </w:tc>
        <w:tc>
          <w:tcPr>
            <w:tcW w:w="1916" w:type="dxa"/>
            <w:shd w:val="clear" w:color="auto" w:fill="FFFFFF"/>
            <w:tcMar>
              <w:top w:w="30" w:type="dxa"/>
              <w:left w:w="30" w:type="dxa"/>
              <w:bottom w:w="30" w:type="dxa"/>
              <w:right w:w="30" w:type="dxa"/>
            </w:tcMar>
            <w:vAlign w:val="center"/>
          </w:tcPr>
          <w:p w14:paraId="2DB5E5DD" w14:textId="77777777" w:rsidR="00BF2135" w:rsidRPr="006C796B" w:rsidRDefault="00BF2135" w:rsidP="00B42B38">
            <w:pPr>
              <w:spacing w:line="360" w:lineRule="auto"/>
              <w:rPr>
                <w:sz w:val="24"/>
                <w:szCs w:val="24"/>
                <w:lang w:val="en-IN"/>
              </w:rPr>
            </w:pPr>
            <w:r w:rsidRPr="006C796B">
              <w:rPr>
                <w:sz w:val="24"/>
                <w:szCs w:val="24"/>
                <w:lang w:val="en-IN"/>
              </w:rPr>
              <w:t>11.20</w:t>
            </w:r>
          </w:p>
        </w:tc>
      </w:tr>
      <w:tr w:rsidR="00BF2135" w:rsidRPr="006C796B" w14:paraId="72CD0960" w14:textId="77777777" w:rsidTr="00B42B38">
        <w:trPr>
          <w:cantSplit/>
          <w:tblHeader/>
          <w:jc w:val="center"/>
        </w:trPr>
        <w:tc>
          <w:tcPr>
            <w:tcW w:w="3311" w:type="dxa"/>
            <w:shd w:val="clear" w:color="auto" w:fill="FFFFFF"/>
            <w:tcMar>
              <w:top w:w="30" w:type="dxa"/>
              <w:left w:w="30" w:type="dxa"/>
              <w:bottom w:w="30" w:type="dxa"/>
              <w:right w:w="30" w:type="dxa"/>
            </w:tcMar>
          </w:tcPr>
          <w:p w14:paraId="51EA56AC" w14:textId="77777777" w:rsidR="00BF2135" w:rsidRPr="006C796B" w:rsidRDefault="00BF2135" w:rsidP="00B42B38">
            <w:pPr>
              <w:spacing w:line="360" w:lineRule="auto"/>
              <w:rPr>
                <w:sz w:val="24"/>
                <w:szCs w:val="24"/>
                <w:lang w:val="en-IN"/>
              </w:rPr>
            </w:pPr>
            <w:r w:rsidRPr="006C796B">
              <w:rPr>
                <w:sz w:val="24"/>
                <w:szCs w:val="24"/>
                <w:lang w:val="en-IN"/>
              </w:rPr>
              <w:t>Median</w:t>
            </w:r>
          </w:p>
        </w:tc>
        <w:tc>
          <w:tcPr>
            <w:tcW w:w="1486" w:type="dxa"/>
            <w:shd w:val="clear" w:color="auto" w:fill="FFFFFF"/>
            <w:tcMar>
              <w:top w:w="30" w:type="dxa"/>
              <w:left w:w="30" w:type="dxa"/>
              <w:bottom w:w="30" w:type="dxa"/>
              <w:right w:w="30" w:type="dxa"/>
            </w:tcMar>
            <w:vAlign w:val="center"/>
          </w:tcPr>
          <w:p w14:paraId="260BF148" w14:textId="77777777" w:rsidR="00BF2135" w:rsidRPr="006C796B" w:rsidRDefault="00BF2135" w:rsidP="00B42B38">
            <w:pPr>
              <w:spacing w:line="360" w:lineRule="auto"/>
              <w:rPr>
                <w:sz w:val="24"/>
                <w:szCs w:val="24"/>
                <w:lang w:val="en-IN"/>
              </w:rPr>
            </w:pPr>
            <w:r w:rsidRPr="006C796B">
              <w:rPr>
                <w:sz w:val="24"/>
                <w:szCs w:val="24"/>
                <w:lang w:val="en-IN"/>
              </w:rPr>
              <w:t>5</w:t>
            </w:r>
          </w:p>
        </w:tc>
        <w:tc>
          <w:tcPr>
            <w:tcW w:w="1916" w:type="dxa"/>
            <w:shd w:val="clear" w:color="auto" w:fill="FFFFFF"/>
            <w:tcMar>
              <w:top w:w="30" w:type="dxa"/>
              <w:left w:w="30" w:type="dxa"/>
              <w:bottom w:w="30" w:type="dxa"/>
              <w:right w:w="30" w:type="dxa"/>
            </w:tcMar>
            <w:vAlign w:val="center"/>
          </w:tcPr>
          <w:p w14:paraId="3334271B" w14:textId="77777777" w:rsidR="00BF2135" w:rsidRPr="006C796B" w:rsidRDefault="00BF2135" w:rsidP="00B42B38">
            <w:pPr>
              <w:spacing w:line="360" w:lineRule="auto"/>
              <w:rPr>
                <w:sz w:val="24"/>
                <w:szCs w:val="24"/>
                <w:lang w:val="en-IN"/>
              </w:rPr>
            </w:pPr>
            <w:r w:rsidRPr="006C796B">
              <w:rPr>
                <w:sz w:val="24"/>
                <w:szCs w:val="24"/>
                <w:lang w:val="en-IN"/>
              </w:rPr>
              <w:t>11</w:t>
            </w:r>
          </w:p>
        </w:tc>
      </w:tr>
      <w:tr w:rsidR="00BF2135" w:rsidRPr="006C796B" w14:paraId="3E867F52" w14:textId="77777777" w:rsidTr="00B42B38">
        <w:trPr>
          <w:cantSplit/>
          <w:tblHeader/>
          <w:jc w:val="center"/>
        </w:trPr>
        <w:tc>
          <w:tcPr>
            <w:tcW w:w="3311" w:type="dxa"/>
            <w:shd w:val="clear" w:color="auto" w:fill="FFFFFF"/>
            <w:tcMar>
              <w:top w:w="30" w:type="dxa"/>
              <w:left w:w="30" w:type="dxa"/>
              <w:bottom w:w="30" w:type="dxa"/>
              <w:right w:w="30" w:type="dxa"/>
            </w:tcMar>
          </w:tcPr>
          <w:p w14:paraId="3EEDAE86" w14:textId="77777777" w:rsidR="00BF2135" w:rsidRPr="006C796B" w:rsidRDefault="00BF2135" w:rsidP="00B42B38">
            <w:pPr>
              <w:spacing w:line="360" w:lineRule="auto"/>
              <w:rPr>
                <w:sz w:val="24"/>
                <w:szCs w:val="24"/>
                <w:lang w:val="en-IN"/>
              </w:rPr>
            </w:pPr>
            <w:r w:rsidRPr="006C796B">
              <w:rPr>
                <w:sz w:val="24"/>
                <w:szCs w:val="24"/>
                <w:lang w:val="en-IN"/>
              </w:rPr>
              <w:t>Mode</w:t>
            </w:r>
          </w:p>
        </w:tc>
        <w:tc>
          <w:tcPr>
            <w:tcW w:w="1486" w:type="dxa"/>
            <w:shd w:val="clear" w:color="auto" w:fill="FFFFFF"/>
            <w:tcMar>
              <w:top w:w="30" w:type="dxa"/>
              <w:left w:w="30" w:type="dxa"/>
              <w:bottom w:w="30" w:type="dxa"/>
              <w:right w:w="30" w:type="dxa"/>
            </w:tcMar>
            <w:vAlign w:val="center"/>
          </w:tcPr>
          <w:p w14:paraId="3F4D0DE4" w14:textId="77777777" w:rsidR="00BF2135" w:rsidRPr="006C796B" w:rsidRDefault="00BF2135" w:rsidP="00B42B38">
            <w:pPr>
              <w:spacing w:line="360" w:lineRule="auto"/>
              <w:rPr>
                <w:sz w:val="24"/>
                <w:szCs w:val="24"/>
                <w:lang w:val="en-IN"/>
              </w:rPr>
            </w:pPr>
            <w:r w:rsidRPr="006C796B">
              <w:rPr>
                <w:sz w:val="24"/>
                <w:szCs w:val="24"/>
                <w:lang w:val="en-IN"/>
              </w:rPr>
              <w:t>4</w:t>
            </w:r>
          </w:p>
        </w:tc>
        <w:tc>
          <w:tcPr>
            <w:tcW w:w="1916" w:type="dxa"/>
            <w:shd w:val="clear" w:color="auto" w:fill="FFFFFF"/>
            <w:tcMar>
              <w:top w:w="30" w:type="dxa"/>
              <w:left w:w="30" w:type="dxa"/>
              <w:bottom w:w="30" w:type="dxa"/>
              <w:right w:w="30" w:type="dxa"/>
            </w:tcMar>
            <w:vAlign w:val="center"/>
          </w:tcPr>
          <w:p w14:paraId="0A1ABB0C" w14:textId="77777777" w:rsidR="00BF2135" w:rsidRPr="006C796B" w:rsidRDefault="00BF2135" w:rsidP="00B42B38">
            <w:pPr>
              <w:spacing w:line="360" w:lineRule="auto"/>
              <w:rPr>
                <w:sz w:val="24"/>
                <w:szCs w:val="24"/>
                <w:lang w:val="en-IN"/>
              </w:rPr>
            </w:pPr>
            <w:r w:rsidRPr="006C796B">
              <w:rPr>
                <w:sz w:val="24"/>
                <w:szCs w:val="24"/>
                <w:lang w:val="en-IN"/>
              </w:rPr>
              <w:t>12</w:t>
            </w:r>
          </w:p>
        </w:tc>
      </w:tr>
      <w:tr w:rsidR="00BF2135" w:rsidRPr="006C796B" w14:paraId="4AA5FA96" w14:textId="77777777" w:rsidTr="00B42B38">
        <w:trPr>
          <w:cantSplit/>
          <w:tblHeader/>
          <w:jc w:val="center"/>
        </w:trPr>
        <w:tc>
          <w:tcPr>
            <w:tcW w:w="3311" w:type="dxa"/>
            <w:shd w:val="clear" w:color="auto" w:fill="FFFFFF"/>
            <w:tcMar>
              <w:top w:w="30" w:type="dxa"/>
              <w:left w:w="30" w:type="dxa"/>
              <w:bottom w:w="30" w:type="dxa"/>
              <w:right w:w="30" w:type="dxa"/>
            </w:tcMar>
          </w:tcPr>
          <w:p w14:paraId="48CF3CF6" w14:textId="77777777" w:rsidR="00BF2135" w:rsidRPr="006C796B" w:rsidRDefault="00BF2135" w:rsidP="00B42B38">
            <w:pPr>
              <w:spacing w:line="360" w:lineRule="auto"/>
              <w:rPr>
                <w:sz w:val="24"/>
                <w:szCs w:val="24"/>
                <w:lang w:val="en-IN"/>
              </w:rPr>
            </w:pPr>
            <w:r w:rsidRPr="006C796B">
              <w:rPr>
                <w:sz w:val="24"/>
                <w:szCs w:val="24"/>
                <w:lang w:val="en-IN"/>
              </w:rPr>
              <w:t>Std. Deviation</w:t>
            </w:r>
          </w:p>
        </w:tc>
        <w:tc>
          <w:tcPr>
            <w:tcW w:w="1486" w:type="dxa"/>
            <w:shd w:val="clear" w:color="auto" w:fill="FFFFFF"/>
            <w:tcMar>
              <w:top w:w="30" w:type="dxa"/>
              <w:left w:w="30" w:type="dxa"/>
              <w:bottom w:w="30" w:type="dxa"/>
              <w:right w:w="30" w:type="dxa"/>
            </w:tcMar>
            <w:vAlign w:val="center"/>
          </w:tcPr>
          <w:p w14:paraId="516290D8" w14:textId="77777777" w:rsidR="00BF2135" w:rsidRPr="006C796B" w:rsidRDefault="00BF2135" w:rsidP="00B42B38">
            <w:pPr>
              <w:spacing w:line="360" w:lineRule="auto"/>
              <w:rPr>
                <w:sz w:val="24"/>
                <w:szCs w:val="24"/>
                <w:lang w:val="en-IN"/>
              </w:rPr>
            </w:pPr>
            <w:r w:rsidRPr="006C796B">
              <w:rPr>
                <w:sz w:val="24"/>
                <w:szCs w:val="24"/>
                <w:lang w:val="en-IN"/>
              </w:rPr>
              <w:t>1.73</w:t>
            </w:r>
          </w:p>
        </w:tc>
        <w:tc>
          <w:tcPr>
            <w:tcW w:w="1916" w:type="dxa"/>
            <w:shd w:val="clear" w:color="auto" w:fill="FFFFFF"/>
            <w:tcMar>
              <w:top w:w="30" w:type="dxa"/>
              <w:left w:w="30" w:type="dxa"/>
              <w:bottom w:w="30" w:type="dxa"/>
              <w:right w:w="30" w:type="dxa"/>
            </w:tcMar>
            <w:vAlign w:val="center"/>
          </w:tcPr>
          <w:p w14:paraId="4D5B8263" w14:textId="77777777" w:rsidR="00BF2135" w:rsidRPr="006C796B" w:rsidRDefault="00BF2135" w:rsidP="00B42B38">
            <w:pPr>
              <w:spacing w:line="360" w:lineRule="auto"/>
              <w:rPr>
                <w:sz w:val="24"/>
                <w:szCs w:val="24"/>
                <w:lang w:val="en-IN"/>
              </w:rPr>
            </w:pPr>
            <w:r w:rsidRPr="006C796B">
              <w:rPr>
                <w:sz w:val="24"/>
                <w:szCs w:val="24"/>
                <w:lang w:val="en-IN"/>
              </w:rPr>
              <w:t>1.62</w:t>
            </w:r>
          </w:p>
        </w:tc>
      </w:tr>
    </w:tbl>
    <w:p w14:paraId="4E92FA83" w14:textId="77777777" w:rsidR="00220848" w:rsidRDefault="00220848" w:rsidP="00A8509A">
      <w:pPr>
        <w:spacing w:line="480" w:lineRule="auto"/>
        <w:rPr>
          <w:b/>
          <w:bCs/>
          <w:sz w:val="24"/>
          <w:szCs w:val="24"/>
        </w:rPr>
      </w:pPr>
    </w:p>
    <w:p w14:paraId="2BD14CF8" w14:textId="2FDCDCF1" w:rsidR="00A8509A" w:rsidRPr="008A66BB" w:rsidRDefault="00A8509A" w:rsidP="00A8509A">
      <w:pPr>
        <w:spacing w:line="480" w:lineRule="auto"/>
        <w:rPr>
          <w:b/>
          <w:bCs/>
          <w:sz w:val="24"/>
          <w:szCs w:val="24"/>
        </w:rPr>
      </w:pPr>
      <w:r w:rsidRPr="008A66BB">
        <w:rPr>
          <w:b/>
          <w:bCs/>
          <w:sz w:val="24"/>
          <w:szCs w:val="24"/>
        </w:rPr>
        <w:t>SECTION - IV</w:t>
      </w:r>
    </w:p>
    <w:p w14:paraId="48BC1CAA" w14:textId="07E2E075" w:rsidR="00BF2135" w:rsidRPr="006C796B" w:rsidRDefault="00BF2135" w:rsidP="00BF2135">
      <w:pPr>
        <w:tabs>
          <w:tab w:val="left" w:pos="1680"/>
        </w:tabs>
        <w:spacing w:line="360" w:lineRule="auto"/>
        <w:rPr>
          <w:b/>
          <w:bCs/>
          <w:sz w:val="24"/>
          <w:szCs w:val="24"/>
          <w:lang w:val="en-IN"/>
        </w:rPr>
      </w:pPr>
      <w:r w:rsidRPr="006C796B">
        <w:rPr>
          <w:b/>
          <w:bCs/>
          <w:sz w:val="24"/>
          <w:szCs w:val="24"/>
        </w:rPr>
        <w:t xml:space="preserve">Table </w:t>
      </w:r>
      <w:r w:rsidR="00F4735C">
        <w:rPr>
          <w:b/>
          <w:bCs/>
          <w:sz w:val="24"/>
          <w:szCs w:val="24"/>
        </w:rPr>
        <w:t>5</w:t>
      </w:r>
      <w:r w:rsidRPr="006C796B">
        <w:rPr>
          <w:b/>
          <w:bCs/>
          <w:sz w:val="24"/>
          <w:szCs w:val="24"/>
        </w:rPr>
        <w:t>: Effect of health teaching on knowledge and practice regarding feeding technique among care takers of cerebral palsy children</w:t>
      </w:r>
    </w:p>
    <w:p w14:paraId="73A47747" w14:textId="77777777" w:rsidR="00BF2135" w:rsidRPr="006C796B" w:rsidRDefault="00BF2135" w:rsidP="00BF2135">
      <w:pPr>
        <w:spacing w:line="360" w:lineRule="auto"/>
        <w:ind w:left="7200" w:firstLine="720"/>
        <w:rPr>
          <w:b/>
          <w:bCs/>
          <w:sz w:val="24"/>
          <w:szCs w:val="24"/>
        </w:rPr>
      </w:pPr>
      <w:r w:rsidRPr="006C796B">
        <w:rPr>
          <w:b/>
          <w:bCs/>
          <w:sz w:val="24"/>
          <w:szCs w:val="24"/>
        </w:rPr>
        <w:t>N=30</w:t>
      </w:r>
    </w:p>
    <w:tbl>
      <w:tblPr>
        <w:tblStyle w:val="TableGrid"/>
        <w:tblW w:w="0" w:type="auto"/>
        <w:jc w:val="center"/>
        <w:tblLook w:val="04A0" w:firstRow="1" w:lastRow="0" w:firstColumn="1" w:lastColumn="0" w:noHBand="0" w:noVBand="1"/>
      </w:tblPr>
      <w:tblGrid>
        <w:gridCol w:w="1620"/>
        <w:gridCol w:w="1594"/>
        <w:gridCol w:w="1550"/>
        <w:gridCol w:w="1134"/>
        <w:gridCol w:w="1025"/>
        <w:gridCol w:w="576"/>
        <w:gridCol w:w="1131"/>
      </w:tblGrid>
      <w:tr w:rsidR="00BF2135" w:rsidRPr="006C796B" w14:paraId="24A0FA38" w14:textId="77777777" w:rsidTr="00B42B38">
        <w:trPr>
          <w:jc w:val="center"/>
        </w:trPr>
        <w:tc>
          <w:tcPr>
            <w:tcW w:w="1620" w:type="dxa"/>
          </w:tcPr>
          <w:p w14:paraId="0780D09D" w14:textId="77777777" w:rsidR="00BF2135" w:rsidRPr="006C796B" w:rsidRDefault="00BF2135" w:rsidP="00B42B38">
            <w:pPr>
              <w:spacing w:line="480" w:lineRule="auto"/>
              <w:rPr>
                <w:b/>
                <w:bCs/>
                <w:sz w:val="24"/>
                <w:szCs w:val="24"/>
              </w:rPr>
            </w:pPr>
            <w:r w:rsidRPr="006C796B">
              <w:rPr>
                <w:b/>
                <w:bCs/>
                <w:sz w:val="24"/>
                <w:szCs w:val="24"/>
              </w:rPr>
              <w:t xml:space="preserve">Variables  </w:t>
            </w:r>
          </w:p>
        </w:tc>
        <w:tc>
          <w:tcPr>
            <w:tcW w:w="1594" w:type="dxa"/>
          </w:tcPr>
          <w:p w14:paraId="73CFC736" w14:textId="77777777" w:rsidR="00BF2135" w:rsidRPr="006C796B" w:rsidRDefault="00BF2135" w:rsidP="00B42B38">
            <w:pPr>
              <w:spacing w:line="480" w:lineRule="auto"/>
              <w:rPr>
                <w:b/>
                <w:bCs/>
                <w:sz w:val="24"/>
                <w:szCs w:val="24"/>
              </w:rPr>
            </w:pPr>
            <w:r w:rsidRPr="006C796B">
              <w:rPr>
                <w:b/>
                <w:bCs/>
                <w:sz w:val="24"/>
                <w:szCs w:val="24"/>
              </w:rPr>
              <w:t>Pre-test</w:t>
            </w:r>
          </w:p>
          <w:p w14:paraId="051A5AF5" w14:textId="77777777" w:rsidR="00BF2135" w:rsidRPr="006C796B" w:rsidRDefault="00BF2135" w:rsidP="00B42B38">
            <w:pPr>
              <w:spacing w:line="480" w:lineRule="auto"/>
              <w:rPr>
                <w:b/>
                <w:bCs/>
                <w:sz w:val="24"/>
                <w:szCs w:val="24"/>
              </w:rPr>
            </w:pPr>
            <w:proofErr w:type="spellStart"/>
            <w:r w:rsidRPr="006C796B">
              <w:rPr>
                <w:b/>
                <w:bCs/>
                <w:sz w:val="24"/>
                <w:szCs w:val="24"/>
              </w:rPr>
              <w:t>Mean±SD</w:t>
            </w:r>
            <w:proofErr w:type="spellEnd"/>
          </w:p>
        </w:tc>
        <w:tc>
          <w:tcPr>
            <w:tcW w:w="1550" w:type="dxa"/>
          </w:tcPr>
          <w:p w14:paraId="5F2011B0" w14:textId="77777777" w:rsidR="00BF2135" w:rsidRPr="006C796B" w:rsidRDefault="00BF2135" w:rsidP="00B42B38">
            <w:pPr>
              <w:spacing w:line="480" w:lineRule="auto"/>
              <w:rPr>
                <w:b/>
                <w:bCs/>
                <w:sz w:val="24"/>
                <w:szCs w:val="24"/>
              </w:rPr>
            </w:pPr>
            <w:r w:rsidRPr="006C796B">
              <w:rPr>
                <w:b/>
                <w:bCs/>
                <w:sz w:val="24"/>
                <w:szCs w:val="24"/>
              </w:rPr>
              <w:t>Post-test</w:t>
            </w:r>
          </w:p>
          <w:p w14:paraId="6C537EFA" w14:textId="77777777" w:rsidR="00BF2135" w:rsidRPr="006C796B" w:rsidRDefault="00BF2135" w:rsidP="00B42B38">
            <w:pPr>
              <w:spacing w:line="480" w:lineRule="auto"/>
              <w:rPr>
                <w:b/>
                <w:bCs/>
                <w:sz w:val="24"/>
                <w:szCs w:val="24"/>
              </w:rPr>
            </w:pPr>
            <w:proofErr w:type="spellStart"/>
            <w:r w:rsidRPr="006C796B">
              <w:rPr>
                <w:b/>
                <w:bCs/>
                <w:sz w:val="24"/>
                <w:szCs w:val="24"/>
              </w:rPr>
              <w:t>Mean±SD</w:t>
            </w:r>
            <w:proofErr w:type="spellEnd"/>
          </w:p>
        </w:tc>
        <w:tc>
          <w:tcPr>
            <w:tcW w:w="1134" w:type="dxa"/>
          </w:tcPr>
          <w:p w14:paraId="5A3B2831" w14:textId="77777777" w:rsidR="00BF2135" w:rsidRPr="006C796B" w:rsidRDefault="00BF2135" w:rsidP="00B42B38">
            <w:pPr>
              <w:spacing w:line="480" w:lineRule="auto"/>
              <w:rPr>
                <w:b/>
                <w:bCs/>
                <w:sz w:val="24"/>
                <w:szCs w:val="24"/>
              </w:rPr>
            </w:pPr>
            <w:r w:rsidRPr="006C796B">
              <w:rPr>
                <w:b/>
                <w:bCs/>
                <w:sz w:val="24"/>
                <w:szCs w:val="24"/>
              </w:rPr>
              <w:t>Mean D</w:t>
            </w:r>
          </w:p>
        </w:tc>
        <w:tc>
          <w:tcPr>
            <w:tcW w:w="1025" w:type="dxa"/>
          </w:tcPr>
          <w:p w14:paraId="2A81C4E1" w14:textId="77777777" w:rsidR="00BF2135" w:rsidRPr="006C796B" w:rsidRDefault="00BF2135" w:rsidP="00B42B38">
            <w:pPr>
              <w:spacing w:line="480" w:lineRule="auto"/>
              <w:rPr>
                <w:b/>
                <w:bCs/>
                <w:sz w:val="24"/>
                <w:szCs w:val="24"/>
              </w:rPr>
            </w:pPr>
            <w:r w:rsidRPr="006C796B">
              <w:rPr>
                <w:b/>
                <w:bCs/>
                <w:sz w:val="24"/>
                <w:szCs w:val="24"/>
              </w:rPr>
              <w:t>t value</w:t>
            </w:r>
          </w:p>
        </w:tc>
        <w:tc>
          <w:tcPr>
            <w:tcW w:w="576" w:type="dxa"/>
          </w:tcPr>
          <w:p w14:paraId="4F6AC6DA" w14:textId="77777777" w:rsidR="00BF2135" w:rsidRPr="006C796B" w:rsidRDefault="00BF2135" w:rsidP="00B42B38">
            <w:pPr>
              <w:spacing w:line="480" w:lineRule="auto"/>
              <w:rPr>
                <w:b/>
                <w:bCs/>
                <w:sz w:val="24"/>
                <w:szCs w:val="24"/>
              </w:rPr>
            </w:pPr>
            <w:proofErr w:type="spellStart"/>
            <w:r w:rsidRPr="006C796B">
              <w:rPr>
                <w:b/>
                <w:bCs/>
                <w:sz w:val="24"/>
                <w:szCs w:val="24"/>
              </w:rPr>
              <w:t>df</w:t>
            </w:r>
            <w:proofErr w:type="spellEnd"/>
          </w:p>
        </w:tc>
        <w:tc>
          <w:tcPr>
            <w:tcW w:w="1131" w:type="dxa"/>
          </w:tcPr>
          <w:p w14:paraId="4E5B6E3D" w14:textId="77777777" w:rsidR="00BF2135" w:rsidRPr="006C796B" w:rsidRDefault="00BF2135" w:rsidP="00B42B38">
            <w:pPr>
              <w:spacing w:line="480" w:lineRule="auto"/>
              <w:rPr>
                <w:b/>
                <w:bCs/>
                <w:sz w:val="24"/>
                <w:szCs w:val="24"/>
              </w:rPr>
            </w:pPr>
            <w:r w:rsidRPr="006C796B">
              <w:rPr>
                <w:b/>
                <w:bCs/>
                <w:sz w:val="24"/>
                <w:szCs w:val="24"/>
              </w:rPr>
              <w:t>p value</w:t>
            </w:r>
          </w:p>
        </w:tc>
      </w:tr>
      <w:tr w:rsidR="00BF2135" w:rsidRPr="006C796B" w14:paraId="7421C3F0" w14:textId="77777777" w:rsidTr="00B42B38">
        <w:trPr>
          <w:jc w:val="center"/>
        </w:trPr>
        <w:tc>
          <w:tcPr>
            <w:tcW w:w="1620" w:type="dxa"/>
          </w:tcPr>
          <w:p w14:paraId="4EAC0AF0" w14:textId="77777777" w:rsidR="00BF2135" w:rsidRPr="006C796B" w:rsidRDefault="00BF2135" w:rsidP="00B42B38">
            <w:pPr>
              <w:spacing w:line="480" w:lineRule="auto"/>
              <w:rPr>
                <w:b/>
                <w:bCs/>
                <w:sz w:val="24"/>
                <w:szCs w:val="24"/>
              </w:rPr>
            </w:pPr>
            <w:r w:rsidRPr="006C796B">
              <w:rPr>
                <w:b/>
                <w:bCs/>
                <w:sz w:val="24"/>
                <w:szCs w:val="24"/>
              </w:rPr>
              <w:lastRenderedPageBreak/>
              <w:t xml:space="preserve">Knowledge </w:t>
            </w:r>
          </w:p>
        </w:tc>
        <w:tc>
          <w:tcPr>
            <w:tcW w:w="1594" w:type="dxa"/>
          </w:tcPr>
          <w:p w14:paraId="392C75CD" w14:textId="77777777" w:rsidR="00BF2135" w:rsidRPr="006C796B" w:rsidRDefault="00BF2135" w:rsidP="00B42B38">
            <w:pPr>
              <w:spacing w:line="480" w:lineRule="auto"/>
              <w:rPr>
                <w:sz w:val="24"/>
                <w:szCs w:val="24"/>
              </w:rPr>
            </w:pPr>
            <w:r w:rsidRPr="006C796B">
              <w:rPr>
                <w:b/>
                <w:bCs/>
                <w:sz w:val="24"/>
                <w:szCs w:val="24"/>
              </w:rPr>
              <w:t>8.53±2.45</w:t>
            </w:r>
          </w:p>
        </w:tc>
        <w:tc>
          <w:tcPr>
            <w:tcW w:w="1550" w:type="dxa"/>
          </w:tcPr>
          <w:p w14:paraId="79B0006D" w14:textId="77777777" w:rsidR="00BF2135" w:rsidRPr="006C796B" w:rsidRDefault="00BF2135" w:rsidP="00B42B38">
            <w:pPr>
              <w:spacing w:line="480" w:lineRule="auto"/>
              <w:rPr>
                <w:sz w:val="24"/>
                <w:szCs w:val="24"/>
              </w:rPr>
            </w:pPr>
            <w:r w:rsidRPr="006C796B">
              <w:rPr>
                <w:b/>
                <w:bCs/>
                <w:sz w:val="24"/>
                <w:szCs w:val="24"/>
              </w:rPr>
              <w:t>16.43±3.05</w:t>
            </w:r>
          </w:p>
        </w:tc>
        <w:tc>
          <w:tcPr>
            <w:tcW w:w="1134" w:type="dxa"/>
          </w:tcPr>
          <w:p w14:paraId="700D5652" w14:textId="77777777" w:rsidR="00BF2135" w:rsidRPr="006C796B" w:rsidRDefault="00BF2135" w:rsidP="00B42B38">
            <w:pPr>
              <w:spacing w:line="480" w:lineRule="auto"/>
              <w:rPr>
                <w:sz w:val="24"/>
                <w:szCs w:val="24"/>
              </w:rPr>
            </w:pPr>
            <w:r w:rsidRPr="006C796B">
              <w:rPr>
                <w:sz w:val="24"/>
                <w:szCs w:val="24"/>
              </w:rPr>
              <w:t>7.90</w:t>
            </w:r>
          </w:p>
        </w:tc>
        <w:tc>
          <w:tcPr>
            <w:tcW w:w="1025" w:type="dxa"/>
          </w:tcPr>
          <w:p w14:paraId="4AB58A64" w14:textId="77777777" w:rsidR="00BF2135" w:rsidRPr="006C796B" w:rsidRDefault="00BF2135" w:rsidP="00B42B38">
            <w:pPr>
              <w:spacing w:line="480" w:lineRule="auto"/>
              <w:rPr>
                <w:sz w:val="24"/>
                <w:szCs w:val="24"/>
              </w:rPr>
            </w:pPr>
            <w:r w:rsidRPr="006C796B">
              <w:rPr>
                <w:sz w:val="24"/>
                <w:szCs w:val="24"/>
              </w:rPr>
              <w:t>16.05</w:t>
            </w:r>
          </w:p>
        </w:tc>
        <w:tc>
          <w:tcPr>
            <w:tcW w:w="576" w:type="dxa"/>
          </w:tcPr>
          <w:p w14:paraId="318AE8E2" w14:textId="77777777" w:rsidR="00BF2135" w:rsidRPr="006C796B" w:rsidRDefault="00BF2135" w:rsidP="00B42B38">
            <w:pPr>
              <w:spacing w:line="480" w:lineRule="auto"/>
              <w:rPr>
                <w:sz w:val="24"/>
                <w:szCs w:val="24"/>
              </w:rPr>
            </w:pPr>
            <w:r w:rsidRPr="006C796B">
              <w:rPr>
                <w:sz w:val="24"/>
                <w:szCs w:val="24"/>
              </w:rPr>
              <w:t>29</w:t>
            </w:r>
          </w:p>
        </w:tc>
        <w:tc>
          <w:tcPr>
            <w:tcW w:w="1131" w:type="dxa"/>
          </w:tcPr>
          <w:p w14:paraId="3914F5AD" w14:textId="77777777" w:rsidR="00BF2135" w:rsidRPr="006C796B" w:rsidRDefault="00BF2135" w:rsidP="00B42B38">
            <w:pPr>
              <w:spacing w:line="480" w:lineRule="auto"/>
              <w:rPr>
                <w:bCs/>
                <w:sz w:val="24"/>
                <w:szCs w:val="24"/>
                <w:vertAlign w:val="superscript"/>
              </w:rPr>
            </w:pPr>
            <w:r w:rsidRPr="006C796B">
              <w:rPr>
                <w:bCs/>
                <w:sz w:val="24"/>
                <w:szCs w:val="24"/>
              </w:rPr>
              <w:t>0.001*</w:t>
            </w:r>
          </w:p>
        </w:tc>
      </w:tr>
      <w:tr w:rsidR="00BF2135" w:rsidRPr="006C796B" w14:paraId="71D3D817" w14:textId="77777777" w:rsidTr="00B42B38">
        <w:trPr>
          <w:jc w:val="center"/>
        </w:trPr>
        <w:tc>
          <w:tcPr>
            <w:tcW w:w="1620" w:type="dxa"/>
          </w:tcPr>
          <w:p w14:paraId="4E66C313" w14:textId="77777777" w:rsidR="00BF2135" w:rsidRPr="006C796B" w:rsidRDefault="00BF2135" w:rsidP="00B42B38">
            <w:pPr>
              <w:spacing w:line="480" w:lineRule="auto"/>
              <w:rPr>
                <w:b/>
                <w:bCs/>
                <w:sz w:val="24"/>
                <w:szCs w:val="24"/>
              </w:rPr>
            </w:pPr>
            <w:r w:rsidRPr="006C796B">
              <w:rPr>
                <w:b/>
                <w:bCs/>
                <w:sz w:val="24"/>
                <w:szCs w:val="24"/>
              </w:rPr>
              <w:t xml:space="preserve">Practice </w:t>
            </w:r>
          </w:p>
        </w:tc>
        <w:tc>
          <w:tcPr>
            <w:tcW w:w="1594" w:type="dxa"/>
          </w:tcPr>
          <w:p w14:paraId="57569787" w14:textId="77777777" w:rsidR="00BF2135" w:rsidRPr="006C796B" w:rsidRDefault="00BF2135" w:rsidP="00B42B38">
            <w:pPr>
              <w:spacing w:line="480" w:lineRule="auto"/>
              <w:rPr>
                <w:sz w:val="24"/>
                <w:szCs w:val="24"/>
              </w:rPr>
            </w:pPr>
            <w:r w:rsidRPr="006C796B">
              <w:rPr>
                <w:b/>
                <w:bCs/>
                <w:sz w:val="24"/>
                <w:szCs w:val="24"/>
              </w:rPr>
              <w:t>5.20±1.73</w:t>
            </w:r>
          </w:p>
        </w:tc>
        <w:tc>
          <w:tcPr>
            <w:tcW w:w="1550" w:type="dxa"/>
          </w:tcPr>
          <w:p w14:paraId="2FFFF7E7" w14:textId="77777777" w:rsidR="00BF2135" w:rsidRPr="006C796B" w:rsidRDefault="00BF2135" w:rsidP="00B42B38">
            <w:pPr>
              <w:spacing w:line="480" w:lineRule="auto"/>
              <w:rPr>
                <w:sz w:val="24"/>
                <w:szCs w:val="24"/>
              </w:rPr>
            </w:pPr>
            <w:r w:rsidRPr="006C796B">
              <w:rPr>
                <w:b/>
                <w:bCs/>
                <w:sz w:val="24"/>
                <w:szCs w:val="24"/>
              </w:rPr>
              <w:t>11.20±1.62</w:t>
            </w:r>
          </w:p>
        </w:tc>
        <w:tc>
          <w:tcPr>
            <w:tcW w:w="1134" w:type="dxa"/>
          </w:tcPr>
          <w:p w14:paraId="09D614F0" w14:textId="77777777" w:rsidR="00BF2135" w:rsidRPr="006C796B" w:rsidRDefault="00BF2135" w:rsidP="00B42B38">
            <w:pPr>
              <w:spacing w:line="480" w:lineRule="auto"/>
              <w:rPr>
                <w:sz w:val="24"/>
                <w:szCs w:val="24"/>
              </w:rPr>
            </w:pPr>
            <w:r w:rsidRPr="006C796B">
              <w:rPr>
                <w:sz w:val="24"/>
                <w:szCs w:val="24"/>
              </w:rPr>
              <w:t>6.0</w:t>
            </w:r>
          </w:p>
        </w:tc>
        <w:tc>
          <w:tcPr>
            <w:tcW w:w="1025" w:type="dxa"/>
          </w:tcPr>
          <w:p w14:paraId="74EE019E" w14:textId="77777777" w:rsidR="00BF2135" w:rsidRPr="006C796B" w:rsidRDefault="00BF2135" w:rsidP="00B42B38">
            <w:pPr>
              <w:spacing w:line="480" w:lineRule="auto"/>
              <w:rPr>
                <w:sz w:val="24"/>
                <w:szCs w:val="24"/>
              </w:rPr>
            </w:pPr>
            <w:r w:rsidRPr="006C796B">
              <w:rPr>
                <w:sz w:val="24"/>
                <w:szCs w:val="24"/>
              </w:rPr>
              <w:t>20.57</w:t>
            </w:r>
          </w:p>
        </w:tc>
        <w:tc>
          <w:tcPr>
            <w:tcW w:w="576" w:type="dxa"/>
          </w:tcPr>
          <w:p w14:paraId="69C100B5" w14:textId="77777777" w:rsidR="00BF2135" w:rsidRPr="006C796B" w:rsidRDefault="00BF2135" w:rsidP="00B42B38">
            <w:pPr>
              <w:spacing w:line="480" w:lineRule="auto"/>
              <w:rPr>
                <w:sz w:val="24"/>
                <w:szCs w:val="24"/>
              </w:rPr>
            </w:pPr>
            <w:r w:rsidRPr="006C796B">
              <w:rPr>
                <w:sz w:val="24"/>
                <w:szCs w:val="24"/>
              </w:rPr>
              <w:t>29</w:t>
            </w:r>
          </w:p>
        </w:tc>
        <w:tc>
          <w:tcPr>
            <w:tcW w:w="1131" w:type="dxa"/>
          </w:tcPr>
          <w:p w14:paraId="2C4518C4" w14:textId="77777777" w:rsidR="00BF2135" w:rsidRPr="006C796B" w:rsidRDefault="00BF2135" w:rsidP="00B42B38">
            <w:pPr>
              <w:spacing w:line="480" w:lineRule="auto"/>
              <w:rPr>
                <w:bCs/>
                <w:sz w:val="24"/>
                <w:szCs w:val="24"/>
              </w:rPr>
            </w:pPr>
            <w:r w:rsidRPr="006C796B">
              <w:rPr>
                <w:bCs/>
                <w:sz w:val="24"/>
                <w:szCs w:val="24"/>
              </w:rPr>
              <w:t>0.001*</w:t>
            </w:r>
          </w:p>
        </w:tc>
      </w:tr>
    </w:tbl>
    <w:p w14:paraId="6715CFBB" w14:textId="77777777" w:rsidR="00BF2135" w:rsidRPr="006C796B" w:rsidRDefault="00BF2135" w:rsidP="00BF2135">
      <w:pPr>
        <w:spacing w:line="360" w:lineRule="auto"/>
        <w:rPr>
          <w:b/>
          <w:bCs/>
          <w:sz w:val="24"/>
          <w:szCs w:val="24"/>
        </w:rPr>
      </w:pPr>
      <w:r w:rsidRPr="006C796B">
        <w:rPr>
          <w:b/>
          <w:bCs/>
          <w:sz w:val="24"/>
          <w:szCs w:val="24"/>
        </w:rPr>
        <w:t>*P&lt;0.05 level of significance           NS-Non significance</w:t>
      </w:r>
    </w:p>
    <w:p w14:paraId="3D491C20" w14:textId="77777777" w:rsidR="00BF2135" w:rsidRPr="006C796B" w:rsidRDefault="00BF2135" w:rsidP="00BF2135">
      <w:pPr>
        <w:spacing w:line="360" w:lineRule="auto"/>
        <w:jc w:val="both"/>
        <w:rPr>
          <w:sz w:val="24"/>
          <w:szCs w:val="24"/>
        </w:rPr>
      </w:pPr>
      <w:r w:rsidRPr="006C796B">
        <w:rPr>
          <w:sz w:val="24"/>
          <w:szCs w:val="24"/>
          <w:lang w:val="en-IN"/>
        </w:rPr>
        <w:t xml:space="preserve">Result on knowledge showed that post-test mean knowledge score </w:t>
      </w:r>
      <w:r w:rsidRPr="006C796B">
        <w:rPr>
          <w:sz w:val="24"/>
          <w:szCs w:val="24"/>
        </w:rPr>
        <w:t xml:space="preserve">16.43±3.05 was higher than mean pre-test knowledge score 8.53±2.45 with mean difference of 7.90 with calculated value (t=16.05 at </w:t>
      </w:r>
      <w:proofErr w:type="spellStart"/>
      <w:r w:rsidRPr="006C796B">
        <w:rPr>
          <w:sz w:val="24"/>
          <w:szCs w:val="24"/>
        </w:rPr>
        <w:t>df</w:t>
      </w:r>
      <w:proofErr w:type="spellEnd"/>
      <w:r w:rsidRPr="006C796B">
        <w:rPr>
          <w:sz w:val="24"/>
          <w:szCs w:val="24"/>
        </w:rPr>
        <w:t xml:space="preserve">=29, p=0.001) was found significant. </w:t>
      </w:r>
    </w:p>
    <w:p w14:paraId="38C8C540" w14:textId="77777777" w:rsidR="00BF2135" w:rsidRDefault="00BF2135" w:rsidP="00BF2135">
      <w:pPr>
        <w:spacing w:line="360" w:lineRule="auto"/>
        <w:jc w:val="both"/>
        <w:rPr>
          <w:sz w:val="24"/>
          <w:szCs w:val="24"/>
        </w:rPr>
      </w:pPr>
      <w:r w:rsidRPr="006C796B">
        <w:rPr>
          <w:sz w:val="24"/>
          <w:szCs w:val="24"/>
          <w:lang w:val="en-IN"/>
        </w:rPr>
        <w:t xml:space="preserve">Result on practice showed that post-test mean knowledge score </w:t>
      </w:r>
      <w:r w:rsidRPr="006C796B">
        <w:rPr>
          <w:sz w:val="24"/>
          <w:szCs w:val="24"/>
        </w:rPr>
        <w:t xml:space="preserve">11.20±1.62 was higher than mean pre-test knowledge score 5.20±1.73 with mean difference of 6.0 with calculated value (t=20.57 at </w:t>
      </w:r>
      <w:proofErr w:type="spellStart"/>
      <w:r w:rsidRPr="006C796B">
        <w:rPr>
          <w:sz w:val="24"/>
          <w:szCs w:val="24"/>
        </w:rPr>
        <w:t>df</w:t>
      </w:r>
      <w:proofErr w:type="spellEnd"/>
      <w:r w:rsidRPr="006C796B">
        <w:rPr>
          <w:sz w:val="24"/>
          <w:szCs w:val="24"/>
        </w:rPr>
        <w:t xml:space="preserve">=29, p=0.001) was found significant. </w:t>
      </w:r>
    </w:p>
    <w:p w14:paraId="65F6944B" w14:textId="77777777" w:rsidR="003810F8" w:rsidRPr="006C796B" w:rsidRDefault="003810F8" w:rsidP="00BF2135">
      <w:pPr>
        <w:spacing w:line="360" w:lineRule="auto"/>
        <w:jc w:val="both"/>
        <w:rPr>
          <w:sz w:val="24"/>
          <w:szCs w:val="24"/>
        </w:rPr>
      </w:pPr>
    </w:p>
    <w:p w14:paraId="042462D3" w14:textId="77777777" w:rsidR="002D7A33" w:rsidRPr="008A66BB" w:rsidRDefault="002D7A33" w:rsidP="002D7A33">
      <w:pPr>
        <w:spacing w:line="360" w:lineRule="auto"/>
        <w:rPr>
          <w:b/>
          <w:bCs/>
          <w:sz w:val="24"/>
          <w:szCs w:val="24"/>
        </w:rPr>
      </w:pPr>
      <w:r w:rsidRPr="008A66BB">
        <w:rPr>
          <w:b/>
          <w:bCs/>
          <w:sz w:val="24"/>
          <w:szCs w:val="24"/>
        </w:rPr>
        <w:t>SECTION - V</w:t>
      </w:r>
    </w:p>
    <w:p w14:paraId="259B0981" w14:textId="4212E220" w:rsidR="00BF2135" w:rsidRPr="006C796B" w:rsidRDefault="002D7A33" w:rsidP="00BF2135">
      <w:pPr>
        <w:tabs>
          <w:tab w:val="left" w:pos="1680"/>
        </w:tabs>
        <w:spacing w:line="360" w:lineRule="auto"/>
        <w:rPr>
          <w:b/>
          <w:bCs/>
          <w:sz w:val="24"/>
          <w:szCs w:val="24"/>
          <w:lang w:val="en-IN"/>
        </w:rPr>
      </w:pPr>
      <w:r w:rsidRPr="008A66BB">
        <w:rPr>
          <w:b/>
          <w:bCs/>
          <w:sz w:val="24"/>
          <w:szCs w:val="24"/>
        </w:rPr>
        <w:t xml:space="preserve">Table </w:t>
      </w:r>
      <w:r w:rsidR="00F4735C">
        <w:rPr>
          <w:b/>
          <w:bCs/>
          <w:sz w:val="24"/>
          <w:szCs w:val="24"/>
        </w:rPr>
        <w:t>6</w:t>
      </w:r>
      <w:r w:rsidRPr="008A66BB">
        <w:rPr>
          <w:b/>
          <w:bCs/>
          <w:sz w:val="24"/>
          <w:szCs w:val="24"/>
        </w:rPr>
        <w:t xml:space="preserve">: Association </w:t>
      </w:r>
      <w:r w:rsidR="009C6554" w:rsidRPr="006F6745">
        <w:rPr>
          <w:b/>
          <w:bCs/>
          <w:sz w:val="24"/>
          <w:szCs w:val="24"/>
        </w:rPr>
        <w:t xml:space="preserve">between the </w:t>
      </w:r>
      <w:r w:rsidR="009C6554" w:rsidRPr="006F6745">
        <w:rPr>
          <w:b/>
          <w:bCs/>
          <w:sz w:val="24"/>
          <w:szCs w:val="24"/>
          <w:lang w:val="en-IN"/>
        </w:rPr>
        <w:t xml:space="preserve">pre-test </w:t>
      </w:r>
      <w:r w:rsidR="009C6554" w:rsidRPr="006F6745">
        <w:rPr>
          <w:b/>
          <w:bCs/>
          <w:sz w:val="24"/>
          <w:szCs w:val="24"/>
        </w:rPr>
        <w:t xml:space="preserve">level of knowledge regarding </w:t>
      </w:r>
      <w:r w:rsidR="00BF2135" w:rsidRPr="006C796B">
        <w:rPr>
          <w:b/>
          <w:bCs/>
          <w:sz w:val="24"/>
          <w:szCs w:val="24"/>
        </w:rPr>
        <w:t>feeding technique among care takers of cerebral palsy children</w:t>
      </w:r>
    </w:p>
    <w:p w14:paraId="5A5AA28D" w14:textId="47C858E1" w:rsidR="002E2941" w:rsidRPr="005A5710" w:rsidRDefault="002D7A33" w:rsidP="00BF2135">
      <w:pPr>
        <w:tabs>
          <w:tab w:val="left" w:pos="1680"/>
        </w:tabs>
        <w:spacing w:line="360" w:lineRule="auto"/>
        <w:rPr>
          <w:b/>
          <w:bCs/>
          <w:sz w:val="24"/>
          <w:szCs w:val="24"/>
        </w:rPr>
      </w:pP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Pr="008A66BB">
        <w:rPr>
          <w:b/>
          <w:bCs/>
          <w:sz w:val="24"/>
          <w:szCs w:val="24"/>
        </w:rPr>
        <w:tab/>
      </w:r>
      <w:r w:rsidR="00A414AA">
        <w:rPr>
          <w:b/>
          <w:bCs/>
          <w:sz w:val="24"/>
          <w:szCs w:val="24"/>
        </w:rPr>
        <w:t xml:space="preserve">                                                   </w:t>
      </w:r>
      <w:r w:rsidR="002E2941" w:rsidRPr="005A5710">
        <w:rPr>
          <w:b/>
          <w:bCs/>
          <w:sz w:val="24"/>
          <w:szCs w:val="24"/>
        </w:rPr>
        <w:t>N=</w:t>
      </w:r>
      <w:r w:rsidR="002E2941">
        <w:rPr>
          <w:b/>
          <w:bCs/>
          <w:sz w:val="24"/>
          <w:szCs w:val="24"/>
        </w:rPr>
        <w:t>30</w:t>
      </w:r>
    </w:p>
    <w:tbl>
      <w:tblPr>
        <w:tblStyle w:val="TableGrid"/>
        <w:tblW w:w="8470" w:type="dxa"/>
        <w:jc w:val="center"/>
        <w:tblLook w:val="04A0" w:firstRow="1" w:lastRow="0" w:firstColumn="1" w:lastColumn="0" w:noHBand="0" w:noVBand="1"/>
      </w:tblPr>
      <w:tblGrid>
        <w:gridCol w:w="3718"/>
        <w:gridCol w:w="903"/>
        <w:gridCol w:w="1196"/>
        <w:gridCol w:w="915"/>
        <w:gridCol w:w="714"/>
        <w:gridCol w:w="1024"/>
      </w:tblGrid>
      <w:tr w:rsidR="004515FB" w:rsidRPr="006C796B" w14:paraId="47087602" w14:textId="77777777" w:rsidTr="00B42B38">
        <w:trPr>
          <w:trHeight w:val="467"/>
          <w:jc w:val="center"/>
        </w:trPr>
        <w:tc>
          <w:tcPr>
            <w:tcW w:w="3718" w:type="dxa"/>
            <w:vMerge w:val="restart"/>
          </w:tcPr>
          <w:p w14:paraId="501174BC" w14:textId="77777777" w:rsidR="004515FB" w:rsidRPr="006C796B" w:rsidRDefault="004515FB" w:rsidP="00B42B38">
            <w:pPr>
              <w:spacing w:line="276" w:lineRule="auto"/>
              <w:rPr>
                <w:b/>
                <w:bCs/>
                <w:sz w:val="24"/>
                <w:szCs w:val="24"/>
              </w:rPr>
            </w:pPr>
            <w:r w:rsidRPr="006C796B">
              <w:rPr>
                <w:b/>
                <w:bCs/>
                <w:sz w:val="24"/>
                <w:szCs w:val="24"/>
              </w:rPr>
              <w:t>Demographic variables</w:t>
            </w:r>
          </w:p>
        </w:tc>
        <w:tc>
          <w:tcPr>
            <w:tcW w:w="2099" w:type="dxa"/>
            <w:gridSpan w:val="2"/>
          </w:tcPr>
          <w:p w14:paraId="48B83E97" w14:textId="77777777" w:rsidR="004515FB" w:rsidRPr="006C796B" w:rsidRDefault="004515FB" w:rsidP="00B42B38">
            <w:pPr>
              <w:spacing w:line="276" w:lineRule="auto"/>
              <w:rPr>
                <w:b/>
                <w:sz w:val="24"/>
                <w:szCs w:val="24"/>
              </w:rPr>
            </w:pPr>
            <w:r w:rsidRPr="006C796B">
              <w:rPr>
                <w:b/>
                <w:sz w:val="24"/>
                <w:szCs w:val="24"/>
              </w:rPr>
              <w:t xml:space="preserve">Pre-test knowledge </w:t>
            </w:r>
          </w:p>
        </w:tc>
        <w:tc>
          <w:tcPr>
            <w:tcW w:w="915" w:type="dxa"/>
            <w:vMerge w:val="restart"/>
          </w:tcPr>
          <w:p w14:paraId="5F460F14" w14:textId="77777777" w:rsidR="004515FB" w:rsidRPr="006C796B" w:rsidRDefault="004515FB" w:rsidP="00B42B38">
            <w:pPr>
              <w:spacing w:line="276" w:lineRule="auto"/>
              <w:rPr>
                <w:b/>
                <w:bCs/>
                <w:sz w:val="24"/>
                <w:szCs w:val="24"/>
                <w:lang w:val="en-IN" w:eastAsia="en-IN"/>
              </w:rPr>
            </w:pPr>
            <w:r w:rsidRPr="006C796B">
              <w:rPr>
                <w:b/>
                <w:sz w:val="24"/>
                <w:szCs w:val="24"/>
              </w:rPr>
              <w:t>χ2</w:t>
            </w:r>
            <w:r w:rsidRPr="006C796B">
              <w:rPr>
                <w:sz w:val="24"/>
                <w:szCs w:val="24"/>
              </w:rPr>
              <w:t xml:space="preserve"> </w:t>
            </w:r>
            <w:r w:rsidRPr="006C796B">
              <w:rPr>
                <w:b/>
                <w:bCs/>
                <w:sz w:val="24"/>
                <w:szCs w:val="24"/>
                <w:lang w:val="en-IN" w:eastAsia="en-IN"/>
              </w:rPr>
              <w:t>value</w:t>
            </w:r>
          </w:p>
        </w:tc>
        <w:tc>
          <w:tcPr>
            <w:tcW w:w="714" w:type="dxa"/>
            <w:vMerge w:val="restart"/>
          </w:tcPr>
          <w:p w14:paraId="1DBD6582" w14:textId="77777777" w:rsidR="004515FB" w:rsidRPr="006C796B" w:rsidRDefault="004515FB" w:rsidP="00B42B38">
            <w:pPr>
              <w:spacing w:line="276" w:lineRule="auto"/>
              <w:rPr>
                <w:b/>
                <w:bCs/>
                <w:sz w:val="24"/>
                <w:szCs w:val="24"/>
              </w:rPr>
            </w:pPr>
            <w:proofErr w:type="spellStart"/>
            <w:r w:rsidRPr="006C796B">
              <w:rPr>
                <w:b/>
                <w:bCs/>
                <w:sz w:val="24"/>
                <w:szCs w:val="24"/>
              </w:rPr>
              <w:t>df</w:t>
            </w:r>
            <w:proofErr w:type="spellEnd"/>
          </w:p>
        </w:tc>
        <w:tc>
          <w:tcPr>
            <w:tcW w:w="1024" w:type="dxa"/>
            <w:vMerge w:val="restart"/>
          </w:tcPr>
          <w:p w14:paraId="05EBEDA5" w14:textId="77777777" w:rsidR="004515FB" w:rsidRPr="006C796B" w:rsidRDefault="004515FB" w:rsidP="00B42B38">
            <w:pPr>
              <w:spacing w:line="276" w:lineRule="auto"/>
              <w:rPr>
                <w:b/>
                <w:bCs/>
                <w:sz w:val="24"/>
                <w:szCs w:val="24"/>
              </w:rPr>
            </w:pPr>
            <w:r w:rsidRPr="006C796B">
              <w:rPr>
                <w:b/>
                <w:bCs/>
                <w:sz w:val="24"/>
                <w:szCs w:val="24"/>
              </w:rPr>
              <w:t>p value</w:t>
            </w:r>
          </w:p>
        </w:tc>
      </w:tr>
      <w:tr w:rsidR="004515FB" w:rsidRPr="006C796B" w14:paraId="74819B4C" w14:textId="77777777" w:rsidTr="00B42B38">
        <w:trPr>
          <w:trHeight w:val="204"/>
          <w:jc w:val="center"/>
        </w:trPr>
        <w:tc>
          <w:tcPr>
            <w:tcW w:w="3718" w:type="dxa"/>
            <w:vMerge/>
          </w:tcPr>
          <w:p w14:paraId="2AA404DE" w14:textId="77777777" w:rsidR="004515FB" w:rsidRPr="006C796B" w:rsidRDefault="004515FB" w:rsidP="00B42B38">
            <w:pPr>
              <w:spacing w:line="276" w:lineRule="auto"/>
              <w:rPr>
                <w:b/>
                <w:bCs/>
                <w:sz w:val="24"/>
                <w:szCs w:val="24"/>
              </w:rPr>
            </w:pPr>
          </w:p>
        </w:tc>
        <w:tc>
          <w:tcPr>
            <w:tcW w:w="903" w:type="dxa"/>
          </w:tcPr>
          <w:p w14:paraId="715B7FD4" w14:textId="77777777" w:rsidR="004515FB" w:rsidRPr="006C796B" w:rsidRDefault="004515FB" w:rsidP="00B42B38">
            <w:pPr>
              <w:spacing w:line="276" w:lineRule="auto"/>
              <w:rPr>
                <w:b/>
                <w:bCs/>
                <w:sz w:val="24"/>
                <w:szCs w:val="24"/>
              </w:rPr>
            </w:pPr>
            <w:r w:rsidRPr="006C796B">
              <w:rPr>
                <w:b/>
                <w:bCs/>
                <w:sz w:val="24"/>
                <w:szCs w:val="24"/>
              </w:rPr>
              <w:t xml:space="preserve">Poor </w:t>
            </w:r>
          </w:p>
        </w:tc>
        <w:tc>
          <w:tcPr>
            <w:tcW w:w="1196" w:type="dxa"/>
          </w:tcPr>
          <w:p w14:paraId="5E43D748" w14:textId="77777777" w:rsidR="004515FB" w:rsidRPr="006C796B" w:rsidRDefault="004515FB" w:rsidP="00B42B38">
            <w:pPr>
              <w:spacing w:line="276" w:lineRule="auto"/>
              <w:rPr>
                <w:b/>
                <w:bCs/>
                <w:sz w:val="24"/>
                <w:szCs w:val="24"/>
              </w:rPr>
            </w:pPr>
            <w:r w:rsidRPr="006C796B">
              <w:rPr>
                <w:b/>
                <w:bCs/>
                <w:sz w:val="24"/>
                <w:szCs w:val="24"/>
              </w:rPr>
              <w:t xml:space="preserve">Average </w:t>
            </w:r>
          </w:p>
        </w:tc>
        <w:tc>
          <w:tcPr>
            <w:tcW w:w="915" w:type="dxa"/>
            <w:vMerge/>
          </w:tcPr>
          <w:p w14:paraId="6BA6DB51" w14:textId="77777777" w:rsidR="004515FB" w:rsidRPr="006C796B" w:rsidRDefault="004515FB" w:rsidP="00B42B38">
            <w:pPr>
              <w:spacing w:line="276" w:lineRule="auto"/>
              <w:rPr>
                <w:b/>
                <w:bCs/>
                <w:sz w:val="24"/>
                <w:szCs w:val="24"/>
              </w:rPr>
            </w:pPr>
          </w:p>
        </w:tc>
        <w:tc>
          <w:tcPr>
            <w:tcW w:w="714" w:type="dxa"/>
            <w:vMerge/>
          </w:tcPr>
          <w:p w14:paraId="7B389D6C" w14:textId="77777777" w:rsidR="004515FB" w:rsidRPr="006C796B" w:rsidRDefault="004515FB" w:rsidP="00B42B38">
            <w:pPr>
              <w:spacing w:line="276" w:lineRule="auto"/>
              <w:rPr>
                <w:b/>
                <w:bCs/>
                <w:sz w:val="24"/>
                <w:szCs w:val="24"/>
              </w:rPr>
            </w:pPr>
          </w:p>
        </w:tc>
        <w:tc>
          <w:tcPr>
            <w:tcW w:w="1024" w:type="dxa"/>
            <w:vMerge/>
          </w:tcPr>
          <w:p w14:paraId="45FC20C2" w14:textId="77777777" w:rsidR="004515FB" w:rsidRPr="006C796B" w:rsidRDefault="004515FB" w:rsidP="00B42B38">
            <w:pPr>
              <w:spacing w:line="276" w:lineRule="auto"/>
              <w:rPr>
                <w:bCs/>
                <w:sz w:val="24"/>
                <w:szCs w:val="24"/>
              </w:rPr>
            </w:pPr>
          </w:p>
        </w:tc>
      </w:tr>
      <w:tr w:rsidR="004515FB" w:rsidRPr="006C796B" w14:paraId="22C14869" w14:textId="77777777" w:rsidTr="00B42B38">
        <w:trPr>
          <w:trHeight w:val="531"/>
          <w:jc w:val="center"/>
        </w:trPr>
        <w:tc>
          <w:tcPr>
            <w:tcW w:w="3718" w:type="dxa"/>
          </w:tcPr>
          <w:p w14:paraId="2B2FB73C" w14:textId="77777777" w:rsidR="004515FB" w:rsidRPr="006C796B" w:rsidRDefault="004515FB" w:rsidP="00D40A45">
            <w:pPr>
              <w:spacing w:line="360" w:lineRule="auto"/>
              <w:jc w:val="both"/>
              <w:rPr>
                <w:sz w:val="24"/>
                <w:szCs w:val="24"/>
              </w:rPr>
            </w:pPr>
            <w:r w:rsidRPr="006C796B">
              <w:rPr>
                <w:sz w:val="24"/>
                <w:szCs w:val="24"/>
              </w:rPr>
              <w:t xml:space="preserve">Age in years </w:t>
            </w:r>
          </w:p>
          <w:p w14:paraId="60953FC1" w14:textId="77777777" w:rsidR="004515FB" w:rsidRPr="006C796B" w:rsidRDefault="004515FB" w:rsidP="004515FB">
            <w:pPr>
              <w:pStyle w:val="ListParagraph"/>
              <w:numPr>
                <w:ilvl w:val="0"/>
                <w:numId w:val="180"/>
              </w:numPr>
              <w:spacing w:line="360" w:lineRule="auto"/>
            </w:pPr>
            <w:r w:rsidRPr="006C796B">
              <w:t>21-30 years</w:t>
            </w:r>
          </w:p>
          <w:p w14:paraId="58BBA97A" w14:textId="77777777" w:rsidR="004515FB" w:rsidRPr="006C796B" w:rsidRDefault="004515FB" w:rsidP="004515FB">
            <w:pPr>
              <w:pStyle w:val="ListParagraph"/>
              <w:numPr>
                <w:ilvl w:val="0"/>
                <w:numId w:val="180"/>
              </w:numPr>
              <w:spacing w:line="360" w:lineRule="auto"/>
            </w:pPr>
            <w:r w:rsidRPr="006C796B">
              <w:t>30-40 years</w:t>
            </w:r>
          </w:p>
          <w:p w14:paraId="32618969" w14:textId="77777777" w:rsidR="004515FB" w:rsidRPr="006C796B" w:rsidRDefault="004515FB" w:rsidP="004515FB">
            <w:pPr>
              <w:pStyle w:val="ListParagraph"/>
              <w:numPr>
                <w:ilvl w:val="0"/>
                <w:numId w:val="180"/>
              </w:numPr>
              <w:spacing w:line="360" w:lineRule="auto"/>
            </w:pPr>
            <w:r w:rsidRPr="006C796B">
              <w:t>40-50 years</w:t>
            </w:r>
          </w:p>
          <w:p w14:paraId="62E13DAF" w14:textId="77777777" w:rsidR="004515FB" w:rsidRPr="006C796B" w:rsidRDefault="004515FB" w:rsidP="004515FB">
            <w:pPr>
              <w:pStyle w:val="ListParagraph"/>
              <w:numPr>
                <w:ilvl w:val="0"/>
                <w:numId w:val="180"/>
              </w:numPr>
              <w:spacing w:line="360" w:lineRule="auto"/>
            </w:pPr>
            <w:r w:rsidRPr="006C796B">
              <w:t xml:space="preserve">Above 50 years </w:t>
            </w:r>
          </w:p>
        </w:tc>
        <w:tc>
          <w:tcPr>
            <w:tcW w:w="903" w:type="dxa"/>
          </w:tcPr>
          <w:p w14:paraId="760859C8" w14:textId="77777777" w:rsidR="004515FB" w:rsidRPr="006C796B" w:rsidRDefault="004515FB" w:rsidP="00B42B38">
            <w:pPr>
              <w:spacing w:line="360" w:lineRule="auto"/>
              <w:rPr>
                <w:bCs/>
                <w:sz w:val="24"/>
                <w:szCs w:val="24"/>
              </w:rPr>
            </w:pPr>
          </w:p>
          <w:p w14:paraId="39694D7C" w14:textId="77777777" w:rsidR="004515FB" w:rsidRPr="006C796B" w:rsidRDefault="004515FB" w:rsidP="00B42B38">
            <w:pPr>
              <w:spacing w:line="360" w:lineRule="auto"/>
              <w:rPr>
                <w:bCs/>
                <w:sz w:val="24"/>
                <w:szCs w:val="24"/>
              </w:rPr>
            </w:pPr>
            <w:r w:rsidRPr="006C796B">
              <w:rPr>
                <w:bCs/>
                <w:sz w:val="24"/>
                <w:szCs w:val="24"/>
              </w:rPr>
              <w:t>2</w:t>
            </w:r>
          </w:p>
          <w:p w14:paraId="17CE6365" w14:textId="77777777" w:rsidR="004515FB" w:rsidRPr="006C796B" w:rsidRDefault="004515FB" w:rsidP="00B42B38">
            <w:pPr>
              <w:spacing w:line="360" w:lineRule="auto"/>
              <w:rPr>
                <w:bCs/>
                <w:sz w:val="24"/>
                <w:szCs w:val="24"/>
              </w:rPr>
            </w:pPr>
            <w:r w:rsidRPr="006C796B">
              <w:rPr>
                <w:bCs/>
                <w:sz w:val="24"/>
                <w:szCs w:val="24"/>
              </w:rPr>
              <w:t>8</w:t>
            </w:r>
          </w:p>
          <w:p w14:paraId="63C7C8E5" w14:textId="77777777" w:rsidR="004515FB" w:rsidRPr="006C796B" w:rsidRDefault="004515FB" w:rsidP="00B42B38">
            <w:pPr>
              <w:spacing w:line="360" w:lineRule="auto"/>
              <w:rPr>
                <w:bCs/>
                <w:sz w:val="24"/>
                <w:szCs w:val="24"/>
              </w:rPr>
            </w:pPr>
            <w:r w:rsidRPr="006C796B">
              <w:rPr>
                <w:bCs/>
                <w:sz w:val="24"/>
                <w:szCs w:val="24"/>
              </w:rPr>
              <w:t>8</w:t>
            </w:r>
          </w:p>
          <w:p w14:paraId="0272E3AB" w14:textId="77777777" w:rsidR="004515FB" w:rsidRPr="006C796B" w:rsidRDefault="004515FB" w:rsidP="00B42B38">
            <w:pPr>
              <w:spacing w:line="360" w:lineRule="auto"/>
              <w:rPr>
                <w:bCs/>
                <w:sz w:val="24"/>
                <w:szCs w:val="24"/>
              </w:rPr>
            </w:pPr>
            <w:r w:rsidRPr="006C796B">
              <w:rPr>
                <w:bCs/>
                <w:sz w:val="24"/>
                <w:szCs w:val="24"/>
              </w:rPr>
              <w:t>1</w:t>
            </w:r>
          </w:p>
        </w:tc>
        <w:tc>
          <w:tcPr>
            <w:tcW w:w="1196" w:type="dxa"/>
          </w:tcPr>
          <w:p w14:paraId="0C94CEDF" w14:textId="77777777" w:rsidR="004515FB" w:rsidRPr="006C796B" w:rsidRDefault="004515FB" w:rsidP="00B42B38">
            <w:pPr>
              <w:spacing w:line="360" w:lineRule="auto"/>
              <w:rPr>
                <w:bCs/>
                <w:sz w:val="24"/>
                <w:szCs w:val="24"/>
              </w:rPr>
            </w:pPr>
          </w:p>
          <w:p w14:paraId="43D0F9E2" w14:textId="77777777" w:rsidR="004515FB" w:rsidRPr="006C796B" w:rsidRDefault="004515FB" w:rsidP="00B42B38">
            <w:pPr>
              <w:spacing w:line="360" w:lineRule="auto"/>
              <w:rPr>
                <w:bCs/>
                <w:sz w:val="24"/>
                <w:szCs w:val="24"/>
              </w:rPr>
            </w:pPr>
            <w:r w:rsidRPr="006C796B">
              <w:rPr>
                <w:bCs/>
                <w:sz w:val="24"/>
                <w:szCs w:val="24"/>
              </w:rPr>
              <w:t>3</w:t>
            </w:r>
          </w:p>
          <w:p w14:paraId="430F3EC4" w14:textId="77777777" w:rsidR="004515FB" w:rsidRPr="006C796B" w:rsidRDefault="004515FB" w:rsidP="00B42B38">
            <w:pPr>
              <w:spacing w:line="360" w:lineRule="auto"/>
              <w:rPr>
                <w:bCs/>
                <w:sz w:val="24"/>
                <w:szCs w:val="24"/>
              </w:rPr>
            </w:pPr>
            <w:r w:rsidRPr="006C796B">
              <w:rPr>
                <w:bCs/>
                <w:sz w:val="24"/>
                <w:szCs w:val="24"/>
              </w:rPr>
              <w:t>2</w:t>
            </w:r>
          </w:p>
          <w:p w14:paraId="3AE7B06F" w14:textId="77777777" w:rsidR="004515FB" w:rsidRPr="006C796B" w:rsidRDefault="004515FB" w:rsidP="00B42B38">
            <w:pPr>
              <w:spacing w:line="360" w:lineRule="auto"/>
              <w:rPr>
                <w:bCs/>
                <w:sz w:val="24"/>
                <w:szCs w:val="24"/>
              </w:rPr>
            </w:pPr>
            <w:r w:rsidRPr="006C796B">
              <w:rPr>
                <w:bCs/>
                <w:sz w:val="24"/>
                <w:szCs w:val="24"/>
              </w:rPr>
              <w:t>3</w:t>
            </w:r>
          </w:p>
          <w:p w14:paraId="656853E2" w14:textId="77777777" w:rsidR="004515FB" w:rsidRPr="006C796B" w:rsidRDefault="004515FB" w:rsidP="00B42B38">
            <w:pPr>
              <w:spacing w:line="360" w:lineRule="auto"/>
              <w:rPr>
                <w:bCs/>
                <w:sz w:val="24"/>
                <w:szCs w:val="24"/>
              </w:rPr>
            </w:pPr>
            <w:r w:rsidRPr="006C796B">
              <w:rPr>
                <w:bCs/>
                <w:sz w:val="24"/>
                <w:szCs w:val="24"/>
              </w:rPr>
              <w:t>3</w:t>
            </w:r>
          </w:p>
        </w:tc>
        <w:tc>
          <w:tcPr>
            <w:tcW w:w="915" w:type="dxa"/>
          </w:tcPr>
          <w:p w14:paraId="6E6702D4" w14:textId="77777777" w:rsidR="004515FB" w:rsidRPr="006C796B" w:rsidRDefault="004515FB" w:rsidP="00B42B38">
            <w:pPr>
              <w:spacing w:line="360" w:lineRule="auto"/>
              <w:rPr>
                <w:bCs/>
                <w:sz w:val="24"/>
                <w:szCs w:val="24"/>
              </w:rPr>
            </w:pPr>
          </w:p>
          <w:p w14:paraId="00E47748" w14:textId="77777777" w:rsidR="004515FB" w:rsidRPr="006C796B" w:rsidRDefault="004515FB" w:rsidP="00B42B38">
            <w:pPr>
              <w:spacing w:line="360" w:lineRule="auto"/>
              <w:rPr>
                <w:bCs/>
                <w:sz w:val="24"/>
                <w:szCs w:val="24"/>
              </w:rPr>
            </w:pPr>
            <w:r w:rsidRPr="006C796B">
              <w:rPr>
                <w:bCs/>
                <w:sz w:val="24"/>
                <w:szCs w:val="24"/>
              </w:rPr>
              <w:t>5.318</w:t>
            </w:r>
          </w:p>
        </w:tc>
        <w:tc>
          <w:tcPr>
            <w:tcW w:w="714" w:type="dxa"/>
          </w:tcPr>
          <w:p w14:paraId="57C0A6CC" w14:textId="77777777" w:rsidR="004515FB" w:rsidRPr="006C796B" w:rsidRDefault="004515FB" w:rsidP="00B42B38">
            <w:pPr>
              <w:spacing w:line="360" w:lineRule="auto"/>
              <w:rPr>
                <w:bCs/>
                <w:sz w:val="24"/>
                <w:szCs w:val="24"/>
              </w:rPr>
            </w:pPr>
          </w:p>
          <w:p w14:paraId="14CBCF4F" w14:textId="77777777" w:rsidR="004515FB" w:rsidRPr="006C796B" w:rsidRDefault="004515FB" w:rsidP="00B42B38">
            <w:pPr>
              <w:spacing w:line="360" w:lineRule="auto"/>
              <w:rPr>
                <w:bCs/>
                <w:sz w:val="24"/>
                <w:szCs w:val="24"/>
              </w:rPr>
            </w:pPr>
            <w:r w:rsidRPr="006C796B">
              <w:rPr>
                <w:bCs/>
                <w:sz w:val="24"/>
                <w:szCs w:val="24"/>
              </w:rPr>
              <w:t>3</w:t>
            </w:r>
          </w:p>
        </w:tc>
        <w:tc>
          <w:tcPr>
            <w:tcW w:w="1024" w:type="dxa"/>
          </w:tcPr>
          <w:p w14:paraId="69DCB78E" w14:textId="77777777" w:rsidR="004515FB" w:rsidRPr="006C796B" w:rsidRDefault="004515FB" w:rsidP="00B42B38">
            <w:pPr>
              <w:spacing w:line="360" w:lineRule="auto"/>
              <w:rPr>
                <w:bCs/>
                <w:sz w:val="24"/>
                <w:szCs w:val="24"/>
              </w:rPr>
            </w:pPr>
          </w:p>
          <w:p w14:paraId="537AA2B8" w14:textId="77777777" w:rsidR="004515FB" w:rsidRPr="006C796B" w:rsidRDefault="004515FB" w:rsidP="00B42B38">
            <w:pPr>
              <w:spacing w:line="360" w:lineRule="auto"/>
              <w:rPr>
                <w:bCs/>
                <w:sz w:val="24"/>
                <w:szCs w:val="24"/>
                <w:vertAlign w:val="superscript"/>
              </w:rPr>
            </w:pPr>
            <w:r w:rsidRPr="006C796B">
              <w:rPr>
                <w:bCs/>
                <w:sz w:val="24"/>
                <w:szCs w:val="24"/>
              </w:rPr>
              <w:t>0.150</w:t>
            </w:r>
            <w:r w:rsidRPr="006C796B">
              <w:rPr>
                <w:bCs/>
                <w:sz w:val="24"/>
                <w:szCs w:val="24"/>
                <w:vertAlign w:val="superscript"/>
              </w:rPr>
              <w:t>NS</w:t>
            </w:r>
          </w:p>
        </w:tc>
      </w:tr>
      <w:tr w:rsidR="004515FB" w:rsidRPr="006C796B" w14:paraId="07982269" w14:textId="77777777" w:rsidTr="00B42B38">
        <w:trPr>
          <w:trHeight w:val="531"/>
          <w:jc w:val="center"/>
        </w:trPr>
        <w:tc>
          <w:tcPr>
            <w:tcW w:w="3718" w:type="dxa"/>
          </w:tcPr>
          <w:p w14:paraId="6C039645" w14:textId="77777777" w:rsidR="004515FB" w:rsidRPr="006C796B" w:rsidRDefault="004515FB" w:rsidP="00D40A45">
            <w:pPr>
              <w:spacing w:line="360" w:lineRule="auto"/>
              <w:jc w:val="both"/>
              <w:rPr>
                <w:sz w:val="24"/>
                <w:szCs w:val="24"/>
              </w:rPr>
            </w:pPr>
            <w:r w:rsidRPr="006C796B">
              <w:rPr>
                <w:sz w:val="24"/>
                <w:szCs w:val="24"/>
              </w:rPr>
              <w:t xml:space="preserve">Gender </w:t>
            </w:r>
          </w:p>
          <w:p w14:paraId="60A8C2C2" w14:textId="77777777" w:rsidR="004515FB" w:rsidRPr="006C796B" w:rsidRDefault="004515FB" w:rsidP="004515FB">
            <w:pPr>
              <w:pStyle w:val="ListParagraph"/>
              <w:numPr>
                <w:ilvl w:val="0"/>
                <w:numId w:val="120"/>
              </w:numPr>
              <w:spacing w:line="360" w:lineRule="auto"/>
            </w:pPr>
            <w:r w:rsidRPr="006C796B">
              <w:t xml:space="preserve">Male </w:t>
            </w:r>
          </w:p>
          <w:p w14:paraId="454489AF" w14:textId="77777777" w:rsidR="004515FB" w:rsidRPr="006C796B" w:rsidRDefault="004515FB" w:rsidP="004515FB">
            <w:pPr>
              <w:pStyle w:val="ListParagraph"/>
              <w:numPr>
                <w:ilvl w:val="0"/>
                <w:numId w:val="120"/>
              </w:numPr>
              <w:spacing w:line="360" w:lineRule="auto"/>
            </w:pPr>
            <w:r w:rsidRPr="006C796B">
              <w:t>Female</w:t>
            </w:r>
          </w:p>
        </w:tc>
        <w:tc>
          <w:tcPr>
            <w:tcW w:w="903" w:type="dxa"/>
          </w:tcPr>
          <w:p w14:paraId="7162C60E" w14:textId="77777777" w:rsidR="004515FB" w:rsidRPr="006C796B" w:rsidRDefault="004515FB" w:rsidP="00B42B38">
            <w:pPr>
              <w:spacing w:line="360" w:lineRule="auto"/>
              <w:rPr>
                <w:bCs/>
                <w:sz w:val="24"/>
                <w:szCs w:val="24"/>
              </w:rPr>
            </w:pPr>
          </w:p>
          <w:p w14:paraId="7554EBDD" w14:textId="77777777" w:rsidR="004515FB" w:rsidRPr="006C796B" w:rsidRDefault="004515FB" w:rsidP="00B42B38">
            <w:pPr>
              <w:spacing w:line="360" w:lineRule="auto"/>
              <w:rPr>
                <w:bCs/>
                <w:sz w:val="24"/>
                <w:szCs w:val="24"/>
              </w:rPr>
            </w:pPr>
            <w:r w:rsidRPr="006C796B">
              <w:rPr>
                <w:bCs/>
                <w:sz w:val="24"/>
                <w:szCs w:val="24"/>
              </w:rPr>
              <w:t>9</w:t>
            </w:r>
          </w:p>
          <w:p w14:paraId="55E962F6" w14:textId="77777777" w:rsidR="004515FB" w:rsidRPr="006C796B" w:rsidRDefault="004515FB" w:rsidP="00B42B38">
            <w:pPr>
              <w:spacing w:line="360" w:lineRule="auto"/>
              <w:rPr>
                <w:bCs/>
                <w:sz w:val="24"/>
                <w:szCs w:val="24"/>
              </w:rPr>
            </w:pPr>
            <w:r w:rsidRPr="006C796B">
              <w:rPr>
                <w:bCs/>
                <w:sz w:val="24"/>
                <w:szCs w:val="24"/>
              </w:rPr>
              <w:t>10</w:t>
            </w:r>
          </w:p>
        </w:tc>
        <w:tc>
          <w:tcPr>
            <w:tcW w:w="1196" w:type="dxa"/>
          </w:tcPr>
          <w:p w14:paraId="758663EF" w14:textId="77777777" w:rsidR="004515FB" w:rsidRPr="006C796B" w:rsidRDefault="004515FB" w:rsidP="00B42B38">
            <w:pPr>
              <w:spacing w:line="360" w:lineRule="auto"/>
              <w:rPr>
                <w:bCs/>
                <w:sz w:val="24"/>
                <w:szCs w:val="24"/>
              </w:rPr>
            </w:pPr>
          </w:p>
          <w:p w14:paraId="3FB4CF98" w14:textId="77777777" w:rsidR="004515FB" w:rsidRPr="006C796B" w:rsidRDefault="004515FB" w:rsidP="00B42B38">
            <w:pPr>
              <w:spacing w:line="360" w:lineRule="auto"/>
              <w:rPr>
                <w:bCs/>
                <w:sz w:val="24"/>
                <w:szCs w:val="24"/>
              </w:rPr>
            </w:pPr>
            <w:r w:rsidRPr="006C796B">
              <w:rPr>
                <w:bCs/>
                <w:sz w:val="24"/>
                <w:szCs w:val="24"/>
              </w:rPr>
              <w:t>4</w:t>
            </w:r>
          </w:p>
          <w:p w14:paraId="168CD928" w14:textId="77777777" w:rsidR="004515FB" w:rsidRPr="006C796B" w:rsidRDefault="004515FB" w:rsidP="00B42B38">
            <w:pPr>
              <w:spacing w:line="360" w:lineRule="auto"/>
              <w:rPr>
                <w:bCs/>
                <w:sz w:val="24"/>
                <w:szCs w:val="24"/>
              </w:rPr>
            </w:pPr>
            <w:r w:rsidRPr="006C796B">
              <w:rPr>
                <w:bCs/>
                <w:sz w:val="24"/>
                <w:szCs w:val="24"/>
              </w:rPr>
              <w:t>7</w:t>
            </w:r>
          </w:p>
        </w:tc>
        <w:tc>
          <w:tcPr>
            <w:tcW w:w="915" w:type="dxa"/>
          </w:tcPr>
          <w:p w14:paraId="34738C54" w14:textId="77777777" w:rsidR="004515FB" w:rsidRPr="006C796B" w:rsidRDefault="004515FB" w:rsidP="00B42B38">
            <w:pPr>
              <w:spacing w:line="360" w:lineRule="auto"/>
              <w:rPr>
                <w:bCs/>
                <w:sz w:val="24"/>
                <w:szCs w:val="24"/>
              </w:rPr>
            </w:pPr>
          </w:p>
          <w:p w14:paraId="4FDB4037" w14:textId="77777777" w:rsidR="004515FB" w:rsidRPr="006C796B" w:rsidRDefault="004515FB" w:rsidP="00B42B38">
            <w:pPr>
              <w:spacing w:line="360" w:lineRule="auto"/>
              <w:rPr>
                <w:bCs/>
                <w:sz w:val="24"/>
                <w:szCs w:val="24"/>
              </w:rPr>
            </w:pPr>
            <w:r w:rsidRPr="006C796B">
              <w:rPr>
                <w:bCs/>
                <w:sz w:val="24"/>
                <w:szCs w:val="24"/>
              </w:rPr>
              <w:t>0.344</w:t>
            </w:r>
          </w:p>
        </w:tc>
        <w:tc>
          <w:tcPr>
            <w:tcW w:w="714" w:type="dxa"/>
          </w:tcPr>
          <w:p w14:paraId="293B65AF" w14:textId="77777777" w:rsidR="004515FB" w:rsidRPr="006C796B" w:rsidRDefault="004515FB" w:rsidP="00B42B38">
            <w:pPr>
              <w:spacing w:line="360" w:lineRule="auto"/>
              <w:rPr>
                <w:bCs/>
                <w:sz w:val="24"/>
                <w:szCs w:val="24"/>
              </w:rPr>
            </w:pPr>
          </w:p>
          <w:p w14:paraId="66B8AD09" w14:textId="77777777" w:rsidR="004515FB" w:rsidRPr="006C796B" w:rsidRDefault="004515FB" w:rsidP="00B42B38">
            <w:pPr>
              <w:spacing w:line="360" w:lineRule="auto"/>
              <w:rPr>
                <w:bCs/>
                <w:sz w:val="24"/>
                <w:szCs w:val="24"/>
              </w:rPr>
            </w:pPr>
            <w:r w:rsidRPr="006C796B">
              <w:rPr>
                <w:bCs/>
                <w:sz w:val="24"/>
                <w:szCs w:val="24"/>
              </w:rPr>
              <w:t>1</w:t>
            </w:r>
          </w:p>
        </w:tc>
        <w:tc>
          <w:tcPr>
            <w:tcW w:w="1024" w:type="dxa"/>
          </w:tcPr>
          <w:p w14:paraId="55D31087" w14:textId="77777777" w:rsidR="004515FB" w:rsidRPr="006C796B" w:rsidRDefault="004515FB" w:rsidP="00B42B38">
            <w:pPr>
              <w:spacing w:line="360" w:lineRule="auto"/>
              <w:rPr>
                <w:bCs/>
                <w:sz w:val="24"/>
                <w:szCs w:val="24"/>
              </w:rPr>
            </w:pPr>
          </w:p>
          <w:p w14:paraId="1D2DF837" w14:textId="77777777" w:rsidR="004515FB" w:rsidRPr="006C796B" w:rsidRDefault="004515FB" w:rsidP="00B42B38">
            <w:pPr>
              <w:spacing w:line="360" w:lineRule="auto"/>
              <w:rPr>
                <w:bCs/>
                <w:sz w:val="24"/>
                <w:szCs w:val="24"/>
                <w:vertAlign w:val="superscript"/>
              </w:rPr>
            </w:pPr>
            <w:r w:rsidRPr="006C796B">
              <w:rPr>
                <w:bCs/>
                <w:sz w:val="24"/>
                <w:szCs w:val="24"/>
              </w:rPr>
              <w:t>0.558</w:t>
            </w:r>
            <w:r w:rsidRPr="006C796B">
              <w:rPr>
                <w:bCs/>
                <w:sz w:val="24"/>
                <w:szCs w:val="24"/>
                <w:vertAlign w:val="superscript"/>
              </w:rPr>
              <w:t>NS</w:t>
            </w:r>
          </w:p>
        </w:tc>
      </w:tr>
      <w:tr w:rsidR="004515FB" w:rsidRPr="006C796B" w14:paraId="30F70595" w14:textId="77777777" w:rsidTr="00B42B38">
        <w:trPr>
          <w:trHeight w:val="531"/>
          <w:jc w:val="center"/>
        </w:trPr>
        <w:tc>
          <w:tcPr>
            <w:tcW w:w="3718" w:type="dxa"/>
          </w:tcPr>
          <w:p w14:paraId="726CD41C" w14:textId="77777777" w:rsidR="004515FB" w:rsidRPr="006C796B" w:rsidRDefault="004515FB" w:rsidP="00D40A45">
            <w:pPr>
              <w:spacing w:line="360" w:lineRule="auto"/>
              <w:jc w:val="both"/>
              <w:rPr>
                <w:sz w:val="24"/>
                <w:szCs w:val="24"/>
              </w:rPr>
            </w:pPr>
            <w:r w:rsidRPr="006C796B">
              <w:rPr>
                <w:sz w:val="24"/>
                <w:szCs w:val="24"/>
              </w:rPr>
              <w:t xml:space="preserve">Education level  </w:t>
            </w:r>
          </w:p>
          <w:p w14:paraId="54121854" w14:textId="77777777" w:rsidR="004515FB" w:rsidRPr="006C796B" w:rsidRDefault="004515FB" w:rsidP="004515FB">
            <w:pPr>
              <w:pStyle w:val="ListParagraph"/>
              <w:numPr>
                <w:ilvl w:val="0"/>
                <w:numId w:val="181"/>
              </w:numPr>
              <w:spacing w:line="360" w:lineRule="auto"/>
            </w:pPr>
            <w:r w:rsidRPr="006C796B">
              <w:t>Illiterate</w:t>
            </w:r>
          </w:p>
          <w:p w14:paraId="553C268E" w14:textId="77777777" w:rsidR="004515FB" w:rsidRPr="006C796B" w:rsidRDefault="004515FB" w:rsidP="004515FB">
            <w:pPr>
              <w:pStyle w:val="ListParagraph"/>
              <w:numPr>
                <w:ilvl w:val="0"/>
                <w:numId w:val="181"/>
              </w:numPr>
              <w:spacing w:line="360" w:lineRule="auto"/>
            </w:pPr>
            <w:r w:rsidRPr="006C796B">
              <w:t>Primary school</w:t>
            </w:r>
          </w:p>
          <w:p w14:paraId="7F9FFFD5" w14:textId="77777777" w:rsidR="004515FB" w:rsidRPr="006C796B" w:rsidRDefault="004515FB" w:rsidP="004515FB">
            <w:pPr>
              <w:pStyle w:val="ListParagraph"/>
              <w:numPr>
                <w:ilvl w:val="0"/>
                <w:numId w:val="181"/>
              </w:numPr>
              <w:spacing w:line="360" w:lineRule="auto"/>
            </w:pPr>
            <w:r w:rsidRPr="006C796B">
              <w:t>Secondary school</w:t>
            </w:r>
          </w:p>
          <w:p w14:paraId="38267DF3" w14:textId="77777777" w:rsidR="004515FB" w:rsidRPr="006C796B" w:rsidRDefault="004515FB" w:rsidP="004515FB">
            <w:pPr>
              <w:pStyle w:val="ListParagraph"/>
              <w:numPr>
                <w:ilvl w:val="0"/>
                <w:numId w:val="181"/>
              </w:numPr>
              <w:spacing w:line="360" w:lineRule="auto"/>
            </w:pPr>
            <w:r w:rsidRPr="006C796B">
              <w:t xml:space="preserve">Higher secondary </w:t>
            </w:r>
          </w:p>
          <w:p w14:paraId="37BA9896" w14:textId="77777777" w:rsidR="004515FB" w:rsidRPr="006C796B" w:rsidRDefault="004515FB" w:rsidP="004515FB">
            <w:pPr>
              <w:pStyle w:val="ListParagraph"/>
              <w:numPr>
                <w:ilvl w:val="0"/>
                <w:numId w:val="181"/>
              </w:numPr>
              <w:spacing w:line="360" w:lineRule="auto"/>
            </w:pPr>
            <w:r w:rsidRPr="006C796B">
              <w:t xml:space="preserve">Graduation  </w:t>
            </w:r>
          </w:p>
        </w:tc>
        <w:tc>
          <w:tcPr>
            <w:tcW w:w="903" w:type="dxa"/>
          </w:tcPr>
          <w:p w14:paraId="0C7C8D02" w14:textId="77777777" w:rsidR="004515FB" w:rsidRPr="006C796B" w:rsidRDefault="004515FB" w:rsidP="00B42B38">
            <w:pPr>
              <w:spacing w:line="360" w:lineRule="auto"/>
              <w:rPr>
                <w:bCs/>
                <w:sz w:val="24"/>
                <w:szCs w:val="24"/>
              </w:rPr>
            </w:pPr>
          </w:p>
          <w:p w14:paraId="213A4964" w14:textId="77777777" w:rsidR="004515FB" w:rsidRPr="006C796B" w:rsidRDefault="004515FB" w:rsidP="00B42B38">
            <w:pPr>
              <w:spacing w:line="360" w:lineRule="auto"/>
              <w:rPr>
                <w:bCs/>
                <w:sz w:val="24"/>
                <w:szCs w:val="24"/>
              </w:rPr>
            </w:pPr>
            <w:r w:rsidRPr="006C796B">
              <w:rPr>
                <w:bCs/>
                <w:sz w:val="24"/>
                <w:szCs w:val="24"/>
              </w:rPr>
              <w:t>1</w:t>
            </w:r>
          </w:p>
          <w:p w14:paraId="541E35A1" w14:textId="77777777" w:rsidR="004515FB" w:rsidRPr="006C796B" w:rsidRDefault="004515FB" w:rsidP="00B42B38">
            <w:pPr>
              <w:spacing w:line="360" w:lineRule="auto"/>
              <w:rPr>
                <w:bCs/>
                <w:sz w:val="24"/>
                <w:szCs w:val="24"/>
              </w:rPr>
            </w:pPr>
            <w:r w:rsidRPr="006C796B">
              <w:rPr>
                <w:bCs/>
                <w:sz w:val="24"/>
                <w:szCs w:val="24"/>
              </w:rPr>
              <w:t>3</w:t>
            </w:r>
          </w:p>
          <w:p w14:paraId="25FC3316" w14:textId="77777777" w:rsidR="004515FB" w:rsidRPr="006C796B" w:rsidRDefault="004515FB" w:rsidP="00B42B38">
            <w:pPr>
              <w:spacing w:line="360" w:lineRule="auto"/>
              <w:rPr>
                <w:bCs/>
                <w:sz w:val="24"/>
                <w:szCs w:val="24"/>
              </w:rPr>
            </w:pPr>
            <w:r w:rsidRPr="006C796B">
              <w:rPr>
                <w:bCs/>
                <w:sz w:val="24"/>
                <w:szCs w:val="24"/>
              </w:rPr>
              <w:t>8</w:t>
            </w:r>
          </w:p>
          <w:p w14:paraId="5740A56A" w14:textId="77777777" w:rsidR="004515FB" w:rsidRPr="006C796B" w:rsidRDefault="004515FB" w:rsidP="00B42B38">
            <w:pPr>
              <w:spacing w:line="360" w:lineRule="auto"/>
              <w:rPr>
                <w:bCs/>
                <w:sz w:val="24"/>
                <w:szCs w:val="24"/>
              </w:rPr>
            </w:pPr>
            <w:r w:rsidRPr="006C796B">
              <w:rPr>
                <w:bCs/>
                <w:sz w:val="24"/>
                <w:szCs w:val="24"/>
              </w:rPr>
              <w:t>5</w:t>
            </w:r>
          </w:p>
          <w:p w14:paraId="6616A5DA" w14:textId="77777777" w:rsidR="004515FB" w:rsidRPr="006C796B" w:rsidRDefault="004515FB" w:rsidP="00B42B38">
            <w:pPr>
              <w:spacing w:line="360" w:lineRule="auto"/>
              <w:rPr>
                <w:bCs/>
                <w:sz w:val="24"/>
                <w:szCs w:val="24"/>
              </w:rPr>
            </w:pPr>
            <w:r w:rsidRPr="006C796B">
              <w:rPr>
                <w:bCs/>
                <w:sz w:val="24"/>
                <w:szCs w:val="24"/>
              </w:rPr>
              <w:t>2</w:t>
            </w:r>
          </w:p>
        </w:tc>
        <w:tc>
          <w:tcPr>
            <w:tcW w:w="1196" w:type="dxa"/>
          </w:tcPr>
          <w:p w14:paraId="0DE58DF1" w14:textId="77777777" w:rsidR="004515FB" w:rsidRPr="006C796B" w:rsidRDefault="004515FB" w:rsidP="00B42B38">
            <w:pPr>
              <w:spacing w:line="360" w:lineRule="auto"/>
              <w:rPr>
                <w:bCs/>
                <w:sz w:val="24"/>
                <w:szCs w:val="24"/>
              </w:rPr>
            </w:pPr>
          </w:p>
          <w:p w14:paraId="3A82FFB0" w14:textId="77777777" w:rsidR="004515FB" w:rsidRPr="006C796B" w:rsidRDefault="004515FB" w:rsidP="00B42B38">
            <w:pPr>
              <w:spacing w:line="360" w:lineRule="auto"/>
              <w:rPr>
                <w:bCs/>
                <w:sz w:val="24"/>
                <w:szCs w:val="24"/>
              </w:rPr>
            </w:pPr>
            <w:r w:rsidRPr="006C796B">
              <w:rPr>
                <w:bCs/>
                <w:sz w:val="24"/>
                <w:szCs w:val="24"/>
              </w:rPr>
              <w:t>4</w:t>
            </w:r>
          </w:p>
          <w:p w14:paraId="4E97D210" w14:textId="77777777" w:rsidR="004515FB" w:rsidRPr="006C796B" w:rsidRDefault="004515FB" w:rsidP="00B42B38">
            <w:pPr>
              <w:spacing w:line="360" w:lineRule="auto"/>
              <w:rPr>
                <w:bCs/>
                <w:sz w:val="24"/>
                <w:szCs w:val="24"/>
              </w:rPr>
            </w:pPr>
            <w:r w:rsidRPr="006C796B">
              <w:rPr>
                <w:bCs/>
                <w:sz w:val="24"/>
                <w:szCs w:val="24"/>
              </w:rPr>
              <w:t>2</w:t>
            </w:r>
          </w:p>
          <w:p w14:paraId="31628276" w14:textId="77777777" w:rsidR="004515FB" w:rsidRPr="006C796B" w:rsidRDefault="004515FB" w:rsidP="00B42B38">
            <w:pPr>
              <w:spacing w:line="360" w:lineRule="auto"/>
              <w:rPr>
                <w:bCs/>
                <w:sz w:val="24"/>
                <w:szCs w:val="24"/>
              </w:rPr>
            </w:pPr>
            <w:r w:rsidRPr="006C796B">
              <w:rPr>
                <w:bCs/>
                <w:sz w:val="24"/>
                <w:szCs w:val="24"/>
              </w:rPr>
              <w:t>0</w:t>
            </w:r>
          </w:p>
          <w:p w14:paraId="2B33A9C2" w14:textId="77777777" w:rsidR="004515FB" w:rsidRPr="006C796B" w:rsidRDefault="004515FB" w:rsidP="00B42B38">
            <w:pPr>
              <w:spacing w:line="360" w:lineRule="auto"/>
              <w:rPr>
                <w:bCs/>
                <w:sz w:val="24"/>
                <w:szCs w:val="24"/>
              </w:rPr>
            </w:pPr>
            <w:r w:rsidRPr="006C796B">
              <w:rPr>
                <w:bCs/>
                <w:sz w:val="24"/>
                <w:szCs w:val="24"/>
              </w:rPr>
              <w:t>3</w:t>
            </w:r>
          </w:p>
          <w:p w14:paraId="7804367D" w14:textId="77777777" w:rsidR="004515FB" w:rsidRPr="006C796B" w:rsidRDefault="004515FB" w:rsidP="00B42B38">
            <w:pPr>
              <w:spacing w:line="360" w:lineRule="auto"/>
              <w:rPr>
                <w:bCs/>
                <w:sz w:val="24"/>
                <w:szCs w:val="24"/>
              </w:rPr>
            </w:pPr>
            <w:r w:rsidRPr="006C796B">
              <w:rPr>
                <w:bCs/>
                <w:sz w:val="24"/>
                <w:szCs w:val="24"/>
              </w:rPr>
              <w:t>2</w:t>
            </w:r>
          </w:p>
        </w:tc>
        <w:tc>
          <w:tcPr>
            <w:tcW w:w="915" w:type="dxa"/>
          </w:tcPr>
          <w:p w14:paraId="54AB5065" w14:textId="77777777" w:rsidR="004515FB" w:rsidRPr="006C796B" w:rsidRDefault="004515FB" w:rsidP="00B42B38">
            <w:pPr>
              <w:spacing w:line="360" w:lineRule="auto"/>
              <w:rPr>
                <w:bCs/>
                <w:sz w:val="24"/>
                <w:szCs w:val="24"/>
              </w:rPr>
            </w:pPr>
          </w:p>
          <w:p w14:paraId="4B381D9D" w14:textId="77777777" w:rsidR="004515FB" w:rsidRPr="006C796B" w:rsidRDefault="004515FB" w:rsidP="00B42B38">
            <w:pPr>
              <w:spacing w:line="360" w:lineRule="auto"/>
              <w:rPr>
                <w:bCs/>
                <w:sz w:val="24"/>
                <w:szCs w:val="24"/>
              </w:rPr>
            </w:pPr>
            <w:r w:rsidRPr="006C796B">
              <w:rPr>
                <w:bCs/>
                <w:sz w:val="24"/>
                <w:szCs w:val="24"/>
              </w:rPr>
              <w:t>9.007</w:t>
            </w:r>
          </w:p>
        </w:tc>
        <w:tc>
          <w:tcPr>
            <w:tcW w:w="714" w:type="dxa"/>
          </w:tcPr>
          <w:p w14:paraId="42D4F198" w14:textId="77777777" w:rsidR="004515FB" w:rsidRPr="006C796B" w:rsidRDefault="004515FB" w:rsidP="00B42B38">
            <w:pPr>
              <w:spacing w:line="360" w:lineRule="auto"/>
              <w:rPr>
                <w:bCs/>
                <w:sz w:val="24"/>
                <w:szCs w:val="24"/>
              </w:rPr>
            </w:pPr>
          </w:p>
          <w:p w14:paraId="7E451AB9" w14:textId="77777777" w:rsidR="004515FB" w:rsidRPr="006C796B" w:rsidRDefault="004515FB" w:rsidP="00B42B38">
            <w:pPr>
              <w:spacing w:line="360" w:lineRule="auto"/>
              <w:rPr>
                <w:bCs/>
                <w:sz w:val="24"/>
                <w:szCs w:val="24"/>
              </w:rPr>
            </w:pPr>
            <w:r w:rsidRPr="006C796B">
              <w:rPr>
                <w:bCs/>
                <w:sz w:val="24"/>
                <w:szCs w:val="24"/>
              </w:rPr>
              <w:t>4</w:t>
            </w:r>
          </w:p>
        </w:tc>
        <w:tc>
          <w:tcPr>
            <w:tcW w:w="1024" w:type="dxa"/>
          </w:tcPr>
          <w:p w14:paraId="3C1F287D" w14:textId="77777777" w:rsidR="004515FB" w:rsidRPr="006C796B" w:rsidRDefault="004515FB" w:rsidP="00B42B38">
            <w:pPr>
              <w:spacing w:line="360" w:lineRule="auto"/>
              <w:rPr>
                <w:bCs/>
                <w:sz w:val="24"/>
                <w:szCs w:val="24"/>
              </w:rPr>
            </w:pPr>
          </w:p>
          <w:p w14:paraId="126111DD" w14:textId="77777777" w:rsidR="004515FB" w:rsidRPr="006C796B" w:rsidRDefault="004515FB" w:rsidP="00B42B38">
            <w:pPr>
              <w:spacing w:line="360" w:lineRule="auto"/>
              <w:rPr>
                <w:bCs/>
                <w:sz w:val="24"/>
                <w:szCs w:val="24"/>
                <w:vertAlign w:val="superscript"/>
              </w:rPr>
            </w:pPr>
            <w:r w:rsidRPr="006C796B">
              <w:rPr>
                <w:bCs/>
                <w:sz w:val="24"/>
                <w:szCs w:val="24"/>
              </w:rPr>
              <w:t>0.061</w:t>
            </w:r>
            <w:r w:rsidRPr="006C796B">
              <w:rPr>
                <w:bCs/>
                <w:sz w:val="24"/>
                <w:szCs w:val="24"/>
                <w:vertAlign w:val="superscript"/>
              </w:rPr>
              <w:t>NS</w:t>
            </w:r>
          </w:p>
        </w:tc>
      </w:tr>
      <w:tr w:rsidR="004515FB" w:rsidRPr="006C796B" w14:paraId="250A0899" w14:textId="77777777" w:rsidTr="00B42B38">
        <w:trPr>
          <w:trHeight w:val="531"/>
          <w:jc w:val="center"/>
        </w:trPr>
        <w:tc>
          <w:tcPr>
            <w:tcW w:w="3718" w:type="dxa"/>
          </w:tcPr>
          <w:p w14:paraId="0F9DE4BF" w14:textId="77777777" w:rsidR="004515FB" w:rsidRPr="006C796B" w:rsidRDefault="004515FB" w:rsidP="00D40A45">
            <w:pPr>
              <w:spacing w:line="360" w:lineRule="auto"/>
              <w:jc w:val="both"/>
              <w:rPr>
                <w:sz w:val="24"/>
                <w:szCs w:val="24"/>
              </w:rPr>
            </w:pPr>
            <w:r w:rsidRPr="006C796B">
              <w:rPr>
                <w:sz w:val="24"/>
                <w:szCs w:val="24"/>
                <w:lang w:eastAsia="en-IN"/>
              </w:rPr>
              <w:t>Experience of care taker working with cerebral palsy children</w:t>
            </w:r>
            <w:r w:rsidRPr="006C796B">
              <w:rPr>
                <w:sz w:val="24"/>
                <w:szCs w:val="24"/>
              </w:rPr>
              <w:t xml:space="preserve"> </w:t>
            </w:r>
          </w:p>
          <w:p w14:paraId="375D2F08" w14:textId="77777777" w:rsidR="004515FB" w:rsidRPr="006C796B" w:rsidRDefault="004515FB" w:rsidP="004515FB">
            <w:pPr>
              <w:pStyle w:val="ListParagraph"/>
              <w:numPr>
                <w:ilvl w:val="0"/>
                <w:numId w:val="182"/>
              </w:numPr>
              <w:spacing w:line="360" w:lineRule="auto"/>
            </w:pPr>
            <w:r w:rsidRPr="006C796B">
              <w:t>0-6 month</w:t>
            </w:r>
          </w:p>
          <w:p w14:paraId="0CE20FDD" w14:textId="77777777" w:rsidR="004515FB" w:rsidRPr="006C796B" w:rsidRDefault="004515FB" w:rsidP="004515FB">
            <w:pPr>
              <w:pStyle w:val="ListParagraph"/>
              <w:numPr>
                <w:ilvl w:val="0"/>
                <w:numId w:val="182"/>
              </w:numPr>
              <w:spacing w:line="360" w:lineRule="auto"/>
            </w:pPr>
            <w:r w:rsidRPr="006C796B">
              <w:t>7-12 month</w:t>
            </w:r>
          </w:p>
          <w:p w14:paraId="57874F79" w14:textId="77777777" w:rsidR="004515FB" w:rsidRPr="006C796B" w:rsidRDefault="004515FB" w:rsidP="004515FB">
            <w:pPr>
              <w:pStyle w:val="ListParagraph"/>
              <w:numPr>
                <w:ilvl w:val="0"/>
                <w:numId w:val="182"/>
              </w:numPr>
              <w:spacing w:line="360" w:lineRule="auto"/>
            </w:pPr>
            <w:r w:rsidRPr="006C796B">
              <w:lastRenderedPageBreak/>
              <w:t>13-18 months</w:t>
            </w:r>
          </w:p>
          <w:p w14:paraId="7D00CC04" w14:textId="77777777" w:rsidR="004515FB" w:rsidRPr="006C796B" w:rsidRDefault="004515FB" w:rsidP="004515FB">
            <w:pPr>
              <w:pStyle w:val="ListParagraph"/>
              <w:numPr>
                <w:ilvl w:val="0"/>
                <w:numId w:val="182"/>
              </w:numPr>
              <w:spacing w:line="360" w:lineRule="auto"/>
            </w:pPr>
            <w:r w:rsidRPr="006C796B">
              <w:t xml:space="preserve">&gt; 19 months </w:t>
            </w:r>
          </w:p>
        </w:tc>
        <w:tc>
          <w:tcPr>
            <w:tcW w:w="903" w:type="dxa"/>
          </w:tcPr>
          <w:p w14:paraId="229FA759" w14:textId="77777777" w:rsidR="004515FB" w:rsidRPr="006C796B" w:rsidRDefault="004515FB" w:rsidP="00B42B38">
            <w:pPr>
              <w:spacing w:line="360" w:lineRule="auto"/>
              <w:rPr>
                <w:bCs/>
                <w:sz w:val="24"/>
                <w:szCs w:val="24"/>
              </w:rPr>
            </w:pPr>
          </w:p>
          <w:p w14:paraId="782634A9" w14:textId="77777777" w:rsidR="004515FB" w:rsidRPr="006C796B" w:rsidRDefault="004515FB" w:rsidP="00B42B38">
            <w:pPr>
              <w:spacing w:line="360" w:lineRule="auto"/>
              <w:rPr>
                <w:bCs/>
                <w:sz w:val="24"/>
                <w:szCs w:val="24"/>
              </w:rPr>
            </w:pPr>
          </w:p>
          <w:p w14:paraId="6CBF3127" w14:textId="77777777" w:rsidR="004515FB" w:rsidRPr="006C796B" w:rsidRDefault="004515FB" w:rsidP="00B42B38">
            <w:pPr>
              <w:spacing w:line="360" w:lineRule="auto"/>
              <w:rPr>
                <w:bCs/>
                <w:sz w:val="24"/>
                <w:szCs w:val="24"/>
              </w:rPr>
            </w:pPr>
            <w:r w:rsidRPr="006C796B">
              <w:rPr>
                <w:bCs/>
                <w:sz w:val="24"/>
                <w:szCs w:val="24"/>
              </w:rPr>
              <w:t>5</w:t>
            </w:r>
          </w:p>
          <w:p w14:paraId="7DCD8573" w14:textId="77777777" w:rsidR="004515FB" w:rsidRPr="006C796B" w:rsidRDefault="004515FB" w:rsidP="00B42B38">
            <w:pPr>
              <w:spacing w:line="360" w:lineRule="auto"/>
              <w:rPr>
                <w:bCs/>
                <w:sz w:val="24"/>
                <w:szCs w:val="24"/>
              </w:rPr>
            </w:pPr>
            <w:r w:rsidRPr="006C796B">
              <w:rPr>
                <w:bCs/>
                <w:sz w:val="24"/>
                <w:szCs w:val="24"/>
              </w:rPr>
              <w:t>2</w:t>
            </w:r>
          </w:p>
          <w:p w14:paraId="5085765A" w14:textId="77777777" w:rsidR="004515FB" w:rsidRPr="006C796B" w:rsidRDefault="004515FB" w:rsidP="00B42B38">
            <w:pPr>
              <w:spacing w:line="360" w:lineRule="auto"/>
              <w:rPr>
                <w:bCs/>
                <w:sz w:val="24"/>
                <w:szCs w:val="24"/>
              </w:rPr>
            </w:pPr>
            <w:r w:rsidRPr="006C796B">
              <w:rPr>
                <w:bCs/>
                <w:sz w:val="24"/>
                <w:szCs w:val="24"/>
              </w:rPr>
              <w:lastRenderedPageBreak/>
              <w:t>5</w:t>
            </w:r>
          </w:p>
          <w:p w14:paraId="2B1A31FD" w14:textId="77777777" w:rsidR="004515FB" w:rsidRPr="006C796B" w:rsidRDefault="004515FB" w:rsidP="00B42B38">
            <w:pPr>
              <w:spacing w:line="360" w:lineRule="auto"/>
              <w:rPr>
                <w:bCs/>
                <w:sz w:val="24"/>
                <w:szCs w:val="24"/>
              </w:rPr>
            </w:pPr>
            <w:r w:rsidRPr="006C796B">
              <w:rPr>
                <w:bCs/>
                <w:sz w:val="24"/>
                <w:szCs w:val="24"/>
              </w:rPr>
              <w:t>7</w:t>
            </w:r>
          </w:p>
        </w:tc>
        <w:tc>
          <w:tcPr>
            <w:tcW w:w="1196" w:type="dxa"/>
          </w:tcPr>
          <w:p w14:paraId="26FC81D7" w14:textId="77777777" w:rsidR="004515FB" w:rsidRPr="006C796B" w:rsidRDefault="004515FB" w:rsidP="00B42B38">
            <w:pPr>
              <w:spacing w:line="360" w:lineRule="auto"/>
              <w:rPr>
                <w:bCs/>
                <w:sz w:val="24"/>
                <w:szCs w:val="24"/>
              </w:rPr>
            </w:pPr>
          </w:p>
          <w:p w14:paraId="6F83A361" w14:textId="77777777" w:rsidR="004515FB" w:rsidRPr="006C796B" w:rsidRDefault="004515FB" w:rsidP="00B42B38">
            <w:pPr>
              <w:spacing w:line="360" w:lineRule="auto"/>
              <w:rPr>
                <w:bCs/>
                <w:sz w:val="24"/>
                <w:szCs w:val="24"/>
              </w:rPr>
            </w:pPr>
          </w:p>
          <w:p w14:paraId="281FB700" w14:textId="77777777" w:rsidR="004515FB" w:rsidRPr="006C796B" w:rsidRDefault="004515FB" w:rsidP="00B42B38">
            <w:pPr>
              <w:spacing w:line="360" w:lineRule="auto"/>
              <w:rPr>
                <w:bCs/>
                <w:sz w:val="24"/>
                <w:szCs w:val="24"/>
              </w:rPr>
            </w:pPr>
            <w:r w:rsidRPr="006C796B">
              <w:rPr>
                <w:bCs/>
                <w:sz w:val="24"/>
                <w:szCs w:val="24"/>
              </w:rPr>
              <w:t>3</w:t>
            </w:r>
          </w:p>
          <w:p w14:paraId="63BC5117" w14:textId="77777777" w:rsidR="004515FB" w:rsidRPr="006C796B" w:rsidRDefault="004515FB" w:rsidP="00B42B38">
            <w:pPr>
              <w:spacing w:line="360" w:lineRule="auto"/>
              <w:rPr>
                <w:bCs/>
                <w:sz w:val="24"/>
                <w:szCs w:val="24"/>
              </w:rPr>
            </w:pPr>
            <w:r w:rsidRPr="006C796B">
              <w:rPr>
                <w:bCs/>
                <w:sz w:val="24"/>
                <w:szCs w:val="24"/>
              </w:rPr>
              <w:t>3</w:t>
            </w:r>
          </w:p>
          <w:p w14:paraId="4A7FD43E" w14:textId="77777777" w:rsidR="004515FB" w:rsidRPr="006C796B" w:rsidRDefault="004515FB" w:rsidP="00B42B38">
            <w:pPr>
              <w:spacing w:line="360" w:lineRule="auto"/>
              <w:rPr>
                <w:bCs/>
                <w:sz w:val="24"/>
                <w:szCs w:val="24"/>
              </w:rPr>
            </w:pPr>
            <w:r w:rsidRPr="006C796B">
              <w:rPr>
                <w:bCs/>
                <w:sz w:val="24"/>
                <w:szCs w:val="24"/>
              </w:rPr>
              <w:lastRenderedPageBreak/>
              <w:t>1</w:t>
            </w:r>
          </w:p>
          <w:p w14:paraId="24FE3627" w14:textId="77777777" w:rsidR="004515FB" w:rsidRPr="006C796B" w:rsidRDefault="004515FB" w:rsidP="00B42B38">
            <w:pPr>
              <w:spacing w:line="360" w:lineRule="auto"/>
              <w:rPr>
                <w:bCs/>
                <w:sz w:val="24"/>
                <w:szCs w:val="24"/>
              </w:rPr>
            </w:pPr>
            <w:r w:rsidRPr="006C796B">
              <w:rPr>
                <w:bCs/>
                <w:sz w:val="24"/>
                <w:szCs w:val="24"/>
              </w:rPr>
              <w:t>4</w:t>
            </w:r>
          </w:p>
        </w:tc>
        <w:tc>
          <w:tcPr>
            <w:tcW w:w="915" w:type="dxa"/>
          </w:tcPr>
          <w:p w14:paraId="477031A9" w14:textId="77777777" w:rsidR="004515FB" w:rsidRPr="006C796B" w:rsidRDefault="004515FB" w:rsidP="00B42B38">
            <w:pPr>
              <w:spacing w:line="360" w:lineRule="auto"/>
              <w:rPr>
                <w:bCs/>
                <w:sz w:val="24"/>
                <w:szCs w:val="24"/>
              </w:rPr>
            </w:pPr>
          </w:p>
          <w:p w14:paraId="362E02C7" w14:textId="77777777" w:rsidR="004515FB" w:rsidRPr="006C796B" w:rsidRDefault="004515FB" w:rsidP="00B42B38">
            <w:pPr>
              <w:spacing w:line="360" w:lineRule="auto"/>
              <w:rPr>
                <w:bCs/>
                <w:sz w:val="24"/>
                <w:szCs w:val="24"/>
              </w:rPr>
            </w:pPr>
          </w:p>
          <w:p w14:paraId="1E2D52BA" w14:textId="77777777" w:rsidR="004515FB" w:rsidRPr="006C796B" w:rsidRDefault="004515FB" w:rsidP="00B42B38">
            <w:pPr>
              <w:spacing w:line="360" w:lineRule="auto"/>
              <w:rPr>
                <w:bCs/>
                <w:sz w:val="24"/>
                <w:szCs w:val="24"/>
              </w:rPr>
            </w:pPr>
          </w:p>
          <w:p w14:paraId="4BCB7985" w14:textId="77777777" w:rsidR="004515FB" w:rsidRPr="006C796B" w:rsidRDefault="004515FB" w:rsidP="00B42B38">
            <w:pPr>
              <w:spacing w:line="360" w:lineRule="auto"/>
              <w:rPr>
                <w:bCs/>
                <w:sz w:val="24"/>
                <w:szCs w:val="24"/>
              </w:rPr>
            </w:pPr>
            <w:r w:rsidRPr="006C796B">
              <w:rPr>
                <w:bCs/>
                <w:sz w:val="24"/>
                <w:szCs w:val="24"/>
              </w:rPr>
              <w:t>2.209</w:t>
            </w:r>
          </w:p>
        </w:tc>
        <w:tc>
          <w:tcPr>
            <w:tcW w:w="714" w:type="dxa"/>
          </w:tcPr>
          <w:p w14:paraId="5801B5E3" w14:textId="77777777" w:rsidR="004515FB" w:rsidRPr="006C796B" w:rsidRDefault="004515FB" w:rsidP="00B42B38">
            <w:pPr>
              <w:spacing w:line="360" w:lineRule="auto"/>
              <w:rPr>
                <w:bCs/>
                <w:sz w:val="24"/>
                <w:szCs w:val="24"/>
              </w:rPr>
            </w:pPr>
          </w:p>
          <w:p w14:paraId="54ABA5BF" w14:textId="77777777" w:rsidR="004515FB" w:rsidRPr="006C796B" w:rsidRDefault="004515FB" w:rsidP="00B42B38">
            <w:pPr>
              <w:spacing w:line="360" w:lineRule="auto"/>
              <w:rPr>
                <w:bCs/>
                <w:sz w:val="24"/>
                <w:szCs w:val="24"/>
              </w:rPr>
            </w:pPr>
          </w:p>
          <w:p w14:paraId="580279E2" w14:textId="77777777" w:rsidR="004515FB" w:rsidRPr="006C796B" w:rsidRDefault="004515FB" w:rsidP="00B42B38">
            <w:pPr>
              <w:spacing w:line="360" w:lineRule="auto"/>
              <w:rPr>
                <w:bCs/>
                <w:sz w:val="24"/>
                <w:szCs w:val="24"/>
              </w:rPr>
            </w:pPr>
          </w:p>
          <w:p w14:paraId="720AC9B6" w14:textId="77777777" w:rsidR="004515FB" w:rsidRPr="006C796B" w:rsidRDefault="004515FB" w:rsidP="00B42B38">
            <w:pPr>
              <w:spacing w:line="360" w:lineRule="auto"/>
              <w:rPr>
                <w:bCs/>
                <w:sz w:val="24"/>
                <w:szCs w:val="24"/>
              </w:rPr>
            </w:pPr>
            <w:r w:rsidRPr="006C796B">
              <w:rPr>
                <w:bCs/>
                <w:sz w:val="24"/>
                <w:szCs w:val="24"/>
              </w:rPr>
              <w:t>3</w:t>
            </w:r>
          </w:p>
        </w:tc>
        <w:tc>
          <w:tcPr>
            <w:tcW w:w="1024" w:type="dxa"/>
          </w:tcPr>
          <w:p w14:paraId="22E93990" w14:textId="77777777" w:rsidR="004515FB" w:rsidRPr="006C796B" w:rsidRDefault="004515FB" w:rsidP="00B42B38">
            <w:pPr>
              <w:spacing w:line="360" w:lineRule="auto"/>
              <w:rPr>
                <w:bCs/>
                <w:sz w:val="24"/>
                <w:szCs w:val="24"/>
              </w:rPr>
            </w:pPr>
          </w:p>
          <w:p w14:paraId="68521942" w14:textId="77777777" w:rsidR="004515FB" w:rsidRPr="006C796B" w:rsidRDefault="004515FB" w:rsidP="00B42B38">
            <w:pPr>
              <w:spacing w:line="360" w:lineRule="auto"/>
              <w:rPr>
                <w:bCs/>
                <w:sz w:val="24"/>
                <w:szCs w:val="24"/>
              </w:rPr>
            </w:pPr>
          </w:p>
          <w:p w14:paraId="309FF1E9" w14:textId="77777777" w:rsidR="004515FB" w:rsidRPr="006C796B" w:rsidRDefault="004515FB" w:rsidP="00B42B38">
            <w:pPr>
              <w:spacing w:line="360" w:lineRule="auto"/>
              <w:rPr>
                <w:bCs/>
                <w:sz w:val="24"/>
                <w:szCs w:val="24"/>
              </w:rPr>
            </w:pPr>
          </w:p>
          <w:p w14:paraId="031057EE" w14:textId="77777777" w:rsidR="004515FB" w:rsidRPr="006C796B" w:rsidRDefault="004515FB" w:rsidP="00B42B38">
            <w:pPr>
              <w:spacing w:line="360" w:lineRule="auto"/>
              <w:rPr>
                <w:bCs/>
                <w:sz w:val="24"/>
                <w:szCs w:val="24"/>
                <w:vertAlign w:val="superscript"/>
              </w:rPr>
            </w:pPr>
            <w:r w:rsidRPr="006C796B">
              <w:rPr>
                <w:bCs/>
                <w:sz w:val="24"/>
                <w:szCs w:val="24"/>
              </w:rPr>
              <w:t>0.530</w:t>
            </w:r>
            <w:r w:rsidRPr="006C796B">
              <w:rPr>
                <w:bCs/>
                <w:sz w:val="24"/>
                <w:szCs w:val="24"/>
                <w:vertAlign w:val="superscript"/>
              </w:rPr>
              <w:t>NS</w:t>
            </w:r>
          </w:p>
        </w:tc>
      </w:tr>
      <w:tr w:rsidR="004515FB" w:rsidRPr="006C796B" w14:paraId="6785A966" w14:textId="77777777" w:rsidTr="00B42B38">
        <w:trPr>
          <w:trHeight w:val="531"/>
          <w:jc w:val="center"/>
        </w:trPr>
        <w:tc>
          <w:tcPr>
            <w:tcW w:w="3718" w:type="dxa"/>
            <w:vAlign w:val="center"/>
          </w:tcPr>
          <w:p w14:paraId="0CF8A5D6" w14:textId="654CB8A0" w:rsidR="004515FB" w:rsidRPr="006C796B" w:rsidRDefault="004515FB" w:rsidP="00B42B38">
            <w:pPr>
              <w:spacing w:line="360" w:lineRule="auto"/>
              <w:rPr>
                <w:sz w:val="24"/>
                <w:szCs w:val="24"/>
              </w:rPr>
            </w:pPr>
            <w:r w:rsidRPr="006C796B">
              <w:rPr>
                <w:sz w:val="24"/>
                <w:szCs w:val="24"/>
              </w:rPr>
              <w:lastRenderedPageBreak/>
              <w:t>Do you have previous information about</w:t>
            </w:r>
            <w:r w:rsidR="00D40A45">
              <w:rPr>
                <w:sz w:val="24"/>
                <w:szCs w:val="24"/>
              </w:rPr>
              <w:t xml:space="preserve"> </w:t>
            </w:r>
            <w:r w:rsidRPr="006C796B">
              <w:rPr>
                <w:sz w:val="24"/>
                <w:szCs w:val="24"/>
              </w:rPr>
              <w:t>feeding technique of child with cerebral palsy</w:t>
            </w:r>
          </w:p>
          <w:p w14:paraId="39FEBB77" w14:textId="77777777" w:rsidR="004515FB" w:rsidRPr="006C796B" w:rsidRDefault="004515FB" w:rsidP="004515FB">
            <w:pPr>
              <w:pStyle w:val="ListParagraph"/>
              <w:numPr>
                <w:ilvl w:val="0"/>
                <w:numId w:val="183"/>
              </w:numPr>
              <w:spacing w:line="360" w:lineRule="auto"/>
            </w:pPr>
            <w:r w:rsidRPr="006C796B">
              <w:t>Yes</w:t>
            </w:r>
          </w:p>
          <w:p w14:paraId="7C6A8AF6" w14:textId="77777777" w:rsidR="004515FB" w:rsidRPr="006C796B" w:rsidRDefault="004515FB" w:rsidP="004515FB">
            <w:pPr>
              <w:pStyle w:val="ListParagraph"/>
              <w:numPr>
                <w:ilvl w:val="0"/>
                <w:numId w:val="183"/>
              </w:numPr>
              <w:spacing w:line="360" w:lineRule="auto"/>
            </w:pPr>
            <w:r w:rsidRPr="006C796B">
              <w:t xml:space="preserve">No </w:t>
            </w:r>
          </w:p>
        </w:tc>
        <w:tc>
          <w:tcPr>
            <w:tcW w:w="903" w:type="dxa"/>
          </w:tcPr>
          <w:p w14:paraId="1E61EB31" w14:textId="77777777" w:rsidR="004515FB" w:rsidRPr="006C796B" w:rsidRDefault="004515FB" w:rsidP="00B42B38">
            <w:pPr>
              <w:spacing w:line="360" w:lineRule="auto"/>
              <w:rPr>
                <w:bCs/>
                <w:sz w:val="24"/>
                <w:szCs w:val="24"/>
              </w:rPr>
            </w:pPr>
          </w:p>
          <w:p w14:paraId="2D8878F7" w14:textId="77777777" w:rsidR="004515FB" w:rsidRPr="006C796B" w:rsidRDefault="004515FB" w:rsidP="00B42B38">
            <w:pPr>
              <w:spacing w:line="360" w:lineRule="auto"/>
              <w:rPr>
                <w:bCs/>
                <w:sz w:val="24"/>
                <w:szCs w:val="24"/>
              </w:rPr>
            </w:pPr>
          </w:p>
          <w:p w14:paraId="67955E1D" w14:textId="77777777" w:rsidR="004515FB" w:rsidRPr="006C796B" w:rsidRDefault="004515FB" w:rsidP="00B42B38">
            <w:pPr>
              <w:spacing w:line="360" w:lineRule="auto"/>
              <w:rPr>
                <w:bCs/>
                <w:sz w:val="24"/>
                <w:szCs w:val="24"/>
              </w:rPr>
            </w:pPr>
          </w:p>
          <w:p w14:paraId="68487C30" w14:textId="77777777" w:rsidR="004515FB" w:rsidRPr="006C796B" w:rsidRDefault="004515FB" w:rsidP="00B42B38">
            <w:pPr>
              <w:spacing w:line="360" w:lineRule="auto"/>
              <w:rPr>
                <w:bCs/>
                <w:sz w:val="24"/>
                <w:szCs w:val="24"/>
              </w:rPr>
            </w:pPr>
            <w:r w:rsidRPr="006C796B">
              <w:rPr>
                <w:bCs/>
                <w:sz w:val="24"/>
                <w:szCs w:val="24"/>
              </w:rPr>
              <w:t>4</w:t>
            </w:r>
          </w:p>
          <w:p w14:paraId="3FD12EBB" w14:textId="77777777" w:rsidR="004515FB" w:rsidRPr="006C796B" w:rsidRDefault="004515FB" w:rsidP="00B42B38">
            <w:pPr>
              <w:spacing w:line="360" w:lineRule="auto"/>
              <w:rPr>
                <w:bCs/>
                <w:sz w:val="24"/>
                <w:szCs w:val="24"/>
              </w:rPr>
            </w:pPr>
            <w:r w:rsidRPr="006C796B">
              <w:rPr>
                <w:bCs/>
                <w:sz w:val="24"/>
                <w:szCs w:val="24"/>
              </w:rPr>
              <w:t>15</w:t>
            </w:r>
          </w:p>
        </w:tc>
        <w:tc>
          <w:tcPr>
            <w:tcW w:w="1196" w:type="dxa"/>
          </w:tcPr>
          <w:p w14:paraId="56FA87FC" w14:textId="77777777" w:rsidR="004515FB" w:rsidRPr="006C796B" w:rsidRDefault="004515FB" w:rsidP="00B42B38">
            <w:pPr>
              <w:spacing w:line="360" w:lineRule="auto"/>
              <w:rPr>
                <w:bCs/>
                <w:sz w:val="24"/>
                <w:szCs w:val="24"/>
              </w:rPr>
            </w:pPr>
          </w:p>
          <w:p w14:paraId="643FB665" w14:textId="77777777" w:rsidR="004515FB" w:rsidRPr="006C796B" w:rsidRDefault="004515FB" w:rsidP="00B42B38">
            <w:pPr>
              <w:spacing w:line="360" w:lineRule="auto"/>
              <w:rPr>
                <w:bCs/>
                <w:sz w:val="24"/>
                <w:szCs w:val="24"/>
              </w:rPr>
            </w:pPr>
          </w:p>
          <w:p w14:paraId="7B453773" w14:textId="77777777" w:rsidR="004515FB" w:rsidRPr="006C796B" w:rsidRDefault="004515FB" w:rsidP="00B42B38">
            <w:pPr>
              <w:spacing w:line="360" w:lineRule="auto"/>
              <w:rPr>
                <w:bCs/>
                <w:sz w:val="24"/>
                <w:szCs w:val="24"/>
              </w:rPr>
            </w:pPr>
          </w:p>
          <w:p w14:paraId="296D3329" w14:textId="77777777" w:rsidR="004515FB" w:rsidRPr="006C796B" w:rsidRDefault="004515FB" w:rsidP="00B42B38">
            <w:pPr>
              <w:spacing w:line="360" w:lineRule="auto"/>
              <w:rPr>
                <w:bCs/>
                <w:sz w:val="24"/>
                <w:szCs w:val="24"/>
              </w:rPr>
            </w:pPr>
            <w:r w:rsidRPr="006C796B">
              <w:rPr>
                <w:bCs/>
                <w:sz w:val="24"/>
                <w:szCs w:val="24"/>
              </w:rPr>
              <w:t>1</w:t>
            </w:r>
          </w:p>
          <w:p w14:paraId="5D507373" w14:textId="77777777" w:rsidR="004515FB" w:rsidRPr="006C796B" w:rsidRDefault="004515FB" w:rsidP="00B42B38">
            <w:pPr>
              <w:spacing w:line="360" w:lineRule="auto"/>
              <w:rPr>
                <w:bCs/>
                <w:sz w:val="24"/>
                <w:szCs w:val="24"/>
              </w:rPr>
            </w:pPr>
            <w:r w:rsidRPr="006C796B">
              <w:rPr>
                <w:bCs/>
                <w:sz w:val="24"/>
                <w:szCs w:val="24"/>
              </w:rPr>
              <w:t>10</w:t>
            </w:r>
          </w:p>
        </w:tc>
        <w:tc>
          <w:tcPr>
            <w:tcW w:w="915" w:type="dxa"/>
          </w:tcPr>
          <w:p w14:paraId="7269EE85" w14:textId="77777777" w:rsidR="004515FB" w:rsidRPr="006C796B" w:rsidRDefault="004515FB" w:rsidP="00B42B38">
            <w:pPr>
              <w:spacing w:line="360" w:lineRule="auto"/>
              <w:rPr>
                <w:bCs/>
                <w:sz w:val="24"/>
                <w:szCs w:val="24"/>
              </w:rPr>
            </w:pPr>
          </w:p>
          <w:p w14:paraId="64F06C29" w14:textId="77777777" w:rsidR="004515FB" w:rsidRPr="006C796B" w:rsidRDefault="004515FB" w:rsidP="00B42B38">
            <w:pPr>
              <w:spacing w:line="360" w:lineRule="auto"/>
              <w:rPr>
                <w:bCs/>
                <w:sz w:val="24"/>
                <w:szCs w:val="24"/>
              </w:rPr>
            </w:pPr>
          </w:p>
          <w:p w14:paraId="767246DE" w14:textId="77777777" w:rsidR="004515FB" w:rsidRPr="006C796B" w:rsidRDefault="004515FB" w:rsidP="00B42B38">
            <w:pPr>
              <w:spacing w:line="360" w:lineRule="auto"/>
              <w:rPr>
                <w:bCs/>
                <w:sz w:val="24"/>
                <w:szCs w:val="24"/>
              </w:rPr>
            </w:pPr>
          </w:p>
          <w:p w14:paraId="1915BB05" w14:textId="77777777" w:rsidR="004515FB" w:rsidRPr="006C796B" w:rsidRDefault="004515FB" w:rsidP="00B42B38">
            <w:pPr>
              <w:spacing w:line="360" w:lineRule="auto"/>
              <w:rPr>
                <w:bCs/>
                <w:sz w:val="24"/>
                <w:szCs w:val="24"/>
              </w:rPr>
            </w:pPr>
            <w:r w:rsidRPr="006C796B">
              <w:rPr>
                <w:bCs/>
                <w:sz w:val="24"/>
                <w:szCs w:val="24"/>
              </w:rPr>
              <w:t>0.718</w:t>
            </w:r>
          </w:p>
        </w:tc>
        <w:tc>
          <w:tcPr>
            <w:tcW w:w="714" w:type="dxa"/>
          </w:tcPr>
          <w:p w14:paraId="71B478C5" w14:textId="77777777" w:rsidR="004515FB" w:rsidRPr="006C796B" w:rsidRDefault="004515FB" w:rsidP="00B42B38">
            <w:pPr>
              <w:spacing w:line="360" w:lineRule="auto"/>
              <w:rPr>
                <w:bCs/>
                <w:sz w:val="24"/>
                <w:szCs w:val="24"/>
              </w:rPr>
            </w:pPr>
          </w:p>
          <w:p w14:paraId="338A021F" w14:textId="77777777" w:rsidR="004515FB" w:rsidRPr="006C796B" w:rsidRDefault="004515FB" w:rsidP="00B42B38">
            <w:pPr>
              <w:spacing w:line="360" w:lineRule="auto"/>
              <w:rPr>
                <w:bCs/>
                <w:sz w:val="24"/>
                <w:szCs w:val="24"/>
              </w:rPr>
            </w:pPr>
          </w:p>
          <w:p w14:paraId="5080301C" w14:textId="77777777" w:rsidR="004515FB" w:rsidRPr="006C796B" w:rsidRDefault="004515FB" w:rsidP="00B42B38">
            <w:pPr>
              <w:spacing w:line="360" w:lineRule="auto"/>
              <w:rPr>
                <w:bCs/>
                <w:sz w:val="24"/>
                <w:szCs w:val="24"/>
              </w:rPr>
            </w:pPr>
          </w:p>
          <w:p w14:paraId="60C27BA2" w14:textId="77777777" w:rsidR="004515FB" w:rsidRPr="006C796B" w:rsidRDefault="004515FB" w:rsidP="00B42B38">
            <w:pPr>
              <w:spacing w:line="360" w:lineRule="auto"/>
              <w:rPr>
                <w:bCs/>
                <w:sz w:val="24"/>
                <w:szCs w:val="24"/>
              </w:rPr>
            </w:pPr>
            <w:r w:rsidRPr="006C796B">
              <w:rPr>
                <w:bCs/>
                <w:sz w:val="24"/>
                <w:szCs w:val="24"/>
              </w:rPr>
              <w:t>1</w:t>
            </w:r>
          </w:p>
        </w:tc>
        <w:tc>
          <w:tcPr>
            <w:tcW w:w="1024" w:type="dxa"/>
          </w:tcPr>
          <w:p w14:paraId="200DF169" w14:textId="77777777" w:rsidR="004515FB" w:rsidRPr="006C796B" w:rsidRDefault="004515FB" w:rsidP="00B42B38">
            <w:pPr>
              <w:spacing w:line="360" w:lineRule="auto"/>
              <w:rPr>
                <w:bCs/>
                <w:sz w:val="24"/>
                <w:szCs w:val="24"/>
              </w:rPr>
            </w:pPr>
          </w:p>
          <w:p w14:paraId="51F310C6" w14:textId="77777777" w:rsidR="004515FB" w:rsidRPr="006C796B" w:rsidRDefault="004515FB" w:rsidP="00B42B38">
            <w:pPr>
              <w:spacing w:line="360" w:lineRule="auto"/>
              <w:rPr>
                <w:bCs/>
                <w:sz w:val="24"/>
                <w:szCs w:val="24"/>
              </w:rPr>
            </w:pPr>
          </w:p>
          <w:p w14:paraId="74D76EA4" w14:textId="77777777" w:rsidR="004515FB" w:rsidRPr="006C796B" w:rsidRDefault="004515FB" w:rsidP="00B42B38">
            <w:pPr>
              <w:spacing w:line="360" w:lineRule="auto"/>
              <w:rPr>
                <w:bCs/>
                <w:sz w:val="24"/>
                <w:szCs w:val="24"/>
              </w:rPr>
            </w:pPr>
          </w:p>
          <w:p w14:paraId="07BC8D4E" w14:textId="77777777" w:rsidR="004515FB" w:rsidRPr="006C796B" w:rsidRDefault="004515FB" w:rsidP="00B42B38">
            <w:pPr>
              <w:spacing w:line="360" w:lineRule="auto"/>
              <w:rPr>
                <w:bCs/>
                <w:sz w:val="24"/>
                <w:szCs w:val="24"/>
                <w:vertAlign w:val="superscript"/>
              </w:rPr>
            </w:pPr>
            <w:r w:rsidRPr="006C796B">
              <w:rPr>
                <w:bCs/>
                <w:sz w:val="24"/>
                <w:szCs w:val="24"/>
              </w:rPr>
              <w:t>0.397</w:t>
            </w:r>
            <w:r w:rsidRPr="006C796B">
              <w:rPr>
                <w:bCs/>
                <w:sz w:val="24"/>
                <w:szCs w:val="24"/>
                <w:vertAlign w:val="superscript"/>
              </w:rPr>
              <w:t>NS</w:t>
            </w:r>
          </w:p>
        </w:tc>
      </w:tr>
    </w:tbl>
    <w:p w14:paraId="1AF43CEB" w14:textId="406043DB" w:rsidR="002E2941" w:rsidRPr="005A5710" w:rsidRDefault="002E2941" w:rsidP="002E2941">
      <w:pPr>
        <w:spacing w:line="360" w:lineRule="auto"/>
        <w:rPr>
          <w:b/>
          <w:bCs/>
          <w:sz w:val="24"/>
          <w:szCs w:val="24"/>
        </w:rPr>
      </w:pPr>
      <w:r w:rsidRPr="005A5710">
        <w:rPr>
          <w:b/>
          <w:bCs/>
          <w:sz w:val="24"/>
          <w:szCs w:val="24"/>
        </w:rPr>
        <w:t>*P&lt;0.05 level of significance                           NS-No</w:t>
      </w:r>
      <w:r w:rsidR="00E11814">
        <w:rPr>
          <w:b/>
          <w:bCs/>
          <w:sz w:val="24"/>
          <w:szCs w:val="24"/>
        </w:rPr>
        <w:t>t</w:t>
      </w:r>
      <w:r w:rsidRPr="005A5710">
        <w:rPr>
          <w:b/>
          <w:bCs/>
          <w:sz w:val="24"/>
          <w:szCs w:val="24"/>
        </w:rPr>
        <w:t xml:space="preserve"> significan</w:t>
      </w:r>
      <w:r w:rsidR="00E11814">
        <w:rPr>
          <w:b/>
          <w:bCs/>
          <w:sz w:val="24"/>
          <w:szCs w:val="24"/>
        </w:rPr>
        <w:t>t</w:t>
      </w:r>
    </w:p>
    <w:p w14:paraId="339FDCCF" w14:textId="77777777" w:rsidR="004515FB" w:rsidRDefault="004515FB" w:rsidP="004515FB">
      <w:pPr>
        <w:spacing w:line="360" w:lineRule="auto"/>
        <w:jc w:val="both"/>
        <w:rPr>
          <w:sz w:val="24"/>
          <w:szCs w:val="24"/>
        </w:rPr>
      </w:pPr>
      <w:r w:rsidRPr="006C796B">
        <w:rPr>
          <w:sz w:val="24"/>
          <w:szCs w:val="24"/>
        </w:rPr>
        <w:t xml:space="preserve">Table 4.7 depicts the association between the </w:t>
      </w:r>
      <w:r w:rsidRPr="006C796B">
        <w:rPr>
          <w:sz w:val="24"/>
          <w:szCs w:val="24"/>
          <w:lang w:val="en-IN"/>
        </w:rPr>
        <w:t xml:space="preserve">pre-test </w:t>
      </w:r>
      <w:r w:rsidRPr="006C796B">
        <w:rPr>
          <w:sz w:val="24"/>
          <w:szCs w:val="24"/>
        </w:rPr>
        <w:t xml:space="preserve">level of knowledge regarding feeding technique among care takers of cerebral palsy children </w:t>
      </w:r>
      <w:r w:rsidRPr="006C796B">
        <w:rPr>
          <w:sz w:val="24"/>
          <w:szCs w:val="24"/>
          <w:lang w:val="en-IN"/>
        </w:rPr>
        <w:t>with selected demographic variables</w:t>
      </w:r>
      <w:r w:rsidRPr="006C796B">
        <w:rPr>
          <w:sz w:val="24"/>
          <w:szCs w:val="24"/>
        </w:rPr>
        <w:t xml:space="preserve"> which was tested by using chi square test. Result showed that demographic variables such as age, gender, education level experience </w:t>
      </w:r>
      <w:r w:rsidRPr="006C796B">
        <w:rPr>
          <w:sz w:val="24"/>
          <w:szCs w:val="24"/>
          <w:lang w:eastAsia="en-IN"/>
        </w:rPr>
        <w:t>working with cerebral palsy children and previous information</w:t>
      </w:r>
      <w:r w:rsidRPr="006C796B">
        <w:rPr>
          <w:sz w:val="24"/>
          <w:szCs w:val="24"/>
        </w:rPr>
        <w:t xml:space="preserve"> were found to be </w:t>
      </w:r>
      <w:proofErr w:type="spellStart"/>
      <w:r w:rsidRPr="006C796B">
        <w:rPr>
          <w:sz w:val="24"/>
          <w:szCs w:val="24"/>
        </w:rPr>
        <w:t>non significant</w:t>
      </w:r>
      <w:proofErr w:type="spellEnd"/>
      <w:r w:rsidRPr="006C796B">
        <w:rPr>
          <w:sz w:val="24"/>
          <w:szCs w:val="24"/>
        </w:rPr>
        <w:t xml:space="preserve"> at p&lt;0.05 level with </w:t>
      </w:r>
      <w:r w:rsidRPr="006C796B">
        <w:rPr>
          <w:sz w:val="24"/>
          <w:szCs w:val="24"/>
          <w:lang w:val="en-IN"/>
        </w:rPr>
        <w:t xml:space="preserve">pre-test </w:t>
      </w:r>
      <w:r w:rsidRPr="006C796B">
        <w:rPr>
          <w:sz w:val="24"/>
          <w:szCs w:val="24"/>
        </w:rPr>
        <w:t>level of knowledge regarding feeding technique among care takers of cerebral palsy children.</w:t>
      </w:r>
    </w:p>
    <w:p w14:paraId="667A5740" w14:textId="77777777" w:rsidR="004515FB" w:rsidRPr="006C796B" w:rsidRDefault="004515FB" w:rsidP="004515FB">
      <w:pPr>
        <w:spacing w:line="360" w:lineRule="auto"/>
        <w:jc w:val="both"/>
        <w:rPr>
          <w:sz w:val="24"/>
          <w:szCs w:val="24"/>
        </w:rPr>
      </w:pPr>
    </w:p>
    <w:p w14:paraId="391AD757" w14:textId="51F9109D" w:rsidR="004515FB" w:rsidRPr="006C796B" w:rsidRDefault="004515FB" w:rsidP="004515FB">
      <w:pPr>
        <w:tabs>
          <w:tab w:val="left" w:pos="1680"/>
        </w:tabs>
        <w:spacing w:line="360" w:lineRule="auto"/>
        <w:rPr>
          <w:b/>
          <w:bCs/>
          <w:sz w:val="24"/>
          <w:szCs w:val="24"/>
          <w:lang w:val="en-IN"/>
        </w:rPr>
      </w:pPr>
      <w:r w:rsidRPr="006C796B">
        <w:rPr>
          <w:b/>
          <w:bCs/>
          <w:sz w:val="24"/>
          <w:szCs w:val="24"/>
        </w:rPr>
        <w:t xml:space="preserve">Table </w:t>
      </w:r>
      <w:r w:rsidR="00F4735C">
        <w:rPr>
          <w:b/>
          <w:bCs/>
          <w:sz w:val="24"/>
          <w:szCs w:val="24"/>
        </w:rPr>
        <w:t>7</w:t>
      </w:r>
      <w:r w:rsidRPr="006C796B">
        <w:rPr>
          <w:b/>
          <w:bCs/>
          <w:sz w:val="24"/>
          <w:szCs w:val="24"/>
        </w:rPr>
        <w:t xml:space="preserve">: Association between the </w:t>
      </w:r>
      <w:r w:rsidRPr="006C796B">
        <w:rPr>
          <w:b/>
          <w:bCs/>
          <w:sz w:val="24"/>
          <w:szCs w:val="24"/>
          <w:lang w:val="en-IN"/>
        </w:rPr>
        <w:t xml:space="preserve">pre-test </w:t>
      </w:r>
      <w:r w:rsidRPr="006C796B">
        <w:rPr>
          <w:b/>
          <w:bCs/>
          <w:sz w:val="24"/>
          <w:szCs w:val="24"/>
        </w:rPr>
        <w:t>level of practice regarding feeding technique among care takers of cerebral palsy children</w:t>
      </w:r>
      <w:r w:rsidRPr="006C796B">
        <w:rPr>
          <w:sz w:val="24"/>
          <w:szCs w:val="24"/>
        </w:rPr>
        <w:t xml:space="preserve"> </w:t>
      </w:r>
      <w:r w:rsidRPr="006C796B">
        <w:rPr>
          <w:b/>
          <w:bCs/>
          <w:sz w:val="24"/>
          <w:szCs w:val="24"/>
          <w:lang w:val="en-IN"/>
        </w:rPr>
        <w:t>with selected demographic variables</w:t>
      </w:r>
    </w:p>
    <w:p w14:paraId="55C40556" w14:textId="77777777" w:rsidR="004515FB" w:rsidRPr="006C796B" w:rsidRDefault="004515FB" w:rsidP="004515FB">
      <w:pPr>
        <w:tabs>
          <w:tab w:val="left" w:pos="1680"/>
        </w:tabs>
        <w:spacing w:line="360" w:lineRule="auto"/>
        <w:rPr>
          <w:b/>
          <w:bCs/>
          <w:sz w:val="24"/>
          <w:szCs w:val="24"/>
        </w:rPr>
      </w:pP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r>
      <w:r w:rsidRPr="006C796B">
        <w:rPr>
          <w:b/>
          <w:bCs/>
          <w:sz w:val="24"/>
          <w:szCs w:val="24"/>
        </w:rPr>
        <w:tab/>
        <w:t>N=30</w:t>
      </w:r>
    </w:p>
    <w:tbl>
      <w:tblPr>
        <w:tblStyle w:val="TableGrid"/>
        <w:tblW w:w="8759" w:type="dxa"/>
        <w:jc w:val="center"/>
        <w:tblLook w:val="04A0" w:firstRow="1" w:lastRow="0" w:firstColumn="1" w:lastColumn="0" w:noHBand="0" w:noVBand="1"/>
      </w:tblPr>
      <w:tblGrid>
        <w:gridCol w:w="3808"/>
        <w:gridCol w:w="1189"/>
        <w:gridCol w:w="1132"/>
        <w:gridCol w:w="982"/>
        <w:gridCol w:w="549"/>
        <w:gridCol w:w="1099"/>
      </w:tblGrid>
      <w:tr w:rsidR="004515FB" w:rsidRPr="006C796B" w14:paraId="5FFADC56" w14:textId="77777777" w:rsidTr="00B42B38">
        <w:trPr>
          <w:trHeight w:val="467"/>
          <w:jc w:val="center"/>
        </w:trPr>
        <w:tc>
          <w:tcPr>
            <w:tcW w:w="3808" w:type="dxa"/>
            <w:vMerge w:val="restart"/>
          </w:tcPr>
          <w:p w14:paraId="1D399585" w14:textId="77777777" w:rsidR="004515FB" w:rsidRPr="006C796B" w:rsidRDefault="004515FB" w:rsidP="00B42B38">
            <w:pPr>
              <w:spacing w:line="360" w:lineRule="auto"/>
              <w:rPr>
                <w:b/>
                <w:bCs/>
                <w:sz w:val="24"/>
                <w:szCs w:val="24"/>
              </w:rPr>
            </w:pPr>
            <w:r w:rsidRPr="006C796B">
              <w:rPr>
                <w:b/>
                <w:bCs/>
                <w:sz w:val="24"/>
                <w:szCs w:val="24"/>
              </w:rPr>
              <w:t>Demographic variables</w:t>
            </w:r>
          </w:p>
        </w:tc>
        <w:tc>
          <w:tcPr>
            <w:tcW w:w="2321" w:type="dxa"/>
            <w:gridSpan w:val="2"/>
          </w:tcPr>
          <w:p w14:paraId="4529D1DA" w14:textId="77777777" w:rsidR="004515FB" w:rsidRPr="006C796B" w:rsidRDefault="004515FB" w:rsidP="00B42B38">
            <w:pPr>
              <w:spacing w:line="360" w:lineRule="auto"/>
              <w:rPr>
                <w:b/>
                <w:sz w:val="24"/>
                <w:szCs w:val="24"/>
              </w:rPr>
            </w:pPr>
            <w:r w:rsidRPr="006C796B">
              <w:rPr>
                <w:b/>
                <w:sz w:val="24"/>
                <w:szCs w:val="24"/>
              </w:rPr>
              <w:t xml:space="preserve">Pre-test practice  </w:t>
            </w:r>
          </w:p>
        </w:tc>
        <w:tc>
          <w:tcPr>
            <w:tcW w:w="982" w:type="dxa"/>
            <w:vMerge w:val="restart"/>
          </w:tcPr>
          <w:p w14:paraId="70647D6C" w14:textId="77777777" w:rsidR="004515FB" w:rsidRPr="006C796B" w:rsidRDefault="004515FB" w:rsidP="00B42B38">
            <w:pPr>
              <w:spacing w:line="360" w:lineRule="auto"/>
              <w:rPr>
                <w:b/>
                <w:bCs/>
                <w:sz w:val="24"/>
                <w:szCs w:val="24"/>
                <w:lang w:val="en-IN" w:eastAsia="en-IN"/>
              </w:rPr>
            </w:pPr>
            <w:r w:rsidRPr="006C796B">
              <w:rPr>
                <w:b/>
                <w:sz w:val="24"/>
                <w:szCs w:val="24"/>
              </w:rPr>
              <w:t>χ2</w:t>
            </w:r>
            <w:r w:rsidRPr="006C796B">
              <w:rPr>
                <w:sz w:val="24"/>
                <w:szCs w:val="24"/>
              </w:rPr>
              <w:t xml:space="preserve"> </w:t>
            </w:r>
            <w:r w:rsidRPr="006C796B">
              <w:rPr>
                <w:b/>
                <w:bCs/>
                <w:sz w:val="24"/>
                <w:szCs w:val="24"/>
                <w:lang w:val="en-IN" w:eastAsia="en-IN"/>
              </w:rPr>
              <w:t>value</w:t>
            </w:r>
          </w:p>
        </w:tc>
        <w:tc>
          <w:tcPr>
            <w:tcW w:w="549" w:type="dxa"/>
            <w:vMerge w:val="restart"/>
          </w:tcPr>
          <w:p w14:paraId="5A2C8148" w14:textId="77777777" w:rsidR="004515FB" w:rsidRPr="006C796B" w:rsidRDefault="004515FB" w:rsidP="00B42B38">
            <w:pPr>
              <w:spacing w:line="360" w:lineRule="auto"/>
              <w:rPr>
                <w:b/>
                <w:bCs/>
                <w:sz w:val="24"/>
                <w:szCs w:val="24"/>
              </w:rPr>
            </w:pPr>
            <w:proofErr w:type="spellStart"/>
            <w:r w:rsidRPr="006C796B">
              <w:rPr>
                <w:b/>
                <w:bCs/>
                <w:sz w:val="24"/>
                <w:szCs w:val="24"/>
              </w:rPr>
              <w:t>df</w:t>
            </w:r>
            <w:proofErr w:type="spellEnd"/>
          </w:p>
        </w:tc>
        <w:tc>
          <w:tcPr>
            <w:tcW w:w="1099" w:type="dxa"/>
            <w:vMerge w:val="restart"/>
          </w:tcPr>
          <w:p w14:paraId="78689A78" w14:textId="77777777" w:rsidR="004515FB" w:rsidRPr="006C796B" w:rsidRDefault="004515FB" w:rsidP="00B42B38">
            <w:pPr>
              <w:spacing w:line="360" w:lineRule="auto"/>
              <w:rPr>
                <w:b/>
                <w:bCs/>
                <w:sz w:val="24"/>
                <w:szCs w:val="24"/>
              </w:rPr>
            </w:pPr>
            <w:r w:rsidRPr="006C796B">
              <w:rPr>
                <w:b/>
                <w:bCs/>
                <w:sz w:val="24"/>
                <w:szCs w:val="24"/>
              </w:rPr>
              <w:t>p value</w:t>
            </w:r>
          </w:p>
        </w:tc>
      </w:tr>
      <w:tr w:rsidR="004515FB" w:rsidRPr="006C796B" w14:paraId="63191091" w14:textId="77777777" w:rsidTr="00B42B38">
        <w:trPr>
          <w:trHeight w:val="204"/>
          <w:jc w:val="center"/>
        </w:trPr>
        <w:tc>
          <w:tcPr>
            <w:tcW w:w="3808" w:type="dxa"/>
            <w:vMerge/>
          </w:tcPr>
          <w:p w14:paraId="35E3BB11" w14:textId="77777777" w:rsidR="004515FB" w:rsidRPr="006C796B" w:rsidRDefault="004515FB" w:rsidP="00B42B38">
            <w:pPr>
              <w:spacing w:line="360" w:lineRule="auto"/>
              <w:rPr>
                <w:b/>
                <w:bCs/>
                <w:sz w:val="24"/>
                <w:szCs w:val="24"/>
              </w:rPr>
            </w:pPr>
          </w:p>
        </w:tc>
        <w:tc>
          <w:tcPr>
            <w:tcW w:w="1189" w:type="dxa"/>
          </w:tcPr>
          <w:p w14:paraId="7C8C3D42" w14:textId="77777777" w:rsidR="004515FB" w:rsidRPr="006C796B" w:rsidRDefault="004515FB" w:rsidP="00B42B38">
            <w:pPr>
              <w:spacing w:line="360" w:lineRule="auto"/>
              <w:rPr>
                <w:b/>
                <w:bCs/>
                <w:sz w:val="24"/>
                <w:szCs w:val="24"/>
              </w:rPr>
            </w:pPr>
            <w:r w:rsidRPr="006C796B">
              <w:rPr>
                <w:b/>
                <w:bCs/>
                <w:sz w:val="24"/>
                <w:szCs w:val="24"/>
              </w:rPr>
              <w:t>Average</w:t>
            </w:r>
          </w:p>
        </w:tc>
        <w:tc>
          <w:tcPr>
            <w:tcW w:w="1132" w:type="dxa"/>
          </w:tcPr>
          <w:p w14:paraId="2B17151F" w14:textId="77777777" w:rsidR="004515FB" w:rsidRPr="006C796B" w:rsidRDefault="004515FB" w:rsidP="00B42B38">
            <w:pPr>
              <w:spacing w:line="360" w:lineRule="auto"/>
              <w:rPr>
                <w:b/>
                <w:bCs/>
                <w:sz w:val="24"/>
                <w:szCs w:val="24"/>
              </w:rPr>
            </w:pPr>
            <w:r w:rsidRPr="006C796B">
              <w:rPr>
                <w:b/>
                <w:bCs/>
                <w:sz w:val="24"/>
                <w:szCs w:val="24"/>
              </w:rPr>
              <w:t xml:space="preserve">Good  </w:t>
            </w:r>
          </w:p>
        </w:tc>
        <w:tc>
          <w:tcPr>
            <w:tcW w:w="982" w:type="dxa"/>
            <w:vMerge/>
          </w:tcPr>
          <w:p w14:paraId="2F9221C0" w14:textId="77777777" w:rsidR="004515FB" w:rsidRPr="006C796B" w:rsidRDefault="004515FB" w:rsidP="00B42B38">
            <w:pPr>
              <w:spacing w:line="360" w:lineRule="auto"/>
              <w:rPr>
                <w:b/>
                <w:bCs/>
                <w:sz w:val="24"/>
                <w:szCs w:val="24"/>
              </w:rPr>
            </w:pPr>
          </w:p>
        </w:tc>
        <w:tc>
          <w:tcPr>
            <w:tcW w:w="549" w:type="dxa"/>
            <w:vMerge/>
          </w:tcPr>
          <w:p w14:paraId="14259446" w14:textId="77777777" w:rsidR="004515FB" w:rsidRPr="006C796B" w:rsidRDefault="004515FB" w:rsidP="00B42B38">
            <w:pPr>
              <w:spacing w:line="360" w:lineRule="auto"/>
              <w:rPr>
                <w:b/>
                <w:bCs/>
                <w:sz w:val="24"/>
                <w:szCs w:val="24"/>
              </w:rPr>
            </w:pPr>
          </w:p>
        </w:tc>
        <w:tc>
          <w:tcPr>
            <w:tcW w:w="1099" w:type="dxa"/>
            <w:vMerge/>
          </w:tcPr>
          <w:p w14:paraId="00B60CE3" w14:textId="77777777" w:rsidR="004515FB" w:rsidRPr="006C796B" w:rsidRDefault="004515FB" w:rsidP="00B42B38">
            <w:pPr>
              <w:spacing w:line="360" w:lineRule="auto"/>
              <w:rPr>
                <w:bCs/>
                <w:sz w:val="24"/>
                <w:szCs w:val="24"/>
              </w:rPr>
            </w:pPr>
          </w:p>
        </w:tc>
      </w:tr>
      <w:tr w:rsidR="004515FB" w:rsidRPr="006C796B" w14:paraId="2F8EDBC2" w14:textId="77777777" w:rsidTr="00B42B38">
        <w:trPr>
          <w:trHeight w:val="531"/>
          <w:jc w:val="center"/>
        </w:trPr>
        <w:tc>
          <w:tcPr>
            <w:tcW w:w="3808" w:type="dxa"/>
          </w:tcPr>
          <w:p w14:paraId="539D7C0B" w14:textId="77777777" w:rsidR="004515FB" w:rsidRPr="006C796B" w:rsidRDefault="004515FB" w:rsidP="00A066DD">
            <w:pPr>
              <w:spacing w:line="360" w:lineRule="auto"/>
              <w:jc w:val="both"/>
              <w:rPr>
                <w:sz w:val="24"/>
                <w:szCs w:val="24"/>
              </w:rPr>
            </w:pPr>
            <w:r w:rsidRPr="006C796B">
              <w:rPr>
                <w:sz w:val="24"/>
                <w:szCs w:val="24"/>
              </w:rPr>
              <w:t xml:space="preserve">Age in years </w:t>
            </w:r>
          </w:p>
          <w:p w14:paraId="5BAC907B" w14:textId="77777777" w:rsidR="004515FB" w:rsidRPr="006C796B" w:rsidRDefault="004515FB" w:rsidP="004515FB">
            <w:pPr>
              <w:pStyle w:val="ListParagraph"/>
              <w:numPr>
                <w:ilvl w:val="0"/>
                <w:numId w:val="185"/>
              </w:numPr>
              <w:spacing w:line="360" w:lineRule="auto"/>
            </w:pPr>
            <w:r w:rsidRPr="006C796B">
              <w:t>21-30 years</w:t>
            </w:r>
          </w:p>
          <w:p w14:paraId="062F9A66" w14:textId="77777777" w:rsidR="004515FB" w:rsidRPr="006C796B" w:rsidRDefault="004515FB" w:rsidP="004515FB">
            <w:pPr>
              <w:pStyle w:val="ListParagraph"/>
              <w:numPr>
                <w:ilvl w:val="0"/>
                <w:numId w:val="185"/>
              </w:numPr>
              <w:spacing w:line="360" w:lineRule="auto"/>
            </w:pPr>
            <w:r w:rsidRPr="006C796B">
              <w:t>30-40 years</w:t>
            </w:r>
          </w:p>
          <w:p w14:paraId="6B42FB1E" w14:textId="77777777" w:rsidR="004515FB" w:rsidRPr="006C796B" w:rsidRDefault="004515FB" w:rsidP="004515FB">
            <w:pPr>
              <w:pStyle w:val="ListParagraph"/>
              <w:numPr>
                <w:ilvl w:val="0"/>
                <w:numId w:val="185"/>
              </w:numPr>
              <w:spacing w:line="360" w:lineRule="auto"/>
            </w:pPr>
            <w:r w:rsidRPr="006C796B">
              <w:t>40-50 years</w:t>
            </w:r>
          </w:p>
          <w:p w14:paraId="03A8935B" w14:textId="77777777" w:rsidR="004515FB" w:rsidRPr="006C796B" w:rsidRDefault="004515FB" w:rsidP="004515FB">
            <w:pPr>
              <w:pStyle w:val="ListParagraph"/>
              <w:numPr>
                <w:ilvl w:val="0"/>
                <w:numId w:val="185"/>
              </w:numPr>
              <w:spacing w:line="360" w:lineRule="auto"/>
            </w:pPr>
            <w:r w:rsidRPr="006C796B">
              <w:t xml:space="preserve">Above 50 years </w:t>
            </w:r>
          </w:p>
        </w:tc>
        <w:tc>
          <w:tcPr>
            <w:tcW w:w="1189" w:type="dxa"/>
          </w:tcPr>
          <w:p w14:paraId="7529BB6F" w14:textId="77777777" w:rsidR="004515FB" w:rsidRPr="006C796B" w:rsidRDefault="004515FB" w:rsidP="00B42B38">
            <w:pPr>
              <w:spacing w:line="360" w:lineRule="auto"/>
              <w:rPr>
                <w:bCs/>
                <w:sz w:val="24"/>
                <w:szCs w:val="24"/>
              </w:rPr>
            </w:pPr>
          </w:p>
          <w:p w14:paraId="5D088610" w14:textId="77777777" w:rsidR="004515FB" w:rsidRPr="006C796B" w:rsidRDefault="004515FB" w:rsidP="00B42B38">
            <w:pPr>
              <w:spacing w:line="360" w:lineRule="auto"/>
              <w:rPr>
                <w:bCs/>
                <w:sz w:val="24"/>
                <w:szCs w:val="24"/>
              </w:rPr>
            </w:pPr>
            <w:r w:rsidRPr="006C796B">
              <w:rPr>
                <w:bCs/>
                <w:sz w:val="24"/>
                <w:szCs w:val="24"/>
              </w:rPr>
              <w:t>4</w:t>
            </w:r>
          </w:p>
          <w:p w14:paraId="2B0BEDA7" w14:textId="77777777" w:rsidR="004515FB" w:rsidRPr="006C796B" w:rsidRDefault="004515FB" w:rsidP="00B42B38">
            <w:pPr>
              <w:spacing w:line="360" w:lineRule="auto"/>
              <w:rPr>
                <w:bCs/>
                <w:sz w:val="24"/>
                <w:szCs w:val="24"/>
              </w:rPr>
            </w:pPr>
            <w:r w:rsidRPr="006C796B">
              <w:rPr>
                <w:bCs/>
                <w:sz w:val="24"/>
                <w:szCs w:val="24"/>
              </w:rPr>
              <w:t>8</w:t>
            </w:r>
          </w:p>
          <w:p w14:paraId="03A8F158" w14:textId="77777777" w:rsidR="004515FB" w:rsidRPr="006C796B" w:rsidRDefault="004515FB" w:rsidP="00B42B38">
            <w:pPr>
              <w:spacing w:line="360" w:lineRule="auto"/>
              <w:rPr>
                <w:bCs/>
                <w:sz w:val="24"/>
                <w:szCs w:val="24"/>
              </w:rPr>
            </w:pPr>
            <w:r w:rsidRPr="006C796B">
              <w:rPr>
                <w:bCs/>
                <w:sz w:val="24"/>
                <w:szCs w:val="24"/>
              </w:rPr>
              <w:t>9</w:t>
            </w:r>
          </w:p>
          <w:p w14:paraId="033F7000" w14:textId="77777777" w:rsidR="004515FB" w:rsidRPr="006C796B" w:rsidRDefault="004515FB" w:rsidP="00B42B38">
            <w:pPr>
              <w:spacing w:line="360" w:lineRule="auto"/>
              <w:rPr>
                <w:bCs/>
                <w:sz w:val="24"/>
                <w:szCs w:val="24"/>
              </w:rPr>
            </w:pPr>
            <w:r w:rsidRPr="006C796B">
              <w:rPr>
                <w:bCs/>
                <w:sz w:val="24"/>
                <w:szCs w:val="24"/>
              </w:rPr>
              <w:t>1</w:t>
            </w:r>
          </w:p>
        </w:tc>
        <w:tc>
          <w:tcPr>
            <w:tcW w:w="1132" w:type="dxa"/>
          </w:tcPr>
          <w:p w14:paraId="33B857DD" w14:textId="77777777" w:rsidR="004515FB" w:rsidRPr="006C796B" w:rsidRDefault="004515FB" w:rsidP="00B42B38">
            <w:pPr>
              <w:spacing w:line="360" w:lineRule="auto"/>
              <w:rPr>
                <w:bCs/>
                <w:sz w:val="24"/>
                <w:szCs w:val="24"/>
              </w:rPr>
            </w:pPr>
          </w:p>
          <w:p w14:paraId="420F850A" w14:textId="77777777" w:rsidR="004515FB" w:rsidRPr="006C796B" w:rsidRDefault="004515FB" w:rsidP="00B42B38">
            <w:pPr>
              <w:spacing w:line="360" w:lineRule="auto"/>
              <w:rPr>
                <w:bCs/>
                <w:sz w:val="24"/>
                <w:szCs w:val="24"/>
              </w:rPr>
            </w:pPr>
            <w:r w:rsidRPr="006C796B">
              <w:rPr>
                <w:bCs/>
                <w:sz w:val="24"/>
                <w:szCs w:val="24"/>
              </w:rPr>
              <w:t>1</w:t>
            </w:r>
          </w:p>
          <w:p w14:paraId="686FB39C" w14:textId="77777777" w:rsidR="004515FB" w:rsidRPr="006C796B" w:rsidRDefault="004515FB" w:rsidP="00B42B38">
            <w:pPr>
              <w:spacing w:line="360" w:lineRule="auto"/>
              <w:rPr>
                <w:bCs/>
                <w:sz w:val="24"/>
                <w:szCs w:val="24"/>
              </w:rPr>
            </w:pPr>
            <w:r w:rsidRPr="006C796B">
              <w:rPr>
                <w:bCs/>
                <w:sz w:val="24"/>
                <w:szCs w:val="24"/>
              </w:rPr>
              <w:t>2</w:t>
            </w:r>
          </w:p>
          <w:p w14:paraId="204A65DA" w14:textId="77777777" w:rsidR="004515FB" w:rsidRPr="006C796B" w:rsidRDefault="004515FB" w:rsidP="00B42B38">
            <w:pPr>
              <w:spacing w:line="360" w:lineRule="auto"/>
              <w:rPr>
                <w:bCs/>
                <w:sz w:val="24"/>
                <w:szCs w:val="24"/>
              </w:rPr>
            </w:pPr>
            <w:r w:rsidRPr="006C796B">
              <w:rPr>
                <w:bCs/>
                <w:sz w:val="24"/>
                <w:szCs w:val="24"/>
              </w:rPr>
              <w:t>2</w:t>
            </w:r>
          </w:p>
          <w:p w14:paraId="61323189" w14:textId="77777777" w:rsidR="004515FB" w:rsidRPr="006C796B" w:rsidRDefault="004515FB" w:rsidP="00B42B38">
            <w:pPr>
              <w:spacing w:line="360" w:lineRule="auto"/>
              <w:rPr>
                <w:bCs/>
                <w:sz w:val="24"/>
                <w:szCs w:val="24"/>
              </w:rPr>
            </w:pPr>
            <w:r w:rsidRPr="006C796B">
              <w:rPr>
                <w:bCs/>
                <w:sz w:val="24"/>
                <w:szCs w:val="24"/>
              </w:rPr>
              <w:t>3</w:t>
            </w:r>
          </w:p>
        </w:tc>
        <w:tc>
          <w:tcPr>
            <w:tcW w:w="982" w:type="dxa"/>
          </w:tcPr>
          <w:p w14:paraId="5DA350B3" w14:textId="77777777" w:rsidR="004515FB" w:rsidRPr="006C796B" w:rsidRDefault="004515FB" w:rsidP="00B42B38">
            <w:pPr>
              <w:spacing w:line="360" w:lineRule="auto"/>
              <w:rPr>
                <w:bCs/>
                <w:sz w:val="24"/>
                <w:szCs w:val="24"/>
              </w:rPr>
            </w:pPr>
          </w:p>
          <w:p w14:paraId="5D5BCD80" w14:textId="77777777" w:rsidR="004515FB" w:rsidRPr="006C796B" w:rsidRDefault="004515FB" w:rsidP="00B42B38">
            <w:pPr>
              <w:spacing w:line="360" w:lineRule="auto"/>
              <w:rPr>
                <w:bCs/>
                <w:sz w:val="24"/>
                <w:szCs w:val="24"/>
              </w:rPr>
            </w:pPr>
            <w:r w:rsidRPr="006C796B">
              <w:rPr>
                <w:bCs/>
                <w:sz w:val="24"/>
                <w:szCs w:val="24"/>
              </w:rPr>
              <w:t>5.524</w:t>
            </w:r>
          </w:p>
        </w:tc>
        <w:tc>
          <w:tcPr>
            <w:tcW w:w="549" w:type="dxa"/>
          </w:tcPr>
          <w:p w14:paraId="25E7859D" w14:textId="77777777" w:rsidR="004515FB" w:rsidRPr="006C796B" w:rsidRDefault="004515FB" w:rsidP="00B42B38">
            <w:pPr>
              <w:spacing w:line="360" w:lineRule="auto"/>
              <w:rPr>
                <w:bCs/>
                <w:sz w:val="24"/>
                <w:szCs w:val="24"/>
              </w:rPr>
            </w:pPr>
          </w:p>
          <w:p w14:paraId="3DFD90E8" w14:textId="77777777" w:rsidR="004515FB" w:rsidRPr="006C796B" w:rsidRDefault="004515FB" w:rsidP="00B42B38">
            <w:pPr>
              <w:spacing w:line="360" w:lineRule="auto"/>
              <w:rPr>
                <w:bCs/>
                <w:sz w:val="24"/>
                <w:szCs w:val="24"/>
              </w:rPr>
            </w:pPr>
            <w:r w:rsidRPr="006C796B">
              <w:rPr>
                <w:bCs/>
                <w:sz w:val="24"/>
                <w:szCs w:val="24"/>
              </w:rPr>
              <w:t>3</w:t>
            </w:r>
          </w:p>
        </w:tc>
        <w:tc>
          <w:tcPr>
            <w:tcW w:w="1099" w:type="dxa"/>
          </w:tcPr>
          <w:p w14:paraId="43ACE8F3" w14:textId="77777777" w:rsidR="004515FB" w:rsidRPr="006C796B" w:rsidRDefault="004515FB" w:rsidP="00B42B38">
            <w:pPr>
              <w:spacing w:line="360" w:lineRule="auto"/>
              <w:rPr>
                <w:bCs/>
                <w:sz w:val="24"/>
                <w:szCs w:val="24"/>
              </w:rPr>
            </w:pPr>
          </w:p>
          <w:p w14:paraId="5B7195DB" w14:textId="77777777" w:rsidR="004515FB" w:rsidRPr="006C796B" w:rsidRDefault="004515FB" w:rsidP="00B42B38">
            <w:pPr>
              <w:spacing w:line="360" w:lineRule="auto"/>
              <w:rPr>
                <w:bCs/>
                <w:sz w:val="24"/>
                <w:szCs w:val="24"/>
                <w:vertAlign w:val="superscript"/>
              </w:rPr>
            </w:pPr>
            <w:r w:rsidRPr="006C796B">
              <w:rPr>
                <w:bCs/>
                <w:sz w:val="24"/>
                <w:szCs w:val="24"/>
              </w:rPr>
              <w:t>0.137</w:t>
            </w:r>
            <w:r w:rsidRPr="006C796B">
              <w:rPr>
                <w:bCs/>
                <w:sz w:val="24"/>
                <w:szCs w:val="24"/>
                <w:vertAlign w:val="superscript"/>
              </w:rPr>
              <w:t>NS</w:t>
            </w:r>
          </w:p>
        </w:tc>
      </w:tr>
      <w:tr w:rsidR="004515FB" w:rsidRPr="006C796B" w14:paraId="4304A819" w14:textId="77777777" w:rsidTr="00B42B38">
        <w:trPr>
          <w:trHeight w:val="531"/>
          <w:jc w:val="center"/>
        </w:trPr>
        <w:tc>
          <w:tcPr>
            <w:tcW w:w="3808" w:type="dxa"/>
          </w:tcPr>
          <w:p w14:paraId="16917C38" w14:textId="77777777" w:rsidR="004515FB" w:rsidRPr="006C796B" w:rsidRDefault="004515FB" w:rsidP="00A066DD">
            <w:pPr>
              <w:spacing w:line="360" w:lineRule="auto"/>
              <w:jc w:val="both"/>
              <w:rPr>
                <w:sz w:val="24"/>
                <w:szCs w:val="24"/>
              </w:rPr>
            </w:pPr>
            <w:r w:rsidRPr="006C796B">
              <w:rPr>
                <w:sz w:val="24"/>
                <w:szCs w:val="24"/>
              </w:rPr>
              <w:t xml:space="preserve">Gender </w:t>
            </w:r>
          </w:p>
          <w:p w14:paraId="6657228B" w14:textId="77777777" w:rsidR="004515FB" w:rsidRPr="006C796B" w:rsidRDefault="004515FB" w:rsidP="004515FB">
            <w:pPr>
              <w:pStyle w:val="ListParagraph"/>
              <w:numPr>
                <w:ilvl w:val="0"/>
                <w:numId w:val="186"/>
              </w:numPr>
              <w:spacing w:line="360" w:lineRule="auto"/>
            </w:pPr>
            <w:r w:rsidRPr="006C796B">
              <w:t xml:space="preserve">Male </w:t>
            </w:r>
          </w:p>
          <w:p w14:paraId="37D52329" w14:textId="77777777" w:rsidR="004515FB" w:rsidRPr="006C796B" w:rsidRDefault="004515FB" w:rsidP="004515FB">
            <w:pPr>
              <w:pStyle w:val="ListParagraph"/>
              <w:numPr>
                <w:ilvl w:val="0"/>
                <w:numId w:val="186"/>
              </w:numPr>
              <w:spacing w:line="360" w:lineRule="auto"/>
            </w:pPr>
            <w:r w:rsidRPr="006C796B">
              <w:t>Female</w:t>
            </w:r>
          </w:p>
        </w:tc>
        <w:tc>
          <w:tcPr>
            <w:tcW w:w="1189" w:type="dxa"/>
          </w:tcPr>
          <w:p w14:paraId="06B2AE9F" w14:textId="77777777" w:rsidR="004515FB" w:rsidRPr="006C796B" w:rsidRDefault="004515FB" w:rsidP="00B42B38">
            <w:pPr>
              <w:spacing w:line="360" w:lineRule="auto"/>
              <w:rPr>
                <w:bCs/>
                <w:sz w:val="24"/>
                <w:szCs w:val="24"/>
              </w:rPr>
            </w:pPr>
          </w:p>
          <w:p w14:paraId="0FE1AB42" w14:textId="77777777" w:rsidR="004515FB" w:rsidRPr="006C796B" w:rsidRDefault="004515FB" w:rsidP="00B42B38">
            <w:pPr>
              <w:spacing w:line="360" w:lineRule="auto"/>
              <w:rPr>
                <w:bCs/>
                <w:sz w:val="24"/>
                <w:szCs w:val="24"/>
              </w:rPr>
            </w:pPr>
            <w:r w:rsidRPr="006C796B">
              <w:rPr>
                <w:bCs/>
                <w:sz w:val="24"/>
                <w:szCs w:val="24"/>
              </w:rPr>
              <w:t>10</w:t>
            </w:r>
          </w:p>
          <w:p w14:paraId="5F73BDDE" w14:textId="77777777" w:rsidR="004515FB" w:rsidRPr="006C796B" w:rsidRDefault="004515FB" w:rsidP="00B42B38">
            <w:pPr>
              <w:spacing w:line="360" w:lineRule="auto"/>
              <w:rPr>
                <w:bCs/>
                <w:sz w:val="24"/>
                <w:szCs w:val="24"/>
              </w:rPr>
            </w:pPr>
            <w:r w:rsidRPr="006C796B">
              <w:rPr>
                <w:bCs/>
                <w:sz w:val="24"/>
                <w:szCs w:val="24"/>
              </w:rPr>
              <w:t>12</w:t>
            </w:r>
          </w:p>
        </w:tc>
        <w:tc>
          <w:tcPr>
            <w:tcW w:w="1132" w:type="dxa"/>
          </w:tcPr>
          <w:p w14:paraId="7647E502" w14:textId="77777777" w:rsidR="004515FB" w:rsidRPr="006C796B" w:rsidRDefault="004515FB" w:rsidP="00B42B38">
            <w:pPr>
              <w:spacing w:line="360" w:lineRule="auto"/>
              <w:rPr>
                <w:bCs/>
                <w:sz w:val="24"/>
                <w:szCs w:val="24"/>
              </w:rPr>
            </w:pPr>
          </w:p>
          <w:p w14:paraId="3F296521" w14:textId="77777777" w:rsidR="004515FB" w:rsidRPr="006C796B" w:rsidRDefault="004515FB" w:rsidP="00B42B38">
            <w:pPr>
              <w:spacing w:line="360" w:lineRule="auto"/>
              <w:rPr>
                <w:bCs/>
                <w:sz w:val="24"/>
                <w:szCs w:val="24"/>
              </w:rPr>
            </w:pPr>
            <w:r w:rsidRPr="006C796B">
              <w:rPr>
                <w:bCs/>
                <w:sz w:val="24"/>
                <w:szCs w:val="24"/>
              </w:rPr>
              <w:t>3</w:t>
            </w:r>
          </w:p>
          <w:p w14:paraId="32196FF1" w14:textId="77777777" w:rsidR="004515FB" w:rsidRPr="006C796B" w:rsidRDefault="004515FB" w:rsidP="00B42B38">
            <w:pPr>
              <w:spacing w:line="360" w:lineRule="auto"/>
              <w:rPr>
                <w:bCs/>
                <w:sz w:val="24"/>
                <w:szCs w:val="24"/>
              </w:rPr>
            </w:pPr>
            <w:r w:rsidRPr="006C796B">
              <w:rPr>
                <w:bCs/>
                <w:sz w:val="24"/>
                <w:szCs w:val="24"/>
              </w:rPr>
              <w:t>5</w:t>
            </w:r>
          </w:p>
        </w:tc>
        <w:tc>
          <w:tcPr>
            <w:tcW w:w="982" w:type="dxa"/>
          </w:tcPr>
          <w:p w14:paraId="14E838EF" w14:textId="77777777" w:rsidR="004515FB" w:rsidRPr="006C796B" w:rsidRDefault="004515FB" w:rsidP="00B42B38">
            <w:pPr>
              <w:spacing w:line="360" w:lineRule="auto"/>
              <w:rPr>
                <w:bCs/>
                <w:sz w:val="24"/>
                <w:szCs w:val="24"/>
              </w:rPr>
            </w:pPr>
          </w:p>
          <w:p w14:paraId="2BDCEE22" w14:textId="77777777" w:rsidR="004515FB" w:rsidRPr="006C796B" w:rsidRDefault="004515FB" w:rsidP="00B42B38">
            <w:pPr>
              <w:spacing w:line="360" w:lineRule="auto"/>
              <w:rPr>
                <w:bCs/>
                <w:sz w:val="24"/>
                <w:szCs w:val="24"/>
              </w:rPr>
            </w:pPr>
            <w:r w:rsidRPr="006C796B">
              <w:rPr>
                <w:bCs/>
                <w:sz w:val="24"/>
                <w:szCs w:val="24"/>
              </w:rPr>
              <w:t>0.151</w:t>
            </w:r>
          </w:p>
        </w:tc>
        <w:tc>
          <w:tcPr>
            <w:tcW w:w="549" w:type="dxa"/>
          </w:tcPr>
          <w:p w14:paraId="55A868DD" w14:textId="77777777" w:rsidR="004515FB" w:rsidRPr="006C796B" w:rsidRDefault="004515FB" w:rsidP="00B42B38">
            <w:pPr>
              <w:spacing w:line="360" w:lineRule="auto"/>
              <w:rPr>
                <w:bCs/>
                <w:sz w:val="24"/>
                <w:szCs w:val="24"/>
              </w:rPr>
            </w:pPr>
          </w:p>
          <w:p w14:paraId="38CBD04F" w14:textId="77777777" w:rsidR="004515FB" w:rsidRPr="006C796B" w:rsidRDefault="004515FB" w:rsidP="00B42B38">
            <w:pPr>
              <w:spacing w:line="360" w:lineRule="auto"/>
              <w:rPr>
                <w:bCs/>
                <w:sz w:val="24"/>
                <w:szCs w:val="24"/>
              </w:rPr>
            </w:pPr>
            <w:r w:rsidRPr="006C796B">
              <w:rPr>
                <w:bCs/>
                <w:sz w:val="24"/>
                <w:szCs w:val="24"/>
              </w:rPr>
              <w:t>1</w:t>
            </w:r>
          </w:p>
        </w:tc>
        <w:tc>
          <w:tcPr>
            <w:tcW w:w="1099" w:type="dxa"/>
          </w:tcPr>
          <w:p w14:paraId="7E03415C" w14:textId="77777777" w:rsidR="004515FB" w:rsidRPr="006C796B" w:rsidRDefault="004515FB" w:rsidP="00B42B38">
            <w:pPr>
              <w:spacing w:line="360" w:lineRule="auto"/>
              <w:rPr>
                <w:bCs/>
                <w:sz w:val="24"/>
                <w:szCs w:val="24"/>
              </w:rPr>
            </w:pPr>
          </w:p>
          <w:p w14:paraId="5DEF5E61" w14:textId="77777777" w:rsidR="004515FB" w:rsidRPr="006C796B" w:rsidRDefault="004515FB" w:rsidP="00B42B38">
            <w:pPr>
              <w:spacing w:line="360" w:lineRule="auto"/>
              <w:rPr>
                <w:bCs/>
                <w:sz w:val="24"/>
                <w:szCs w:val="24"/>
                <w:vertAlign w:val="superscript"/>
              </w:rPr>
            </w:pPr>
            <w:r w:rsidRPr="006C796B">
              <w:rPr>
                <w:bCs/>
                <w:sz w:val="24"/>
                <w:szCs w:val="24"/>
              </w:rPr>
              <w:t>0.697</w:t>
            </w:r>
            <w:r w:rsidRPr="006C796B">
              <w:rPr>
                <w:bCs/>
                <w:sz w:val="24"/>
                <w:szCs w:val="24"/>
                <w:vertAlign w:val="superscript"/>
              </w:rPr>
              <w:t>NS</w:t>
            </w:r>
          </w:p>
        </w:tc>
      </w:tr>
      <w:tr w:rsidR="004515FB" w:rsidRPr="006C796B" w14:paraId="15D99BFC" w14:textId="77777777" w:rsidTr="00B42B38">
        <w:trPr>
          <w:trHeight w:val="531"/>
          <w:jc w:val="center"/>
        </w:trPr>
        <w:tc>
          <w:tcPr>
            <w:tcW w:w="3808" w:type="dxa"/>
          </w:tcPr>
          <w:p w14:paraId="24B1A066" w14:textId="77777777" w:rsidR="004515FB" w:rsidRPr="006C796B" w:rsidRDefault="004515FB" w:rsidP="00A066DD">
            <w:pPr>
              <w:spacing w:line="360" w:lineRule="auto"/>
              <w:jc w:val="both"/>
              <w:rPr>
                <w:sz w:val="24"/>
                <w:szCs w:val="24"/>
              </w:rPr>
            </w:pPr>
            <w:r w:rsidRPr="006C796B">
              <w:rPr>
                <w:sz w:val="24"/>
                <w:szCs w:val="24"/>
              </w:rPr>
              <w:t xml:space="preserve">Education level  </w:t>
            </w:r>
          </w:p>
          <w:p w14:paraId="4D633050" w14:textId="77777777" w:rsidR="004515FB" w:rsidRPr="006C796B" w:rsidRDefault="004515FB" w:rsidP="004515FB">
            <w:pPr>
              <w:pStyle w:val="ListParagraph"/>
              <w:numPr>
                <w:ilvl w:val="0"/>
                <w:numId w:val="187"/>
              </w:numPr>
              <w:spacing w:line="360" w:lineRule="auto"/>
            </w:pPr>
            <w:r w:rsidRPr="006C796B">
              <w:t>Illiterate</w:t>
            </w:r>
          </w:p>
          <w:p w14:paraId="71413CEF" w14:textId="77777777" w:rsidR="004515FB" w:rsidRPr="006C796B" w:rsidRDefault="004515FB" w:rsidP="004515FB">
            <w:pPr>
              <w:pStyle w:val="ListParagraph"/>
              <w:numPr>
                <w:ilvl w:val="0"/>
                <w:numId w:val="187"/>
              </w:numPr>
              <w:spacing w:line="360" w:lineRule="auto"/>
            </w:pPr>
            <w:r w:rsidRPr="006C796B">
              <w:t>Primary school</w:t>
            </w:r>
          </w:p>
          <w:p w14:paraId="6ECB8ECA" w14:textId="77777777" w:rsidR="004515FB" w:rsidRPr="006C796B" w:rsidRDefault="004515FB" w:rsidP="004515FB">
            <w:pPr>
              <w:pStyle w:val="ListParagraph"/>
              <w:numPr>
                <w:ilvl w:val="0"/>
                <w:numId w:val="187"/>
              </w:numPr>
              <w:spacing w:line="360" w:lineRule="auto"/>
            </w:pPr>
            <w:r w:rsidRPr="006C796B">
              <w:t>Secondary school</w:t>
            </w:r>
          </w:p>
          <w:p w14:paraId="1231BFDD" w14:textId="77777777" w:rsidR="004515FB" w:rsidRPr="006C796B" w:rsidRDefault="004515FB" w:rsidP="004515FB">
            <w:pPr>
              <w:pStyle w:val="ListParagraph"/>
              <w:numPr>
                <w:ilvl w:val="0"/>
                <w:numId w:val="187"/>
              </w:numPr>
              <w:spacing w:line="360" w:lineRule="auto"/>
            </w:pPr>
            <w:r w:rsidRPr="006C796B">
              <w:t xml:space="preserve">Higher secondary </w:t>
            </w:r>
          </w:p>
          <w:p w14:paraId="199A4B18" w14:textId="77777777" w:rsidR="004515FB" w:rsidRPr="006C796B" w:rsidRDefault="004515FB" w:rsidP="004515FB">
            <w:pPr>
              <w:pStyle w:val="ListParagraph"/>
              <w:numPr>
                <w:ilvl w:val="0"/>
                <w:numId w:val="187"/>
              </w:numPr>
              <w:spacing w:line="360" w:lineRule="auto"/>
            </w:pPr>
            <w:r w:rsidRPr="006C796B">
              <w:t xml:space="preserve">Graduation  </w:t>
            </w:r>
          </w:p>
        </w:tc>
        <w:tc>
          <w:tcPr>
            <w:tcW w:w="1189" w:type="dxa"/>
          </w:tcPr>
          <w:p w14:paraId="4F3F87F9" w14:textId="77777777" w:rsidR="004515FB" w:rsidRPr="006C796B" w:rsidRDefault="004515FB" w:rsidP="00B42B38">
            <w:pPr>
              <w:spacing w:line="360" w:lineRule="auto"/>
              <w:rPr>
                <w:bCs/>
                <w:sz w:val="24"/>
                <w:szCs w:val="24"/>
              </w:rPr>
            </w:pPr>
          </w:p>
          <w:p w14:paraId="53503465" w14:textId="77777777" w:rsidR="004515FB" w:rsidRPr="006C796B" w:rsidRDefault="004515FB" w:rsidP="00B42B38">
            <w:pPr>
              <w:spacing w:line="360" w:lineRule="auto"/>
              <w:rPr>
                <w:bCs/>
                <w:sz w:val="24"/>
                <w:szCs w:val="24"/>
              </w:rPr>
            </w:pPr>
            <w:r w:rsidRPr="006C796B">
              <w:rPr>
                <w:bCs/>
                <w:sz w:val="24"/>
                <w:szCs w:val="24"/>
              </w:rPr>
              <w:t>2</w:t>
            </w:r>
          </w:p>
          <w:p w14:paraId="46F6F7D5" w14:textId="77777777" w:rsidR="004515FB" w:rsidRPr="006C796B" w:rsidRDefault="004515FB" w:rsidP="00B42B38">
            <w:pPr>
              <w:spacing w:line="360" w:lineRule="auto"/>
              <w:rPr>
                <w:bCs/>
                <w:sz w:val="24"/>
                <w:szCs w:val="24"/>
              </w:rPr>
            </w:pPr>
            <w:r w:rsidRPr="006C796B">
              <w:rPr>
                <w:bCs/>
                <w:sz w:val="24"/>
                <w:szCs w:val="24"/>
              </w:rPr>
              <w:t>3</w:t>
            </w:r>
          </w:p>
          <w:p w14:paraId="0B8E8ADC" w14:textId="77777777" w:rsidR="004515FB" w:rsidRPr="006C796B" w:rsidRDefault="004515FB" w:rsidP="00B42B38">
            <w:pPr>
              <w:spacing w:line="360" w:lineRule="auto"/>
              <w:rPr>
                <w:bCs/>
                <w:sz w:val="24"/>
                <w:szCs w:val="24"/>
              </w:rPr>
            </w:pPr>
            <w:r w:rsidRPr="006C796B">
              <w:rPr>
                <w:bCs/>
                <w:sz w:val="24"/>
                <w:szCs w:val="24"/>
              </w:rPr>
              <w:t>7</w:t>
            </w:r>
          </w:p>
          <w:p w14:paraId="7671E3A6" w14:textId="77777777" w:rsidR="004515FB" w:rsidRPr="006C796B" w:rsidRDefault="004515FB" w:rsidP="00B42B38">
            <w:pPr>
              <w:spacing w:line="360" w:lineRule="auto"/>
              <w:rPr>
                <w:bCs/>
                <w:sz w:val="24"/>
                <w:szCs w:val="24"/>
              </w:rPr>
            </w:pPr>
            <w:r w:rsidRPr="006C796B">
              <w:rPr>
                <w:bCs/>
                <w:sz w:val="24"/>
                <w:szCs w:val="24"/>
              </w:rPr>
              <w:t>7</w:t>
            </w:r>
          </w:p>
          <w:p w14:paraId="0A374D52" w14:textId="77777777" w:rsidR="004515FB" w:rsidRPr="006C796B" w:rsidRDefault="004515FB" w:rsidP="00B42B38">
            <w:pPr>
              <w:spacing w:line="360" w:lineRule="auto"/>
              <w:rPr>
                <w:bCs/>
                <w:sz w:val="24"/>
                <w:szCs w:val="24"/>
              </w:rPr>
            </w:pPr>
            <w:r w:rsidRPr="006C796B">
              <w:rPr>
                <w:bCs/>
                <w:sz w:val="24"/>
                <w:szCs w:val="24"/>
              </w:rPr>
              <w:t>3</w:t>
            </w:r>
          </w:p>
        </w:tc>
        <w:tc>
          <w:tcPr>
            <w:tcW w:w="1132" w:type="dxa"/>
          </w:tcPr>
          <w:p w14:paraId="069DF991" w14:textId="77777777" w:rsidR="004515FB" w:rsidRPr="006C796B" w:rsidRDefault="004515FB" w:rsidP="00B42B38">
            <w:pPr>
              <w:spacing w:line="360" w:lineRule="auto"/>
              <w:rPr>
                <w:bCs/>
                <w:sz w:val="24"/>
                <w:szCs w:val="24"/>
              </w:rPr>
            </w:pPr>
          </w:p>
          <w:p w14:paraId="757BDAAF" w14:textId="77777777" w:rsidR="004515FB" w:rsidRPr="006C796B" w:rsidRDefault="004515FB" w:rsidP="00B42B38">
            <w:pPr>
              <w:spacing w:line="360" w:lineRule="auto"/>
              <w:rPr>
                <w:bCs/>
                <w:sz w:val="24"/>
                <w:szCs w:val="24"/>
              </w:rPr>
            </w:pPr>
            <w:r w:rsidRPr="006C796B">
              <w:rPr>
                <w:bCs/>
                <w:sz w:val="24"/>
                <w:szCs w:val="24"/>
              </w:rPr>
              <w:t>3</w:t>
            </w:r>
          </w:p>
          <w:p w14:paraId="2B814F75" w14:textId="77777777" w:rsidR="004515FB" w:rsidRPr="006C796B" w:rsidRDefault="004515FB" w:rsidP="00B42B38">
            <w:pPr>
              <w:spacing w:line="360" w:lineRule="auto"/>
              <w:rPr>
                <w:bCs/>
                <w:sz w:val="24"/>
                <w:szCs w:val="24"/>
              </w:rPr>
            </w:pPr>
            <w:r w:rsidRPr="006C796B">
              <w:rPr>
                <w:bCs/>
                <w:sz w:val="24"/>
                <w:szCs w:val="24"/>
              </w:rPr>
              <w:t>2</w:t>
            </w:r>
          </w:p>
          <w:p w14:paraId="1AD1F3ED" w14:textId="77777777" w:rsidR="004515FB" w:rsidRPr="006C796B" w:rsidRDefault="004515FB" w:rsidP="00B42B38">
            <w:pPr>
              <w:spacing w:line="360" w:lineRule="auto"/>
              <w:rPr>
                <w:bCs/>
                <w:sz w:val="24"/>
                <w:szCs w:val="24"/>
              </w:rPr>
            </w:pPr>
            <w:r w:rsidRPr="006C796B">
              <w:rPr>
                <w:bCs/>
                <w:sz w:val="24"/>
                <w:szCs w:val="24"/>
              </w:rPr>
              <w:t>1</w:t>
            </w:r>
          </w:p>
          <w:p w14:paraId="03879C53" w14:textId="77777777" w:rsidR="004515FB" w:rsidRPr="006C796B" w:rsidRDefault="004515FB" w:rsidP="00B42B38">
            <w:pPr>
              <w:spacing w:line="360" w:lineRule="auto"/>
              <w:rPr>
                <w:bCs/>
                <w:sz w:val="24"/>
                <w:szCs w:val="24"/>
              </w:rPr>
            </w:pPr>
            <w:r w:rsidRPr="006C796B">
              <w:rPr>
                <w:bCs/>
                <w:sz w:val="24"/>
                <w:szCs w:val="24"/>
              </w:rPr>
              <w:t>1</w:t>
            </w:r>
          </w:p>
          <w:p w14:paraId="0484CBBC" w14:textId="77777777" w:rsidR="004515FB" w:rsidRPr="006C796B" w:rsidRDefault="004515FB" w:rsidP="00B42B38">
            <w:pPr>
              <w:spacing w:line="360" w:lineRule="auto"/>
              <w:rPr>
                <w:bCs/>
                <w:sz w:val="24"/>
                <w:szCs w:val="24"/>
              </w:rPr>
            </w:pPr>
            <w:r w:rsidRPr="006C796B">
              <w:rPr>
                <w:bCs/>
                <w:sz w:val="24"/>
                <w:szCs w:val="24"/>
              </w:rPr>
              <w:t>1</w:t>
            </w:r>
          </w:p>
        </w:tc>
        <w:tc>
          <w:tcPr>
            <w:tcW w:w="982" w:type="dxa"/>
          </w:tcPr>
          <w:p w14:paraId="7588ABE2" w14:textId="77777777" w:rsidR="004515FB" w:rsidRPr="006C796B" w:rsidRDefault="004515FB" w:rsidP="00B42B38">
            <w:pPr>
              <w:spacing w:line="360" w:lineRule="auto"/>
              <w:rPr>
                <w:bCs/>
                <w:sz w:val="24"/>
                <w:szCs w:val="24"/>
              </w:rPr>
            </w:pPr>
          </w:p>
          <w:p w14:paraId="1736ECF9" w14:textId="77777777" w:rsidR="004515FB" w:rsidRPr="006C796B" w:rsidRDefault="004515FB" w:rsidP="00B42B38">
            <w:pPr>
              <w:spacing w:line="360" w:lineRule="auto"/>
              <w:rPr>
                <w:bCs/>
                <w:sz w:val="24"/>
                <w:szCs w:val="24"/>
              </w:rPr>
            </w:pPr>
            <w:r w:rsidRPr="006C796B">
              <w:rPr>
                <w:bCs/>
                <w:sz w:val="24"/>
                <w:szCs w:val="24"/>
              </w:rPr>
              <w:t>4.943</w:t>
            </w:r>
          </w:p>
        </w:tc>
        <w:tc>
          <w:tcPr>
            <w:tcW w:w="549" w:type="dxa"/>
          </w:tcPr>
          <w:p w14:paraId="312DC747" w14:textId="77777777" w:rsidR="004515FB" w:rsidRPr="006C796B" w:rsidRDefault="004515FB" w:rsidP="00B42B38">
            <w:pPr>
              <w:spacing w:line="360" w:lineRule="auto"/>
              <w:rPr>
                <w:bCs/>
                <w:sz w:val="24"/>
                <w:szCs w:val="24"/>
              </w:rPr>
            </w:pPr>
          </w:p>
          <w:p w14:paraId="4442B8D2" w14:textId="77777777" w:rsidR="004515FB" w:rsidRPr="006C796B" w:rsidRDefault="004515FB" w:rsidP="00B42B38">
            <w:pPr>
              <w:spacing w:line="360" w:lineRule="auto"/>
              <w:rPr>
                <w:bCs/>
                <w:sz w:val="24"/>
                <w:szCs w:val="24"/>
              </w:rPr>
            </w:pPr>
            <w:r w:rsidRPr="006C796B">
              <w:rPr>
                <w:bCs/>
                <w:sz w:val="24"/>
                <w:szCs w:val="24"/>
              </w:rPr>
              <w:t>4</w:t>
            </w:r>
          </w:p>
        </w:tc>
        <w:tc>
          <w:tcPr>
            <w:tcW w:w="1099" w:type="dxa"/>
          </w:tcPr>
          <w:p w14:paraId="4EB93BD0" w14:textId="77777777" w:rsidR="004515FB" w:rsidRPr="006C796B" w:rsidRDefault="004515FB" w:rsidP="00B42B38">
            <w:pPr>
              <w:spacing w:line="360" w:lineRule="auto"/>
              <w:rPr>
                <w:bCs/>
                <w:sz w:val="24"/>
                <w:szCs w:val="24"/>
              </w:rPr>
            </w:pPr>
          </w:p>
          <w:p w14:paraId="33386724" w14:textId="77777777" w:rsidR="004515FB" w:rsidRPr="006C796B" w:rsidRDefault="004515FB" w:rsidP="00B42B38">
            <w:pPr>
              <w:spacing w:line="360" w:lineRule="auto"/>
              <w:rPr>
                <w:bCs/>
                <w:sz w:val="24"/>
                <w:szCs w:val="24"/>
                <w:vertAlign w:val="superscript"/>
              </w:rPr>
            </w:pPr>
            <w:r w:rsidRPr="006C796B">
              <w:rPr>
                <w:bCs/>
                <w:sz w:val="24"/>
                <w:szCs w:val="24"/>
              </w:rPr>
              <w:t>0.293</w:t>
            </w:r>
            <w:r w:rsidRPr="006C796B">
              <w:rPr>
                <w:bCs/>
                <w:sz w:val="24"/>
                <w:szCs w:val="24"/>
                <w:vertAlign w:val="superscript"/>
              </w:rPr>
              <w:t>NS</w:t>
            </w:r>
          </w:p>
        </w:tc>
      </w:tr>
      <w:tr w:rsidR="004515FB" w:rsidRPr="006C796B" w14:paraId="5E181C7D" w14:textId="77777777" w:rsidTr="00B42B38">
        <w:trPr>
          <w:trHeight w:val="531"/>
          <w:jc w:val="center"/>
        </w:trPr>
        <w:tc>
          <w:tcPr>
            <w:tcW w:w="3808" w:type="dxa"/>
          </w:tcPr>
          <w:p w14:paraId="5841C619" w14:textId="77777777" w:rsidR="004515FB" w:rsidRPr="006C796B" w:rsidRDefault="004515FB" w:rsidP="00A066DD">
            <w:pPr>
              <w:spacing w:line="360" w:lineRule="auto"/>
              <w:jc w:val="both"/>
              <w:rPr>
                <w:sz w:val="24"/>
                <w:szCs w:val="24"/>
              </w:rPr>
            </w:pPr>
            <w:r w:rsidRPr="006C796B">
              <w:rPr>
                <w:sz w:val="24"/>
                <w:szCs w:val="24"/>
                <w:lang w:eastAsia="en-IN"/>
              </w:rPr>
              <w:lastRenderedPageBreak/>
              <w:t>Experience of care taker working with cerebral palsy children</w:t>
            </w:r>
            <w:r w:rsidRPr="006C796B">
              <w:rPr>
                <w:sz w:val="24"/>
                <w:szCs w:val="24"/>
              </w:rPr>
              <w:t xml:space="preserve"> </w:t>
            </w:r>
          </w:p>
          <w:p w14:paraId="6E5985B8" w14:textId="77777777" w:rsidR="004515FB" w:rsidRPr="006C796B" w:rsidRDefault="004515FB" w:rsidP="004515FB">
            <w:pPr>
              <w:pStyle w:val="ListParagraph"/>
              <w:numPr>
                <w:ilvl w:val="0"/>
                <w:numId w:val="188"/>
              </w:numPr>
              <w:spacing w:line="360" w:lineRule="auto"/>
            </w:pPr>
            <w:r w:rsidRPr="006C796B">
              <w:t>0-6 month</w:t>
            </w:r>
          </w:p>
          <w:p w14:paraId="7B6BDF79" w14:textId="77777777" w:rsidR="004515FB" w:rsidRPr="006C796B" w:rsidRDefault="004515FB" w:rsidP="004515FB">
            <w:pPr>
              <w:pStyle w:val="ListParagraph"/>
              <w:numPr>
                <w:ilvl w:val="0"/>
                <w:numId w:val="188"/>
              </w:numPr>
              <w:spacing w:line="360" w:lineRule="auto"/>
            </w:pPr>
            <w:r w:rsidRPr="006C796B">
              <w:t>7-12 months</w:t>
            </w:r>
          </w:p>
          <w:p w14:paraId="74691A11" w14:textId="77777777" w:rsidR="004515FB" w:rsidRPr="006C796B" w:rsidRDefault="004515FB" w:rsidP="004515FB">
            <w:pPr>
              <w:pStyle w:val="ListParagraph"/>
              <w:numPr>
                <w:ilvl w:val="0"/>
                <w:numId w:val="188"/>
              </w:numPr>
              <w:spacing w:line="360" w:lineRule="auto"/>
            </w:pPr>
            <w:r w:rsidRPr="006C796B">
              <w:t>13-18 months</w:t>
            </w:r>
          </w:p>
          <w:p w14:paraId="7F19FAC7" w14:textId="77777777" w:rsidR="004515FB" w:rsidRPr="006C796B" w:rsidRDefault="004515FB" w:rsidP="004515FB">
            <w:pPr>
              <w:pStyle w:val="ListParagraph"/>
              <w:numPr>
                <w:ilvl w:val="0"/>
                <w:numId w:val="188"/>
              </w:numPr>
              <w:spacing w:line="360" w:lineRule="auto"/>
            </w:pPr>
            <w:r w:rsidRPr="006C796B">
              <w:t xml:space="preserve">&gt; 19 months </w:t>
            </w:r>
          </w:p>
        </w:tc>
        <w:tc>
          <w:tcPr>
            <w:tcW w:w="1189" w:type="dxa"/>
          </w:tcPr>
          <w:p w14:paraId="22B6A732" w14:textId="77777777" w:rsidR="004515FB" w:rsidRPr="006C796B" w:rsidRDefault="004515FB" w:rsidP="00B42B38">
            <w:pPr>
              <w:spacing w:line="360" w:lineRule="auto"/>
              <w:rPr>
                <w:bCs/>
                <w:sz w:val="24"/>
                <w:szCs w:val="24"/>
              </w:rPr>
            </w:pPr>
          </w:p>
          <w:p w14:paraId="26583B86" w14:textId="77777777" w:rsidR="004515FB" w:rsidRPr="006C796B" w:rsidRDefault="004515FB" w:rsidP="00B42B38">
            <w:pPr>
              <w:spacing w:line="360" w:lineRule="auto"/>
              <w:rPr>
                <w:bCs/>
                <w:sz w:val="24"/>
                <w:szCs w:val="24"/>
              </w:rPr>
            </w:pPr>
          </w:p>
          <w:p w14:paraId="21F05B46" w14:textId="77777777" w:rsidR="004515FB" w:rsidRPr="006C796B" w:rsidRDefault="004515FB" w:rsidP="00B42B38">
            <w:pPr>
              <w:spacing w:line="360" w:lineRule="auto"/>
              <w:rPr>
                <w:bCs/>
                <w:sz w:val="24"/>
                <w:szCs w:val="24"/>
              </w:rPr>
            </w:pPr>
            <w:r w:rsidRPr="006C796B">
              <w:rPr>
                <w:bCs/>
                <w:sz w:val="24"/>
                <w:szCs w:val="24"/>
              </w:rPr>
              <w:t>6</w:t>
            </w:r>
          </w:p>
          <w:p w14:paraId="1CEA4CDF" w14:textId="77777777" w:rsidR="004515FB" w:rsidRPr="006C796B" w:rsidRDefault="004515FB" w:rsidP="00B42B38">
            <w:pPr>
              <w:spacing w:line="360" w:lineRule="auto"/>
              <w:rPr>
                <w:bCs/>
                <w:sz w:val="24"/>
                <w:szCs w:val="24"/>
              </w:rPr>
            </w:pPr>
            <w:r w:rsidRPr="006C796B">
              <w:rPr>
                <w:bCs/>
                <w:sz w:val="24"/>
                <w:szCs w:val="24"/>
              </w:rPr>
              <w:t>3</w:t>
            </w:r>
          </w:p>
          <w:p w14:paraId="6393C294" w14:textId="77777777" w:rsidR="004515FB" w:rsidRPr="006C796B" w:rsidRDefault="004515FB" w:rsidP="00B42B38">
            <w:pPr>
              <w:spacing w:line="360" w:lineRule="auto"/>
              <w:rPr>
                <w:bCs/>
                <w:sz w:val="24"/>
                <w:szCs w:val="24"/>
              </w:rPr>
            </w:pPr>
            <w:r w:rsidRPr="006C796B">
              <w:rPr>
                <w:bCs/>
                <w:sz w:val="24"/>
                <w:szCs w:val="24"/>
              </w:rPr>
              <w:t>4</w:t>
            </w:r>
          </w:p>
          <w:p w14:paraId="369C911E" w14:textId="77777777" w:rsidR="004515FB" w:rsidRPr="006C796B" w:rsidRDefault="004515FB" w:rsidP="00B42B38">
            <w:pPr>
              <w:spacing w:line="360" w:lineRule="auto"/>
              <w:rPr>
                <w:bCs/>
                <w:sz w:val="24"/>
                <w:szCs w:val="24"/>
              </w:rPr>
            </w:pPr>
            <w:r w:rsidRPr="006C796B">
              <w:rPr>
                <w:bCs/>
                <w:sz w:val="24"/>
                <w:szCs w:val="24"/>
              </w:rPr>
              <w:t>9</w:t>
            </w:r>
          </w:p>
        </w:tc>
        <w:tc>
          <w:tcPr>
            <w:tcW w:w="1132" w:type="dxa"/>
          </w:tcPr>
          <w:p w14:paraId="2F77EE36" w14:textId="77777777" w:rsidR="004515FB" w:rsidRPr="006C796B" w:rsidRDefault="004515FB" w:rsidP="00B42B38">
            <w:pPr>
              <w:spacing w:line="360" w:lineRule="auto"/>
              <w:rPr>
                <w:bCs/>
                <w:sz w:val="24"/>
                <w:szCs w:val="24"/>
              </w:rPr>
            </w:pPr>
          </w:p>
          <w:p w14:paraId="6DF2B599" w14:textId="77777777" w:rsidR="004515FB" w:rsidRPr="006C796B" w:rsidRDefault="004515FB" w:rsidP="00B42B38">
            <w:pPr>
              <w:spacing w:line="360" w:lineRule="auto"/>
              <w:rPr>
                <w:bCs/>
                <w:sz w:val="24"/>
                <w:szCs w:val="24"/>
              </w:rPr>
            </w:pPr>
          </w:p>
          <w:p w14:paraId="132DA0A0" w14:textId="77777777" w:rsidR="004515FB" w:rsidRPr="006C796B" w:rsidRDefault="004515FB" w:rsidP="00B42B38">
            <w:pPr>
              <w:spacing w:line="360" w:lineRule="auto"/>
              <w:rPr>
                <w:bCs/>
                <w:sz w:val="24"/>
                <w:szCs w:val="24"/>
              </w:rPr>
            </w:pPr>
            <w:r w:rsidRPr="006C796B">
              <w:rPr>
                <w:bCs/>
                <w:sz w:val="24"/>
                <w:szCs w:val="24"/>
              </w:rPr>
              <w:t>2</w:t>
            </w:r>
          </w:p>
          <w:p w14:paraId="5877DF48" w14:textId="77777777" w:rsidR="004515FB" w:rsidRPr="006C796B" w:rsidRDefault="004515FB" w:rsidP="00B42B38">
            <w:pPr>
              <w:spacing w:line="360" w:lineRule="auto"/>
              <w:rPr>
                <w:bCs/>
                <w:sz w:val="24"/>
                <w:szCs w:val="24"/>
              </w:rPr>
            </w:pPr>
            <w:r w:rsidRPr="006C796B">
              <w:rPr>
                <w:bCs/>
                <w:sz w:val="24"/>
                <w:szCs w:val="24"/>
              </w:rPr>
              <w:t>2</w:t>
            </w:r>
          </w:p>
          <w:p w14:paraId="09BDC01A" w14:textId="77777777" w:rsidR="004515FB" w:rsidRPr="006C796B" w:rsidRDefault="004515FB" w:rsidP="00B42B38">
            <w:pPr>
              <w:spacing w:line="360" w:lineRule="auto"/>
              <w:rPr>
                <w:bCs/>
                <w:sz w:val="24"/>
                <w:szCs w:val="24"/>
              </w:rPr>
            </w:pPr>
            <w:r w:rsidRPr="006C796B">
              <w:rPr>
                <w:bCs/>
                <w:sz w:val="24"/>
                <w:szCs w:val="24"/>
              </w:rPr>
              <w:t>2</w:t>
            </w:r>
          </w:p>
          <w:p w14:paraId="4F7F4AFC" w14:textId="77777777" w:rsidR="004515FB" w:rsidRPr="006C796B" w:rsidRDefault="004515FB" w:rsidP="00B42B38">
            <w:pPr>
              <w:spacing w:line="360" w:lineRule="auto"/>
              <w:rPr>
                <w:bCs/>
                <w:sz w:val="24"/>
                <w:szCs w:val="24"/>
              </w:rPr>
            </w:pPr>
            <w:r w:rsidRPr="006C796B">
              <w:rPr>
                <w:bCs/>
                <w:sz w:val="24"/>
                <w:szCs w:val="24"/>
              </w:rPr>
              <w:t>2</w:t>
            </w:r>
          </w:p>
        </w:tc>
        <w:tc>
          <w:tcPr>
            <w:tcW w:w="982" w:type="dxa"/>
          </w:tcPr>
          <w:p w14:paraId="616C7F76" w14:textId="77777777" w:rsidR="004515FB" w:rsidRPr="006C796B" w:rsidRDefault="004515FB" w:rsidP="00B42B38">
            <w:pPr>
              <w:spacing w:line="360" w:lineRule="auto"/>
              <w:rPr>
                <w:bCs/>
                <w:sz w:val="24"/>
                <w:szCs w:val="24"/>
              </w:rPr>
            </w:pPr>
          </w:p>
          <w:p w14:paraId="1A62AA83" w14:textId="77777777" w:rsidR="004515FB" w:rsidRPr="006C796B" w:rsidRDefault="004515FB" w:rsidP="00B42B38">
            <w:pPr>
              <w:spacing w:line="360" w:lineRule="auto"/>
              <w:rPr>
                <w:bCs/>
                <w:sz w:val="24"/>
                <w:szCs w:val="24"/>
              </w:rPr>
            </w:pPr>
          </w:p>
          <w:p w14:paraId="5634127E" w14:textId="77777777" w:rsidR="004515FB" w:rsidRPr="006C796B" w:rsidRDefault="004515FB" w:rsidP="00B42B38">
            <w:pPr>
              <w:spacing w:line="360" w:lineRule="auto"/>
              <w:rPr>
                <w:bCs/>
                <w:sz w:val="24"/>
                <w:szCs w:val="24"/>
              </w:rPr>
            </w:pPr>
            <w:r w:rsidRPr="006C796B">
              <w:rPr>
                <w:bCs/>
                <w:sz w:val="24"/>
                <w:szCs w:val="24"/>
              </w:rPr>
              <w:t>1.007</w:t>
            </w:r>
          </w:p>
        </w:tc>
        <w:tc>
          <w:tcPr>
            <w:tcW w:w="549" w:type="dxa"/>
          </w:tcPr>
          <w:p w14:paraId="26B660BD" w14:textId="77777777" w:rsidR="004515FB" w:rsidRPr="006C796B" w:rsidRDefault="004515FB" w:rsidP="00B42B38">
            <w:pPr>
              <w:spacing w:line="360" w:lineRule="auto"/>
              <w:rPr>
                <w:bCs/>
                <w:sz w:val="24"/>
                <w:szCs w:val="24"/>
              </w:rPr>
            </w:pPr>
          </w:p>
          <w:p w14:paraId="3DA9FAE4" w14:textId="77777777" w:rsidR="004515FB" w:rsidRPr="006C796B" w:rsidRDefault="004515FB" w:rsidP="00B42B38">
            <w:pPr>
              <w:spacing w:line="360" w:lineRule="auto"/>
              <w:rPr>
                <w:bCs/>
                <w:sz w:val="24"/>
                <w:szCs w:val="24"/>
              </w:rPr>
            </w:pPr>
          </w:p>
          <w:p w14:paraId="3D0ADA90" w14:textId="77777777" w:rsidR="004515FB" w:rsidRPr="006C796B" w:rsidRDefault="004515FB" w:rsidP="00B42B38">
            <w:pPr>
              <w:spacing w:line="360" w:lineRule="auto"/>
              <w:rPr>
                <w:bCs/>
                <w:sz w:val="24"/>
                <w:szCs w:val="24"/>
              </w:rPr>
            </w:pPr>
            <w:r w:rsidRPr="006C796B">
              <w:rPr>
                <w:bCs/>
                <w:sz w:val="24"/>
                <w:szCs w:val="24"/>
              </w:rPr>
              <w:t>3</w:t>
            </w:r>
          </w:p>
        </w:tc>
        <w:tc>
          <w:tcPr>
            <w:tcW w:w="1099" w:type="dxa"/>
          </w:tcPr>
          <w:p w14:paraId="646FA911" w14:textId="77777777" w:rsidR="004515FB" w:rsidRPr="006C796B" w:rsidRDefault="004515FB" w:rsidP="00B42B38">
            <w:pPr>
              <w:spacing w:line="360" w:lineRule="auto"/>
              <w:rPr>
                <w:bCs/>
                <w:sz w:val="24"/>
                <w:szCs w:val="24"/>
              </w:rPr>
            </w:pPr>
          </w:p>
          <w:p w14:paraId="2AB5DA74" w14:textId="77777777" w:rsidR="004515FB" w:rsidRPr="006C796B" w:rsidRDefault="004515FB" w:rsidP="00B42B38">
            <w:pPr>
              <w:spacing w:line="360" w:lineRule="auto"/>
              <w:rPr>
                <w:bCs/>
                <w:sz w:val="24"/>
                <w:szCs w:val="24"/>
              </w:rPr>
            </w:pPr>
          </w:p>
          <w:p w14:paraId="1D8A4F7C" w14:textId="77777777" w:rsidR="004515FB" w:rsidRPr="006C796B" w:rsidRDefault="004515FB" w:rsidP="00B42B38">
            <w:pPr>
              <w:spacing w:line="360" w:lineRule="auto"/>
              <w:rPr>
                <w:bCs/>
                <w:sz w:val="24"/>
                <w:szCs w:val="24"/>
                <w:vertAlign w:val="superscript"/>
              </w:rPr>
            </w:pPr>
            <w:r w:rsidRPr="006C796B">
              <w:rPr>
                <w:bCs/>
                <w:sz w:val="24"/>
                <w:szCs w:val="24"/>
              </w:rPr>
              <w:t>0.800</w:t>
            </w:r>
            <w:r w:rsidRPr="006C796B">
              <w:rPr>
                <w:bCs/>
                <w:sz w:val="24"/>
                <w:szCs w:val="24"/>
                <w:vertAlign w:val="superscript"/>
              </w:rPr>
              <w:t>NS</w:t>
            </w:r>
          </w:p>
        </w:tc>
      </w:tr>
      <w:tr w:rsidR="004515FB" w:rsidRPr="006C796B" w14:paraId="0D0990E5" w14:textId="77777777" w:rsidTr="00B42B38">
        <w:trPr>
          <w:trHeight w:val="531"/>
          <w:jc w:val="center"/>
        </w:trPr>
        <w:tc>
          <w:tcPr>
            <w:tcW w:w="3808" w:type="dxa"/>
            <w:vAlign w:val="center"/>
          </w:tcPr>
          <w:p w14:paraId="5E09DC72" w14:textId="1D45DA5B" w:rsidR="004515FB" w:rsidRPr="006C796B" w:rsidRDefault="004515FB" w:rsidP="00B42B38">
            <w:pPr>
              <w:spacing w:line="360" w:lineRule="auto"/>
              <w:rPr>
                <w:sz w:val="24"/>
                <w:szCs w:val="24"/>
              </w:rPr>
            </w:pPr>
            <w:r w:rsidRPr="006C796B">
              <w:rPr>
                <w:sz w:val="24"/>
                <w:szCs w:val="24"/>
              </w:rPr>
              <w:t>Do you have previous information about feeding technique of child with cerebral palsy</w:t>
            </w:r>
          </w:p>
          <w:p w14:paraId="3B5AF6FA" w14:textId="77777777" w:rsidR="004515FB" w:rsidRPr="006C796B" w:rsidRDefault="004515FB" w:rsidP="004515FB">
            <w:pPr>
              <w:pStyle w:val="ListParagraph"/>
              <w:numPr>
                <w:ilvl w:val="0"/>
                <w:numId w:val="184"/>
              </w:numPr>
              <w:spacing w:line="360" w:lineRule="auto"/>
            </w:pPr>
            <w:r w:rsidRPr="006C796B">
              <w:t>Yes</w:t>
            </w:r>
          </w:p>
          <w:p w14:paraId="2BC1AE70" w14:textId="77777777" w:rsidR="004515FB" w:rsidRPr="006C796B" w:rsidRDefault="004515FB" w:rsidP="004515FB">
            <w:pPr>
              <w:pStyle w:val="ListParagraph"/>
              <w:numPr>
                <w:ilvl w:val="0"/>
                <w:numId w:val="184"/>
              </w:numPr>
              <w:spacing w:line="360" w:lineRule="auto"/>
            </w:pPr>
            <w:r w:rsidRPr="006C796B">
              <w:t xml:space="preserve">No </w:t>
            </w:r>
          </w:p>
        </w:tc>
        <w:tc>
          <w:tcPr>
            <w:tcW w:w="1189" w:type="dxa"/>
          </w:tcPr>
          <w:p w14:paraId="404DBB74" w14:textId="77777777" w:rsidR="004515FB" w:rsidRPr="006C796B" w:rsidRDefault="004515FB" w:rsidP="00B42B38">
            <w:pPr>
              <w:spacing w:line="360" w:lineRule="auto"/>
              <w:rPr>
                <w:bCs/>
                <w:sz w:val="24"/>
                <w:szCs w:val="24"/>
              </w:rPr>
            </w:pPr>
          </w:p>
          <w:p w14:paraId="011D36E6" w14:textId="77777777" w:rsidR="004515FB" w:rsidRPr="006C796B" w:rsidRDefault="004515FB" w:rsidP="00B42B38">
            <w:pPr>
              <w:spacing w:line="360" w:lineRule="auto"/>
              <w:rPr>
                <w:bCs/>
                <w:sz w:val="24"/>
                <w:szCs w:val="24"/>
              </w:rPr>
            </w:pPr>
          </w:p>
          <w:p w14:paraId="34775F91" w14:textId="77777777" w:rsidR="004515FB" w:rsidRPr="006C796B" w:rsidRDefault="004515FB" w:rsidP="00B42B38">
            <w:pPr>
              <w:spacing w:line="360" w:lineRule="auto"/>
              <w:rPr>
                <w:bCs/>
                <w:sz w:val="24"/>
                <w:szCs w:val="24"/>
              </w:rPr>
            </w:pPr>
          </w:p>
          <w:p w14:paraId="629A0634" w14:textId="77777777" w:rsidR="004515FB" w:rsidRPr="006C796B" w:rsidRDefault="004515FB" w:rsidP="00B42B38">
            <w:pPr>
              <w:spacing w:line="360" w:lineRule="auto"/>
              <w:rPr>
                <w:bCs/>
                <w:sz w:val="24"/>
                <w:szCs w:val="24"/>
              </w:rPr>
            </w:pPr>
            <w:r w:rsidRPr="006C796B">
              <w:rPr>
                <w:bCs/>
                <w:sz w:val="24"/>
                <w:szCs w:val="24"/>
              </w:rPr>
              <w:t>4</w:t>
            </w:r>
          </w:p>
          <w:p w14:paraId="49ECF280" w14:textId="77777777" w:rsidR="004515FB" w:rsidRPr="006C796B" w:rsidRDefault="004515FB" w:rsidP="00B42B38">
            <w:pPr>
              <w:spacing w:line="360" w:lineRule="auto"/>
              <w:rPr>
                <w:bCs/>
                <w:sz w:val="24"/>
                <w:szCs w:val="24"/>
              </w:rPr>
            </w:pPr>
            <w:r w:rsidRPr="006C796B">
              <w:rPr>
                <w:bCs/>
                <w:sz w:val="24"/>
                <w:szCs w:val="24"/>
              </w:rPr>
              <w:t>18</w:t>
            </w:r>
          </w:p>
        </w:tc>
        <w:tc>
          <w:tcPr>
            <w:tcW w:w="1132" w:type="dxa"/>
          </w:tcPr>
          <w:p w14:paraId="221FEAC6" w14:textId="77777777" w:rsidR="004515FB" w:rsidRPr="006C796B" w:rsidRDefault="004515FB" w:rsidP="00B42B38">
            <w:pPr>
              <w:spacing w:line="360" w:lineRule="auto"/>
              <w:rPr>
                <w:bCs/>
                <w:sz w:val="24"/>
                <w:szCs w:val="24"/>
              </w:rPr>
            </w:pPr>
          </w:p>
          <w:p w14:paraId="3D7E7257" w14:textId="77777777" w:rsidR="004515FB" w:rsidRPr="006C796B" w:rsidRDefault="004515FB" w:rsidP="00B42B38">
            <w:pPr>
              <w:spacing w:line="360" w:lineRule="auto"/>
              <w:rPr>
                <w:bCs/>
                <w:sz w:val="24"/>
                <w:szCs w:val="24"/>
              </w:rPr>
            </w:pPr>
          </w:p>
          <w:p w14:paraId="7ABA4AD1" w14:textId="77777777" w:rsidR="004515FB" w:rsidRPr="006C796B" w:rsidRDefault="004515FB" w:rsidP="00B42B38">
            <w:pPr>
              <w:spacing w:line="360" w:lineRule="auto"/>
              <w:rPr>
                <w:bCs/>
                <w:sz w:val="24"/>
                <w:szCs w:val="24"/>
              </w:rPr>
            </w:pPr>
          </w:p>
          <w:p w14:paraId="57D53075" w14:textId="77777777" w:rsidR="004515FB" w:rsidRPr="006C796B" w:rsidRDefault="004515FB" w:rsidP="00B42B38">
            <w:pPr>
              <w:spacing w:line="360" w:lineRule="auto"/>
              <w:rPr>
                <w:bCs/>
                <w:sz w:val="24"/>
                <w:szCs w:val="24"/>
              </w:rPr>
            </w:pPr>
            <w:r w:rsidRPr="006C796B">
              <w:rPr>
                <w:bCs/>
                <w:sz w:val="24"/>
                <w:szCs w:val="24"/>
              </w:rPr>
              <w:t>1</w:t>
            </w:r>
          </w:p>
          <w:p w14:paraId="28B0CE26" w14:textId="77777777" w:rsidR="004515FB" w:rsidRPr="006C796B" w:rsidRDefault="004515FB" w:rsidP="00B42B38">
            <w:pPr>
              <w:spacing w:line="360" w:lineRule="auto"/>
              <w:rPr>
                <w:bCs/>
                <w:sz w:val="24"/>
                <w:szCs w:val="24"/>
              </w:rPr>
            </w:pPr>
            <w:r w:rsidRPr="006C796B">
              <w:rPr>
                <w:bCs/>
                <w:sz w:val="24"/>
                <w:szCs w:val="24"/>
              </w:rPr>
              <w:t>7</w:t>
            </w:r>
          </w:p>
        </w:tc>
        <w:tc>
          <w:tcPr>
            <w:tcW w:w="982" w:type="dxa"/>
          </w:tcPr>
          <w:p w14:paraId="21E152E3" w14:textId="77777777" w:rsidR="004515FB" w:rsidRPr="006C796B" w:rsidRDefault="004515FB" w:rsidP="00B42B38">
            <w:pPr>
              <w:spacing w:line="360" w:lineRule="auto"/>
              <w:rPr>
                <w:bCs/>
                <w:sz w:val="24"/>
                <w:szCs w:val="24"/>
              </w:rPr>
            </w:pPr>
          </w:p>
          <w:p w14:paraId="5C358217" w14:textId="77777777" w:rsidR="004515FB" w:rsidRPr="006C796B" w:rsidRDefault="004515FB" w:rsidP="00B42B38">
            <w:pPr>
              <w:spacing w:line="360" w:lineRule="auto"/>
              <w:rPr>
                <w:bCs/>
                <w:sz w:val="24"/>
                <w:szCs w:val="24"/>
              </w:rPr>
            </w:pPr>
          </w:p>
          <w:p w14:paraId="0BCC8BF8" w14:textId="77777777" w:rsidR="004515FB" w:rsidRPr="006C796B" w:rsidRDefault="004515FB" w:rsidP="00B42B38">
            <w:pPr>
              <w:spacing w:line="360" w:lineRule="auto"/>
              <w:rPr>
                <w:bCs/>
                <w:sz w:val="24"/>
                <w:szCs w:val="24"/>
              </w:rPr>
            </w:pPr>
          </w:p>
          <w:p w14:paraId="412253E1" w14:textId="77777777" w:rsidR="004515FB" w:rsidRPr="006C796B" w:rsidRDefault="004515FB" w:rsidP="00B42B38">
            <w:pPr>
              <w:spacing w:line="360" w:lineRule="auto"/>
              <w:rPr>
                <w:bCs/>
                <w:sz w:val="24"/>
                <w:szCs w:val="24"/>
              </w:rPr>
            </w:pPr>
            <w:r w:rsidRPr="006C796B">
              <w:rPr>
                <w:bCs/>
                <w:sz w:val="24"/>
                <w:szCs w:val="24"/>
              </w:rPr>
              <w:t>0.136</w:t>
            </w:r>
          </w:p>
        </w:tc>
        <w:tc>
          <w:tcPr>
            <w:tcW w:w="549" w:type="dxa"/>
          </w:tcPr>
          <w:p w14:paraId="5CF8ADB6" w14:textId="77777777" w:rsidR="004515FB" w:rsidRPr="006C796B" w:rsidRDefault="004515FB" w:rsidP="00B42B38">
            <w:pPr>
              <w:spacing w:line="360" w:lineRule="auto"/>
              <w:rPr>
                <w:bCs/>
                <w:sz w:val="24"/>
                <w:szCs w:val="24"/>
              </w:rPr>
            </w:pPr>
          </w:p>
          <w:p w14:paraId="4B2D0A30" w14:textId="77777777" w:rsidR="004515FB" w:rsidRPr="006C796B" w:rsidRDefault="004515FB" w:rsidP="00B42B38">
            <w:pPr>
              <w:spacing w:line="360" w:lineRule="auto"/>
              <w:rPr>
                <w:bCs/>
                <w:sz w:val="24"/>
                <w:szCs w:val="24"/>
              </w:rPr>
            </w:pPr>
          </w:p>
          <w:p w14:paraId="19ECC2EF" w14:textId="77777777" w:rsidR="004515FB" w:rsidRPr="006C796B" w:rsidRDefault="004515FB" w:rsidP="00B42B38">
            <w:pPr>
              <w:spacing w:line="360" w:lineRule="auto"/>
              <w:rPr>
                <w:bCs/>
                <w:sz w:val="24"/>
                <w:szCs w:val="24"/>
              </w:rPr>
            </w:pPr>
          </w:p>
          <w:p w14:paraId="2AFF0917" w14:textId="77777777" w:rsidR="004515FB" w:rsidRPr="006C796B" w:rsidRDefault="004515FB" w:rsidP="00B42B38">
            <w:pPr>
              <w:spacing w:line="360" w:lineRule="auto"/>
              <w:rPr>
                <w:bCs/>
                <w:sz w:val="24"/>
                <w:szCs w:val="24"/>
              </w:rPr>
            </w:pPr>
            <w:r w:rsidRPr="006C796B">
              <w:rPr>
                <w:bCs/>
                <w:sz w:val="24"/>
                <w:szCs w:val="24"/>
              </w:rPr>
              <w:t>1</w:t>
            </w:r>
          </w:p>
        </w:tc>
        <w:tc>
          <w:tcPr>
            <w:tcW w:w="1099" w:type="dxa"/>
          </w:tcPr>
          <w:p w14:paraId="150C8F06" w14:textId="77777777" w:rsidR="004515FB" w:rsidRPr="006C796B" w:rsidRDefault="004515FB" w:rsidP="00B42B38">
            <w:pPr>
              <w:spacing w:line="360" w:lineRule="auto"/>
              <w:rPr>
                <w:bCs/>
                <w:sz w:val="24"/>
                <w:szCs w:val="24"/>
              </w:rPr>
            </w:pPr>
          </w:p>
          <w:p w14:paraId="1DD7A097" w14:textId="77777777" w:rsidR="004515FB" w:rsidRPr="006C796B" w:rsidRDefault="004515FB" w:rsidP="00B42B38">
            <w:pPr>
              <w:spacing w:line="360" w:lineRule="auto"/>
              <w:rPr>
                <w:bCs/>
                <w:sz w:val="24"/>
                <w:szCs w:val="24"/>
              </w:rPr>
            </w:pPr>
          </w:p>
          <w:p w14:paraId="7438784D" w14:textId="77777777" w:rsidR="004515FB" w:rsidRPr="006C796B" w:rsidRDefault="004515FB" w:rsidP="00B42B38">
            <w:pPr>
              <w:spacing w:line="360" w:lineRule="auto"/>
              <w:rPr>
                <w:bCs/>
                <w:sz w:val="24"/>
                <w:szCs w:val="24"/>
              </w:rPr>
            </w:pPr>
          </w:p>
          <w:p w14:paraId="356C0BB3" w14:textId="77777777" w:rsidR="004515FB" w:rsidRPr="006C796B" w:rsidRDefault="004515FB" w:rsidP="00B42B38">
            <w:pPr>
              <w:spacing w:line="360" w:lineRule="auto"/>
              <w:rPr>
                <w:bCs/>
                <w:sz w:val="24"/>
                <w:szCs w:val="24"/>
                <w:vertAlign w:val="superscript"/>
              </w:rPr>
            </w:pPr>
            <w:r w:rsidRPr="006C796B">
              <w:rPr>
                <w:bCs/>
                <w:sz w:val="24"/>
                <w:szCs w:val="24"/>
              </w:rPr>
              <w:t>0.712</w:t>
            </w:r>
            <w:r w:rsidRPr="006C796B">
              <w:rPr>
                <w:bCs/>
                <w:sz w:val="24"/>
                <w:szCs w:val="24"/>
                <w:vertAlign w:val="superscript"/>
              </w:rPr>
              <w:t>NS</w:t>
            </w:r>
          </w:p>
        </w:tc>
      </w:tr>
    </w:tbl>
    <w:p w14:paraId="1AEE1184" w14:textId="77777777" w:rsidR="004515FB" w:rsidRPr="006C796B" w:rsidRDefault="004515FB" w:rsidP="004515FB">
      <w:pPr>
        <w:spacing w:line="360" w:lineRule="auto"/>
        <w:rPr>
          <w:b/>
          <w:bCs/>
          <w:sz w:val="24"/>
          <w:szCs w:val="24"/>
        </w:rPr>
      </w:pPr>
      <w:r w:rsidRPr="006C796B">
        <w:rPr>
          <w:b/>
          <w:bCs/>
          <w:sz w:val="24"/>
          <w:szCs w:val="24"/>
        </w:rPr>
        <w:t>*P&lt;0.05 level of significance           NS-Non significance</w:t>
      </w:r>
    </w:p>
    <w:p w14:paraId="5E2E7AEF" w14:textId="77777777" w:rsidR="004515FB" w:rsidRPr="006C796B" w:rsidRDefault="004515FB" w:rsidP="004515FB">
      <w:pPr>
        <w:spacing w:line="360" w:lineRule="auto"/>
        <w:jc w:val="both"/>
        <w:rPr>
          <w:sz w:val="24"/>
          <w:szCs w:val="24"/>
        </w:rPr>
      </w:pPr>
      <w:r w:rsidRPr="006C796B">
        <w:rPr>
          <w:b/>
          <w:bCs/>
          <w:sz w:val="24"/>
          <w:szCs w:val="24"/>
        </w:rPr>
        <w:t>Table 4.9</w:t>
      </w:r>
      <w:r w:rsidRPr="006C796B">
        <w:rPr>
          <w:sz w:val="24"/>
          <w:szCs w:val="24"/>
        </w:rPr>
        <w:t xml:space="preserve"> depicts the association between the </w:t>
      </w:r>
      <w:r w:rsidRPr="006C796B">
        <w:rPr>
          <w:sz w:val="24"/>
          <w:szCs w:val="24"/>
          <w:lang w:val="en-IN"/>
        </w:rPr>
        <w:t xml:space="preserve">pre-test </w:t>
      </w:r>
      <w:r w:rsidRPr="006C796B">
        <w:rPr>
          <w:sz w:val="24"/>
          <w:szCs w:val="24"/>
        </w:rPr>
        <w:t xml:space="preserve">level of practice regarding feeding technique among care takers of cerebral palsy children </w:t>
      </w:r>
      <w:r w:rsidRPr="006C796B">
        <w:rPr>
          <w:sz w:val="24"/>
          <w:szCs w:val="24"/>
          <w:lang w:val="en-IN"/>
        </w:rPr>
        <w:t>with selected demographic variables</w:t>
      </w:r>
      <w:r w:rsidRPr="006C796B">
        <w:rPr>
          <w:sz w:val="24"/>
          <w:szCs w:val="24"/>
        </w:rPr>
        <w:t xml:space="preserve"> which was tested by using chi square test. Result showed that demographic variables such as age, gender, education level experience </w:t>
      </w:r>
      <w:r w:rsidRPr="006C796B">
        <w:rPr>
          <w:sz w:val="24"/>
          <w:szCs w:val="24"/>
          <w:lang w:eastAsia="en-IN"/>
        </w:rPr>
        <w:t>working with cerebral palsy children and previous information</w:t>
      </w:r>
      <w:r w:rsidRPr="006C796B">
        <w:rPr>
          <w:sz w:val="24"/>
          <w:szCs w:val="24"/>
        </w:rPr>
        <w:t xml:space="preserve"> were found to be </w:t>
      </w:r>
      <w:proofErr w:type="spellStart"/>
      <w:r w:rsidRPr="006C796B">
        <w:rPr>
          <w:sz w:val="24"/>
          <w:szCs w:val="24"/>
        </w:rPr>
        <w:t>non significant</w:t>
      </w:r>
      <w:proofErr w:type="spellEnd"/>
      <w:r w:rsidRPr="006C796B">
        <w:rPr>
          <w:sz w:val="24"/>
          <w:szCs w:val="24"/>
        </w:rPr>
        <w:t xml:space="preserve"> at p&lt;0.05 level with </w:t>
      </w:r>
      <w:r w:rsidRPr="006C796B">
        <w:rPr>
          <w:sz w:val="24"/>
          <w:szCs w:val="24"/>
          <w:lang w:val="en-IN"/>
        </w:rPr>
        <w:t xml:space="preserve">pre-test </w:t>
      </w:r>
      <w:r w:rsidRPr="006C796B">
        <w:rPr>
          <w:sz w:val="24"/>
          <w:szCs w:val="24"/>
        </w:rPr>
        <w:t>level of practice regarding feeding technique among care takers of cerebral palsy children.</w:t>
      </w:r>
    </w:p>
    <w:p w14:paraId="18BD57A4" w14:textId="6964D416" w:rsidR="006A41D7" w:rsidRPr="006719A4" w:rsidRDefault="006A41D7" w:rsidP="007D691E">
      <w:pPr>
        <w:spacing w:line="360" w:lineRule="auto"/>
        <w:jc w:val="both"/>
        <w:rPr>
          <w:b/>
          <w:sz w:val="24"/>
          <w:szCs w:val="24"/>
        </w:rPr>
      </w:pPr>
      <w:r w:rsidRPr="006719A4">
        <w:rPr>
          <w:b/>
          <w:sz w:val="24"/>
          <w:szCs w:val="24"/>
        </w:rPr>
        <w:t>CONCLUSION</w:t>
      </w:r>
    </w:p>
    <w:p w14:paraId="60B81D22" w14:textId="77777777" w:rsidR="00120029" w:rsidRPr="006C796B" w:rsidRDefault="00120029" w:rsidP="00120029">
      <w:pPr>
        <w:spacing w:line="360" w:lineRule="auto"/>
        <w:jc w:val="both"/>
        <w:rPr>
          <w:sz w:val="24"/>
          <w:szCs w:val="24"/>
        </w:rPr>
      </w:pPr>
      <w:r w:rsidRPr="006C796B">
        <w:rPr>
          <w:sz w:val="24"/>
          <w:szCs w:val="24"/>
          <w:lang w:val="en-IN"/>
        </w:rPr>
        <w:t xml:space="preserve">Result on knowledge showed that post-test mean knowledge score </w:t>
      </w:r>
      <w:r w:rsidRPr="006C796B">
        <w:rPr>
          <w:sz w:val="24"/>
          <w:szCs w:val="24"/>
        </w:rPr>
        <w:t xml:space="preserve">16.43±3.05 was higher than mean pre-test knowledge score 8.53±2.45 with mean difference of 7.90 with calculated value (t=16.05 at </w:t>
      </w:r>
      <w:proofErr w:type="spellStart"/>
      <w:r w:rsidRPr="006C796B">
        <w:rPr>
          <w:sz w:val="24"/>
          <w:szCs w:val="24"/>
        </w:rPr>
        <w:t>df</w:t>
      </w:r>
      <w:proofErr w:type="spellEnd"/>
      <w:r w:rsidRPr="006C796B">
        <w:rPr>
          <w:sz w:val="24"/>
          <w:szCs w:val="24"/>
        </w:rPr>
        <w:t xml:space="preserve">=29, p=0.001) was found significant. </w:t>
      </w:r>
    </w:p>
    <w:p w14:paraId="12428190" w14:textId="77777777" w:rsidR="00120029" w:rsidRDefault="00120029" w:rsidP="00120029">
      <w:pPr>
        <w:spacing w:line="360" w:lineRule="auto"/>
        <w:jc w:val="both"/>
        <w:rPr>
          <w:sz w:val="24"/>
          <w:szCs w:val="24"/>
        </w:rPr>
      </w:pPr>
      <w:r w:rsidRPr="006C796B">
        <w:rPr>
          <w:sz w:val="24"/>
          <w:szCs w:val="24"/>
          <w:lang w:val="en-IN"/>
        </w:rPr>
        <w:t xml:space="preserve">Result on practice showed that post-test mean knowledge score </w:t>
      </w:r>
      <w:r w:rsidRPr="006C796B">
        <w:rPr>
          <w:sz w:val="24"/>
          <w:szCs w:val="24"/>
        </w:rPr>
        <w:t xml:space="preserve">11.20±1.62 was higher than mean pre-test knowledge score 5.20±1.73 with mean difference of 6.0 with calculated value (t=20.57 at </w:t>
      </w:r>
      <w:proofErr w:type="spellStart"/>
      <w:r w:rsidRPr="006C796B">
        <w:rPr>
          <w:sz w:val="24"/>
          <w:szCs w:val="24"/>
        </w:rPr>
        <w:t>df</w:t>
      </w:r>
      <w:proofErr w:type="spellEnd"/>
      <w:r w:rsidRPr="006C796B">
        <w:rPr>
          <w:sz w:val="24"/>
          <w:szCs w:val="24"/>
        </w:rPr>
        <w:t xml:space="preserve">=29, p=0.001) was found significant. </w:t>
      </w:r>
    </w:p>
    <w:p w14:paraId="5BC90330" w14:textId="0BA5D001" w:rsidR="002A018B" w:rsidRDefault="00A47B1E" w:rsidP="002A018B">
      <w:pPr>
        <w:suppressAutoHyphens w:val="0"/>
        <w:autoSpaceDE w:val="0"/>
        <w:autoSpaceDN w:val="0"/>
        <w:adjustRightInd w:val="0"/>
        <w:spacing w:line="360" w:lineRule="auto"/>
        <w:jc w:val="both"/>
        <w:rPr>
          <w:rFonts w:eastAsia="Times New Roman"/>
          <w:b/>
          <w:bCs/>
          <w:color w:val="000000"/>
          <w:sz w:val="24"/>
          <w:szCs w:val="24"/>
          <w:lang w:val="en-IN" w:eastAsia="en-US"/>
        </w:rPr>
      </w:pPr>
      <w:r w:rsidRPr="006719A4">
        <w:rPr>
          <w:rFonts w:eastAsia="Times New Roman"/>
          <w:b/>
          <w:bCs/>
          <w:color w:val="000000"/>
          <w:sz w:val="24"/>
          <w:szCs w:val="24"/>
          <w:lang w:val="en-IN" w:eastAsia="en-US"/>
        </w:rPr>
        <w:t xml:space="preserve">REFERENCES: </w:t>
      </w:r>
    </w:p>
    <w:p w14:paraId="64B426F6" w14:textId="77777777" w:rsidR="001165D2" w:rsidRPr="001165D2" w:rsidRDefault="001165D2" w:rsidP="001165D2">
      <w:pPr>
        <w:numPr>
          <w:ilvl w:val="0"/>
          <w:numId w:val="189"/>
        </w:numPr>
        <w:suppressAutoHyphens w:val="0"/>
        <w:spacing w:line="360" w:lineRule="auto"/>
        <w:ind w:left="786"/>
        <w:contextualSpacing/>
        <w:jc w:val="both"/>
        <w:rPr>
          <w:sz w:val="24"/>
          <w:szCs w:val="24"/>
          <w:lang w:eastAsia="en-IN"/>
        </w:rPr>
      </w:pPr>
      <w:r w:rsidRPr="001165D2">
        <w:rPr>
          <w:sz w:val="24"/>
          <w:szCs w:val="24"/>
          <w:lang w:eastAsia="en-IN"/>
        </w:rPr>
        <w:t xml:space="preserve">Dorothy. R. Marlow, “Text Book of </w:t>
      </w:r>
      <w:proofErr w:type="spellStart"/>
      <w:r w:rsidRPr="001165D2">
        <w:rPr>
          <w:sz w:val="24"/>
          <w:szCs w:val="24"/>
          <w:lang w:eastAsia="en-IN"/>
        </w:rPr>
        <w:t>Paediatric</w:t>
      </w:r>
      <w:proofErr w:type="spellEnd"/>
      <w:r w:rsidRPr="001165D2">
        <w:rPr>
          <w:sz w:val="24"/>
          <w:szCs w:val="24"/>
          <w:lang w:eastAsia="en-IN"/>
        </w:rPr>
        <w:t xml:space="preserve"> Nursing”, W.B. Sanders Company, Philadelphia, 6</w:t>
      </w:r>
      <w:r w:rsidRPr="001165D2">
        <w:rPr>
          <w:sz w:val="24"/>
          <w:szCs w:val="24"/>
          <w:vertAlign w:val="superscript"/>
          <w:lang w:eastAsia="en-IN"/>
        </w:rPr>
        <w:t>th</w:t>
      </w:r>
      <w:r w:rsidRPr="001165D2">
        <w:rPr>
          <w:sz w:val="24"/>
          <w:szCs w:val="24"/>
          <w:lang w:eastAsia="en-IN"/>
        </w:rPr>
        <w:t xml:space="preserve"> ed, 2006: p. 841-53.</w:t>
      </w:r>
    </w:p>
    <w:p w14:paraId="6E47A041" w14:textId="77777777" w:rsidR="001165D2" w:rsidRPr="001165D2" w:rsidRDefault="001165D2" w:rsidP="001165D2">
      <w:pPr>
        <w:numPr>
          <w:ilvl w:val="0"/>
          <w:numId w:val="189"/>
        </w:numPr>
        <w:suppressAutoHyphens w:val="0"/>
        <w:spacing w:line="360" w:lineRule="auto"/>
        <w:ind w:left="786"/>
        <w:contextualSpacing/>
        <w:jc w:val="both"/>
        <w:rPr>
          <w:sz w:val="24"/>
          <w:szCs w:val="24"/>
          <w:lang w:eastAsia="en-IN"/>
        </w:rPr>
      </w:pPr>
      <w:r w:rsidRPr="001165D2">
        <w:rPr>
          <w:sz w:val="24"/>
          <w:szCs w:val="24"/>
          <w:lang w:eastAsia="en-IN"/>
        </w:rPr>
        <w:t xml:space="preserve">Ghai O.P, Essential </w:t>
      </w:r>
      <w:proofErr w:type="spellStart"/>
      <w:r w:rsidRPr="001165D2">
        <w:rPr>
          <w:sz w:val="24"/>
          <w:szCs w:val="24"/>
          <w:lang w:eastAsia="en-IN"/>
        </w:rPr>
        <w:t>paediatrics</w:t>
      </w:r>
      <w:proofErr w:type="spellEnd"/>
      <w:r w:rsidRPr="001165D2">
        <w:rPr>
          <w:sz w:val="24"/>
          <w:szCs w:val="24"/>
          <w:lang w:eastAsia="en-IN"/>
        </w:rPr>
        <w:t>, CBS Publications, 6</w:t>
      </w:r>
      <w:r w:rsidRPr="001165D2">
        <w:rPr>
          <w:sz w:val="24"/>
          <w:szCs w:val="24"/>
          <w:vertAlign w:val="superscript"/>
          <w:lang w:eastAsia="en-IN"/>
        </w:rPr>
        <w:t>th</w:t>
      </w:r>
      <w:r w:rsidRPr="001165D2">
        <w:rPr>
          <w:sz w:val="24"/>
          <w:szCs w:val="24"/>
          <w:lang w:eastAsia="en-IN"/>
        </w:rPr>
        <w:t xml:space="preserve"> </w:t>
      </w:r>
      <w:proofErr w:type="gramStart"/>
      <w:r w:rsidRPr="001165D2">
        <w:rPr>
          <w:sz w:val="24"/>
          <w:szCs w:val="24"/>
          <w:lang w:eastAsia="en-IN"/>
        </w:rPr>
        <w:t>ed ,</w:t>
      </w:r>
      <w:proofErr w:type="gramEnd"/>
      <w:r w:rsidRPr="001165D2">
        <w:rPr>
          <w:sz w:val="24"/>
          <w:szCs w:val="24"/>
          <w:lang w:eastAsia="en-IN"/>
        </w:rPr>
        <w:t xml:space="preserve"> 2004, p :345-56</w:t>
      </w:r>
    </w:p>
    <w:p w14:paraId="4CDBC53D" w14:textId="77777777" w:rsidR="001165D2" w:rsidRPr="001165D2" w:rsidRDefault="001165D2" w:rsidP="001165D2">
      <w:pPr>
        <w:numPr>
          <w:ilvl w:val="0"/>
          <w:numId w:val="189"/>
        </w:numPr>
        <w:suppressAutoHyphens w:val="0"/>
        <w:spacing w:line="360" w:lineRule="auto"/>
        <w:ind w:left="786"/>
        <w:contextualSpacing/>
        <w:jc w:val="both"/>
        <w:rPr>
          <w:sz w:val="24"/>
          <w:szCs w:val="24"/>
          <w:lang w:eastAsia="en-IN"/>
        </w:rPr>
      </w:pPr>
      <w:r w:rsidRPr="001165D2">
        <w:rPr>
          <w:sz w:val="24"/>
          <w:szCs w:val="24"/>
          <w:lang w:eastAsia="en-IN"/>
        </w:rPr>
        <w:t>Jenks KM and de Moor J. "The effect of cerebral palsy on arithmetic accuracy is mediated by working memory, intelligence, early numeracy, and instruction time". Dev Neuropsychology, 2007, 32 (3) p: 861–79.</w:t>
      </w:r>
    </w:p>
    <w:p w14:paraId="262A9718" w14:textId="77777777" w:rsidR="001165D2" w:rsidRPr="001165D2" w:rsidRDefault="001165D2" w:rsidP="001165D2">
      <w:pPr>
        <w:numPr>
          <w:ilvl w:val="0"/>
          <w:numId w:val="189"/>
        </w:numPr>
        <w:suppressAutoHyphens w:val="0"/>
        <w:spacing w:line="360" w:lineRule="auto"/>
        <w:ind w:left="786"/>
        <w:contextualSpacing/>
        <w:jc w:val="both"/>
        <w:rPr>
          <w:sz w:val="24"/>
          <w:szCs w:val="24"/>
          <w:lang w:eastAsia="en-IN"/>
        </w:rPr>
      </w:pPr>
      <w:r w:rsidRPr="001165D2">
        <w:rPr>
          <w:sz w:val="24"/>
          <w:szCs w:val="24"/>
          <w:lang w:eastAsia="en-IN"/>
        </w:rPr>
        <w:t xml:space="preserve">Liptak GS and Murphy NA, The Council on Children </w:t>
      </w:r>
      <w:proofErr w:type="gramStart"/>
      <w:r w:rsidRPr="001165D2">
        <w:rPr>
          <w:sz w:val="24"/>
          <w:szCs w:val="24"/>
          <w:lang w:eastAsia="en-IN"/>
        </w:rPr>
        <w:t>With</w:t>
      </w:r>
      <w:proofErr w:type="gramEnd"/>
      <w:r w:rsidRPr="001165D2">
        <w:rPr>
          <w:sz w:val="24"/>
          <w:szCs w:val="24"/>
          <w:lang w:eastAsia="en-IN"/>
        </w:rPr>
        <w:t xml:space="preserve"> Disabilities; Providing a Primary Care Medical Home for Children and Youth </w:t>
      </w:r>
      <w:proofErr w:type="gramStart"/>
      <w:r w:rsidRPr="001165D2">
        <w:rPr>
          <w:sz w:val="24"/>
          <w:szCs w:val="24"/>
          <w:lang w:eastAsia="en-IN"/>
        </w:rPr>
        <w:t>With</w:t>
      </w:r>
      <w:proofErr w:type="gramEnd"/>
      <w:r w:rsidRPr="001165D2">
        <w:rPr>
          <w:sz w:val="24"/>
          <w:szCs w:val="24"/>
          <w:lang w:eastAsia="en-IN"/>
        </w:rPr>
        <w:t xml:space="preserve"> Cerebral Palsy, E Publication ,2011, Oct31 (4)</w:t>
      </w:r>
    </w:p>
    <w:sectPr w:rsidR="001165D2" w:rsidRPr="001165D2" w:rsidSect="00A0498A">
      <w:headerReference w:type="default" r:id="rId27"/>
      <w:footerReference w:type="default" r:id="rId28"/>
      <w:type w:val="continuous"/>
      <w:pgSz w:w="11906" w:h="16838" w:code="9"/>
      <w:pgMar w:top="1134" w:right="1247" w:bottom="1021" w:left="1361" w:header="272"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21AE" w14:textId="77777777" w:rsidR="00A265CB" w:rsidRDefault="00A265CB" w:rsidP="003C5B4F">
      <w:r>
        <w:separator/>
      </w:r>
    </w:p>
  </w:endnote>
  <w:endnote w:type="continuationSeparator" w:id="0">
    <w:p w14:paraId="6039FA2E" w14:textId="77777777" w:rsidR="00A265CB" w:rsidRDefault="00A265CB"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718A" w14:textId="77777777" w:rsidR="00EF1FC0" w:rsidRPr="002D0803" w:rsidRDefault="00EF1FC0" w:rsidP="00437460">
    <w:pPr>
      <w:pStyle w:val="Footer"/>
      <w:jc w:val="both"/>
      <w:rPr>
        <w:rFonts w:asciiTheme="majorHAnsi" w:hAnsiTheme="majorHAns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112E" w14:textId="77777777" w:rsidR="00A265CB" w:rsidRDefault="00A265CB" w:rsidP="003C5B4F">
      <w:r>
        <w:separator/>
      </w:r>
    </w:p>
  </w:footnote>
  <w:footnote w:type="continuationSeparator" w:id="0">
    <w:p w14:paraId="4574584A" w14:textId="77777777" w:rsidR="00A265CB" w:rsidRDefault="00A265CB"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0528" w14:textId="77777777" w:rsidR="00EF1FC0" w:rsidRPr="00AE4F5D" w:rsidRDefault="00EF1FC0" w:rsidP="00AE4F5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BAAC856"/>
    <w:lvl w:ilvl="0" w:tplc="29504C32">
      <w:start w:val="1"/>
      <w:numFmt w:val="lowerLetter"/>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0000008"/>
    <w:multiLevelType w:val="hybridMultilevel"/>
    <w:tmpl w:val="321E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377237"/>
    <w:multiLevelType w:val="hybridMultilevel"/>
    <w:tmpl w:val="6E8441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18B5485"/>
    <w:multiLevelType w:val="hybridMultilevel"/>
    <w:tmpl w:val="55E4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6574A0"/>
    <w:multiLevelType w:val="hybridMultilevel"/>
    <w:tmpl w:val="3AB468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4C233FE"/>
    <w:multiLevelType w:val="hybridMultilevel"/>
    <w:tmpl w:val="930E15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5136648"/>
    <w:multiLevelType w:val="hybridMultilevel"/>
    <w:tmpl w:val="71C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D1A9D"/>
    <w:multiLevelType w:val="hybridMultilevel"/>
    <w:tmpl w:val="8432DC0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1157CC"/>
    <w:multiLevelType w:val="hybridMultilevel"/>
    <w:tmpl w:val="F288C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6842E06"/>
    <w:multiLevelType w:val="hybridMultilevel"/>
    <w:tmpl w:val="7BF4B88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6D54E59"/>
    <w:multiLevelType w:val="hybridMultilevel"/>
    <w:tmpl w:val="D25211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7B427F0"/>
    <w:multiLevelType w:val="hybridMultilevel"/>
    <w:tmpl w:val="1FF8F0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067E74"/>
    <w:multiLevelType w:val="hybridMultilevel"/>
    <w:tmpl w:val="13CE41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8920448"/>
    <w:multiLevelType w:val="hybridMultilevel"/>
    <w:tmpl w:val="12C0BF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8A70FDA"/>
    <w:multiLevelType w:val="hybridMultilevel"/>
    <w:tmpl w:val="BDA29A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9B216CE"/>
    <w:multiLevelType w:val="hybridMultilevel"/>
    <w:tmpl w:val="7BA290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A6E49E1"/>
    <w:multiLevelType w:val="hybridMultilevel"/>
    <w:tmpl w:val="B6A2D3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B09116C"/>
    <w:multiLevelType w:val="hybridMultilevel"/>
    <w:tmpl w:val="A8229D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C6E1BA1"/>
    <w:multiLevelType w:val="hybridMultilevel"/>
    <w:tmpl w:val="9B8849A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0CF000D3"/>
    <w:multiLevelType w:val="hybridMultilevel"/>
    <w:tmpl w:val="D85498E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CFA105A"/>
    <w:multiLevelType w:val="hybridMultilevel"/>
    <w:tmpl w:val="3EB6174A"/>
    <w:lvl w:ilvl="0" w:tplc="E966B486">
      <w:start w:val="1"/>
      <w:numFmt w:val="lowerLetter"/>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0D2B4AD7"/>
    <w:multiLevelType w:val="hybridMultilevel"/>
    <w:tmpl w:val="4DC630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D523140"/>
    <w:multiLevelType w:val="hybridMultilevel"/>
    <w:tmpl w:val="2452C2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DB57A41"/>
    <w:multiLevelType w:val="hybridMultilevel"/>
    <w:tmpl w:val="4ADC71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0DD717CD"/>
    <w:multiLevelType w:val="hybridMultilevel"/>
    <w:tmpl w:val="F912E9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0E4F17A8"/>
    <w:multiLevelType w:val="hybridMultilevel"/>
    <w:tmpl w:val="622CBC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0E6431D2"/>
    <w:multiLevelType w:val="hybridMultilevel"/>
    <w:tmpl w:val="B81A52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0E85251A"/>
    <w:multiLevelType w:val="hybridMultilevel"/>
    <w:tmpl w:val="55F293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0EDC3296"/>
    <w:multiLevelType w:val="hybridMultilevel"/>
    <w:tmpl w:val="1FF8F0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0EE52986"/>
    <w:multiLevelType w:val="hybridMultilevel"/>
    <w:tmpl w:val="3C02AA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0EFD3125"/>
    <w:multiLevelType w:val="hybridMultilevel"/>
    <w:tmpl w:val="49DC04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0F3515A7"/>
    <w:multiLevelType w:val="hybridMultilevel"/>
    <w:tmpl w:val="AC0AA9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0F544E78"/>
    <w:multiLevelType w:val="hybridMultilevel"/>
    <w:tmpl w:val="FF90D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10012E08"/>
    <w:multiLevelType w:val="hybridMultilevel"/>
    <w:tmpl w:val="7006349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035711A"/>
    <w:multiLevelType w:val="hybridMultilevel"/>
    <w:tmpl w:val="C6FE77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109E2263"/>
    <w:multiLevelType w:val="hybridMultilevel"/>
    <w:tmpl w:val="672EC6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0D452EC"/>
    <w:multiLevelType w:val="hybridMultilevel"/>
    <w:tmpl w:val="D0060D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16A4E32"/>
    <w:multiLevelType w:val="hybridMultilevel"/>
    <w:tmpl w:val="2D5A5CA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13427EF3"/>
    <w:multiLevelType w:val="hybridMultilevel"/>
    <w:tmpl w:val="C67655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3991391"/>
    <w:multiLevelType w:val="hybridMultilevel"/>
    <w:tmpl w:val="881C2E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395D14"/>
    <w:multiLevelType w:val="hybridMultilevel"/>
    <w:tmpl w:val="00727D9E"/>
    <w:lvl w:ilvl="0" w:tplc="A0B26568">
      <w:start w:val="1"/>
      <w:numFmt w:val="lowerLetter"/>
      <w:lvlText w:val="%1."/>
      <w:lvlJc w:val="left"/>
      <w:pPr>
        <w:ind w:left="700" w:hanging="360"/>
      </w:pPr>
      <w:rPr>
        <w:rFonts w:ascii="Times New Roman" w:eastAsiaTheme="minorHAnsi" w:hAnsi="Times New Roman" w:cs="Times New Roman"/>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46" w15:restartNumberingAfterBreak="0">
    <w:nsid w:val="169F0C02"/>
    <w:multiLevelType w:val="hybridMultilevel"/>
    <w:tmpl w:val="8D8E2CC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16A852DB"/>
    <w:multiLevelType w:val="hybridMultilevel"/>
    <w:tmpl w:val="5462A84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179D1CFD"/>
    <w:multiLevelType w:val="hybridMultilevel"/>
    <w:tmpl w:val="7C589B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8D00873"/>
    <w:multiLevelType w:val="hybridMultilevel"/>
    <w:tmpl w:val="DFC8B3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18D970B9"/>
    <w:multiLevelType w:val="hybridMultilevel"/>
    <w:tmpl w:val="72E434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9371B49"/>
    <w:multiLevelType w:val="hybridMultilevel"/>
    <w:tmpl w:val="DEC250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1C1F0A2F"/>
    <w:multiLevelType w:val="hybridMultilevel"/>
    <w:tmpl w:val="7AF6B6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1D2A0129"/>
    <w:multiLevelType w:val="hybridMultilevel"/>
    <w:tmpl w:val="161CAE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1EE02EF5"/>
    <w:multiLevelType w:val="hybridMultilevel"/>
    <w:tmpl w:val="7250FBC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1F6061A9"/>
    <w:multiLevelType w:val="hybridMultilevel"/>
    <w:tmpl w:val="24F057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1F6357EF"/>
    <w:multiLevelType w:val="hybridMultilevel"/>
    <w:tmpl w:val="CA22FA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1FE30AC4"/>
    <w:multiLevelType w:val="hybridMultilevel"/>
    <w:tmpl w:val="A178156C"/>
    <w:lvl w:ilvl="0" w:tplc="3536E0DE">
      <w:start w:val="1"/>
      <w:numFmt w:val="lowerLetter"/>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0577075"/>
    <w:multiLevelType w:val="hybridMultilevel"/>
    <w:tmpl w:val="BC4A07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20F041D3"/>
    <w:multiLevelType w:val="hybridMultilevel"/>
    <w:tmpl w:val="2EC0D7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235076D5"/>
    <w:multiLevelType w:val="hybridMultilevel"/>
    <w:tmpl w:val="3E4A06D4"/>
    <w:lvl w:ilvl="0" w:tplc="8C60B3EC">
      <w:start w:val="1"/>
      <w:numFmt w:val="lowerLetter"/>
      <w:lvlText w:val="%1."/>
      <w:lvlJc w:val="left"/>
      <w:pPr>
        <w:ind w:left="1080" w:hanging="360"/>
      </w:pPr>
      <w:rPr>
        <w:rFonts w:ascii="Times New Roman" w:eastAsiaTheme="minorEastAsia"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2434216A"/>
    <w:multiLevelType w:val="hybridMultilevel"/>
    <w:tmpl w:val="10FC15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56B284C"/>
    <w:multiLevelType w:val="hybridMultilevel"/>
    <w:tmpl w:val="5AB08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6518F9"/>
    <w:multiLevelType w:val="hybridMultilevel"/>
    <w:tmpl w:val="0BAAC856"/>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88E1B98"/>
    <w:multiLevelType w:val="hybridMultilevel"/>
    <w:tmpl w:val="A566B02C"/>
    <w:lvl w:ilvl="0" w:tplc="8C60B3EC">
      <w:start w:val="1"/>
      <w:numFmt w:val="lowerLetter"/>
      <w:lvlText w:val="%1."/>
      <w:lvlJc w:val="left"/>
      <w:pPr>
        <w:ind w:left="1080" w:hanging="360"/>
      </w:pPr>
      <w:rPr>
        <w:rFonts w:ascii="Times New Roman" w:eastAsiaTheme="minorEastAsia"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5" w15:restartNumberingAfterBreak="0">
    <w:nsid w:val="289F0631"/>
    <w:multiLevelType w:val="hybridMultilevel"/>
    <w:tmpl w:val="FE3290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28B15AC6"/>
    <w:multiLevelType w:val="hybridMultilevel"/>
    <w:tmpl w:val="39946B1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291A7E4A"/>
    <w:multiLevelType w:val="hybridMultilevel"/>
    <w:tmpl w:val="2C9817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96E0A68"/>
    <w:multiLevelType w:val="hybridMultilevel"/>
    <w:tmpl w:val="31DE5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2A1779C7"/>
    <w:multiLevelType w:val="hybridMultilevel"/>
    <w:tmpl w:val="78969A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A1E6C5F"/>
    <w:multiLevelType w:val="hybridMultilevel"/>
    <w:tmpl w:val="5748F77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1" w15:restartNumberingAfterBreak="0">
    <w:nsid w:val="2CEA4333"/>
    <w:multiLevelType w:val="hybridMultilevel"/>
    <w:tmpl w:val="CDA27C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2D5F5F85"/>
    <w:multiLevelType w:val="hybridMultilevel"/>
    <w:tmpl w:val="A684C3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DEC7164"/>
    <w:multiLevelType w:val="hybridMultilevel"/>
    <w:tmpl w:val="34BC618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2E8C619F"/>
    <w:multiLevelType w:val="hybridMultilevel"/>
    <w:tmpl w:val="5A5CEB6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5" w15:restartNumberingAfterBreak="0">
    <w:nsid w:val="2E9119BF"/>
    <w:multiLevelType w:val="hybridMultilevel"/>
    <w:tmpl w:val="3F700C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2EB74F8D"/>
    <w:multiLevelType w:val="hybridMultilevel"/>
    <w:tmpl w:val="1398FD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2F127A2C"/>
    <w:multiLevelType w:val="hybridMultilevel"/>
    <w:tmpl w:val="0A769A8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8" w15:restartNumberingAfterBreak="0">
    <w:nsid w:val="2F660689"/>
    <w:multiLevelType w:val="hybridMultilevel"/>
    <w:tmpl w:val="87B82E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2FBA2CA2"/>
    <w:multiLevelType w:val="hybridMultilevel"/>
    <w:tmpl w:val="A7722A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317C21F3"/>
    <w:multiLevelType w:val="hybridMultilevel"/>
    <w:tmpl w:val="32DA5738"/>
    <w:lvl w:ilvl="0" w:tplc="6F987366">
      <w:start w:val="1"/>
      <w:numFmt w:val="lowerLetter"/>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31901345"/>
    <w:multiLevelType w:val="hybridMultilevel"/>
    <w:tmpl w:val="23420C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31C47289"/>
    <w:multiLevelType w:val="hybridMultilevel"/>
    <w:tmpl w:val="3B0218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32702260"/>
    <w:multiLevelType w:val="hybridMultilevel"/>
    <w:tmpl w:val="A6EAE5F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3271504D"/>
    <w:multiLevelType w:val="hybridMultilevel"/>
    <w:tmpl w:val="E9C49F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34986E70"/>
    <w:multiLevelType w:val="hybridMultilevel"/>
    <w:tmpl w:val="3120FEC8"/>
    <w:lvl w:ilvl="0" w:tplc="8C60B3EC">
      <w:start w:val="1"/>
      <w:numFmt w:val="lowerLetter"/>
      <w:lvlText w:val="%1."/>
      <w:lvlJc w:val="left"/>
      <w:pPr>
        <w:ind w:left="1080" w:hanging="360"/>
      </w:pPr>
      <w:rPr>
        <w:rFonts w:ascii="Times New Roman" w:eastAsiaTheme="minorEastAsia"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6" w15:restartNumberingAfterBreak="0">
    <w:nsid w:val="34E6130E"/>
    <w:multiLevelType w:val="hybridMultilevel"/>
    <w:tmpl w:val="099AAB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35163F0B"/>
    <w:multiLevelType w:val="hybridMultilevel"/>
    <w:tmpl w:val="85CC44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353C77AD"/>
    <w:multiLevelType w:val="hybridMultilevel"/>
    <w:tmpl w:val="8A22D2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35A2572E"/>
    <w:multiLevelType w:val="hybridMultilevel"/>
    <w:tmpl w:val="6DEEA5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5FA7FA2"/>
    <w:multiLevelType w:val="hybridMultilevel"/>
    <w:tmpl w:val="03B212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6150DF5"/>
    <w:multiLevelType w:val="hybridMultilevel"/>
    <w:tmpl w:val="23C0F6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364B0F7D"/>
    <w:multiLevelType w:val="hybridMultilevel"/>
    <w:tmpl w:val="B91CE4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6D425BA"/>
    <w:multiLevelType w:val="hybridMultilevel"/>
    <w:tmpl w:val="0D9C54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3766145B"/>
    <w:multiLevelType w:val="hybridMultilevel"/>
    <w:tmpl w:val="D7927F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37795FF7"/>
    <w:multiLevelType w:val="hybridMultilevel"/>
    <w:tmpl w:val="A70E4A3E"/>
    <w:lvl w:ilvl="0" w:tplc="8C60B3EC">
      <w:start w:val="1"/>
      <w:numFmt w:val="lowerLetter"/>
      <w:lvlText w:val="%1."/>
      <w:lvlJc w:val="left"/>
      <w:pPr>
        <w:ind w:left="1080" w:hanging="360"/>
      </w:pPr>
      <w:rPr>
        <w:rFonts w:ascii="Times New Roman" w:eastAsiaTheme="minorEastAsia"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6" w15:restartNumberingAfterBreak="0">
    <w:nsid w:val="37962654"/>
    <w:multiLevelType w:val="hybridMultilevel"/>
    <w:tmpl w:val="6942AA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37F5006D"/>
    <w:multiLevelType w:val="hybridMultilevel"/>
    <w:tmpl w:val="BD0AB6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383C18B0"/>
    <w:multiLevelType w:val="hybridMultilevel"/>
    <w:tmpl w:val="0E8683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8AB3639"/>
    <w:multiLevelType w:val="hybridMultilevel"/>
    <w:tmpl w:val="AA96B8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38CA4AEB"/>
    <w:multiLevelType w:val="hybridMultilevel"/>
    <w:tmpl w:val="CF5EEA64"/>
    <w:lvl w:ilvl="0" w:tplc="8C60B3EC">
      <w:start w:val="1"/>
      <w:numFmt w:val="lowerLetter"/>
      <w:lvlText w:val="%1."/>
      <w:lvlJc w:val="left"/>
      <w:pPr>
        <w:ind w:left="1080" w:hanging="360"/>
      </w:pPr>
      <w:rPr>
        <w:rFonts w:ascii="Times New Roman" w:eastAsiaTheme="minorEastAsia"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1" w15:restartNumberingAfterBreak="0">
    <w:nsid w:val="391A4A69"/>
    <w:multiLevelType w:val="hybridMultilevel"/>
    <w:tmpl w:val="146E46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399A7C09"/>
    <w:multiLevelType w:val="hybridMultilevel"/>
    <w:tmpl w:val="42B4760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39F05E5E"/>
    <w:multiLevelType w:val="hybridMultilevel"/>
    <w:tmpl w:val="8F088BE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3A0C11D1"/>
    <w:multiLevelType w:val="hybridMultilevel"/>
    <w:tmpl w:val="48684E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3A7611E1"/>
    <w:multiLevelType w:val="hybridMultilevel"/>
    <w:tmpl w:val="C2C805E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3AA173C3"/>
    <w:multiLevelType w:val="hybridMultilevel"/>
    <w:tmpl w:val="31BC707A"/>
    <w:lvl w:ilvl="0" w:tplc="4009000B">
      <w:start w:val="1"/>
      <w:numFmt w:val="bullet"/>
      <w:lvlText w:val=""/>
      <w:lvlJc w:val="left"/>
      <w:pPr>
        <w:tabs>
          <w:tab w:val="num" w:pos="720"/>
        </w:tabs>
        <w:ind w:left="720"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3BA614AD"/>
    <w:multiLevelType w:val="hybridMultilevel"/>
    <w:tmpl w:val="A9E8C9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3D02463C"/>
    <w:multiLevelType w:val="hybridMultilevel"/>
    <w:tmpl w:val="4C4423D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3D09412E"/>
    <w:multiLevelType w:val="hybridMultilevel"/>
    <w:tmpl w:val="7AD48D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3DD5449E"/>
    <w:multiLevelType w:val="hybridMultilevel"/>
    <w:tmpl w:val="EEDE5C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3E214445"/>
    <w:multiLevelType w:val="hybridMultilevel"/>
    <w:tmpl w:val="044400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3F9F6CFF"/>
    <w:multiLevelType w:val="hybridMultilevel"/>
    <w:tmpl w:val="15585A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3FBB2FC6"/>
    <w:multiLevelType w:val="hybridMultilevel"/>
    <w:tmpl w:val="B19093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3FFE254A"/>
    <w:multiLevelType w:val="hybridMultilevel"/>
    <w:tmpl w:val="9424AA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15:restartNumberingAfterBreak="0">
    <w:nsid w:val="451A3AD6"/>
    <w:multiLevelType w:val="hybridMultilevel"/>
    <w:tmpl w:val="D37A8EC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6" w15:restartNumberingAfterBreak="0">
    <w:nsid w:val="45372078"/>
    <w:multiLevelType w:val="hybridMultilevel"/>
    <w:tmpl w:val="FCACEC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467116A4"/>
    <w:multiLevelType w:val="hybridMultilevel"/>
    <w:tmpl w:val="677A1D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46A603CA"/>
    <w:multiLevelType w:val="hybridMultilevel"/>
    <w:tmpl w:val="D4E612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47CC3380"/>
    <w:multiLevelType w:val="hybridMultilevel"/>
    <w:tmpl w:val="9456409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0" w15:restartNumberingAfterBreak="0">
    <w:nsid w:val="48622DDA"/>
    <w:multiLevelType w:val="hybridMultilevel"/>
    <w:tmpl w:val="9DA078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A0E472D"/>
    <w:multiLevelType w:val="hybridMultilevel"/>
    <w:tmpl w:val="EE5E1B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4A777EB8"/>
    <w:multiLevelType w:val="hybridMultilevel"/>
    <w:tmpl w:val="DE3073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4B0C57A3"/>
    <w:multiLevelType w:val="hybridMultilevel"/>
    <w:tmpl w:val="2FAAE8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4BC91668"/>
    <w:multiLevelType w:val="hybridMultilevel"/>
    <w:tmpl w:val="F8A459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4C580439"/>
    <w:multiLevelType w:val="hybridMultilevel"/>
    <w:tmpl w:val="89C2713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4CE951C2"/>
    <w:multiLevelType w:val="hybridMultilevel"/>
    <w:tmpl w:val="EAF08F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4E445E4B"/>
    <w:multiLevelType w:val="hybridMultilevel"/>
    <w:tmpl w:val="62027B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4E677BAA"/>
    <w:multiLevelType w:val="hybridMultilevel"/>
    <w:tmpl w:val="FAAC1AA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4EF608CF"/>
    <w:multiLevelType w:val="hybridMultilevel"/>
    <w:tmpl w:val="1DF0F9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15:restartNumberingAfterBreak="0">
    <w:nsid w:val="501D3799"/>
    <w:multiLevelType w:val="hybridMultilevel"/>
    <w:tmpl w:val="E80226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05F1FEA"/>
    <w:multiLevelType w:val="hybridMultilevel"/>
    <w:tmpl w:val="F9D27F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52165227"/>
    <w:multiLevelType w:val="hybridMultilevel"/>
    <w:tmpl w:val="7B6072C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525136F5"/>
    <w:multiLevelType w:val="hybridMultilevel"/>
    <w:tmpl w:val="6E4016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4" w15:restartNumberingAfterBreak="0">
    <w:nsid w:val="55515DF3"/>
    <w:multiLevelType w:val="hybridMultilevel"/>
    <w:tmpl w:val="87C4CC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55532ACC"/>
    <w:multiLevelType w:val="hybridMultilevel"/>
    <w:tmpl w:val="857448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15:restartNumberingAfterBreak="0">
    <w:nsid w:val="559C17BD"/>
    <w:multiLevelType w:val="hybridMultilevel"/>
    <w:tmpl w:val="5A70E2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55AA19B9"/>
    <w:multiLevelType w:val="hybridMultilevel"/>
    <w:tmpl w:val="83BAD8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56B34A1A"/>
    <w:multiLevelType w:val="hybridMultilevel"/>
    <w:tmpl w:val="9FD8A834"/>
    <w:lvl w:ilvl="0" w:tplc="A1AEF8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9" w15:restartNumberingAfterBreak="0">
    <w:nsid w:val="56F11C1E"/>
    <w:multiLevelType w:val="hybridMultilevel"/>
    <w:tmpl w:val="617415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15:restartNumberingAfterBreak="0">
    <w:nsid w:val="577C051D"/>
    <w:multiLevelType w:val="hybridMultilevel"/>
    <w:tmpl w:val="A7B682C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58480174"/>
    <w:multiLevelType w:val="hybridMultilevel"/>
    <w:tmpl w:val="08F01C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58AB61BF"/>
    <w:multiLevelType w:val="hybridMultilevel"/>
    <w:tmpl w:val="8F40201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58DF37BB"/>
    <w:multiLevelType w:val="hybridMultilevel"/>
    <w:tmpl w:val="AA5870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58E76DF4"/>
    <w:multiLevelType w:val="hybridMultilevel"/>
    <w:tmpl w:val="77B00D3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58F9030F"/>
    <w:multiLevelType w:val="hybridMultilevel"/>
    <w:tmpl w:val="483A63E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6" w15:restartNumberingAfterBreak="0">
    <w:nsid w:val="591C4874"/>
    <w:multiLevelType w:val="hybridMultilevel"/>
    <w:tmpl w:val="90B847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59AB3027"/>
    <w:multiLevelType w:val="hybridMultilevel"/>
    <w:tmpl w:val="34B8C0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15:restartNumberingAfterBreak="0">
    <w:nsid w:val="5A50044D"/>
    <w:multiLevelType w:val="hybridMultilevel"/>
    <w:tmpl w:val="67661A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5BE06977"/>
    <w:multiLevelType w:val="hybridMultilevel"/>
    <w:tmpl w:val="948C391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0" w15:restartNumberingAfterBreak="0">
    <w:nsid w:val="5C590DC3"/>
    <w:multiLevelType w:val="hybridMultilevel"/>
    <w:tmpl w:val="C246A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5C7070E4"/>
    <w:multiLevelType w:val="hybridMultilevel"/>
    <w:tmpl w:val="6DACFE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5CA270EE"/>
    <w:multiLevelType w:val="hybridMultilevel"/>
    <w:tmpl w:val="8668C38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5CF57B56"/>
    <w:multiLevelType w:val="hybridMultilevel"/>
    <w:tmpl w:val="CF00E244"/>
    <w:lvl w:ilvl="0" w:tplc="4009000B">
      <w:start w:val="1"/>
      <w:numFmt w:val="bullet"/>
      <w:lvlText w:val=""/>
      <w:lvlJc w:val="left"/>
      <w:pPr>
        <w:ind w:left="1083" w:hanging="360"/>
      </w:pPr>
      <w:rPr>
        <w:rFonts w:ascii="Wingdings" w:hAnsi="Wingdings" w:hint="default"/>
      </w:rPr>
    </w:lvl>
    <w:lvl w:ilvl="1" w:tplc="40090003" w:tentative="1">
      <w:start w:val="1"/>
      <w:numFmt w:val="bullet"/>
      <w:lvlText w:val="o"/>
      <w:lvlJc w:val="left"/>
      <w:pPr>
        <w:ind w:left="1803" w:hanging="360"/>
      </w:pPr>
      <w:rPr>
        <w:rFonts w:ascii="Courier New" w:hAnsi="Courier New" w:cs="Courier New" w:hint="default"/>
      </w:rPr>
    </w:lvl>
    <w:lvl w:ilvl="2" w:tplc="40090005" w:tentative="1">
      <w:start w:val="1"/>
      <w:numFmt w:val="bullet"/>
      <w:lvlText w:val=""/>
      <w:lvlJc w:val="left"/>
      <w:pPr>
        <w:ind w:left="2523" w:hanging="360"/>
      </w:pPr>
      <w:rPr>
        <w:rFonts w:ascii="Wingdings" w:hAnsi="Wingdings" w:hint="default"/>
      </w:rPr>
    </w:lvl>
    <w:lvl w:ilvl="3" w:tplc="40090001" w:tentative="1">
      <w:start w:val="1"/>
      <w:numFmt w:val="bullet"/>
      <w:lvlText w:val=""/>
      <w:lvlJc w:val="left"/>
      <w:pPr>
        <w:ind w:left="3243" w:hanging="360"/>
      </w:pPr>
      <w:rPr>
        <w:rFonts w:ascii="Symbol" w:hAnsi="Symbol" w:hint="default"/>
      </w:rPr>
    </w:lvl>
    <w:lvl w:ilvl="4" w:tplc="40090003" w:tentative="1">
      <w:start w:val="1"/>
      <w:numFmt w:val="bullet"/>
      <w:lvlText w:val="o"/>
      <w:lvlJc w:val="left"/>
      <w:pPr>
        <w:ind w:left="3963" w:hanging="360"/>
      </w:pPr>
      <w:rPr>
        <w:rFonts w:ascii="Courier New" w:hAnsi="Courier New" w:cs="Courier New" w:hint="default"/>
      </w:rPr>
    </w:lvl>
    <w:lvl w:ilvl="5" w:tplc="40090005" w:tentative="1">
      <w:start w:val="1"/>
      <w:numFmt w:val="bullet"/>
      <w:lvlText w:val=""/>
      <w:lvlJc w:val="left"/>
      <w:pPr>
        <w:ind w:left="4683" w:hanging="360"/>
      </w:pPr>
      <w:rPr>
        <w:rFonts w:ascii="Wingdings" w:hAnsi="Wingdings" w:hint="default"/>
      </w:rPr>
    </w:lvl>
    <w:lvl w:ilvl="6" w:tplc="40090001" w:tentative="1">
      <w:start w:val="1"/>
      <w:numFmt w:val="bullet"/>
      <w:lvlText w:val=""/>
      <w:lvlJc w:val="left"/>
      <w:pPr>
        <w:ind w:left="5403" w:hanging="360"/>
      </w:pPr>
      <w:rPr>
        <w:rFonts w:ascii="Symbol" w:hAnsi="Symbol" w:hint="default"/>
      </w:rPr>
    </w:lvl>
    <w:lvl w:ilvl="7" w:tplc="40090003" w:tentative="1">
      <w:start w:val="1"/>
      <w:numFmt w:val="bullet"/>
      <w:lvlText w:val="o"/>
      <w:lvlJc w:val="left"/>
      <w:pPr>
        <w:ind w:left="6123" w:hanging="360"/>
      </w:pPr>
      <w:rPr>
        <w:rFonts w:ascii="Courier New" w:hAnsi="Courier New" w:cs="Courier New" w:hint="default"/>
      </w:rPr>
    </w:lvl>
    <w:lvl w:ilvl="8" w:tplc="40090005" w:tentative="1">
      <w:start w:val="1"/>
      <w:numFmt w:val="bullet"/>
      <w:lvlText w:val=""/>
      <w:lvlJc w:val="left"/>
      <w:pPr>
        <w:ind w:left="6843" w:hanging="360"/>
      </w:pPr>
      <w:rPr>
        <w:rFonts w:ascii="Wingdings" w:hAnsi="Wingdings" w:hint="default"/>
      </w:rPr>
    </w:lvl>
  </w:abstractNum>
  <w:abstractNum w:abstractNumId="154" w15:restartNumberingAfterBreak="0">
    <w:nsid w:val="5D2479D7"/>
    <w:multiLevelType w:val="hybridMultilevel"/>
    <w:tmpl w:val="594C209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5" w15:restartNumberingAfterBreak="0">
    <w:nsid w:val="5DBE1AC8"/>
    <w:multiLevelType w:val="hybridMultilevel"/>
    <w:tmpl w:val="8D4AC50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15:restartNumberingAfterBreak="0">
    <w:nsid w:val="5F807527"/>
    <w:multiLevelType w:val="hybridMultilevel"/>
    <w:tmpl w:val="C0BA2C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5FA74266"/>
    <w:multiLevelType w:val="hybridMultilevel"/>
    <w:tmpl w:val="8BEECB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60F675E6"/>
    <w:multiLevelType w:val="hybridMultilevel"/>
    <w:tmpl w:val="D9B46F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62E3758C"/>
    <w:multiLevelType w:val="hybridMultilevel"/>
    <w:tmpl w:val="0BAAC856"/>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32F43E3"/>
    <w:multiLevelType w:val="hybridMultilevel"/>
    <w:tmpl w:val="014C3A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15:restartNumberingAfterBreak="0">
    <w:nsid w:val="63626EC1"/>
    <w:multiLevelType w:val="hybridMultilevel"/>
    <w:tmpl w:val="9626B3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66C6004F"/>
    <w:multiLevelType w:val="hybridMultilevel"/>
    <w:tmpl w:val="70201D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15:restartNumberingAfterBreak="0">
    <w:nsid w:val="66F51766"/>
    <w:multiLevelType w:val="hybridMultilevel"/>
    <w:tmpl w:val="F778637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689B4D67"/>
    <w:multiLevelType w:val="hybridMultilevel"/>
    <w:tmpl w:val="0B5C40E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5" w15:restartNumberingAfterBreak="0">
    <w:nsid w:val="68EA24C9"/>
    <w:multiLevelType w:val="hybridMultilevel"/>
    <w:tmpl w:val="D88AB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9193AB8"/>
    <w:multiLevelType w:val="hybridMultilevel"/>
    <w:tmpl w:val="A176CFE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7" w15:restartNumberingAfterBreak="0">
    <w:nsid w:val="6A186BD9"/>
    <w:multiLevelType w:val="hybridMultilevel"/>
    <w:tmpl w:val="A3706B68"/>
    <w:lvl w:ilvl="0" w:tplc="E2CC701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15:restartNumberingAfterBreak="0">
    <w:nsid w:val="6E3C4964"/>
    <w:multiLevelType w:val="hybridMultilevel"/>
    <w:tmpl w:val="DE3C57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6FF55ADB"/>
    <w:multiLevelType w:val="hybridMultilevel"/>
    <w:tmpl w:val="98EE4B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0" w15:restartNumberingAfterBreak="0">
    <w:nsid w:val="70AB273C"/>
    <w:multiLevelType w:val="hybridMultilevel"/>
    <w:tmpl w:val="FB3856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71646369"/>
    <w:multiLevelType w:val="hybridMultilevel"/>
    <w:tmpl w:val="24982C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71F47C9E"/>
    <w:multiLevelType w:val="hybridMultilevel"/>
    <w:tmpl w:val="F47CC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28D6034"/>
    <w:multiLevelType w:val="hybridMultilevel"/>
    <w:tmpl w:val="F76A2C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4" w15:restartNumberingAfterBreak="0">
    <w:nsid w:val="729F0EDF"/>
    <w:multiLevelType w:val="hybridMultilevel"/>
    <w:tmpl w:val="D7CEAA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73165930"/>
    <w:multiLevelType w:val="hybridMultilevel"/>
    <w:tmpl w:val="142400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6" w15:restartNumberingAfterBreak="0">
    <w:nsid w:val="743B483B"/>
    <w:multiLevelType w:val="hybridMultilevel"/>
    <w:tmpl w:val="D362F9A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747E538E"/>
    <w:multiLevelType w:val="hybridMultilevel"/>
    <w:tmpl w:val="EAEE65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15:restartNumberingAfterBreak="0">
    <w:nsid w:val="75452CCE"/>
    <w:multiLevelType w:val="hybridMultilevel"/>
    <w:tmpl w:val="2A488230"/>
    <w:lvl w:ilvl="0" w:tplc="8C60B3EC">
      <w:start w:val="1"/>
      <w:numFmt w:val="lowerLetter"/>
      <w:lvlText w:val="%1."/>
      <w:lvlJc w:val="left"/>
      <w:pPr>
        <w:ind w:left="720" w:hanging="360"/>
      </w:pPr>
      <w:rPr>
        <w:rFonts w:ascii="Times New Roman" w:eastAsiaTheme="minorEastAsia"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15:restartNumberingAfterBreak="0">
    <w:nsid w:val="76672FF6"/>
    <w:multiLevelType w:val="hybridMultilevel"/>
    <w:tmpl w:val="8E54B5E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0" w15:restartNumberingAfterBreak="0">
    <w:nsid w:val="76724E8D"/>
    <w:multiLevelType w:val="hybridMultilevel"/>
    <w:tmpl w:val="953C97E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15:restartNumberingAfterBreak="0">
    <w:nsid w:val="76E90AC2"/>
    <w:multiLevelType w:val="hybridMultilevel"/>
    <w:tmpl w:val="26FE4E2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77D04945"/>
    <w:multiLevelType w:val="hybridMultilevel"/>
    <w:tmpl w:val="06BA7F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3" w15:restartNumberingAfterBreak="0">
    <w:nsid w:val="787917E1"/>
    <w:multiLevelType w:val="hybridMultilevel"/>
    <w:tmpl w:val="E4F66C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15:restartNumberingAfterBreak="0">
    <w:nsid w:val="7885682B"/>
    <w:multiLevelType w:val="hybridMultilevel"/>
    <w:tmpl w:val="332EDF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15:restartNumberingAfterBreak="0">
    <w:nsid w:val="792D7DB9"/>
    <w:multiLevelType w:val="hybridMultilevel"/>
    <w:tmpl w:val="1E5C14F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15:restartNumberingAfterBreak="0">
    <w:nsid w:val="7A392B05"/>
    <w:multiLevelType w:val="hybridMultilevel"/>
    <w:tmpl w:val="9DDEF1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7B177838"/>
    <w:multiLevelType w:val="hybridMultilevel"/>
    <w:tmpl w:val="C40C95F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7B8C0ECE"/>
    <w:multiLevelType w:val="hybridMultilevel"/>
    <w:tmpl w:val="0AD6031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15:restartNumberingAfterBreak="0">
    <w:nsid w:val="7B972D27"/>
    <w:multiLevelType w:val="hybridMultilevel"/>
    <w:tmpl w:val="5FF22B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0" w15:restartNumberingAfterBreak="0">
    <w:nsid w:val="7CF1726F"/>
    <w:multiLevelType w:val="hybridMultilevel"/>
    <w:tmpl w:val="DEF269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DD47E61"/>
    <w:multiLevelType w:val="hybridMultilevel"/>
    <w:tmpl w:val="CFCEB9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2" w15:restartNumberingAfterBreak="0">
    <w:nsid w:val="7F2A3EB8"/>
    <w:multiLevelType w:val="hybridMultilevel"/>
    <w:tmpl w:val="9A7633B8"/>
    <w:lvl w:ilvl="0" w:tplc="7E58600E">
      <w:start w:val="1"/>
      <w:numFmt w:val="decimal"/>
      <w:lvlText w:val="%1."/>
      <w:lvlJc w:val="left"/>
      <w:pPr>
        <w:ind w:left="720" w:hanging="360"/>
      </w:pPr>
      <w:rPr>
        <w:rFonts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5470403">
    <w:abstractNumId w:val="190"/>
  </w:num>
  <w:num w:numId="2" w16cid:durableId="107350666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003975">
    <w:abstractNumId w:val="130"/>
  </w:num>
  <w:num w:numId="4" w16cid:durableId="1678993651">
    <w:abstractNumId w:val="170"/>
  </w:num>
  <w:num w:numId="5" w16cid:durableId="658581374">
    <w:abstractNumId w:val="50"/>
  </w:num>
  <w:num w:numId="6" w16cid:durableId="2023848829">
    <w:abstractNumId w:val="186"/>
  </w:num>
  <w:num w:numId="7" w16cid:durableId="92406946">
    <w:abstractNumId w:val="150"/>
  </w:num>
  <w:num w:numId="8" w16cid:durableId="538207534">
    <w:abstractNumId w:val="97"/>
  </w:num>
  <w:num w:numId="9" w16cid:durableId="527261936">
    <w:abstractNumId w:val="171"/>
  </w:num>
  <w:num w:numId="10" w16cid:durableId="1834371574">
    <w:abstractNumId w:val="26"/>
  </w:num>
  <w:num w:numId="11" w16cid:durableId="109593327">
    <w:abstractNumId w:val="17"/>
  </w:num>
  <w:num w:numId="12" w16cid:durableId="1862206659">
    <w:abstractNumId w:val="138"/>
  </w:num>
  <w:num w:numId="13" w16cid:durableId="1976249429">
    <w:abstractNumId w:val="187"/>
  </w:num>
  <w:num w:numId="14" w16cid:durableId="1237326145">
    <w:abstractNumId w:val="33"/>
  </w:num>
  <w:num w:numId="15" w16cid:durableId="1636912819">
    <w:abstractNumId w:val="16"/>
  </w:num>
  <w:num w:numId="16" w16cid:durableId="458568523">
    <w:abstractNumId w:val="93"/>
  </w:num>
  <w:num w:numId="17" w16cid:durableId="1793091140">
    <w:abstractNumId w:val="34"/>
  </w:num>
  <w:num w:numId="18" w16cid:durableId="1574705016">
    <w:abstractNumId w:val="184"/>
  </w:num>
  <w:num w:numId="19" w16cid:durableId="1677807044">
    <w:abstractNumId w:val="28"/>
  </w:num>
  <w:num w:numId="20" w16cid:durableId="1649288367">
    <w:abstractNumId w:val="98"/>
  </w:num>
  <w:num w:numId="21" w16cid:durableId="367492697">
    <w:abstractNumId w:val="43"/>
  </w:num>
  <w:num w:numId="22" w16cid:durableId="1189491090">
    <w:abstractNumId w:val="29"/>
  </w:num>
  <w:num w:numId="23" w16cid:durableId="1051031652">
    <w:abstractNumId w:val="191"/>
  </w:num>
  <w:num w:numId="24" w16cid:durableId="898902066">
    <w:abstractNumId w:val="40"/>
  </w:num>
  <w:num w:numId="25" w16cid:durableId="1922451231">
    <w:abstractNumId w:val="152"/>
  </w:num>
  <w:num w:numId="26" w16cid:durableId="1502964691">
    <w:abstractNumId w:val="109"/>
  </w:num>
  <w:num w:numId="27" w16cid:durableId="43451015">
    <w:abstractNumId w:val="108"/>
  </w:num>
  <w:num w:numId="28" w16cid:durableId="1474367392">
    <w:abstractNumId w:val="154"/>
  </w:num>
  <w:num w:numId="29" w16cid:durableId="1169251098">
    <w:abstractNumId w:val="144"/>
  </w:num>
  <w:num w:numId="30" w16cid:durableId="1089623599">
    <w:abstractNumId w:val="104"/>
  </w:num>
  <w:num w:numId="31" w16cid:durableId="1434401759">
    <w:abstractNumId w:val="123"/>
  </w:num>
  <w:num w:numId="32" w16cid:durableId="1530340870">
    <w:abstractNumId w:val="71"/>
  </w:num>
  <w:num w:numId="33" w16cid:durableId="1397582734">
    <w:abstractNumId w:val="188"/>
  </w:num>
  <w:num w:numId="34" w16cid:durableId="1358848777">
    <w:abstractNumId w:val="47"/>
  </w:num>
  <w:num w:numId="35" w16cid:durableId="2022320208">
    <w:abstractNumId w:val="137"/>
  </w:num>
  <w:num w:numId="36" w16cid:durableId="570625600">
    <w:abstractNumId w:val="118"/>
  </w:num>
  <w:num w:numId="37" w16cid:durableId="228000102">
    <w:abstractNumId w:val="83"/>
  </w:num>
  <w:num w:numId="38" w16cid:durableId="1786197018">
    <w:abstractNumId w:val="177"/>
  </w:num>
  <w:num w:numId="39" w16cid:durableId="941304400">
    <w:abstractNumId w:val="131"/>
  </w:num>
  <w:num w:numId="40" w16cid:durableId="2009208182">
    <w:abstractNumId w:val="65"/>
  </w:num>
  <w:num w:numId="41" w16cid:durableId="408961062">
    <w:abstractNumId w:val="88"/>
  </w:num>
  <w:num w:numId="42" w16cid:durableId="564949070">
    <w:abstractNumId w:val="57"/>
  </w:num>
  <w:num w:numId="43" w16cid:durableId="387270593">
    <w:abstractNumId w:val="124"/>
  </w:num>
  <w:num w:numId="44" w16cid:durableId="1509711287">
    <w:abstractNumId w:val="18"/>
  </w:num>
  <w:num w:numId="45" w16cid:durableId="1936786502">
    <w:abstractNumId w:val="189"/>
  </w:num>
  <w:num w:numId="46" w16cid:durableId="1991514325">
    <w:abstractNumId w:val="24"/>
  </w:num>
  <w:num w:numId="47" w16cid:durableId="706222556">
    <w:abstractNumId w:val="114"/>
  </w:num>
  <w:num w:numId="48" w16cid:durableId="1202209282">
    <w:abstractNumId w:val="128"/>
  </w:num>
  <w:num w:numId="49" w16cid:durableId="1509637903">
    <w:abstractNumId w:val="36"/>
  </w:num>
  <w:num w:numId="50" w16cid:durableId="1467970471">
    <w:abstractNumId w:val="66"/>
  </w:num>
  <w:num w:numId="51" w16cid:durableId="1835798676">
    <w:abstractNumId w:val="133"/>
  </w:num>
  <w:num w:numId="52" w16cid:durableId="1682855426">
    <w:abstractNumId w:val="156"/>
  </w:num>
  <w:num w:numId="53" w16cid:durableId="247690715">
    <w:abstractNumId w:val="30"/>
  </w:num>
  <w:num w:numId="54" w16cid:durableId="251857255">
    <w:abstractNumId w:val="107"/>
  </w:num>
  <w:num w:numId="55" w16cid:durableId="1935941709">
    <w:abstractNumId w:val="122"/>
  </w:num>
  <w:num w:numId="56" w16cid:durableId="1416509207">
    <w:abstractNumId w:val="69"/>
  </w:num>
  <w:num w:numId="57" w16cid:durableId="1743480656">
    <w:abstractNumId w:val="25"/>
  </w:num>
  <w:num w:numId="58" w16cid:durableId="1536846618">
    <w:abstractNumId w:val="86"/>
  </w:num>
  <w:num w:numId="59" w16cid:durableId="304161633">
    <w:abstractNumId w:val="176"/>
  </w:num>
  <w:num w:numId="60" w16cid:durableId="1412897823">
    <w:abstractNumId w:val="185"/>
  </w:num>
  <w:num w:numId="61" w16cid:durableId="161432473">
    <w:abstractNumId w:val="160"/>
  </w:num>
  <w:num w:numId="62" w16cid:durableId="1284579372">
    <w:abstractNumId w:val="168"/>
  </w:num>
  <w:num w:numId="63" w16cid:durableId="650716037">
    <w:abstractNumId w:val="79"/>
  </w:num>
  <w:num w:numId="64" w16cid:durableId="1394889161">
    <w:abstractNumId w:val="99"/>
  </w:num>
  <w:num w:numId="65" w16cid:durableId="1109400118">
    <w:abstractNumId w:val="52"/>
  </w:num>
  <w:num w:numId="66" w16cid:durableId="1598709481">
    <w:abstractNumId w:val="19"/>
  </w:num>
  <w:num w:numId="67" w16cid:durableId="1042363885">
    <w:abstractNumId w:val="81"/>
  </w:num>
  <w:num w:numId="68" w16cid:durableId="2007512344">
    <w:abstractNumId w:val="91"/>
  </w:num>
  <w:num w:numId="69" w16cid:durableId="1848639582">
    <w:abstractNumId w:val="22"/>
  </w:num>
  <w:num w:numId="70" w16cid:durableId="1472408084">
    <w:abstractNumId w:val="116"/>
  </w:num>
  <w:num w:numId="71" w16cid:durableId="308285271">
    <w:abstractNumId w:val="87"/>
  </w:num>
  <w:num w:numId="72" w16cid:durableId="1346251883">
    <w:abstractNumId w:val="129"/>
  </w:num>
  <w:num w:numId="73" w16cid:durableId="454448036">
    <w:abstractNumId w:val="13"/>
  </w:num>
  <w:num w:numId="74" w16cid:durableId="495461603">
    <w:abstractNumId w:val="8"/>
  </w:num>
  <w:num w:numId="75" w16cid:durableId="1263538217">
    <w:abstractNumId w:val="165"/>
  </w:num>
  <w:num w:numId="76" w16cid:durableId="356850417">
    <w:abstractNumId w:val="126"/>
  </w:num>
  <w:num w:numId="77" w16cid:durableId="1409572801">
    <w:abstractNumId w:val="96"/>
  </w:num>
  <w:num w:numId="78" w16cid:durableId="1690109271">
    <w:abstractNumId w:val="61"/>
  </w:num>
  <w:num w:numId="79" w16cid:durableId="114449717">
    <w:abstractNumId w:val="84"/>
  </w:num>
  <w:num w:numId="80" w16cid:durableId="1885562445">
    <w:abstractNumId w:val="72"/>
  </w:num>
  <w:num w:numId="81" w16cid:durableId="1469008651">
    <w:abstractNumId w:val="32"/>
  </w:num>
  <w:num w:numId="82" w16cid:durableId="67118120">
    <w:abstractNumId w:val="146"/>
  </w:num>
  <w:num w:numId="83" w16cid:durableId="1503473203">
    <w:abstractNumId w:val="9"/>
  </w:num>
  <w:num w:numId="84" w16cid:durableId="165364629">
    <w:abstractNumId w:val="37"/>
  </w:num>
  <w:num w:numId="85" w16cid:durableId="1854219731">
    <w:abstractNumId w:val="113"/>
  </w:num>
  <w:num w:numId="86" w16cid:durableId="2032369430">
    <w:abstractNumId w:val="134"/>
  </w:num>
  <w:num w:numId="87" w16cid:durableId="531190153">
    <w:abstractNumId w:val="125"/>
  </w:num>
  <w:num w:numId="88" w16cid:durableId="129250773">
    <w:abstractNumId w:val="58"/>
  </w:num>
  <w:num w:numId="89" w16cid:durableId="1185248414">
    <w:abstractNumId w:val="127"/>
  </w:num>
  <w:num w:numId="90" w16cid:durableId="799616500">
    <w:abstractNumId w:val="151"/>
  </w:num>
  <w:num w:numId="91" w16cid:durableId="718936856">
    <w:abstractNumId w:val="147"/>
  </w:num>
  <w:num w:numId="92" w16cid:durableId="195781559">
    <w:abstractNumId w:val="48"/>
  </w:num>
  <w:num w:numId="93" w16cid:durableId="1382482907">
    <w:abstractNumId w:val="35"/>
  </w:num>
  <w:num w:numId="94" w16cid:durableId="1742172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520973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722844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055390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4220574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1613531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76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1074272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71927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6704007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9040847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412840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163423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54791433">
    <w:abstractNumId w:val="0"/>
  </w:num>
  <w:num w:numId="108" w16cid:durableId="1217011694">
    <w:abstractNumId w:val="1"/>
  </w:num>
  <w:num w:numId="109" w16cid:durableId="464739717">
    <w:abstractNumId w:val="46"/>
  </w:num>
  <w:num w:numId="110" w16cid:durableId="2059159923">
    <w:abstractNumId w:val="169"/>
  </w:num>
  <w:num w:numId="111" w16cid:durableId="1525249200">
    <w:abstractNumId w:val="41"/>
  </w:num>
  <w:num w:numId="112" w16cid:durableId="1310404853">
    <w:abstractNumId w:val="94"/>
  </w:num>
  <w:num w:numId="113" w16cid:durableId="1088311723">
    <w:abstractNumId w:val="63"/>
  </w:num>
  <w:num w:numId="114" w16cid:durableId="1586106993">
    <w:abstractNumId w:val="159"/>
  </w:num>
  <w:num w:numId="115" w16cid:durableId="1491949058">
    <w:abstractNumId w:val="142"/>
  </w:num>
  <w:num w:numId="116" w16cid:durableId="163522507">
    <w:abstractNumId w:val="39"/>
  </w:num>
  <w:num w:numId="117" w16cid:durableId="565725970">
    <w:abstractNumId w:val="139"/>
  </w:num>
  <w:num w:numId="118" w16cid:durableId="716858534">
    <w:abstractNumId w:val="90"/>
  </w:num>
  <w:num w:numId="119" w16cid:durableId="467478122">
    <w:abstractNumId w:val="92"/>
  </w:num>
  <w:num w:numId="120" w16cid:durableId="316958074">
    <w:abstractNumId w:val="7"/>
  </w:num>
  <w:num w:numId="121" w16cid:durableId="1770740078">
    <w:abstractNumId w:val="175"/>
  </w:num>
  <w:num w:numId="122" w16cid:durableId="1606183906">
    <w:abstractNumId w:val="67"/>
  </w:num>
  <w:num w:numId="123" w16cid:durableId="1779787172">
    <w:abstractNumId w:val="102"/>
  </w:num>
  <w:num w:numId="124" w16cid:durableId="886717556">
    <w:abstractNumId w:val="15"/>
  </w:num>
  <w:num w:numId="125" w16cid:durableId="120274658">
    <w:abstractNumId w:val="55"/>
  </w:num>
  <w:num w:numId="126" w16cid:durableId="577640503">
    <w:abstractNumId w:val="73"/>
  </w:num>
  <w:num w:numId="127" w16cid:durableId="684327279">
    <w:abstractNumId w:val="136"/>
  </w:num>
  <w:num w:numId="128" w16cid:durableId="28143313">
    <w:abstractNumId w:val="181"/>
  </w:num>
  <w:num w:numId="129" w16cid:durableId="1784573514">
    <w:abstractNumId w:val="143"/>
  </w:num>
  <w:num w:numId="130" w16cid:durableId="143283831">
    <w:abstractNumId w:val="10"/>
  </w:num>
  <w:num w:numId="131" w16cid:durableId="391662808">
    <w:abstractNumId w:val="85"/>
  </w:num>
  <w:num w:numId="132" w16cid:durableId="1757167127">
    <w:abstractNumId w:val="64"/>
  </w:num>
  <w:num w:numId="133" w16cid:durableId="2100175578">
    <w:abstractNumId w:val="95"/>
  </w:num>
  <w:num w:numId="134" w16cid:durableId="724791725">
    <w:abstractNumId w:val="100"/>
  </w:num>
  <w:num w:numId="135" w16cid:durableId="2037340843">
    <w:abstractNumId w:val="60"/>
  </w:num>
  <w:num w:numId="136" w16cid:durableId="1933587178">
    <w:abstractNumId w:val="178"/>
  </w:num>
  <w:num w:numId="137" w16cid:durableId="1845627451">
    <w:abstractNumId w:val="132"/>
  </w:num>
  <w:num w:numId="138" w16cid:durableId="1399479528">
    <w:abstractNumId w:val="101"/>
  </w:num>
  <w:num w:numId="139" w16cid:durableId="2107191089">
    <w:abstractNumId w:val="59"/>
  </w:num>
  <w:num w:numId="140" w16cid:durableId="1349258031">
    <w:abstractNumId w:val="12"/>
  </w:num>
  <w:num w:numId="141" w16cid:durableId="555315188">
    <w:abstractNumId w:val="148"/>
  </w:num>
  <w:num w:numId="142" w16cid:durableId="1016230232">
    <w:abstractNumId w:val="82"/>
  </w:num>
  <w:num w:numId="143" w16cid:durableId="1681662275">
    <w:abstractNumId w:val="117"/>
  </w:num>
  <w:num w:numId="144" w16cid:durableId="1166632163">
    <w:abstractNumId w:val="42"/>
  </w:num>
  <w:num w:numId="145" w16cid:durableId="1743066331">
    <w:abstractNumId w:val="157"/>
  </w:num>
  <w:num w:numId="146" w16cid:durableId="2018921573">
    <w:abstractNumId w:val="163"/>
  </w:num>
  <w:num w:numId="147" w16cid:durableId="1410883305">
    <w:abstractNumId w:val="180"/>
  </w:num>
  <w:num w:numId="148" w16cid:durableId="24597609">
    <w:abstractNumId w:val="121"/>
  </w:num>
  <w:num w:numId="149" w16cid:durableId="964971538">
    <w:abstractNumId w:val="112"/>
  </w:num>
  <w:num w:numId="150" w16cid:durableId="1058359518">
    <w:abstractNumId w:val="75"/>
  </w:num>
  <w:num w:numId="151" w16cid:durableId="321781861">
    <w:abstractNumId w:val="14"/>
  </w:num>
  <w:num w:numId="152" w16cid:durableId="234752430">
    <w:abstractNumId w:val="173"/>
  </w:num>
  <w:num w:numId="153" w16cid:durableId="71660520">
    <w:abstractNumId w:val="174"/>
  </w:num>
  <w:num w:numId="154" w16cid:durableId="261685653">
    <w:abstractNumId w:val="21"/>
  </w:num>
  <w:num w:numId="155" w16cid:durableId="1326325151">
    <w:abstractNumId w:val="53"/>
  </w:num>
  <w:num w:numId="156" w16cid:durableId="1286813717">
    <w:abstractNumId w:val="89"/>
  </w:num>
  <w:num w:numId="157" w16cid:durableId="588778099">
    <w:abstractNumId w:val="111"/>
  </w:num>
  <w:num w:numId="158" w16cid:durableId="544416583">
    <w:abstractNumId w:val="182"/>
  </w:num>
  <w:num w:numId="159" w16cid:durableId="653488051">
    <w:abstractNumId w:val="183"/>
  </w:num>
  <w:num w:numId="160" w16cid:durableId="36662050">
    <w:abstractNumId w:val="20"/>
  </w:num>
  <w:num w:numId="161" w16cid:durableId="619721448">
    <w:abstractNumId w:val="38"/>
  </w:num>
  <w:num w:numId="162" w16cid:durableId="1772893918">
    <w:abstractNumId w:val="68"/>
  </w:num>
  <w:num w:numId="163" w16cid:durableId="1768890082">
    <w:abstractNumId w:val="49"/>
  </w:num>
  <w:num w:numId="164" w16cid:durableId="797455318">
    <w:abstractNumId w:val="120"/>
  </w:num>
  <w:num w:numId="165" w16cid:durableId="388263119">
    <w:abstractNumId w:val="76"/>
  </w:num>
  <w:num w:numId="166" w16cid:durableId="1727409642">
    <w:abstractNumId w:val="6"/>
  </w:num>
  <w:num w:numId="167" w16cid:durableId="905382574">
    <w:abstractNumId w:val="11"/>
  </w:num>
  <w:num w:numId="168" w16cid:durableId="1839267904">
    <w:abstractNumId w:val="44"/>
  </w:num>
  <w:num w:numId="169" w16cid:durableId="2135365782">
    <w:abstractNumId w:val="162"/>
  </w:num>
  <w:num w:numId="170" w16cid:durableId="1802532142">
    <w:abstractNumId w:val="172"/>
  </w:num>
  <w:num w:numId="171" w16cid:durableId="475075765">
    <w:abstractNumId w:val="62"/>
  </w:num>
  <w:num w:numId="172" w16cid:durableId="1708263654">
    <w:abstractNumId w:val="27"/>
  </w:num>
  <w:num w:numId="173" w16cid:durableId="1843276343">
    <w:abstractNumId w:val="135"/>
  </w:num>
  <w:num w:numId="174" w16cid:durableId="377315061">
    <w:abstractNumId w:val="167"/>
  </w:num>
  <w:num w:numId="175" w16cid:durableId="229266648">
    <w:abstractNumId w:val="51"/>
  </w:num>
  <w:num w:numId="176" w16cid:durableId="1351221965">
    <w:abstractNumId w:val="106"/>
  </w:num>
  <w:num w:numId="177" w16cid:durableId="560168230">
    <w:abstractNumId w:val="153"/>
  </w:num>
  <w:num w:numId="178" w16cid:durableId="1047291968">
    <w:abstractNumId w:val="45"/>
  </w:num>
  <w:num w:numId="179" w16cid:durableId="300116131">
    <w:abstractNumId w:val="110"/>
  </w:num>
  <w:num w:numId="180" w16cid:durableId="2013602933">
    <w:abstractNumId w:val="78"/>
  </w:num>
  <w:num w:numId="181" w16cid:durableId="736823024">
    <w:abstractNumId w:val="105"/>
  </w:num>
  <w:num w:numId="182" w16cid:durableId="747926662">
    <w:abstractNumId w:val="141"/>
  </w:num>
  <w:num w:numId="183" w16cid:durableId="1167940162">
    <w:abstractNumId w:val="158"/>
  </w:num>
  <w:num w:numId="184" w16cid:durableId="818888991">
    <w:abstractNumId w:val="80"/>
  </w:num>
  <w:num w:numId="185" w16cid:durableId="1869172255">
    <w:abstractNumId w:val="161"/>
  </w:num>
  <w:num w:numId="186" w16cid:durableId="1704402280">
    <w:abstractNumId w:val="56"/>
  </w:num>
  <w:num w:numId="187" w16cid:durableId="584340210">
    <w:abstractNumId w:val="103"/>
  </w:num>
  <w:num w:numId="188" w16cid:durableId="478884284">
    <w:abstractNumId w:val="155"/>
  </w:num>
  <w:num w:numId="189" w16cid:durableId="1832211307">
    <w:abstractNumId w:val="19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2D7"/>
    <w:rsid w:val="00002CC8"/>
    <w:rsid w:val="000052BE"/>
    <w:rsid w:val="00006D13"/>
    <w:rsid w:val="00006D28"/>
    <w:rsid w:val="00011DB1"/>
    <w:rsid w:val="00016C60"/>
    <w:rsid w:val="00020203"/>
    <w:rsid w:val="000216B7"/>
    <w:rsid w:val="000334C0"/>
    <w:rsid w:val="00034224"/>
    <w:rsid w:val="00036290"/>
    <w:rsid w:val="000402BB"/>
    <w:rsid w:val="00041F90"/>
    <w:rsid w:val="0005237F"/>
    <w:rsid w:val="00053906"/>
    <w:rsid w:val="00053F0C"/>
    <w:rsid w:val="000542D7"/>
    <w:rsid w:val="000551EB"/>
    <w:rsid w:val="00055C69"/>
    <w:rsid w:val="0005742B"/>
    <w:rsid w:val="00057E35"/>
    <w:rsid w:val="00062536"/>
    <w:rsid w:val="00062E46"/>
    <w:rsid w:val="00063158"/>
    <w:rsid w:val="00064CB6"/>
    <w:rsid w:val="00067EAB"/>
    <w:rsid w:val="000722BE"/>
    <w:rsid w:val="00073003"/>
    <w:rsid w:val="00074A70"/>
    <w:rsid w:val="00076074"/>
    <w:rsid w:val="00076274"/>
    <w:rsid w:val="00077BED"/>
    <w:rsid w:val="0008010F"/>
    <w:rsid w:val="00080CCA"/>
    <w:rsid w:val="00081CDB"/>
    <w:rsid w:val="000823A2"/>
    <w:rsid w:val="00082CBB"/>
    <w:rsid w:val="000843DF"/>
    <w:rsid w:val="0008478E"/>
    <w:rsid w:val="000902F1"/>
    <w:rsid w:val="000909A4"/>
    <w:rsid w:val="00090C51"/>
    <w:rsid w:val="00090F66"/>
    <w:rsid w:val="000912A8"/>
    <w:rsid w:val="0009172C"/>
    <w:rsid w:val="00091CCD"/>
    <w:rsid w:val="0009226D"/>
    <w:rsid w:val="00092B52"/>
    <w:rsid w:val="00092D58"/>
    <w:rsid w:val="0009748C"/>
    <w:rsid w:val="000A1397"/>
    <w:rsid w:val="000A2396"/>
    <w:rsid w:val="000A4D14"/>
    <w:rsid w:val="000A6E6E"/>
    <w:rsid w:val="000B4A1A"/>
    <w:rsid w:val="000B5964"/>
    <w:rsid w:val="000B6DF2"/>
    <w:rsid w:val="000B6FFB"/>
    <w:rsid w:val="000C173C"/>
    <w:rsid w:val="000C40BE"/>
    <w:rsid w:val="000C4BF7"/>
    <w:rsid w:val="000C50B7"/>
    <w:rsid w:val="000C56EB"/>
    <w:rsid w:val="000C5890"/>
    <w:rsid w:val="000D052B"/>
    <w:rsid w:val="000D0588"/>
    <w:rsid w:val="000D1D5C"/>
    <w:rsid w:val="000E1EDD"/>
    <w:rsid w:val="000E2D26"/>
    <w:rsid w:val="000E49FE"/>
    <w:rsid w:val="000E539A"/>
    <w:rsid w:val="000E6ABE"/>
    <w:rsid w:val="000E7519"/>
    <w:rsid w:val="000F0466"/>
    <w:rsid w:val="000F05C8"/>
    <w:rsid w:val="000F1DDD"/>
    <w:rsid w:val="000F316D"/>
    <w:rsid w:val="000F538F"/>
    <w:rsid w:val="00101084"/>
    <w:rsid w:val="001033C5"/>
    <w:rsid w:val="00104C52"/>
    <w:rsid w:val="00105CCE"/>
    <w:rsid w:val="001078F2"/>
    <w:rsid w:val="00110ADE"/>
    <w:rsid w:val="0011385A"/>
    <w:rsid w:val="00114DEE"/>
    <w:rsid w:val="00115363"/>
    <w:rsid w:val="001165D2"/>
    <w:rsid w:val="00120029"/>
    <w:rsid w:val="00121406"/>
    <w:rsid w:val="00123A78"/>
    <w:rsid w:val="0013228D"/>
    <w:rsid w:val="00132C63"/>
    <w:rsid w:val="00132F78"/>
    <w:rsid w:val="00133363"/>
    <w:rsid w:val="0013473A"/>
    <w:rsid w:val="00134F97"/>
    <w:rsid w:val="001405A4"/>
    <w:rsid w:val="001434DC"/>
    <w:rsid w:val="00143FEA"/>
    <w:rsid w:val="001471F9"/>
    <w:rsid w:val="00152030"/>
    <w:rsid w:val="00152146"/>
    <w:rsid w:val="00153898"/>
    <w:rsid w:val="00156B2E"/>
    <w:rsid w:val="00156F2C"/>
    <w:rsid w:val="001611D6"/>
    <w:rsid w:val="0016199D"/>
    <w:rsid w:val="0016395A"/>
    <w:rsid w:val="00163B4C"/>
    <w:rsid w:val="00166EAE"/>
    <w:rsid w:val="001675F9"/>
    <w:rsid w:val="001676E1"/>
    <w:rsid w:val="00170804"/>
    <w:rsid w:val="00174004"/>
    <w:rsid w:val="00177848"/>
    <w:rsid w:val="00177853"/>
    <w:rsid w:val="001779CA"/>
    <w:rsid w:val="00184559"/>
    <w:rsid w:val="00184634"/>
    <w:rsid w:val="00186BEA"/>
    <w:rsid w:val="00194594"/>
    <w:rsid w:val="00195109"/>
    <w:rsid w:val="001965AF"/>
    <w:rsid w:val="00197786"/>
    <w:rsid w:val="00197E4B"/>
    <w:rsid w:val="001A1321"/>
    <w:rsid w:val="001A1E05"/>
    <w:rsid w:val="001A2D89"/>
    <w:rsid w:val="001A685B"/>
    <w:rsid w:val="001A716F"/>
    <w:rsid w:val="001B64C4"/>
    <w:rsid w:val="001C3CBD"/>
    <w:rsid w:val="001C612E"/>
    <w:rsid w:val="001C744D"/>
    <w:rsid w:val="001D0197"/>
    <w:rsid w:val="001D0D18"/>
    <w:rsid w:val="001D4C0A"/>
    <w:rsid w:val="001E2895"/>
    <w:rsid w:val="001E6AFF"/>
    <w:rsid w:val="001E78D7"/>
    <w:rsid w:val="001F0D66"/>
    <w:rsid w:val="001F326E"/>
    <w:rsid w:val="001F5944"/>
    <w:rsid w:val="002000D8"/>
    <w:rsid w:val="002000D9"/>
    <w:rsid w:val="002000FF"/>
    <w:rsid w:val="002014EC"/>
    <w:rsid w:val="00201F7F"/>
    <w:rsid w:val="00213CA9"/>
    <w:rsid w:val="00213E54"/>
    <w:rsid w:val="0021472B"/>
    <w:rsid w:val="00216D4D"/>
    <w:rsid w:val="002176F4"/>
    <w:rsid w:val="0022016F"/>
    <w:rsid w:val="00220316"/>
    <w:rsid w:val="0022066D"/>
    <w:rsid w:val="00220848"/>
    <w:rsid w:val="0022088E"/>
    <w:rsid w:val="002216DF"/>
    <w:rsid w:val="00222219"/>
    <w:rsid w:val="002244A6"/>
    <w:rsid w:val="00224693"/>
    <w:rsid w:val="00225070"/>
    <w:rsid w:val="002256F7"/>
    <w:rsid w:val="00226788"/>
    <w:rsid w:val="00227F35"/>
    <w:rsid w:val="00231136"/>
    <w:rsid w:val="00231EAE"/>
    <w:rsid w:val="00232C76"/>
    <w:rsid w:val="00234328"/>
    <w:rsid w:val="00237E1A"/>
    <w:rsid w:val="00237F10"/>
    <w:rsid w:val="00241667"/>
    <w:rsid w:val="00246B30"/>
    <w:rsid w:val="00247D9B"/>
    <w:rsid w:val="0025106D"/>
    <w:rsid w:val="002522B0"/>
    <w:rsid w:val="00254152"/>
    <w:rsid w:val="00254E00"/>
    <w:rsid w:val="002572A4"/>
    <w:rsid w:val="00262410"/>
    <w:rsid w:val="00265B63"/>
    <w:rsid w:val="00270846"/>
    <w:rsid w:val="00270D20"/>
    <w:rsid w:val="00272A41"/>
    <w:rsid w:val="00273291"/>
    <w:rsid w:val="002737A0"/>
    <w:rsid w:val="00273F18"/>
    <w:rsid w:val="00275851"/>
    <w:rsid w:val="00290036"/>
    <w:rsid w:val="00294054"/>
    <w:rsid w:val="002A018B"/>
    <w:rsid w:val="002A1D58"/>
    <w:rsid w:val="002A45B4"/>
    <w:rsid w:val="002A6B3F"/>
    <w:rsid w:val="002B1AE4"/>
    <w:rsid w:val="002B4CA9"/>
    <w:rsid w:val="002B5E38"/>
    <w:rsid w:val="002C0979"/>
    <w:rsid w:val="002C09D9"/>
    <w:rsid w:val="002C22F4"/>
    <w:rsid w:val="002C4F72"/>
    <w:rsid w:val="002C60BB"/>
    <w:rsid w:val="002C6A6E"/>
    <w:rsid w:val="002D0803"/>
    <w:rsid w:val="002D183C"/>
    <w:rsid w:val="002D1EB3"/>
    <w:rsid w:val="002D2F98"/>
    <w:rsid w:val="002D50BA"/>
    <w:rsid w:val="002D7A33"/>
    <w:rsid w:val="002E0030"/>
    <w:rsid w:val="002E03DE"/>
    <w:rsid w:val="002E0528"/>
    <w:rsid w:val="002E24DD"/>
    <w:rsid w:val="002E2941"/>
    <w:rsid w:val="002E6E8A"/>
    <w:rsid w:val="002F13C1"/>
    <w:rsid w:val="002F2412"/>
    <w:rsid w:val="002F4DA0"/>
    <w:rsid w:val="00302BD1"/>
    <w:rsid w:val="00306F3D"/>
    <w:rsid w:val="00310394"/>
    <w:rsid w:val="003159A3"/>
    <w:rsid w:val="003159C9"/>
    <w:rsid w:val="00315A5D"/>
    <w:rsid w:val="003165B7"/>
    <w:rsid w:val="00317930"/>
    <w:rsid w:val="00320EC3"/>
    <w:rsid w:val="00322EC9"/>
    <w:rsid w:val="00323833"/>
    <w:rsid w:val="00323F91"/>
    <w:rsid w:val="00324A8C"/>
    <w:rsid w:val="00325E12"/>
    <w:rsid w:val="003269A6"/>
    <w:rsid w:val="00331B71"/>
    <w:rsid w:val="00336D28"/>
    <w:rsid w:val="00344715"/>
    <w:rsid w:val="00344A50"/>
    <w:rsid w:val="00351555"/>
    <w:rsid w:val="0035196D"/>
    <w:rsid w:val="003539F3"/>
    <w:rsid w:val="00353DAB"/>
    <w:rsid w:val="003568B2"/>
    <w:rsid w:val="00364DB4"/>
    <w:rsid w:val="003659F6"/>
    <w:rsid w:val="00366C3F"/>
    <w:rsid w:val="00371FC7"/>
    <w:rsid w:val="0037282F"/>
    <w:rsid w:val="0037315B"/>
    <w:rsid w:val="0037519A"/>
    <w:rsid w:val="0038000F"/>
    <w:rsid w:val="00380229"/>
    <w:rsid w:val="003810F8"/>
    <w:rsid w:val="00384768"/>
    <w:rsid w:val="00384A58"/>
    <w:rsid w:val="003867C1"/>
    <w:rsid w:val="003902EC"/>
    <w:rsid w:val="00396B0D"/>
    <w:rsid w:val="00397BB4"/>
    <w:rsid w:val="003A2F99"/>
    <w:rsid w:val="003A4DBC"/>
    <w:rsid w:val="003A6567"/>
    <w:rsid w:val="003B0160"/>
    <w:rsid w:val="003B29F3"/>
    <w:rsid w:val="003B49B2"/>
    <w:rsid w:val="003B52B5"/>
    <w:rsid w:val="003B5B14"/>
    <w:rsid w:val="003C2D1B"/>
    <w:rsid w:val="003C4093"/>
    <w:rsid w:val="003C5B4F"/>
    <w:rsid w:val="003C6F83"/>
    <w:rsid w:val="003C7AC1"/>
    <w:rsid w:val="003D3D8D"/>
    <w:rsid w:val="003D4B24"/>
    <w:rsid w:val="003D4DBE"/>
    <w:rsid w:val="003D55E2"/>
    <w:rsid w:val="003E1A9B"/>
    <w:rsid w:val="003E2CD2"/>
    <w:rsid w:val="003E3E51"/>
    <w:rsid w:val="003E5216"/>
    <w:rsid w:val="003E5485"/>
    <w:rsid w:val="003E6A12"/>
    <w:rsid w:val="003F0E3A"/>
    <w:rsid w:val="003F48D7"/>
    <w:rsid w:val="004040FB"/>
    <w:rsid w:val="00404997"/>
    <w:rsid w:val="00404CD9"/>
    <w:rsid w:val="00405E13"/>
    <w:rsid w:val="00407201"/>
    <w:rsid w:val="0041008B"/>
    <w:rsid w:val="00413CE8"/>
    <w:rsid w:val="00413EE1"/>
    <w:rsid w:val="00414FBA"/>
    <w:rsid w:val="004154A7"/>
    <w:rsid w:val="0041621A"/>
    <w:rsid w:val="0041640A"/>
    <w:rsid w:val="00422153"/>
    <w:rsid w:val="0042340B"/>
    <w:rsid w:val="00426065"/>
    <w:rsid w:val="00426691"/>
    <w:rsid w:val="00433B04"/>
    <w:rsid w:val="00434AA3"/>
    <w:rsid w:val="00437460"/>
    <w:rsid w:val="0043755C"/>
    <w:rsid w:val="00440668"/>
    <w:rsid w:val="00441C6C"/>
    <w:rsid w:val="00441E0A"/>
    <w:rsid w:val="00443C2D"/>
    <w:rsid w:val="0044667F"/>
    <w:rsid w:val="00447B4E"/>
    <w:rsid w:val="00450C26"/>
    <w:rsid w:val="004515FB"/>
    <w:rsid w:val="0045222F"/>
    <w:rsid w:val="00454734"/>
    <w:rsid w:val="004563E2"/>
    <w:rsid w:val="0045784C"/>
    <w:rsid w:val="004615DB"/>
    <w:rsid w:val="00463866"/>
    <w:rsid w:val="004646E6"/>
    <w:rsid w:val="004649E8"/>
    <w:rsid w:val="00466A4D"/>
    <w:rsid w:val="00466B03"/>
    <w:rsid w:val="00467E8F"/>
    <w:rsid w:val="004727D1"/>
    <w:rsid w:val="00484DA2"/>
    <w:rsid w:val="0048617F"/>
    <w:rsid w:val="00490385"/>
    <w:rsid w:val="00495061"/>
    <w:rsid w:val="004959E9"/>
    <w:rsid w:val="004970B7"/>
    <w:rsid w:val="00497972"/>
    <w:rsid w:val="004A5EB2"/>
    <w:rsid w:val="004A60E3"/>
    <w:rsid w:val="004A6853"/>
    <w:rsid w:val="004A78B7"/>
    <w:rsid w:val="004B0F55"/>
    <w:rsid w:val="004B4214"/>
    <w:rsid w:val="004C03E0"/>
    <w:rsid w:val="004C0493"/>
    <w:rsid w:val="004C1AC0"/>
    <w:rsid w:val="004C32D7"/>
    <w:rsid w:val="004C3B45"/>
    <w:rsid w:val="004C68D3"/>
    <w:rsid w:val="004C6CEB"/>
    <w:rsid w:val="004C7CD5"/>
    <w:rsid w:val="004D0F07"/>
    <w:rsid w:val="004D30CF"/>
    <w:rsid w:val="004D3BDF"/>
    <w:rsid w:val="004D641D"/>
    <w:rsid w:val="004E00E8"/>
    <w:rsid w:val="004E073A"/>
    <w:rsid w:val="004E3E93"/>
    <w:rsid w:val="004E6D71"/>
    <w:rsid w:val="004E76E6"/>
    <w:rsid w:val="004E7CD5"/>
    <w:rsid w:val="004F25E5"/>
    <w:rsid w:val="004F4588"/>
    <w:rsid w:val="004F6428"/>
    <w:rsid w:val="004F7CD1"/>
    <w:rsid w:val="005011DD"/>
    <w:rsid w:val="005017A3"/>
    <w:rsid w:val="00510718"/>
    <w:rsid w:val="00515B09"/>
    <w:rsid w:val="005163AD"/>
    <w:rsid w:val="00516967"/>
    <w:rsid w:val="005228EA"/>
    <w:rsid w:val="00523538"/>
    <w:rsid w:val="005249C1"/>
    <w:rsid w:val="00527070"/>
    <w:rsid w:val="00533576"/>
    <w:rsid w:val="00536A60"/>
    <w:rsid w:val="005377A8"/>
    <w:rsid w:val="00540C1C"/>
    <w:rsid w:val="005411D1"/>
    <w:rsid w:val="00541F15"/>
    <w:rsid w:val="005424F7"/>
    <w:rsid w:val="00542EB4"/>
    <w:rsid w:val="00544412"/>
    <w:rsid w:val="00544A5B"/>
    <w:rsid w:val="00544C7D"/>
    <w:rsid w:val="00545E19"/>
    <w:rsid w:val="005476CF"/>
    <w:rsid w:val="005508FE"/>
    <w:rsid w:val="0055108A"/>
    <w:rsid w:val="0055147F"/>
    <w:rsid w:val="00552478"/>
    <w:rsid w:val="005525A7"/>
    <w:rsid w:val="0055349C"/>
    <w:rsid w:val="0055355B"/>
    <w:rsid w:val="00554819"/>
    <w:rsid w:val="00557188"/>
    <w:rsid w:val="0056193B"/>
    <w:rsid w:val="00562C24"/>
    <w:rsid w:val="005642FF"/>
    <w:rsid w:val="0057061A"/>
    <w:rsid w:val="00573451"/>
    <w:rsid w:val="00575BE1"/>
    <w:rsid w:val="00575CAF"/>
    <w:rsid w:val="00577565"/>
    <w:rsid w:val="00580A4A"/>
    <w:rsid w:val="005817B8"/>
    <w:rsid w:val="00582298"/>
    <w:rsid w:val="00582478"/>
    <w:rsid w:val="00582EB5"/>
    <w:rsid w:val="0058329A"/>
    <w:rsid w:val="00583790"/>
    <w:rsid w:val="0058712E"/>
    <w:rsid w:val="0058735E"/>
    <w:rsid w:val="00587D4F"/>
    <w:rsid w:val="00587DB7"/>
    <w:rsid w:val="00593107"/>
    <w:rsid w:val="005943BC"/>
    <w:rsid w:val="00594FA0"/>
    <w:rsid w:val="005955FE"/>
    <w:rsid w:val="00597E27"/>
    <w:rsid w:val="005A0272"/>
    <w:rsid w:val="005A173D"/>
    <w:rsid w:val="005A5983"/>
    <w:rsid w:val="005A642E"/>
    <w:rsid w:val="005A7373"/>
    <w:rsid w:val="005B10B5"/>
    <w:rsid w:val="005B17CD"/>
    <w:rsid w:val="005B2408"/>
    <w:rsid w:val="005B5C4F"/>
    <w:rsid w:val="005C0DA0"/>
    <w:rsid w:val="005C1773"/>
    <w:rsid w:val="005C2EE4"/>
    <w:rsid w:val="005C32EA"/>
    <w:rsid w:val="005C39C2"/>
    <w:rsid w:val="005C6499"/>
    <w:rsid w:val="005C6985"/>
    <w:rsid w:val="005C7062"/>
    <w:rsid w:val="005C749C"/>
    <w:rsid w:val="005C76D1"/>
    <w:rsid w:val="005D0300"/>
    <w:rsid w:val="005D4216"/>
    <w:rsid w:val="005D4226"/>
    <w:rsid w:val="005D63BA"/>
    <w:rsid w:val="005E1EA1"/>
    <w:rsid w:val="005E30D0"/>
    <w:rsid w:val="005E35DE"/>
    <w:rsid w:val="005E6F8C"/>
    <w:rsid w:val="005F11AC"/>
    <w:rsid w:val="005F2C68"/>
    <w:rsid w:val="005F2C80"/>
    <w:rsid w:val="005F2D68"/>
    <w:rsid w:val="00602C71"/>
    <w:rsid w:val="00602D1E"/>
    <w:rsid w:val="0060314A"/>
    <w:rsid w:val="006043C1"/>
    <w:rsid w:val="00606EA8"/>
    <w:rsid w:val="00607A07"/>
    <w:rsid w:val="00610C6F"/>
    <w:rsid w:val="006112BB"/>
    <w:rsid w:val="006114BF"/>
    <w:rsid w:val="00614859"/>
    <w:rsid w:val="0061493B"/>
    <w:rsid w:val="00615BCC"/>
    <w:rsid w:val="00615D82"/>
    <w:rsid w:val="00617935"/>
    <w:rsid w:val="00620E38"/>
    <w:rsid w:val="00621C5E"/>
    <w:rsid w:val="006237A9"/>
    <w:rsid w:val="0062381B"/>
    <w:rsid w:val="006238CF"/>
    <w:rsid w:val="006239A8"/>
    <w:rsid w:val="00626BD9"/>
    <w:rsid w:val="00626FA5"/>
    <w:rsid w:val="0063041E"/>
    <w:rsid w:val="00630F67"/>
    <w:rsid w:val="006343C5"/>
    <w:rsid w:val="00634607"/>
    <w:rsid w:val="00636383"/>
    <w:rsid w:val="00636DE1"/>
    <w:rsid w:val="006400FF"/>
    <w:rsid w:val="006402D1"/>
    <w:rsid w:val="00643159"/>
    <w:rsid w:val="00647BBE"/>
    <w:rsid w:val="00653249"/>
    <w:rsid w:val="00654E58"/>
    <w:rsid w:val="00654FA2"/>
    <w:rsid w:val="00655E23"/>
    <w:rsid w:val="00655F3C"/>
    <w:rsid w:val="00656BDE"/>
    <w:rsid w:val="00660677"/>
    <w:rsid w:val="006608A3"/>
    <w:rsid w:val="00663712"/>
    <w:rsid w:val="00663E6E"/>
    <w:rsid w:val="00665B88"/>
    <w:rsid w:val="00665D60"/>
    <w:rsid w:val="00666C0F"/>
    <w:rsid w:val="006719A4"/>
    <w:rsid w:val="00675836"/>
    <w:rsid w:val="00677919"/>
    <w:rsid w:val="00677A1F"/>
    <w:rsid w:val="00682140"/>
    <w:rsid w:val="00682771"/>
    <w:rsid w:val="0068362A"/>
    <w:rsid w:val="006842BF"/>
    <w:rsid w:val="00685CB8"/>
    <w:rsid w:val="006901EC"/>
    <w:rsid w:val="00690827"/>
    <w:rsid w:val="00691DCF"/>
    <w:rsid w:val="00692375"/>
    <w:rsid w:val="00692A38"/>
    <w:rsid w:val="00694D4B"/>
    <w:rsid w:val="00697756"/>
    <w:rsid w:val="006A0CBE"/>
    <w:rsid w:val="006A12C7"/>
    <w:rsid w:val="006A41D7"/>
    <w:rsid w:val="006A7D33"/>
    <w:rsid w:val="006B023E"/>
    <w:rsid w:val="006B02E8"/>
    <w:rsid w:val="006B208B"/>
    <w:rsid w:val="006B3125"/>
    <w:rsid w:val="006B5AD4"/>
    <w:rsid w:val="006B6AA8"/>
    <w:rsid w:val="006C59CC"/>
    <w:rsid w:val="006C5DAA"/>
    <w:rsid w:val="006C5F87"/>
    <w:rsid w:val="006C71D2"/>
    <w:rsid w:val="006D039C"/>
    <w:rsid w:val="006D1750"/>
    <w:rsid w:val="006D3C90"/>
    <w:rsid w:val="006D4C80"/>
    <w:rsid w:val="006D6B65"/>
    <w:rsid w:val="006E0D49"/>
    <w:rsid w:val="006E299E"/>
    <w:rsid w:val="006E6D2B"/>
    <w:rsid w:val="006F19F4"/>
    <w:rsid w:val="006F2935"/>
    <w:rsid w:val="006F5938"/>
    <w:rsid w:val="006F61DD"/>
    <w:rsid w:val="006F719C"/>
    <w:rsid w:val="0070086A"/>
    <w:rsid w:val="0070088E"/>
    <w:rsid w:val="007079C8"/>
    <w:rsid w:val="00714558"/>
    <w:rsid w:val="00715B21"/>
    <w:rsid w:val="00717971"/>
    <w:rsid w:val="00721195"/>
    <w:rsid w:val="00721A84"/>
    <w:rsid w:val="00726ECB"/>
    <w:rsid w:val="0073398B"/>
    <w:rsid w:val="00733E89"/>
    <w:rsid w:val="007367BD"/>
    <w:rsid w:val="00737867"/>
    <w:rsid w:val="00737E30"/>
    <w:rsid w:val="007401A9"/>
    <w:rsid w:val="00741060"/>
    <w:rsid w:val="007414F3"/>
    <w:rsid w:val="00741681"/>
    <w:rsid w:val="007437DD"/>
    <w:rsid w:val="00744DB4"/>
    <w:rsid w:val="00744FBA"/>
    <w:rsid w:val="0074584F"/>
    <w:rsid w:val="00746DFD"/>
    <w:rsid w:val="0074756E"/>
    <w:rsid w:val="007479AB"/>
    <w:rsid w:val="007511FD"/>
    <w:rsid w:val="007613EB"/>
    <w:rsid w:val="007624D9"/>
    <w:rsid w:val="00764A1B"/>
    <w:rsid w:val="00765392"/>
    <w:rsid w:val="007658A3"/>
    <w:rsid w:val="007673B7"/>
    <w:rsid w:val="00770D8A"/>
    <w:rsid w:val="00772E4F"/>
    <w:rsid w:val="0077318E"/>
    <w:rsid w:val="00775212"/>
    <w:rsid w:val="00776CBF"/>
    <w:rsid w:val="00782518"/>
    <w:rsid w:val="0078500D"/>
    <w:rsid w:val="007856BA"/>
    <w:rsid w:val="00785936"/>
    <w:rsid w:val="00786124"/>
    <w:rsid w:val="007910A8"/>
    <w:rsid w:val="00791AB4"/>
    <w:rsid w:val="00792701"/>
    <w:rsid w:val="00793A1A"/>
    <w:rsid w:val="007973E6"/>
    <w:rsid w:val="00797C8C"/>
    <w:rsid w:val="007A054F"/>
    <w:rsid w:val="007A1783"/>
    <w:rsid w:val="007A4747"/>
    <w:rsid w:val="007A53DD"/>
    <w:rsid w:val="007A6086"/>
    <w:rsid w:val="007A60CB"/>
    <w:rsid w:val="007A73A7"/>
    <w:rsid w:val="007A74EA"/>
    <w:rsid w:val="007B0B72"/>
    <w:rsid w:val="007B4B3D"/>
    <w:rsid w:val="007B73C6"/>
    <w:rsid w:val="007C1313"/>
    <w:rsid w:val="007C181D"/>
    <w:rsid w:val="007C38ED"/>
    <w:rsid w:val="007C69C9"/>
    <w:rsid w:val="007D452E"/>
    <w:rsid w:val="007D522D"/>
    <w:rsid w:val="007D691E"/>
    <w:rsid w:val="007D79DD"/>
    <w:rsid w:val="007D7E4A"/>
    <w:rsid w:val="007E1E95"/>
    <w:rsid w:val="007E31D1"/>
    <w:rsid w:val="007E4755"/>
    <w:rsid w:val="007E4D33"/>
    <w:rsid w:val="007E5829"/>
    <w:rsid w:val="007E7212"/>
    <w:rsid w:val="007F64B9"/>
    <w:rsid w:val="007F7B43"/>
    <w:rsid w:val="007F7E9F"/>
    <w:rsid w:val="008002B5"/>
    <w:rsid w:val="0080218A"/>
    <w:rsid w:val="0081423B"/>
    <w:rsid w:val="008158F8"/>
    <w:rsid w:val="00820625"/>
    <w:rsid w:val="008238B2"/>
    <w:rsid w:val="008312A5"/>
    <w:rsid w:val="00832D5A"/>
    <w:rsid w:val="00835185"/>
    <w:rsid w:val="008374C5"/>
    <w:rsid w:val="0084141C"/>
    <w:rsid w:val="00841FC7"/>
    <w:rsid w:val="00842E05"/>
    <w:rsid w:val="008465F5"/>
    <w:rsid w:val="008572F1"/>
    <w:rsid w:val="00860DA1"/>
    <w:rsid w:val="008614E1"/>
    <w:rsid w:val="008628E5"/>
    <w:rsid w:val="00862F45"/>
    <w:rsid w:val="00863404"/>
    <w:rsid w:val="00872542"/>
    <w:rsid w:val="00872A64"/>
    <w:rsid w:val="0087372B"/>
    <w:rsid w:val="00873F6D"/>
    <w:rsid w:val="00880029"/>
    <w:rsid w:val="00883331"/>
    <w:rsid w:val="008837B5"/>
    <w:rsid w:val="00883BD6"/>
    <w:rsid w:val="00886516"/>
    <w:rsid w:val="008907FA"/>
    <w:rsid w:val="00891035"/>
    <w:rsid w:val="00893115"/>
    <w:rsid w:val="00896C92"/>
    <w:rsid w:val="008A1793"/>
    <w:rsid w:val="008A36BA"/>
    <w:rsid w:val="008A5C2B"/>
    <w:rsid w:val="008A6539"/>
    <w:rsid w:val="008A708D"/>
    <w:rsid w:val="008B0DEF"/>
    <w:rsid w:val="008B12E5"/>
    <w:rsid w:val="008B29C4"/>
    <w:rsid w:val="008B374E"/>
    <w:rsid w:val="008B5790"/>
    <w:rsid w:val="008B65D7"/>
    <w:rsid w:val="008B76D6"/>
    <w:rsid w:val="008B7D75"/>
    <w:rsid w:val="008C2DFD"/>
    <w:rsid w:val="008C48BD"/>
    <w:rsid w:val="008C7B58"/>
    <w:rsid w:val="008D1FB3"/>
    <w:rsid w:val="008D2517"/>
    <w:rsid w:val="008D3D64"/>
    <w:rsid w:val="008D547A"/>
    <w:rsid w:val="008E0020"/>
    <w:rsid w:val="008E4E1F"/>
    <w:rsid w:val="008E7D46"/>
    <w:rsid w:val="008F1BFE"/>
    <w:rsid w:val="008F4D80"/>
    <w:rsid w:val="008F68AC"/>
    <w:rsid w:val="008F7EF4"/>
    <w:rsid w:val="009004D4"/>
    <w:rsid w:val="009036EB"/>
    <w:rsid w:val="00903DB0"/>
    <w:rsid w:val="00905092"/>
    <w:rsid w:val="00905B07"/>
    <w:rsid w:val="00910FDE"/>
    <w:rsid w:val="009118E8"/>
    <w:rsid w:val="0091209D"/>
    <w:rsid w:val="00912E3B"/>
    <w:rsid w:val="00914F0B"/>
    <w:rsid w:val="00915183"/>
    <w:rsid w:val="00916D3D"/>
    <w:rsid w:val="00921272"/>
    <w:rsid w:val="009215DB"/>
    <w:rsid w:val="00923A61"/>
    <w:rsid w:val="009246D9"/>
    <w:rsid w:val="00930B73"/>
    <w:rsid w:val="0093392E"/>
    <w:rsid w:val="009344EC"/>
    <w:rsid w:val="00935C5D"/>
    <w:rsid w:val="00937A8E"/>
    <w:rsid w:val="00940E20"/>
    <w:rsid w:val="00941D9F"/>
    <w:rsid w:val="00943D18"/>
    <w:rsid w:val="00946267"/>
    <w:rsid w:val="00947495"/>
    <w:rsid w:val="00956932"/>
    <w:rsid w:val="00961B11"/>
    <w:rsid w:val="009626CA"/>
    <w:rsid w:val="00962BF9"/>
    <w:rsid w:val="00967051"/>
    <w:rsid w:val="00970637"/>
    <w:rsid w:val="00971AC2"/>
    <w:rsid w:val="00972D76"/>
    <w:rsid w:val="009730EE"/>
    <w:rsid w:val="009744B0"/>
    <w:rsid w:val="00981365"/>
    <w:rsid w:val="00981C37"/>
    <w:rsid w:val="009820B4"/>
    <w:rsid w:val="009821EF"/>
    <w:rsid w:val="00982558"/>
    <w:rsid w:val="00983D36"/>
    <w:rsid w:val="00983FC4"/>
    <w:rsid w:val="00984A69"/>
    <w:rsid w:val="009862F8"/>
    <w:rsid w:val="00991FA3"/>
    <w:rsid w:val="00994A1B"/>
    <w:rsid w:val="00995185"/>
    <w:rsid w:val="0099531A"/>
    <w:rsid w:val="009A1037"/>
    <w:rsid w:val="009A4384"/>
    <w:rsid w:val="009A5066"/>
    <w:rsid w:val="009A55BC"/>
    <w:rsid w:val="009B420D"/>
    <w:rsid w:val="009B4FDA"/>
    <w:rsid w:val="009B73C9"/>
    <w:rsid w:val="009C0D8F"/>
    <w:rsid w:val="009C1347"/>
    <w:rsid w:val="009C251C"/>
    <w:rsid w:val="009C6554"/>
    <w:rsid w:val="009C79CE"/>
    <w:rsid w:val="009D0BC6"/>
    <w:rsid w:val="009D1200"/>
    <w:rsid w:val="009D137A"/>
    <w:rsid w:val="009D58C9"/>
    <w:rsid w:val="009D6BEC"/>
    <w:rsid w:val="009E0DB6"/>
    <w:rsid w:val="009E0DCD"/>
    <w:rsid w:val="009E2862"/>
    <w:rsid w:val="009E355D"/>
    <w:rsid w:val="009E3EC3"/>
    <w:rsid w:val="009E51B5"/>
    <w:rsid w:val="009E776F"/>
    <w:rsid w:val="009F0AF3"/>
    <w:rsid w:val="009F1480"/>
    <w:rsid w:val="009F1DCB"/>
    <w:rsid w:val="009F6311"/>
    <w:rsid w:val="00A01D04"/>
    <w:rsid w:val="00A0498A"/>
    <w:rsid w:val="00A066DD"/>
    <w:rsid w:val="00A071CD"/>
    <w:rsid w:val="00A10C99"/>
    <w:rsid w:val="00A13580"/>
    <w:rsid w:val="00A1438C"/>
    <w:rsid w:val="00A146BE"/>
    <w:rsid w:val="00A16062"/>
    <w:rsid w:val="00A16ECC"/>
    <w:rsid w:val="00A1744C"/>
    <w:rsid w:val="00A21846"/>
    <w:rsid w:val="00A265CB"/>
    <w:rsid w:val="00A26B28"/>
    <w:rsid w:val="00A27436"/>
    <w:rsid w:val="00A366A6"/>
    <w:rsid w:val="00A36D2F"/>
    <w:rsid w:val="00A414AA"/>
    <w:rsid w:val="00A42EA0"/>
    <w:rsid w:val="00A47B1E"/>
    <w:rsid w:val="00A50237"/>
    <w:rsid w:val="00A51214"/>
    <w:rsid w:val="00A51C8C"/>
    <w:rsid w:val="00A548CB"/>
    <w:rsid w:val="00A56D6B"/>
    <w:rsid w:val="00A6011C"/>
    <w:rsid w:val="00A6208C"/>
    <w:rsid w:val="00A660B3"/>
    <w:rsid w:val="00A6631A"/>
    <w:rsid w:val="00A7225F"/>
    <w:rsid w:val="00A7289A"/>
    <w:rsid w:val="00A74A9A"/>
    <w:rsid w:val="00A74E5E"/>
    <w:rsid w:val="00A757C1"/>
    <w:rsid w:val="00A76915"/>
    <w:rsid w:val="00A82DC8"/>
    <w:rsid w:val="00A83825"/>
    <w:rsid w:val="00A83DC1"/>
    <w:rsid w:val="00A84F69"/>
    <w:rsid w:val="00A8509A"/>
    <w:rsid w:val="00A85CB1"/>
    <w:rsid w:val="00A85D42"/>
    <w:rsid w:val="00A91CBB"/>
    <w:rsid w:val="00A92EDB"/>
    <w:rsid w:val="00A9368B"/>
    <w:rsid w:val="00A966FF"/>
    <w:rsid w:val="00A96917"/>
    <w:rsid w:val="00AA1903"/>
    <w:rsid w:val="00AA478A"/>
    <w:rsid w:val="00AA5F0B"/>
    <w:rsid w:val="00AA5FE3"/>
    <w:rsid w:val="00AB0FB7"/>
    <w:rsid w:val="00AB139C"/>
    <w:rsid w:val="00AB19B3"/>
    <w:rsid w:val="00AB1D18"/>
    <w:rsid w:val="00AB6E07"/>
    <w:rsid w:val="00AB705F"/>
    <w:rsid w:val="00AB729F"/>
    <w:rsid w:val="00AC0850"/>
    <w:rsid w:val="00AC1021"/>
    <w:rsid w:val="00AD2570"/>
    <w:rsid w:val="00AD3254"/>
    <w:rsid w:val="00AD4572"/>
    <w:rsid w:val="00AD612E"/>
    <w:rsid w:val="00AD64E8"/>
    <w:rsid w:val="00AD6ACC"/>
    <w:rsid w:val="00AD6E5D"/>
    <w:rsid w:val="00AD7463"/>
    <w:rsid w:val="00AD7BD8"/>
    <w:rsid w:val="00AE12E3"/>
    <w:rsid w:val="00AE1D61"/>
    <w:rsid w:val="00AE3A8D"/>
    <w:rsid w:val="00AE4F5D"/>
    <w:rsid w:val="00AE7AD6"/>
    <w:rsid w:val="00AF1426"/>
    <w:rsid w:val="00AF2135"/>
    <w:rsid w:val="00AF29E4"/>
    <w:rsid w:val="00B033CE"/>
    <w:rsid w:val="00B0371F"/>
    <w:rsid w:val="00B075E8"/>
    <w:rsid w:val="00B078AE"/>
    <w:rsid w:val="00B10216"/>
    <w:rsid w:val="00B13E1D"/>
    <w:rsid w:val="00B15978"/>
    <w:rsid w:val="00B15B4E"/>
    <w:rsid w:val="00B168E6"/>
    <w:rsid w:val="00B1778F"/>
    <w:rsid w:val="00B2063E"/>
    <w:rsid w:val="00B22F69"/>
    <w:rsid w:val="00B23DEB"/>
    <w:rsid w:val="00B2483C"/>
    <w:rsid w:val="00B264D7"/>
    <w:rsid w:val="00B26BF4"/>
    <w:rsid w:val="00B276BF"/>
    <w:rsid w:val="00B27D23"/>
    <w:rsid w:val="00B33733"/>
    <w:rsid w:val="00B3502D"/>
    <w:rsid w:val="00B41A2C"/>
    <w:rsid w:val="00B43411"/>
    <w:rsid w:val="00B4467B"/>
    <w:rsid w:val="00B44AEB"/>
    <w:rsid w:val="00B46B58"/>
    <w:rsid w:val="00B47766"/>
    <w:rsid w:val="00B50533"/>
    <w:rsid w:val="00B51093"/>
    <w:rsid w:val="00B516B4"/>
    <w:rsid w:val="00B57E86"/>
    <w:rsid w:val="00B60BF6"/>
    <w:rsid w:val="00B6157E"/>
    <w:rsid w:val="00B647CA"/>
    <w:rsid w:val="00B67319"/>
    <w:rsid w:val="00B6749D"/>
    <w:rsid w:val="00B71C02"/>
    <w:rsid w:val="00B74250"/>
    <w:rsid w:val="00B7627E"/>
    <w:rsid w:val="00B8119B"/>
    <w:rsid w:val="00B82909"/>
    <w:rsid w:val="00B82EDE"/>
    <w:rsid w:val="00B84A07"/>
    <w:rsid w:val="00B85D2E"/>
    <w:rsid w:val="00B9062F"/>
    <w:rsid w:val="00B9564D"/>
    <w:rsid w:val="00B968B9"/>
    <w:rsid w:val="00BA620B"/>
    <w:rsid w:val="00BB1D3E"/>
    <w:rsid w:val="00BB246A"/>
    <w:rsid w:val="00BB2E65"/>
    <w:rsid w:val="00BB6744"/>
    <w:rsid w:val="00BB6D50"/>
    <w:rsid w:val="00BC08D1"/>
    <w:rsid w:val="00BC1D7E"/>
    <w:rsid w:val="00BC618F"/>
    <w:rsid w:val="00BD1494"/>
    <w:rsid w:val="00BD4C28"/>
    <w:rsid w:val="00BD67B6"/>
    <w:rsid w:val="00BE254F"/>
    <w:rsid w:val="00BE272A"/>
    <w:rsid w:val="00BE28D1"/>
    <w:rsid w:val="00BE35D5"/>
    <w:rsid w:val="00BE496F"/>
    <w:rsid w:val="00BF000A"/>
    <w:rsid w:val="00BF1ABB"/>
    <w:rsid w:val="00BF2135"/>
    <w:rsid w:val="00BF2B4B"/>
    <w:rsid w:val="00BF3DB4"/>
    <w:rsid w:val="00BF43B3"/>
    <w:rsid w:val="00BF5334"/>
    <w:rsid w:val="00BF6306"/>
    <w:rsid w:val="00BF7B9A"/>
    <w:rsid w:val="00C020F5"/>
    <w:rsid w:val="00C03BCA"/>
    <w:rsid w:val="00C06145"/>
    <w:rsid w:val="00C06EC5"/>
    <w:rsid w:val="00C07A67"/>
    <w:rsid w:val="00C102E1"/>
    <w:rsid w:val="00C13645"/>
    <w:rsid w:val="00C15795"/>
    <w:rsid w:val="00C161C6"/>
    <w:rsid w:val="00C16E32"/>
    <w:rsid w:val="00C172B2"/>
    <w:rsid w:val="00C20951"/>
    <w:rsid w:val="00C20C4A"/>
    <w:rsid w:val="00C21826"/>
    <w:rsid w:val="00C22184"/>
    <w:rsid w:val="00C23B92"/>
    <w:rsid w:val="00C263F4"/>
    <w:rsid w:val="00C26B91"/>
    <w:rsid w:val="00C32C53"/>
    <w:rsid w:val="00C4631F"/>
    <w:rsid w:val="00C46C0D"/>
    <w:rsid w:val="00C47847"/>
    <w:rsid w:val="00C512DD"/>
    <w:rsid w:val="00C51422"/>
    <w:rsid w:val="00C51C0F"/>
    <w:rsid w:val="00C620B1"/>
    <w:rsid w:val="00C62F4C"/>
    <w:rsid w:val="00C633B3"/>
    <w:rsid w:val="00C63AED"/>
    <w:rsid w:val="00C66745"/>
    <w:rsid w:val="00C71FAB"/>
    <w:rsid w:val="00C73EB2"/>
    <w:rsid w:val="00C804AA"/>
    <w:rsid w:val="00C839A1"/>
    <w:rsid w:val="00C83ACA"/>
    <w:rsid w:val="00C84EC5"/>
    <w:rsid w:val="00C857E0"/>
    <w:rsid w:val="00C85EE4"/>
    <w:rsid w:val="00C86848"/>
    <w:rsid w:val="00C91F66"/>
    <w:rsid w:val="00C9534D"/>
    <w:rsid w:val="00C957D3"/>
    <w:rsid w:val="00C9602D"/>
    <w:rsid w:val="00C9681C"/>
    <w:rsid w:val="00C96B69"/>
    <w:rsid w:val="00C96D57"/>
    <w:rsid w:val="00CA26EB"/>
    <w:rsid w:val="00CA327A"/>
    <w:rsid w:val="00CA4A1F"/>
    <w:rsid w:val="00CA7E9B"/>
    <w:rsid w:val="00CB0233"/>
    <w:rsid w:val="00CC14CE"/>
    <w:rsid w:val="00CC2D7A"/>
    <w:rsid w:val="00CC4FDB"/>
    <w:rsid w:val="00CC71C5"/>
    <w:rsid w:val="00CC71C9"/>
    <w:rsid w:val="00CC7253"/>
    <w:rsid w:val="00CD1195"/>
    <w:rsid w:val="00CD12F4"/>
    <w:rsid w:val="00CD59BA"/>
    <w:rsid w:val="00CD7A91"/>
    <w:rsid w:val="00CE4A14"/>
    <w:rsid w:val="00CE611F"/>
    <w:rsid w:val="00CE7E4B"/>
    <w:rsid w:val="00CF05A5"/>
    <w:rsid w:val="00CF336A"/>
    <w:rsid w:val="00CF4FFD"/>
    <w:rsid w:val="00CF7B98"/>
    <w:rsid w:val="00D015AB"/>
    <w:rsid w:val="00D02805"/>
    <w:rsid w:val="00D031C6"/>
    <w:rsid w:val="00D03429"/>
    <w:rsid w:val="00D035EC"/>
    <w:rsid w:val="00D040AF"/>
    <w:rsid w:val="00D047A8"/>
    <w:rsid w:val="00D06212"/>
    <w:rsid w:val="00D06525"/>
    <w:rsid w:val="00D07317"/>
    <w:rsid w:val="00D1079B"/>
    <w:rsid w:val="00D10848"/>
    <w:rsid w:val="00D1126D"/>
    <w:rsid w:val="00D14BE3"/>
    <w:rsid w:val="00D21527"/>
    <w:rsid w:val="00D21BDE"/>
    <w:rsid w:val="00D21DE4"/>
    <w:rsid w:val="00D23937"/>
    <w:rsid w:val="00D23973"/>
    <w:rsid w:val="00D265FA"/>
    <w:rsid w:val="00D26A36"/>
    <w:rsid w:val="00D3733B"/>
    <w:rsid w:val="00D37CD5"/>
    <w:rsid w:val="00D400B8"/>
    <w:rsid w:val="00D40A45"/>
    <w:rsid w:val="00D41B19"/>
    <w:rsid w:val="00D4388E"/>
    <w:rsid w:val="00D44C75"/>
    <w:rsid w:val="00D44FC4"/>
    <w:rsid w:val="00D45B4C"/>
    <w:rsid w:val="00D466A8"/>
    <w:rsid w:val="00D52434"/>
    <w:rsid w:val="00D52DCB"/>
    <w:rsid w:val="00D54511"/>
    <w:rsid w:val="00D562C0"/>
    <w:rsid w:val="00D622B3"/>
    <w:rsid w:val="00D62B4A"/>
    <w:rsid w:val="00D62DE7"/>
    <w:rsid w:val="00D64FE7"/>
    <w:rsid w:val="00D6546A"/>
    <w:rsid w:val="00D65C2A"/>
    <w:rsid w:val="00D66E29"/>
    <w:rsid w:val="00D70772"/>
    <w:rsid w:val="00D71D91"/>
    <w:rsid w:val="00D74A85"/>
    <w:rsid w:val="00D836FA"/>
    <w:rsid w:val="00D93128"/>
    <w:rsid w:val="00DA0350"/>
    <w:rsid w:val="00DA1C9C"/>
    <w:rsid w:val="00DA32FC"/>
    <w:rsid w:val="00DA6270"/>
    <w:rsid w:val="00DA68DE"/>
    <w:rsid w:val="00DA70EE"/>
    <w:rsid w:val="00DB3458"/>
    <w:rsid w:val="00DB3BD7"/>
    <w:rsid w:val="00DB4E51"/>
    <w:rsid w:val="00DB654B"/>
    <w:rsid w:val="00DC04F5"/>
    <w:rsid w:val="00DC51E3"/>
    <w:rsid w:val="00DC7B12"/>
    <w:rsid w:val="00DD251A"/>
    <w:rsid w:val="00DD28E4"/>
    <w:rsid w:val="00DD2CCB"/>
    <w:rsid w:val="00DD3183"/>
    <w:rsid w:val="00DD5268"/>
    <w:rsid w:val="00DD7398"/>
    <w:rsid w:val="00DD73B3"/>
    <w:rsid w:val="00DE2A00"/>
    <w:rsid w:val="00DE3F22"/>
    <w:rsid w:val="00DF3FC8"/>
    <w:rsid w:val="00E0017C"/>
    <w:rsid w:val="00E00FC7"/>
    <w:rsid w:val="00E045D1"/>
    <w:rsid w:val="00E11358"/>
    <w:rsid w:val="00E11814"/>
    <w:rsid w:val="00E1289C"/>
    <w:rsid w:val="00E12EBA"/>
    <w:rsid w:val="00E166B4"/>
    <w:rsid w:val="00E17681"/>
    <w:rsid w:val="00E208D3"/>
    <w:rsid w:val="00E2384B"/>
    <w:rsid w:val="00E2720D"/>
    <w:rsid w:val="00E27D27"/>
    <w:rsid w:val="00E31503"/>
    <w:rsid w:val="00E31E0E"/>
    <w:rsid w:val="00E334B0"/>
    <w:rsid w:val="00E346B6"/>
    <w:rsid w:val="00E35AA8"/>
    <w:rsid w:val="00E37838"/>
    <w:rsid w:val="00E42AAF"/>
    <w:rsid w:val="00E50252"/>
    <w:rsid w:val="00E507D2"/>
    <w:rsid w:val="00E546EE"/>
    <w:rsid w:val="00E54DC1"/>
    <w:rsid w:val="00E55F31"/>
    <w:rsid w:val="00E628C5"/>
    <w:rsid w:val="00E66140"/>
    <w:rsid w:val="00E70250"/>
    <w:rsid w:val="00E74EAE"/>
    <w:rsid w:val="00E80A41"/>
    <w:rsid w:val="00E85717"/>
    <w:rsid w:val="00E86232"/>
    <w:rsid w:val="00E87580"/>
    <w:rsid w:val="00E90299"/>
    <w:rsid w:val="00E9132E"/>
    <w:rsid w:val="00E925D4"/>
    <w:rsid w:val="00EA0EB7"/>
    <w:rsid w:val="00EA41E4"/>
    <w:rsid w:val="00EA5844"/>
    <w:rsid w:val="00EB0B41"/>
    <w:rsid w:val="00EB0D84"/>
    <w:rsid w:val="00EB5967"/>
    <w:rsid w:val="00EB6E6B"/>
    <w:rsid w:val="00EC2B84"/>
    <w:rsid w:val="00EC395C"/>
    <w:rsid w:val="00EC6E8F"/>
    <w:rsid w:val="00EC727E"/>
    <w:rsid w:val="00ED0DAA"/>
    <w:rsid w:val="00ED1F60"/>
    <w:rsid w:val="00ED246A"/>
    <w:rsid w:val="00ED32E8"/>
    <w:rsid w:val="00ED4E40"/>
    <w:rsid w:val="00ED5475"/>
    <w:rsid w:val="00ED58DB"/>
    <w:rsid w:val="00ED7D08"/>
    <w:rsid w:val="00EE39CF"/>
    <w:rsid w:val="00EE55BF"/>
    <w:rsid w:val="00EF1A4A"/>
    <w:rsid w:val="00EF1FC0"/>
    <w:rsid w:val="00EF3631"/>
    <w:rsid w:val="00EF54BE"/>
    <w:rsid w:val="00EF56BB"/>
    <w:rsid w:val="00EF683D"/>
    <w:rsid w:val="00EF68EE"/>
    <w:rsid w:val="00EF724E"/>
    <w:rsid w:val="00F01ADE"/>
    <w:rsid w:val="00F02CBB"/>
    <w:rsid w:val="00F03142"/>
    <w:rsid w:val="00F04734"/>
    <w:rsid w:val="00F05C04"/>
    <w:rsid w:val="00F06556"/>
    <w:rsid w:val="00F06AD2"/>
    <w:rsid w:val="00F145E8"/>
    <w:rsid w:val="00F2141C"/>
    <w:rsid w:val="00F219F1"/>
    <w:rsid w:val="00F22520"/>
    <w:rsid w:val="00F227EE"/>
    <w:rsid w:val="00F22DDE"/>
    <w:rsid w:val="00F231D0"/>
    <w:rsid w:val="00F24097"/>
    <w:rsid w:val="00F2713B"/>
    <w:rsid w:val="00F3066D"/>
    <w:rsid w:val="00F31026"/>
    <w:rsid w:val="00F33BFF"/>
    <w:rsid w:val="00F350F9"/>
    <w:rsid w:val="00F40F17"/>
    <w:rsid w:val="00F41315"/>
    <w:rsid w:val="00F4168E"/>
    <w:rsid w:val="00F45357"/>
    <w:rsid w:val="00F45F66"/>
    <w:rsid w:val="00F4735C"/>
    <w:rsid w:val="00F5117B"/>
    <w:rsid w:val="00F54AC2"/>
    <w:rsid w:val="00F54FD2"/>
    <w:rsid w:val="00F55E30"/>
    <w:rsid w:val="00F56C69"/>
    <w:rsid w:val="00F579EB"/>
    <w:rsid w:val="00F6092F"/>
    <w:rsid w:val="00F60C05"/>
    <w:rsid w:val="00F61513"/>
    <w:rsid w:val="00F6309D"/>
    <w:rsid w:val="00F64DB7"/>
    <w:rsid w:val="00F674B2"/>
    <w:rsid w:val="00F72487"/>
    <w:rsid w:val="00F72C17"/>
    <w:rsid w:val="00F73AFC"/>
    <w:rsid w:val="00F75349"/>
    <w:rsid w:val="00F82268"/>
    <w:rsid w:val="00F84E96"/>
    <w:rsid w:val="00F85FA5"/>
    <w:rsid w:val="00F939C2"/>
    <w:rsid w:val="00F943EE"/>
    <w:rsid w:val="00F946CB"/>
    <w:rsid w:val="00F950A9"/>
    <w:rsid w:val="00F969B8"/>
    <w:rsid w:val="00FA4112"/>
    <w:rsid w:val="00FA45AB"/>
    <w:rsid w:val="00FA620B"/>
    <w:rsid w:val="00FA6433"/>
    <w:rsid w:val="00FA732D"/>
    <w:rsid w:val="00FA765A"/>
    <w:rsid w:val="00FB0C8A"/>
    <w:rsid w:val="00FB1BB8"/>
    <w:rsid w:val="00FB1E65"/>
    <w:rsid w:val="00FB21C0"/>
    <w:rsid w:val="00FB2C93"/>
    <w:rsid w:val="00FC0009"/>
    <w:rsid w:val="00FC084E"/>
    <w:rsid w:val="00FC1913"/>
    <w:rsid w:val="00FC4F42"/>
    <w:rsid w:val="00FC57CA"/>
    <w:rsid w:val="00FC65F6"/>
    <w:rsid w:val="00FC6880"/>
    <w:rsid w:val="00FD0D85"/>
    <w:rsid w:val="00FD4837"/>
    <w:rsid w:val="00FD4CCC"/>
    <w:rsid w:val="00FD635D"/>
    <w:rsid w:val="00FD64B0"/>
    <w:rsid w:val="00FE1469"/>
    <w:rsid w:val="00FE1C1B"/>
    <w:rsid w:val="00FE41C7"/>
    <w:rsid w:val="00FE439F"/>
    <w:rsid w:val="00FE5D4F"/>
    <w:rsid w:val="00FF000E"/>
    <w:rsid w:val="00FF276B"/>
    <w:rsid w:val="00FF4126"/>
    <w:rsid w:val="00FF59EA"/>
    <w:rsid w:val="00FF60F0"/>
    <w:rsid w:val="00FF63C0"/>
    <w:rsid w:val="00FF7348"/>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75499F"/>
  <w15:docId w15:val="{1E3453A5-CACE-4448-9A3E-15CE0006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B8"/>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uiPriority w:val="1"/>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uiPriority w:val="1"/>
    <w:qFormat/>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link w:val="ListParagraphChar"/>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unhideWhenUsed/>
    <w:rsid w:val="006A41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6A41D7"/>
    <w:rPr>
      <w:rFonts w:eastAsia="SimSun"/>
      <w:i/>
      <w:iCs/>
    </w:rPr>
  </w:style>
  <w:style w:type="character" w:customStyle="1" w:styleId="BodyTextChar">
    <w:name w:val="Body Text Char"/>
    <w:basedOn w:val="DefaultParagraphFont"/>
    <w:link w:val="BodyText"/>
    <w:uiPriority w:val="1"/>
    <w:rsid w:val="006A41D7"/>
    <w:rPr>
      <w:rFonts w:eastAsia="SimSun"/>
      <w:spacing w:val="-1"/>
      <w:lang w:eastAsia="zh-CN"/>
    </w:rPr>
  </w:style>
  <w:style w:type="paragraph" w:styleId="NormalWeb">
    <w:name w:val="Normal (Web)"/>
    <w:basedOn w:val="Normal"/>
    <w:uiPriority w:val="99"/>
    <w:unhideWhenUsed/>
    <w:rsid w:val="006A41D7"/>
    <w:pPr>
      <w:suppressAutoHyphens w:val="0"/>
      <w:spacing w:before="100" w:beforeAutospacing="1" w:after="100" w:afterAutospacing="1"/>
      <w:jc w:val="left"/>
    </w:pPr>
    <w:rPr>
      <w:rFonts w:eastAsia="Times New Roman"/>
      <w:sz w:val="24"/>
      <w:szCs w:val="24"/>
      <w:lang w:eastAsia="en-US"/>
    </w:rPr>
  </w:style>
  <w:style w:type="character" w:styleId="Emphasis">
    <w:name w:val="Emphasis"/>
    <w:basedOn w:val="DefaultParagraphFont"/>
    <w:uiPriority w:val="20"/>
    <w:qFormat/>
    <w:rsid w:val="006A41D7"/>
    <w:rPr>
      <w:i/>
      <w:iCs/>
    </w:rPr>
  </w:style>
  <w:style w:type="paragraph" w:customStyle="1" w:styleId="TableParagraph">
    <w:name w:val="Table Paragraph"/>
    <w:basedOn w:val="Normal"/>
    <w:uiPriority w:val="1"/>
    <w:qFormat/>
    <w:rsid w:val="006A41D7"/>
    <w:pPr>
      <w:widowControl w:val="0"/>
      <w:suppressAutoHyphens w:val="0"/>
      <w:autoSpaceDE w:val="0"/>
      <w:autoSpaceDN w:val="0"/>
      <w:jc w:val="left"/>
    </w:pPr>
    <w:rPr>
      <w:rFonts w:eastAsia="Times New Roman"/>
      <w:sz w:val="22"/>
      <w:szCs w:val="22"/>
      <w:lang w:eastAsia="en-US"/>
    </w:rPr>
  </w:style>
  <w:style w:type="table" w:customStyle="1" w:styleId="LightList1">
    <w:name w:val="Light List1"/>
    <w:basedOn w:val="TableNormal"/>
    <w:uiPriority w:val="61"/>
    <w:rsid w:val="006A41D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EF56BB"/>
    <w:pPr>
      <w:autoSpaceDE w:val="0"/>
      <w:autoSpaceDN w:val="0"/>
      <w:adjustRightInd w:val="0"/>
    </w:pPr>
    <w:rPr>
      <w:rFonts w:eastAsiaTheme="minorEastAsia"/>
      <w:color w:val="000000"/>
      <w:sz w:val="24"/>
      <w:szCs w:val="24"/>
      <w:lang w:bidi="pa-IN"/>
    </w:rPr>
  </w:style>
  <w:style w:type="character" w:customStyle="1" w:styleId="ListParagraphChar">
    <w:name w:val="List Paragraph Char"/>
    <w:link w:val="ListParagraph"/>
    <w:uiPriority w:val="34"/>
    <w:locked/>
    <w:rsid w:val="006608A3"/>
    <w:rPr>
      <w:sz w:val="24"/>
      <w:szCs w:val="24"/>
      <w:lang w:val="en-GB" w:eastAsia="en-GB"/>
    </w:rPr>
  </w:style>
  <w:style w:type="character" w:customStyle="1" w:styleId="A0">
    <w:name w:val="A0"/>
    <w:uiPriority w:val="99"/>
    <w:rsid w:val="000F05C8"/>
    <w:rPr>
      <w:b/>
      <w:bCs/>
      <w:color w:val="000000"/>
      <w:sz w:val="28"/>
      <w:szCs w:val="28"/>
    </w:rPr>
  </w:style>
  <w:style w:type="character" w:styleId="UnresolvedMention">
    <w:name w:val="Unresolved Mention"/>
    <w:basedOn w:val="DefaultParagraphFont"/>
    <w:uiPriority w:val="99"/>
    <w:semiHidden/>
    <w:unhideWhenUsed/>
    <w:rsid w:val="0040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8336">
      <w:bodyDiv w:val="1"/>
      <w:marLeft w:val="0"/>
      <w:marRight w:val="0"/>
      <w:marTop w:val="0"/>
      <w:marBottom w:val="0"/>
      <w:divBdr>
        <w:top w:val="none" w:sz="0" w:space="0" w:color="auto"/>
        <w:left w:val="none" w:sz="0" w:space="0" w:color="auto"/>
        <w:bottom w:val="none" w:sz="0" w:space="0" w:color="auto"/>
        <w:right w:val="none" w:sz="0" w:space="0" w:color="auto"/>
      </w:divBdr>
    </w:div>
    <w:div w:id="93936941">
      <w:bodyDiv w:val="1"/>
      <w:marLeft w:val="0"/>
      <w:marRight w:val="0"/>
      <w:marTop w:val="0"/>
      <w:marBottom w:val="0"/>
      <w:divBdr>
        <w:top w:val="none" w:sz="0" w:space="0" w:color="auto"/>
        <w:left w:val="none" w:sz="0" w:space="0" w:color="auto"/>
        <w:bottom w:val="none" w:sz="0" w:space="0" w:color="auto"/>
        <w:right w:val="none" w:sz="0" w:space="0" w:color="auto"/>
      </w:divBdr>
    </w:div>
    <w:div w:id="111018041">
      <w:bodyDiv w:val="1"/>
      <w:marLeft w:val="0"/>
      <w:marRight w:val="0"/>
      <w:marTop w:val="0"/>
      <w:marBottom w:val="0"/>
      <w:divBdr>
        <w:top w:val="none" w:sz="0" w:space="0" w:color="auto"/>
        <w:left w:val="none" w:sz="0" w:space="0" w:color="auto"/>
        <w:bottom w:val="none" w:sz="0" w:space="0" w:color="auto"/>
        <w:right w:val="none" w:sz="0" w:space="0" w:color="auto"/>
      </w:divBdr>
    </w:div>
    <w:div w:id="150410884">
      <w:bodyDiv w:val="1"/>
      <w:marLeft w:val="0"/>
      <w:marRight w:val="0"/>
      <w:marTop w:val="0"/>
      <w:marBottom w:val="0"/>
      <w:divBdr>
        <w:top w:val="none" w:sz="0" w:space="0" w:color="auto"/>
        <w:left w:val="none" w:sz="0" w:space="0" w:color="auto"/>
        <w:bottom w:val="none" w:sz="0" w:space="0" w:color="auto"/>
        <w:right w:val="none" w:sz="0" w:space="0" w:color="auto"/>
      </w:divBdr>
    </w:div>
    <w:div w:id="265161811">
      <w:bodyDiv w:val="1"/>
      <w:marLeft w:val="0"/>
      <w:marRight w:val="0"/>
      <w:marTop w:val="0"/>
      <w:marBottom w:val="0"/>
      <w:divBdr>
        <w:top w:val="none" w:sz="0" w:space="0" w:color="auto"/>
        <w:left w:val="none" w:sz="0" w:space="0" w:color="auto"/>
        <w:bottom w:val="none" w:sz="0" w:space="0" w:color="auto"/>
        <w:right w:val="none" w:sz="0" w:space="0" w:color="auto"/>
      </w:divBdr>
    </w:div>
    <w:div w:id="391973876">
      <w:bodyDiv w:val="1"/>
      <w:marLeft w:val="0"/>
      <w:marRight w:val="0"/>
      <w:marTop w:val="0"/>
      <w:marBottom w:val="0"/>
      <w:divBdr>
        <w:top w:val="none" w:sz="0" w:space="0" w:color="auto"/>
        <w:left w:val="none" w:sz="0" w:space="0" w:color="auto"/>
        <w:bottom w:val="none" w:sz="0" w:space="0" w:color="auto"/>
        <w:right w:val="none" w:sz="0" w:space="0" w:color="auto"/>
      </w:divBdr>
    </w:div>
    <w:div w:id="408118181">
      <w:bodyDiv w:val="1"/>
      <w:marLeft w:val="0"/>
      <w:marRight w:val="0"/>
      <w:marTop w:val="0"/>
      <w:marBottom w:val="0"/>
      <w:divBdr>
        <w:top w:val="none" w:sz="0" w:space="0" w:color="auto"/>
        <w:left w:val="none" w:sz="0" w:space="0" w:color="auto"/>
        <w:bottom w:val="none" w:sz="0" w:space="0" w:color="auto"/>
        <w:right w:val="none" w:sz="0" w:space="0" w:color="auto"/>
      </w:divBdr>
    </w:div>
    <w:div w:id="586351505">
      <w:bodyDiv w:val="1"/>
      <w:marLeft w:val="0"/>
      <w:marRight w:val="0"/>
      <w:marTop w:val="0"/>
      <w:marBottom w:val="0"/>
      <w:divBdr>
        <w:top w:val="none" w:sz="0" w:space="0" w:color="auto"/>
        <w:left w:val="none" w:sz="0" w:space="0" w:color="auto"/>
        <w:bottom w:val="none" w:sz="0" w:space="0" w:color="auto"/>
        <w:right w:val="none" w:sz="0" w:space="0" w:color="auto"/>
      </w:divBdr>
    </w:div>
    <w:div w:id="748505499">
      <w:bodyDiv w:val="1"/>
      <w:marLeft w:val="0"/>
      <w:marRight w:val="0"/>
      <w:marTop w:val="0"/>
      <w:marBottom w:val="0"/>
      <w:divBdr>
        <w:top w:val="none" w:sz="0" w:space="0" w:color="auto"/>
        <w:left w:val="none" w:sz="0" w:space="0" w:color="auto"/>
        <w:bottom w:val="none" w:sz="0" w:space="0" w:color="auto"/>
        <w:right w:val="none" w:sz="0" w:space="0" w:color="auto"/>
      </w:divBdr>
    </w:div>
    <w:div w:id="777721321">
      <w:bodyDiv w:val="1"/>
      <w:marLeft w:val="0"/>
      <w:marRight w:val="0"/>
      <w:marTop w:val="0"/>
      <w:marBottom w:val="0"/>
      <w:divBdr>
        <w:top w:val="none" w:sz="0" w:space="0" w:color="auto"/>
        <w:left w:val="none" w:sz="0" w:space="0" w:color="auto"/>
        <w:bottom w:val="none" w:sz="0" w:space="0" w:color="auto"/>
        <w:right w:val="none" w:sz="0" w:space="0" w:color="auto"/>
      </w:divBdr>
    </w:div>
    <w:div w:id="1122575626">
      <w:bodyDiv w:val="1"/>
      <w:marLeft w:val="0"/>
      <w:marRight w:val="0"/>
      <w:marTop w:val="0"/>
      <w:marBottom w:val="0"/>
      <w:divBdr>
        <w:top w:val="none" w:sz="0" w:space="0" w:color="auto"/>
        <w:left w:val="none" w:sz="0" w:space="0" w:color="auto"/>
        <w:bottom w:val="none" w:sz="0" w:space="0" w:color="auto"/>
        <w:right w:val="none" w:sz="0" w:space="0" w:color="auto"/>
      </w:divBdr>
    </w:div>
    <w:div w:id="1180312680">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219364565">
      <w:bodyDiv w:val="1"/>
      <w:marLeft w:val="0"/>
      <w:marRight w:val="0"/>
      <w:marTop w:val="0"/>
      <w:marBottom w:val="0"/>
      <w:divBdr>
        <w:top w:val="none" w:sz="0" w:space="0" w:color="auto"/>
        <w:left w:val="none" w:sz="0" w:space="0" w:color="auto"/>
        <w:bottom w:val="none" w:sz="0" w:space="0" w:color="auto"/>
        <w:right w:val="none" w:sz="0" w:space="0" w:color="auto"/>
      </w:divBdr>
    </w:div>
    <w:div w:id="1294364341">
      <w:bodyDiv w:val="1"/>
      <w:marLeft w:val="0"/>
      <w:marRight w:val="0"/>
      <w:marTop w:val="0"/>
      <w:marBottom w:val="0"/>
      <w:divBdr>
        <w:top w:val="none" w:sz="0" w:space="0" w:color="auto"/>
        <w:left w:val="none" w:sz="0" w:space="0" w:color="auto"/>
        <w:bottom w:val="none" w:sz="0" w:space="0" w:color="auto"/>
        <w:right w:val="none" w:sz="0" w:space="0" w:color="auto"/>
      </w:divBdr>
    </w:div>
    <w:div w:id="1318532872">
      <w:bodyDiv w:val="1"/>
      <w:marLeft w:val="0"/>
      <w:marRight w:val="0"/>
      <w:marTop w:val="0"/>
      <w:marBottom w:val="0"/>
      <w:divBdr>
        <w:top w:val="none" w:sz="0" w:space="0" w:color="auto"/>
        <w:left w:val="none" w:sz="0" w:space="0" w:color="auto"/>
        <w:bottom w:val="none" w:sz="0" w:space="0" w:color="auto"/>
        <w:right w:val="none" w:sz="0" w:space="0" w:color="auto"/>
      </w:divBdr>
    </w:div>
    <w:div w:id="1332836491">
      <w:bodyDiv w:val="1"/>
      <w:marLeft w:val="0"/>
      <w:marRight w:val="0"/>
      <w:marTop w:val="0"/>
      <w:marBottom w:val="0"/>
      <w:divBdr>
        <w:top w:val="none" w:sz="0" w:space="0" w:color="auto"/>
        <w:left w:val="none" w:sz="0" w:space="0" w:color="auto"/>
        <w:bottom w:val="none" w:sz="0" w:space="0" w:color="auto"/>
        <w:right w:val="none" w:sz="0" w:space="0" w:color="auto"/>
      </w:divBdr>
    </w:div>
    <w:div w:id="1370228423">
      <w:bodyDiv w:val="1"/>
      <w:marLeft w:val="0"/>
      <w:marRight w:val="0"/>
      <w:marTop w:val="0"/>
      <w:marBottom w:val="0"/>
      <w:divBdr>
        <w:top w:val="none" w:sz="0" w:space="0" w:color="auto"/>
        <w:left w:val="none" w:sz="0" w:space="0" w:color="auto"/>
        <w:bottom w:val="none" w:sz="0" w:space="0" w:color="auto"/>
        <w:right w:val="none" w:sz="0" w:space="0" w:color="auto"/>
      </w:divBdr>
    </w:div>
    <w:div w:id="1694107138">
      <w:bodyDiv w:val="1"/>
      <w:marLeft w:val="0"/>
      <w:marRight w:val="0"/>
      <w:marTop w:val="0"/>
      <w:marBottom w:val="0"/>
      <w:divBdr>
        <w:top w:val="none" w:sz="0" w:space="0" w:color="auto"/>
        <w:left w:val="none" w:sz="0" w:space="0" w:color="auto"/>
        <w:bottom w:val="none" w:sz="0" w:space="0" w:color="auto"/>
        <w:right w:val="none" w:sz="0" w:space="0" w:color="auto"/>
      </w:divBdr>
    </w:div>
    <w:div w:id="1714303422">
      <w:bodyDiv w:val="1"/>
      <w:marLeft w:val="0"/>
      <w:marRight w:val="0"/>
      <w:marTop w:val="0"/>
      <w:marBottom w:val="0"/>
      <w:divBdr>
        <w:top w:val="none" w:sz="0" w:space="0" w:color="auto"/>
        <w:left w:val="none" w:sz="0" w:space="0" w:color="auto"/>
        <w:bottom w:val="none" w:sz="0" w:space="0" w:color="auto"/>
        <w:right w:val="none" w:sz="0" w:space="0" w:color="auto"/>
      </w:divBdr>
    </w:div>
    <w:div w:id="1720128090">
      <w:bodyDiv w:val="1"/>
      <w:marLeft w:val="0"/>
      <w:marRight w:val="0"/>
      <w:marTop w:val="0"/>
      <w:marBottom w:val="0"/>
      <w:divBdr>
        <w:top w:val="none" w:sz="0" w:space="0" w:color="auto"/>
        <w:left w:val="none" w:sz="0" w:space="0" w:color="auto"/>
        <w:bottom w:val="none" w:sz="0" w:space="0" w:color="auto"/>
        <w:right w:val="none" w:sz="0" w:space="0" w:color="auto"/>
      </w:divBdr>
    </w:div>
    <w:div w:id="1784232211">
      <w:bodyDiv w:val="1"/>
      <w:marLeft w:val="0"/>
      <w:marRight w:val="0"/>
      <w:marTop w:val="0"/>
      <w:marBottom w:val="0"/>
      <w:divBdr>
        <w:top w:val="none" w:sz="0" w:space="0" w:color="auto"/>
        <w:left w:val="none" w:sz="0" w:space="0" w:color="auto"/>
        <w:bottom w:val="none" w:sz="0" w:space="0" w:color="auto"/>
        <w:right w:val="none" w:sz="0" w:space="0" w:color="auto"/>
      </w:divBdr>
    </w:div>
    <w:div w:id="1794473851">
      <w:bodyDiv w:val="1"/>
      <w:marLeft w:val="0"/>
      <w:marRight w:val="0"/>
      <w:marTop w:val="0"/>
      <w:marBottom w:val="0"/>
      <w:divBdr>
        <w:top w:val="none" w:sz="0" w:space="0" w:color="auto"/>
        <w:left w:val="none" w:sz="0" w:space="0" w:color="auto"/>
        <w:bottom w:val="none" w:sz="0" w:space="0" w:color="auto"/>
        <w:right w:val="none" w:sz="0" w:space="0" w:color="auto"/>
      </w:divBdr>
    </w:div>
    <w:div w:id="1814636693">
      <w:bodyDiv w:val="1"/>
      <w:marLeft w:val="0"/>
      <w:marRight w:val="0"/>
      <w:marTop w:val="0"/>
      <w:marBottom w:val="0"/>
      <w:divBdr>
        <w:top w:val="none" w:sz="0" w:space="0" w:color="auto"/>
        <w:left w:val="none" w:sz="0" w:space="0" w:color="auto"/>
        <w:bottom w:val="none" w:sz="0" w:space="0" w:color="auto"/>
        <w:right w:val="none" w:sz="0" w:space="0" w:color="auto"/>
      </w:divBdr>
    </w:div>
    <w:div w:id="1817914329">
      <w:bodyDiv w:val="1"/>
      <w:marLeft w:val="0"/>
      <w:marRight w:val="0"/>
      <w:marTop w:val="0"/>
      <w:marBottom w:val="0"/>
      <w:divBdr>
        <w:top w:val="none" w:sz="0" w:space="0" w:color="auto"/>
        <w:left w:val="none" w:sz="0" w:space="0" w:color="auto"/>
        <w:bottom w:val="none" w:sz="0" w:space="0" w:color="auto"/>
        <w:right w:val="none" w:sz="0" w:space="0" w:color="auto"/>
      </w:divBdr>
    </w:div>
    <w:div w:id="1943948842">
      <w:bodyDiv w:val="1"/>
      <w:marLeft w:val="0"/>
      <w:marRight w:val="0"/>
      <w:marTop w:val="0"/>
      <w:marBottom w:val="0"/>
      <w:divBdr>
        <w:top w:val="none" w:sz="0" w:space="0" w:color="auto"/>
        <w:left w:val="none" w:sz="0" w:space="0" w:color="auto"/>
        <w:bottom w:val="none" w:sz="0" w:space="0" w:color="auto"/>
        <w:right w:val="none" w:sz="0" w:space="0" w:color="auto"/>
      </w:divBdr>
    </w:div>
    <w:div w:id="1982730414">
      <w:bodyDiv w:val="1"/>
      <w:marLeft w:val="0"/>
      <w:marRight w:val="0"/>
      <w:marTop w:val="0"/>
      <w:marBottom w:val="0"/>
      <w:divBdr>
        <w:top w:val="none" w:sz="0" w:space="0" w:color="auto"/>
        <w:left w:val="none" w:sz="0" w:space="0" w:color="auto"/>
        <w:bottom w:val="none" w:sz="0" w:space="0" w:color="auto"/>
        <w:right w:val="none" w:sz="0" w:space="0" w:color="auto"/>
      </w:divBdr>
    </w:div>
    <w:div w:id="2071465536">
      <w:bodyDiv w:val="1"/>
      <w:marLeft w:val="0"/>
      <w:marRight w:val="0"/>
      <w:marTop w:val="0"/>
      <w:marBottom w:val="0"/>
      <w:divBdr>
        <w:top w:val="none" w:sz="0" w:space="0" w:color="auto"/>
        <w:left w:val="none" w:sz="0" w:space="0" w:color="auto"/>
        <w:bottom w:val="none" w:sz="0" w:space="0" w:color="auto"/>
        <w:right w:val="none" w:sz="0" w:space="0" w:color="auto"/>
      </w:divBdr>
    </w:div>
    <w:div w:id="21380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tanbardwal786@gmail.com" TargetMode="External"/><Relationship Id="rId13" Type="http://schemas.openxmlformats.org/officeDocument/2006/relationships/hyperlink" Target="http://en.wikipedia.org/wiki/Cerebrum" TargetMode="External"/><Relationship Id="rId18" Type="http://schemas.openxmlformats.org/officeDocument/2006/relationships/hyperlink" Target="http://en.wikipedia.org/wiki/Epilepsy"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en.wikipedia.org/wiki/Lead_poisoning" TargetMode="External"/><Relationship Id="rId7" Type="http://schemas.openxmlformats.org/officeDocument/2006/relationships/endnotes" Target="endnotes.xml"/><Relationship Id="rId12" Type="http://schemas.openxmlformats.org/officeDocument/2006/relationships/hyperlink" Target="http://en.wikipedia.org/wiki/Human_development_(biology)" TargetMode="External"/><Relationship Id="rId17" Type="http://schemas.openxmlformats.org/officeDocument/2006/relationships/hyperlink" Target="http://en.wikipedia.org/wiki/Cognition"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en.wikipedia.org/wiki/Depth_perception" TargetMode="External"/><Relationship Id="rId20" Type="http://schemas.openxmlformats.org/officeDocument/2006/relationships/hyperlink" Target="http://en.wikipedia.org/wiki/Jaund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hysical_disability" TargetMode="External"/><Relationship Id="rId24" Type="http://schemas.openxmlformats.org/officeDocument/2006/relationships/hyperlink" Target="http://en.wikipedia.org/wiki/Meningitis" TargetMode="External"/><Relationship Id="rId5" Type="http://schemas.openxmlformats.org/officeDocument/2006/relationships/webSettings" Target="webSettings.xml"/><Relationship Id="rId15" Type="http://schemas.openxmlformats.org/officeDocument/2006/relationships/hyperlink" Target="http://en.wikipedia.org/wiki/Childbirth" TargetMode="External"/><Relationship Id="rId23" Type="http://schemas.openxmlformats.org/officeDocument/2006/relationships/hyperlink" Target="http://en.wikipedia.org/wiki/Encephalitis" TargetMode="External"/><Relationship Id="rId28" Type="http://schemas.openxmlformats.org/officeDocument/2006/relationships/footer" Target="footer1.xml"/><Relationship Id="rId10" Type="http://schemas.openxmlformats.org/officeDocument/2006/relationships/hyperlink" Target="http://en.wikipedia.org/wiki/Infectious_diseases" TargetMode="External"/><Relationship Id="rId19" Type="http://schemas.openxmlformats.org/officeDocument/2006/relationships/hyperlink" Target="http://en.wikipedia.org/wiki/Multiple_birth" TargetMode="External"/><Relationship Id="rId4" Type="http://schemas.openxmlformats.org/officeDocument/2006/relationships/settings" Target="settings.xml"/><Relationship Id="rId9" Type="http://schemas.openxmlformats.org/officeDocument/2006/relationships/hyperlink" Target="http://en.wikipedia.org/wiki/Non-progressive_illness" TargetMode="External"/><Relationship Id="rId14" Type="http://schemas.openxmlformats.org/officeDocument/2006/relationships/hyperlink" Target="http://en.wikipedia.org/wiki/Pregnancy" TargetMode="External"/><Relationship Id="rId22" Type="http://schemas.openxmlformats.org/officeDocument/2006/relationships/hyperlink" Target="http://en.wikipedia.org/wiki/Shaken_baby_syndrome" TargetMode="Externa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GGU%20PRIYANKA%202\FIG%20-%20mai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GGU%20PRIYANKA%202\FIG%20-%20mai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0185185185185185"/>
          <c:w val="0.84396062992125986"/>
          <c:h val="0.75213354796167708"/>
        </c:manualLayout>
      </c:layout>
      <c:bar3DChart>
        <c:barDir val="col"/>
        <c:grouping val="clustered"/>
        <c:varyColors val="0"/>
        <c:ser>
          <c:idx val="0"/>
          <c:order val="0"/>
          <c:tx>
            <c:strRef>
              <c:f>Sheet1!$E$8</c:f>
              <c:strCache>
                <c:ptCount val="1"/>
                <c:pt idx="0">
                  <c:v>PRE-TEST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Sheet1!$D$9:$D$11</c:f>
              <c:strCache>
                <c:ptCount val="3"/>
                <c:pt idx="0">
                  <c:v>Poor knowledge </c:v>
                </c:pt>
                <c:pt idx="1">
                  <c:v>Average knowledge</c:v>
                </c:pt>
                <c:pt idx="2">
                  <c:v>Good  knowledge  </c:v>
                </c:pt>
              </c:strCache>
            </c:strRef>
          </c:cat>
          <c:val>
            <c:numRef>
              <c:f>Sheet1!$E$9:$E$11</c:f>
              <c:numCache>
                <c:formatCode>General</c:formatCode>
                <c:ptCount val="3"/>
                <c:pt idx="0">
                  <c:v>63.3</c:v>
                </c:pt>
                <c:pt idx="1">
                  <c:v>36.700000000000003</c:v>
                </c:pt>
                <c:pt idx="2">
                  <c:v>0</c:v>
                </c:pt>
              </c:numCache>
            </c:numRef>
          </c:val>
          <c:extLst>
            <c:ext xmlns:c16="http://schemas.microsoft.com/office/drawing/2014/chart" uri="{C3380CC4-5D6E-409C-BE32-E72D297353CC}">
              <c16:uniqueId val="{00000000-0C85-4840-8AA2-97AD5BC561D4}"/>
            </c:ext>
          </c:extLst>
        </c:ser>
        <c:ser>
          <c:idx val="1"/>
          <c:order val="1"/>
          <c:tx>
            <c:strRef>
              <c:f>Sheet1!$F$8</c:f>
              <c:strCache>
                <c:ptCount val="1"/>
                <c:pt idx="0">
                  <c:v>POST-TEST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Sheet1!$D$9:$D$11</c:f>
              <c:strCache>
                <c:ptCount val="3"/>
                <c:pt idx="0">
                  <c:v>Poor knowledge </c:v>
                </c:pt>
                <c:pt idx="1">
                  <c:v>Average knowledge</c:v>
                </c:pt>
                <c:pt idx="2">
                  <c:v>Good  knowledge  </c:v>
                </c:pt>
              </c:strCache>
            </c:strRef>
          </c:cat>
          <c:val>
            <c:numRef>
              <c:f>Sheet1!$F$9:$F$11</c:f>
              <c:numCache>
                <c:formatCode>General</c:formatCode>
                <c:ptCount val="3"/>
                <c:pt idx="0">
                  <c:v>0</c:v>
                </c:pt>
                <c:pt idx="1">
                  <c:v>26.7</c:v>
                </c:pt>
                <c:pt idx="2">
                  <c:v>73.3</c:v>
                </c:pt>
              </c:numCache>
            </c:numRef>
          </c:val>
          <c:extLst>
            <c:ext xmlns:c16="http://schemas.microsoft.com/office/drawing/2014/chart" uri="{C3380CC4-5D6E-409C-BE32-E72D297353CC}">
              <c16:uniqueId val="{00000001-0C85-4840-8AA2-97AD5BC561D4}"/>
            </c:ext>
          </c:extLst>
        </c:ser>
        <c:dLbls>
          <c:showLegendKey val="0"/>
          <c:showVal val="1"/>
          <c:showCatName val="0"/>
          <c:showSerName val="0"/>
          <c:showPercent val="0"/>
          <c:showBubbleSize val="0"/>
        </c:dLbls>
        <c:gapWidth val="150"/>
        <c:shape val="box"/>
        <c:axId val="440061503"/>
        <c:axId val="440060063"/>
        <c:axId val="0"/>
      </c:bar3DChart>
      <c:catAx>
        <c:axId val="440061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KNOWLEDGE REGARDING FEEDING TECHNIQUE AMONG CARE TAKERS OF CEREBRAL PALSY CHILDREN</a:t>
                </a:r>
                <a:endParaRPr lang="en-IN"/>
              </a:p>
            </c:rich>
          </c:tx>
          <c:layout>
            <c:manualLayout>
              <c:xMode val="edge"/>
              <c:yMode val="edge"/>
              <c:x val="0.14422880963408985"/>
              <c:y val="0.91414239168379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060063"/>
        <c:crosses val="autoZero"/>
        <c:auto val="1"/>
        <c:lblAlgn val="ctr"/>
        <c:lblOffset val="100"/>
        <c:noMultiLvlLbl val="0"/>
      </c:catAx>
      <c:valAx>
        <c:axId val="440060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3.4979157017137559E-2"/>
              <c:y val="0.436996237539273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061503"/>
        <c:crosses val="autoZero"/>
        <c:crossBetween val="between"/>
      </c:valAx>
      <c:spPr>
        <a:noFill/>
        <a:ln>
          <a:noFill/>
        </a:ln>
        <a:effectLst/>
      </c:spPr>
    </c:plotArea>
    <c:legend>
      <c:legendPos val="b"/>
      <c:layout>
        <c:manualLayout>
          <c:xMode val="edge"/>
          <c:yMode val="edge"/>
          <c:x val="0.15489790798209049"/>
          <c:y val="2.3726251535071876E-2"/>
          <c:w val="0.7042563429571304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79069205385516"/>
          <c:y val="9.0318316995263798E-2"/>
          <c:w val="0.84193437661926085"/>
          <c:h val="0.77424080663779793"/>
        </c:manualLayout>
      </c:layout>
      <c:bar3DChart>
        <c:barDir val="col"/>
        <c:grouping val="clustered"/>
        <c:varyColors val="0"/>
        <c:ser>
          <c:idx val="0"/>
          <c:order val="0"/>
          <c:tx>
            <c:strRef>
              <c:f>Sheet1!$E$36</c:f>
              <c:strCache>
                <c:ptCount val="1"/>
                <c:pt idx="0">
                  <c:v>PRE-TEST</c:v>
                </c:pt>
              </c:strCache>
            </c:strRef>
          </c:tx>
          <c:spPr>
            <a:solidFill>
              <a:schemeClr val="accent6">
                <a:lumMod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Sheet1!$D$37:$D$39</c:f>
              <c:strCache>
                <c:ptCount val="3"/>
                <c:pt idx="0">
                  <c:v>Poor practice</c:v>
                </c:pt>
                <c:pt idx="1">
                  <c:v>Average practice</c:v>
                </c:pt>
                <c:pt idx="2">
                  <c:v>Good  practice </c:v>
                </c:pt>
              </c:strCache>
            </c:strRef>
          </c:cat>
          <c:val>
            <c:numRef>
              <c:f>Sheet1!$E$37:$E$39</c:f>
              <c:numCache>
                <c:formatCode>General</c:formatCode>
                <c:ptCount val="3"/>
                <c:pt idx="0">
                  <c:v>73.3</c:v>
                </c:pt>
                <c:pt idx="1">
                  <c:v>26.7</c:v>
                </c:pt>
                <c:pt idx="2">
                  <c:v>0</c:v>
                </c:pt>
              </c:numCache>
            </c:numRef>
          </c:val>
          <c:extLst>
            <c:ext xmlns:c16="http://schemas.microsoft.com/office/drawing/2014/chart" uri="{C3380CC4-5D6E-409C-BE32-E72D297353CC}">
              <c16:uniqueId val="{00000000-CF86-4DA4-8EA3-97B79D5EC405}"/>
            </c:ext>
          </c:extLst>
        </c:ser>
        <c:ser>
          <c:idx val="1"/>
          <c:order val="1"/>
          <c:tx>
            <c:strRef>
              <c:f>Sheet1!$F$36</c:f>
              <c:strCache>
                <c:ptCount val="1"/>
                <c:pt idx="0">
                  <c:v>POST-TEST</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Sheet1!$D$37:$D$39</c:f>
              <c:strCache>
                <c:ptCount val="3"/>
                <c:pt idx="0">
                  <c:v>Poor practice</c:v>
                </c:pt>
                <c:pt idx="1">
                  <c:v>Average practice</c:v>
                </c:pt>
                <c:pt idx="2">
                  <c:v>Good  practice </c:v>
                </c:pt>
              </c:strCache>
            </c:strRef>
          </c:cat>
          <c:val>
            <c:numRef>
              <c:f>Sheet1!$F$37:$F$39</c:f>
              <c:numCache>
                <c:formatCode>General</c:formatCode>
                <c:ptCount val="3"/>
                <c:pt idx="0">
                  <c:v>0</c:v>
                </c:pt>
                <c:pt idx="1">
                  <c:v>30</c:v>
                </c:pt>
                <c:pt idx="2">
                  <c:v>70</c:v>
                </c:pt>
              </c:numCache>
            </c:numRef>
          </c:val>
          <c:extLst>
            <c:ext xmlns:c16="http://schemas.microsoft.com/office/drawing/2014/chart" uri="{C3380CC4-5D6E-409C-BE32-E72D297353CC}">
              <c16:uniqueId val="{00000001-CF86-4DA4-8EA3-97B79D5EC405}"/>
            </c:ext>
          </c:extLst>
        </c:ser>
        <c:dLbls>
          <c:showLegendKey val="0"/>
          <c:showVal val="1"/>
          <c:showCatName val="0"/>
          <c:showSerName val="0"/>
          <c:showPercent val="0"/>
          <c:showBubbleSize val="0"/>
        </c:dLbls>
        <c:gapWidth val="150"/>
        <c:shape val="box"/>
        <c:axId val="1128366863"/>
        <c:axId val="1128372623"/>
        <c:axId val="0"/>
      </c:bar3DChart>
      <c:catAx>
        <c:axId val="1128366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PRACTICE REGARDING FEEDING TECHNIQUE AMONG CARE TAKERS OF CEREBRAL PALSY CHILDREN</a:t>
                </a:r>
                <a:endParaRPr lang="en-IN"/>
              </a:p>
            </c:rich>
          </c:tx>
          <c:layout>
            <c:manualLayout>
              <c:xMode val="edge"/>
              <c:yMode val="edge"/>
              <c:x val="0.16344135771993032"/>
              <c:y val="0.91757165666550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72623"/>
        <c:crosses val="autoZero"/>
        <c:auto val="1"/>
        <c:lblAlgn val="ctr"/>
        <c:lblOffset val="100"/>
        <c:noMultiLvlLbl val="0"/>
      </c:catAx>
      <c:valAx>
        <c:axId val="112837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4.1394575678040238E-2"/>
              <c:y val="0.426509186351706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6863"/>
        <c:crosses val="autoZero"/>
        <c:crossBetween val="between"/>
      </c:valAx>
      <c:spPr>
        <a:noFill/>
        <a:ln>
          <a:noFill/>
        </a:ln>
        <a:effectLst/>
      </c:spPr>
    </c:plotArea>
    <c:legend>
      <c:legendPos val="b"/>
      <c:layout>
        <c:manualLayout>
          <c:xMode val="edge"/>
          <c:yMode val="edge"/>
          <c:x val="0.30342738407699044"/>
          <c:y val="2.8355934674832269E-2"/>
          <c:w val="0.4875896762904636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B5CF-2633-43A7-99B3-41DDB3A6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10</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IJRAR Research Journal</vt:lpstr>
    </vt:vector>
  </TitlesOfParts>
  <Company>www.ijrti.org</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IJRAR Research Journal</dc:title>
  <dc:subject>IJRAR Research Journal</dc:subject>
  <dc:creator>IJRAR Research Journal</dc:creator>
  <cp:keywords>IJRAR Research Journal</cp:keywords>
  <dc:description>IJRAR Research Journal</dc:description>
  <cp:lastModifiedBy>ABC</cp:lastModifiedBy>
  <cp:revision>1444</cp:revision>
  <cp:lastPrinted>1900-12-31T18:30:00Z</cp:lastPrinted>
  <dcterms:created xsi:type="dcterms:W3CDTF">2018-06-16T02:44:00Z</dcterms:created>
  <dcterms:modified xsi:type="dcterms:W3CDTF">2026-03-21T07:58:00Z</dcterms:modified>
  <cp:category>IJRAR Research Journal</cp:category>
  <cp:contentStatus>IJRAR Research Journal</cp:contentStatus>
</cp:coreProperties>
</file>