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BFB8" w14:textId="2C1BE373" w:rsidR="00186C3F" w:rsidRDefault="00000000" w:rsidP="005A0E9A">
      <w:pPr>
        <w:spacing w:before="120" w:after="120" w:line="360" w:lineRule="auto"/>
        <w:jc w:val="center"/>
        <w:rPr>
          <w:b/>
          <w:bCs/>
        </w:rPr>
      </w:pPr>
      <w:r>
        <w:rPr>
          <w:b/>
          <w:bCs/>
        </w:rPr>
        <w:t xml:space="preserve">A Comparative Study of First-Time </w:t>
      </w:r>
      <w:r w:rsidR="001D16DB">
        <w:rPr>
          <w:b/>
          <w:bCs/>
        </w:rPr>
        <w:t>Vs</w:t>
      </w:r>
      <w:r>
        <w:rPr>
          <w:b/>
          <w:bCs/>
        </w:rPr>
        <w:t xml:space="preserve"> Repeat Buyers in the Non-Commercial Four-Wheeler Market</w:t>
      </w:r>
    </w:p>
    <w:p w14:paraId="0DC98D68" w14:textId="77777777" w:rsidR="00901DFE" w:rsidRPr="00901DFE" w:rsidRDefault="00901DFE" w:rsidP="00901DFE">
      <w:pPr>
        <w:spacing w:before="120" w:after="120" w:line="360" w:lineRule="auto"/>
        <w:jc w:val="center"/>
        <w:rPr>
          <w:lang w:val="en-IN"/>
        </w:rPr>
      </w:pPr>
      <w:r w:rsidRPr="00901DFE">
        <w:rPr>
          <w:lang w:val="en-IN"/>
        </w:rPr>
        <w:t xml:space="preserve">Suraj Singh </w:t>
      </w:r>
    </w:p>
    <w:p w14:paraId="08428E53" w14:textId="7E3104DE" w:rsidR="00901DFE" w:rsidRPr="00901DFE" w:rsidRDefault="00901DFE" w:rsidP="00901DFE">
      <w:pPr>
        <w:spacing w:before="120" w:after="120" w:line="360" w:lineRule="auto"/>
        <w:jc w:val="center"/>
        <w:rPr>
          <w:lang w:val="en-IN"/>
        </w:rPr>
      </w:pPr>
      <w:r w:rsidRPr="00901DFE">
        <w:rPr>
          <w:lang w:val="en-IN"/>
        </w:rPr>
        <w:t>(Research Scholar—Dr. Ram</w:t>
      </w:r>
      <w:r>
        <w:rPr>
          <w:lang w:val="en-IN"/>
        </w:rPr>
        <w:t>m</w:t>
      </w:r>
      <w:r w:rsidRPr="00901DFE">
        <w:rPr>
          <w:lang w:val="en-IN"/>
        </w:rPr>
        <w:t>anohar Lohia Avadh University,</w:t>
      </w:r>
      <w:r>
        <w:rPr>
          <w:lang w:val="en-IN"/>
        </w:rPr>
        <w:t xml:space="preserve"> Ayodhya,</w:t>
      </w:r>
      <w:r w:rsidRPr="00901DFE">
        <w:rPr>
          <w:lang w:val="en-IN"/>
        </w:rPr>
        <w:t xml:space="preserve"> U.P.)</w:t>
      </w:r>
    </w:p>
    <w:p w14:paraId="1A518284" w14:textId="77777777" w:rsidR="00901DFE" w:rsidRPr="00901DFE" w:rsidRDefault="00901DFE" w:rsidP="00901DFE">
      <w:pPr>
        <w:spacing w:before="120" w:after="120" w:line="360" w:lineRule="auto"/>
        <w:jc w:val="center"/>
        <w:rPr>
          <w:lang w:val="en-IN"/>
        </w:rPr>
      </w:pPr>
      <w:r w:rsidRPr="00901DFE">
        <w:rPr>
          <w:lang w:val="en-IN"/>
        </w:rPr>
        <w:t>Dr. Nimish Mishra</w:t>
      </w:r>
    </w:p>
    <w:p w14:paraId="4408C636" w14:textId="0D8617CD" w:rsidR="00901DFE" w:rsidRPr="00901DFE" w:rsidRDefault="00901DFE" w:rsidP="00901DFE">
      <w:pPr>
        <w:spacing w:before="120" w:after="120" w:line="360" w:lineRule="auto"/>
        <w:jc w:val="center"/>
        <w:rPr>
          <w:lang w:val="en-IN"/>
        </w:rPr>
      </w:pPr>
      <w:r w:rsidRPr="00901DFE">
        <w:rPr>
          <w:lang w:val="en-IN"/>
        </w:rPr>
        <w:t>(Asst. Professor—Dr. Ram</w:t>
      </w:r>
      <w:r>
        <w:rPr>
          <w:lang w:val="en-IN"/>
        </w:rPr>
        <w:t>m</w:t>
      </w:r>
      <w:r w:rsidRPr="00901DFE">
        <w:rPr>
          <w:lang w:val="en-IN"/>
        </w:rPr>
        <w:t>anohar Lohia Avadh University,</w:t>
      </w:r>
      <w:r>
        <w:rPr>
          <w:lang w:val="en-IN"/>
        </w:rPr>
        <w:t xml:space="preserve"> Ayodhya,</w:t>
      </w:r>
      <w:r w:rsidRPr="00901DFE">
        <w:rPr>
          <w:lang w:val="en-IN"/>
        </w:rPr>
        <w:t xml:space="preserve"> U.P.)</w:t>
      </w:r>
    </w:p>
    <w:p w14:paraId="714BEC48" w14:textId="08B47115" w:rsidR="00901DFE" w:rsidRPr="00901DFE" w:rsidRDefault="00901DFE" w:rsidP="00901DFE">
      <w:pPr>
        <w:spacing w:after="160"/>
        <w:jc w:val="center"/>
        <w:rPr>
          <w:rFonts w:eastAsia="Calibri"/>
          <w:kern w:val="18"/>
          <w:lang w:val="en-IN" w:bidi="th-TH"/>
          <w14:ligatures w14:val="standardContextual"/>
        </w:rPr>
      </w:pPr>
      <w:r w:rsidRPr="00901DFE">
        <w:rPr>
          <w:rFonts w:eastAsia="Calibri"/>
          <w:kern w:val="18"/>
          <w:lang w:val="en-IN" w:bidi="th-TH"/>
          <w14:ligatures w14:val="standardContextual"/>
        </w:rPr>
        <w:t>Supriya Mukharjee</w:t>
      </w:r>
    </w:p>
    <w:p w14:paraId="339BF17D" w14:textId="49FF4F4C" w:rsidR="00901DFE" w:rsidRPr="00901DFE" w:rsidRDefault="00901DFE" w:rsidP="00901DFE">
      <w:pPr>
        <w:spacing w:after="160"/>
        <w:jc w:val="center"/>
        <w:rPr>
          <w:rFonts w:eastAsia="Calibri"/>
          <w:kern w:val="18"/>
          <w:lang w:val="en-IN" w:bidi="th-TH"/>
          <w14:ligatures w14:val="standardContextual"/>
        </w:rPr>
      </w:pPr>
      <w:r w:rsidRPr="00901DFE">
        <w:rPr>
          <w:rFonts w:eastAsia="Calibri"/>
          <w:kern w:val="18"/>
          <w:lang w:val="en-IN" w:bidi="th-TH"/>
          <w14:ligatures w14:val="standardContextual"/>
        </w:rPr>
        <w:t>(Asst. Professor—M</w:t>
      </w:r>
      <w:r>
        <w:rPr>
          <w:rFonts w:eastAsia="Calibri"/>
          <w:kern w:val="18"/>
          <w:lang w:val="en-IN" w:bidi="th-TH"/>
          <w14:ligatures w14:val="standardContextual"/>
        </w:rPr>
        <w:t xml:space="preserve">aharishi </w:t>
      </w:r>
      <w:r w:rsidRPr="00901DFE">
        <w:rPr>
          <w:rFonts w:eastAsia="Calibri"/>
          <w:kern w:val="18"/>
          <w:lang w:val="en-IN" w:bidi="th-TH"/>
          <w14:ligatures w14:val="standardContextual"/>
        </w:rPr>
        <w:t>M</w:t>
      </w:r>
      <w:r>
        <w:rPr>
          <w:rFonts w:eastAsia="Calibri"/>
          <w:kern w:val="18"/>
          <w:lang w:val="en-IN" w:bidi="th-TH"/>
          <w14:ligatures w14:val="standardContextual"/>
        </w:rPr>
        <w:t xml:space="preserve">ahesh </w:t>
      </w:r>
      <w:r w:rsidRPr="00901DFE">
        <w:rPr>
          <w:rFonts w:eastAsia="Calibri"/>
          <w:kern w:val="18"/>
          <w:lang w:val="en-IN" w:bidi="th-TH"/>
          <w14:ligatures w14:val="standardContextual"/>
        </w:rPr>
        <w:t>Y</w:t>
      </w:r>
      <w:r>
        <w:rPr>
          <w:rFonts w:eastAsia="Calibri"/>
          <w:kern w:val="18"/>
          <w:lang w:val="en-IN" w:bidi="th-TH"/>
          <w14:ligatures w14:val="standardContextual"/>
        </w:rPr>
        <w:t xml:space="preserve">ogi </w:t>
      </w:r>
      <w:r w:rsidRPr="00901DFE">
        <w:rPr>
          <w:rFonts w:eastAsia="Calibri"/>
          <w:kern w:val="18"/>
          <w:lang w:val="en-IN" w:bidi="th-TH"/>
          <w14:ligatures w14:val="standardContextual"/>
        </w:rPr>
        <w:t>Ramayan</w:t>
      </w:r>
      <w:r w:rsidRPr="00901DFE">
        <w:rPr>
          <w:rFonts w:eastAsia="Calibri"/>
          <w:kern w:val="18"/>
          <w:lang w:val="en-IN" w:bidi="th-TH"/>
          <w14:ligatures w14:val="standardContextual"/>
        </w:rPr>
        <w:t xml:space="preserve"> Vishwavidyalaya, Ayodhya, U.P.)</w:t>
      </w:r>
    </w:p>
    <w:p w14:paraId="63DEAA21" w14:textId="77777777" w:rsidR="00901DFE" w:rsidRDefault="00901DFE" w:rsidP="005A0E9A">
      <w:pPr>
        <w:spacing w:before="120" w:after="120" w:line="360" w:lineRule="auto"/>
        <w:jc w:val="center"/>
      </w:pPr>
    </w:p>
    <w:p w14:paraId="6843E675" w14:textId="77777777" w:rsidR="00186C3F" w:rsidRDefault="00000000" w:rsidP="005A0E9A">
      <w:pPr>
        <w:spacing w:before="120" w:after="120" w:line="360" w:lineRule="auto"/>
        <w:jc w:val="both"/>
      </w:pPr>
      <w:r>
        <w:rPr>
          <w:b/>
          <w:bCs/>
        </w:rPr>
        <w:t>ABSTRACT</w:t>
      </w:r>
    </w:p>
    <w:p w14:paraId="0FED1702" w14:textId="5BD46942" w:rsidR="00186C3F" w:rsidRDefault="00000000" w:rsidP="005A0E9A">
      <w:pPr>
        <w:spacing w:before="120" w:after="120" w:line="360" w:lineRule="auto"/>
        <w:jc w:val="both"/>
      </w:pPr>
      <w:r>
        <w:t xml:space="preserve">In recent years, the automobile industry has changed </w:t>
      </w:r>
      <w:r w:rsidR="00151884">
        <w:t>significantly due to new technology, shifting</w:t>
      </w:r>
      <w:r>
        <w:t xml:space="preserve"> lifestyles, and easier access to vehicle financing. As a result, it is important for manufacturers and marketers to understand how consumers make buying decisions. This study looks at the differences between first-time and repeat buyers in the non-commercial four-wheeler market, focusing on their satisfaction after purchase and the challenges they face during the buying process. The research uses a descriptive and comparative approach and focuses on consumers in Ayodhya district, Uttar Pradesh, India.</w:t>
      </w:r>
    </w:p>
    <w:p w14:paraId="15986EE9" w14:textId="77777777" w:rsidR="00186C3F" w:rsidRDefault="00000000" w:rsidP="005A0E9A">
      <w:pPr>
        <w:spacing w:before="120" w:after="120" w:line="360" w:lineRule="auto"/>
        <w:jc w:val="both"/>
      </w:pPr>
      <w:r>
        <w:t>In this study, primary data were collected using a structured questionnaire given to automobile owners, resulting in 168 responses through convenience sampling. The study uses statistical methods like regression analysis, ANOVA, and independent sample t-tests to explore the link between buyer type and purchase experience. The results show a strong connection between buyer category and purchasing behavior. The regression model explains much of the variation, ANOVA confirms the model is statistically significant, and t-tests show a clear difference between first-time and repeat buyers in the challenges they face during the purchase process.</w:t>
      </w:r>
    </w:p>
    <w:p w14:paraId="13E3A98E" w14:textId="77777777" w:rsidR="00186C3F" w:rsidRDefault="00000000" w:rsidP="005A0E9A">
      <w:pPr>
        <w:spacing w:before="120" w:after="120" w:line="360" w:lineRule="auto"/>
        <w:jc w:val="both"/>
      </w:pPr>
      <w:r>
        <w:t xml:space="preserve">The results show that first-time buyers have more trouble with information search, comparing models, making financing decisions, and negotiating with dealers. In contrast, repeat buyers benefit from their previous experience and knowledge of the automobile market. The study </w:t>
      </w:r>
      <w:r>
        <w:lastRenderedPageBreak/>
        <w:t>highlights the need to understand these differences to improve marketing strategies, increase customer satisfaction, and build long-term relationships in the competitive automobile industry.</w:t>
      </w:r>
    </w:p>
    <w:p w14:paraId="1FEC55F3" w14:textId="77777777" w:rsidR="00186C3F" w:rsidRDefault="00000000" w:rsidP="005A0E9A">
      <w:pPr>
        <w:spacing w:before="120" w:after="120" w:line="360" w:lineRule="auto"/>
        <w:jc w:val="both"/>
      </w:pPr>
      <w:r>
        <w:rPr>
          <w:b/>
          <w:bCs/>
        </w:rPr>
        <w:t xml:space="preserve">Keywords: </w:t>
      </w:r>
      <w:r>
        <w:t xml:space="preserve">Consumer buying </w:t>
      </w:r>
      <w:proofErr w:type="spellStart"/>
      <w:r>
        <w:t>behaviour</w:t>
      </w:r>
      <w:proofErr w:type="spellEnd"/>
      <w:r>
        <w:t>, automobile market, first-time buyers, repeat buyers,</w:t>
      </w:r>
    </w:p>
    <w:p w14:paraId="48AA08F1" w14:textId="77777777" w:rsidR="00186C3F" w:rsidRDefault="00000000" w:rsidP="005A0E9A">
      <w:pPr>
        <w:spacing w:before="120" w:after="120" w:line="360" w:lineRule="auto"/>
        <w:jc w:val="both"/>
      </w:pPr>
      <w:r>
        <w:t>post-purchase satisfaction, non-commercial four-wheeler market</w:t>
      </w:r>
    </w:p>
    <w:p w14:paraId="3E25F232" w14:textId="49008A93" w:rsidR="00186C3F" w:rsidRDefault="001D16DB" w:rsidP="005A0E9A">
      <w:pPr>
        <w:spacing w:before="120" w:after="120" w:line="360" w:lineRule="auto"/>
        <w:jc w:val="both"/>
      </w:pPr>
      <w:r>
        <w:rPr>
          <w:b/>
          <w:bCs/>
        </w:rPr>
        <w:t>1. INTRODUCTION</w:t>
      </w:r>
    </w:p>
    <w:p w14:paraId="50C9508A" w14:textId="0A32E5C1" w:rsidR="00186C3F" w:rsidRDefault="00000000" w:rsidP="005A0E9A">
      <w:pPr>
        <w:spacing w:before="120" w:after="120" w:line="360" w:lineRule="auto"/>
        <w:jc w:val="both"/>
      </w:pPr>
      <w:r>
        <w:t xml:space="preserve">Over the past </w:t>
      </w:r>
      <w:r w:rsidR="00271344">
        <w:t>years</w:t>
      </w:r>
      <w:r>
        <w:t>, the automobile industry has changed significantly due to new technologies, changing lifestyles, more people living in cities, and shifting consumer expectations. Today, buying a non-commercial four-wheeler is not just a practical choice but also reflects a person's lifestyle, need for convenience, and social status. As incomes rise and financing becomes easier, passenger cars have become a key part of modern life. Because of this, understanding how consumers buy cars is now more important for marketers</w:t>
      </w:r>
      <w:r w:rsidR="00271344">
        <w:t xml:space="preserve"> and </w:t>
      </w:r>
      <w:r>
        <w:t>manufacturers</w:t>
      </w:r>
      <w:r w:rsidR="00271344">
        <w:t>.</w:t>
      </w:r>
    </w:p>
    <w:p w14:paraId="562398F2" w14:textId="01FA6B8F" w:rsidR="00186C3F" w:rsidRDefault="00000000" w:rsidP="005A0E9A">
      <w:pPr>
        <w:spacing w:before="120" w:after="120" w:line="360" w:lineRule="auto"/>
        <w:jc w:val="both"/>
      </w:pPr>
      <w:r>
        <w:t xml:space="preserve">Consumer buying </w:t>
      </w:r>
      <w:proofErr w:type="spellStart"/>
      <w:r w:rsidR="001D16DB">
        <w:t>behaviour</w:t>
      </w:r>
      <w:proofErr w:type="spellEnd"/>
      <w:r>
        <w:t xml:space="preserve"> is the process people go through to identify their needs, gather information, compare options, and make a purchase. In the car market, this process is complex because buying a car involves a </w:t>
      </w:r>
      <w:r w:rsidR="001D16DB">
        <w:t>major financial decision, a long-term commitment, and many factors, such as</w:t>
      </w:r>
      <w:r>
        <w:t xml:space="preserve"> price, brand reputation, safety, fuel efficiency, technology, and after-sales service. Digital tools have changed how people gather information. Today, buyers check online reviews, social media, comparison websites, and customer feedback before deciding. This has made the process more informed and dynamic. In the passenger vehicle market, buyers are usually either first-time buyers or repeat buyers. First-time buyers are purchasing a car for the first time, often motivated by the desire for personal mobility, convenience, and a better quality of life. They rely on information from family, friends, online reviews, and marketing, and because they lack experience, they spend more time searching for information and comparing brands and models.</w:t>
      </w:r>
    </w:p>
    <w:p w14:paraId="2EAF5B73" w14:textId="003BEA4E" w:rsidR="00186C3F" w:rsidRDefault="00000000" w:rsidP="005A0E9A">
      <w:pPr>
        <w:spacing w:before="120" w:after="120" w:line="360" w:lineRule="auto"/>
        <w:jc w:val="both"/>
      </w:pPr>
      <w:r>
        <w:t>Repeat buyers already own a car and are looking to buy another, either to replace their current vehicle or to upgrade. Their decisions are shaped by their experience, satisfaction with a brand, and views on reliability and performance. Compared to first-time buyers, repeat buyers are usually more confident and often show stronger loyalty to certain brands. They also tend to focus more on advanced features, new technology, and the overall driving experience, rather than just the price.</w:t>
      </w:r>
    </w:p>
    <w:p w14:paraId="185414F6" w14:textId="2A70860C" w:rsidR="00186C3F" w:rsidRDefault="00000000" w:rsidP="005A0E9A">
      <w:pPr>
        <w:spacing w:before="120" w:after="120" w:line="360" w:lineRule="auto"/>
        <w:jc w:val="both"/>
      </w:pPr>
      <w:r>
        <w:t xml:space="preserve">In the current competitive automobile market, </w:t>
      </w:r>
      <w:r w:rsidR="001D16DB">
        <w:t>manufacturers and marketers need to understand</w:t>
      </w:r>
      <w:r>
        <w:t xml:space="preserve"> how first-time and repeat buyers differ. Each group has its own expectations, motivations, and </w:t>
      </w:r>
      <w:r>
        <w:lastRenderedPageBreak/>
        <w:t xml:space="preserve">ways of evaluating cars, so they need different marketing and product strategies. By studying these differences, companies can create </w:t>
      </w:r>
      <w:r w:rsidR="001D16DB">
        <w:t xml:space="preserve">more effective marketing plans, improve customer satisfaction, and build stronger long-term relationships with </w:t>
      </w:r>
      <w:r>
        <w:t>customers.</w:t>
      </w:r>
    </w:p>
    <w:p w14:paraId="6CB4CE19" w14:textId="4E21CDCC" w:rsidR="00186C3F" w:rsidRDefault="00000000" w:rsidP="005A0E9A">
      <w:pPr>
        <w:spacing w:before="120" w:after="120" w:line="360" w:lineRule="auto"/>
        <w:jc w:val="both"/>
      </w:pPr>
      <w:r>
        <w:t xml:space="preserve">A comparative study of first-time and repeat buyers in the non-commercial four-wheeler market is needed to see how experience, information searching, and motivations affect buying decisions today. This kind of research helps us better understand consumer </w:t>
      </w:r>
      <w:proofErr w:type="spellStart"/>
      <w:r w:rsidR="001D16DB">
        <w:t>behaviour</w:t>
      </w:r>
      <w:proofErr w:type="spellEnd"/>
      <w:r>
        <w:t xml:space="preserve"> and offers useful insights for both academic research and real-world marketing.</w:t>
      </w:r>
    </w:p>
    <w:p w14:paraId="6F537FC7" w14:textId="77777777" w:rsidR="00186C3F" w:rsidRDefault="00000000" w:rsidP="005A0E9A">
      <w:pPr>
        <w:spacing w:before="120" w:after="120" w:line="360" w:lineRule="auto"/>
        <w:jc w:val="both"/>
      </w:pPr>
      <w:r>
        <w:rPr>
          <w:b/>
          <w:bCs/>
        </w:rPr>
        <w:t xml:space="preserve">2. OBJECTIVES </w:t>
      </w:r>
    </w:p>
    <w:p w14:paraId="7159E84E" w14:textId="77777777" w:rsidR="00186C3F" w:rsidRDefault="00000000" w:rsidP="005A0E9A">
      <w:pPr>
        <w:numPr>
          <w:ilvl w:val="0"/>
          <w:numId w:val="1"/>
        </w:numPr>
        <w:spacing w:before="240" w:after="120" w:line="360" w:lineRule="auto"/>
        <w:ind w:hanging="329"/>
        <w:jc w:val="both"/>
      </w:pPr>
      <w:r>
        <w:t>To study the post-purchase satisfaction levels between first-time and repeat buyers.</w:t>
      </w:r>
    </w:p>
    <w:p w14:paraId="2131F1A6" w14:textId="77777777" w:rsidR="00186C3F" w:rsidRDefault="00000000" w:rsidP="005A0E9A">
      <w:pPr>
        <w:numPr>
          <w:ilvl w:val="0"/>
          <w:numId w:val="1"/>
        </w:numPr>
        <w:spacing w:before="120" w:after="240" w:line="360" w:lineRule="auto"/>
        <w:ind w:hanging="329"/>
        <w:jc w:val="both"/>
      </w:pPr>
      <w:r>
        <w:t>To identify the key challenges faced during the purchase process between first-time and repeat buyers.</w:t>
      </w:r>
    </w:p>
    <w:p w14:paraId="141023C8" w14:textId="77777777" w:rsidR="00186C3F" w:rsidRDefault="00000000" w:rsidP="005A0E9A">
      <w:pPr>
        <w:spacing w:before="120" w:after="120" w:line="360" w:lineRule="auto"/>
        <w:jc w:val="both"/>
      </w:pPr>
      <w:r>
        <w:rPr>
          <w:b/>
          <w:bCs/>
        </w:rPr>
        <w:t>3. LITERATURE REVIEW</w:t>
      </w:r>
    </w:p>
    <w:p w14:paraId="4A396528" w14:textId="77777777" w:rsidR="00186C3F" w:rsidRDefault="00000000" w:rsidP="005A0E9A">
      <w:pPr>
        <w:spacing w:before="120" w:after="120" w:line="360" w:lineRule="auto"/>
        <w:jc w:val="both"/>
      </w:pPr>
      <w:r>
        <w:t xml:space="preserve">Consumer buying </w:t>
      </w:r>
      <w:proofErr w:type="spellStart"/>
      <w:r>
        <w:t>behaviour</w:t>
      </w:r>
      <w:proofErr w:type="spellEnd"/>
      <w:r>
        <w:t xml:space="preserve"> in the automobile sector has attracted significant attention in marketing and consumer </w:t>
      </w:r>
      <w:proofErr w:type="spellStart"/>
      <w:r>
        <w:t>behaviour</w:t>
      </w:r>
      <w:proofErr w:type="spellEnd"/>
      <w:r>
        <w:t xml:space="preserve"> research due to the complex and high-involvement nature of automobile purchase decisions. Several studies highlight that automobile purchasing decisions are influenced by a combination of economic, technological, social, and psychological factors. For instance, </w:t>
      </w:r>
      <w:r>
        <w:rPr>
          <w:b/>
          <w:bCs/>
        </w:rPr>
        <w:t>Shende (2014)</w:t>
      </w:r>
      <w:r>
        <w:t xml:space="preserve"> observed that consumer </w:t>
      </w:r>
      <w:proofErr w:type="spellStart"/>
      <w:r>
        <w:t>behaviour</w:t>
      </w:r>
      <w:proofErr w:type="spellEnd"/>
      <w:r>
        <w:t xml:space="preserve"> in the passenger car market is shaped by factors such as disposable income, value for money, safety features, driving comfort, and brand perception, indicating that economic capability and perceived product value play a critical role in shaping consumer preferences. </w:t>
      </w:r>
    </w:p>
    <w:p w14:paraId="16EA7D89" w14:textId="77777777" w:rsidR="00186C3F" w:rsidRDefault="00000000" w:rsidP="005A0E9A">
      <w:pPr>
        <w:spacing w:before="120" w:after="120" w:line="360" w:lineRule="auto"/>
        <w:jc w:val="both"/>
      </w:pPr>
      <w:r>
        <w:t xml:space="preserve">Similarly, </w:t>
      </w:r>
      <w:r>
        <w:rPr>
          <w:b/>
          <w:bCs/>
        </w:rPr>
        <w:t xml:space="preserve">Mittal and Kumar (2021) </w:t>
      </w:r>
      <w:r>
        <w:t xml:space="preserve">identified multiple determinants influencing the buying </w:t>
      </w:r>
      <w:proofErr w:type="spellStart"/>
      <w:r>
        <w:t>behaviour</w:t>
      </w:r>
      <w:proofErr w:type="spellEnd"/>
      <w:r>
        <w:t xml:space="preserve"> of four-wheeler customers, including fuel economy, maintenance cost, driving comfort, pick-up performance, price, and after-sales service. Their findings further revealed that brand preference also plays a significant role in purchase decisions, with consumers showing clear preferences for certain automobile brands based on perceived reliability and service support. These findings indicate that both the vehicle's functional attributes and service-related aspects contribute substantially to consumer purchase decisions.</w:t>
      </w:r>
    </w:p>
    <w:p w14:paraId="3CDEA79E" w14:textId="77777777" w:rsidR="00186C3F" w:rsidRDefault="00000000" w:rsidP="005A0E9A">
      <w:pPr>
        <w:spacing w:before="120" w:after="120" w:line="360" w:lineRule="auto"/>
        <w:jc w:val="both"/>
      </w:pPr>
      <w:r>
        <w:lastRenderedPageBreak/>
        <w:t xml:space="preserve">In addition, technological advancements and product features have emerged as critical determinants in modern automobile markets. </w:t>
      </w:r>
      <w:r>
        <w:rPr>
          <w:b/>
          <w:bCs/>
        </w:rPr>
        <w:t>Jagtap (2024)</w:t>
      </w:r>
      <w:r>
        <w:t xml:space="preserve"> reported that features and technology were considered the most influential factors by car buyers, followed by brand reputation, price, and fuel efficiency. The study also highlighted the increasing importance of environmental considerations and fuel efficiency in consumer decision-making, reflecting the growing awareness of sustainability and operational cost efficiency among buyers. </w:t>
      </w:r>
    </w:p>
    <w:p w14:paraId="2847A26C" w14:textId="5DCFCF8E" w:rsidR="00186C3F" w:rsidRDefault="00000000" w:rsidP="005A0E9A">
      <w:pPr>
        <w:spacing w:before="120" w:after="120" w:line="360" w:lineRule="auto"/>
        <w:jc w:val="both"/>
      </w:pPr>
      <w:r>
        <w:t xml:space="preserve">From an environmental and policy perspective, </w:t>
      </w:r>
      <w:r>
        <w:rPr>
          <w:b/>
          <w:bCs/>
        </w:rPr>
        <w:t>de Haan, Peters, and Scholz (2007)</w:t>
      </w:r>
      <w:r>
        <w:t xml:space="preserve"> examined the adoption of hybrid vehicles and found that policy instruments such as tax rebates can significantly influence consumer adoption of environmentally friendly vehicles. Their findings indicated that hybrid vehicle purchases did not lead to a significant rebound effect in </w:t>
      </w:r>
      <w:r w:rsidR="001D16DB">
        <w:t>vehicle ownership or vehicle size, suggesting that technological innovation, combined with supportive policy measures,</w:t>
      </w:r>
      <w:r>
        <w:t xml:space="preserve"> can promote sustainable consumer </w:t>
      </w:r>
      <w:proofErr w:type="spellStart"/>
      <w:r>
        <w:t>behaviour</w:t>
      </w:r>
      <w:proofErr w:type="spellEnd"/>
      <w:r>
        <w:t xml:space="preserve"> in the automobile sector.</w:t>
      </w:r>
    </w:p>
    <w:p w14:paraId="5F2EC1F4" w14:textId="77777777" w:rsidR="00186C3F" w:rsidRDefault="00000000" w:rsidP="005A0E9A">
      <w:pPr>
        <w:spacing w:before="120" w:after="120" w:line="360" w:lineRule="auto"/>
        <w:jc w:val="both"/>
      </w:pPr>
      <w:r>
        <w:t xml:space="preserve">Consumer buying </w:t>
      </w:r>
      <w:proofErr w:type="spellStart"/>
      <w:r>
        <w:t>behaviour</w:t>
      </w:r>
      <w:proofErr w:type="spellEnd"/>
      <w:r>
        <w:t xml:space="preserve"> in the automobile sector has been widely studied because purchasing a car is considered a high-involvement decision that requires significant financial commitment and careful evaluation of alternatives. According to </w:t>
      </w:r>
      <w:r>
        <w:rPr>
          <w:b/>
          <w:bCs/>
        </w:rPr>
        <w:t xml:space="preserve">Tapas and </w:t>
      </w:r>
      <w:proofErr w:type="spellStart"/>
      <w:r>
        <w:rPr>
          <w:b/>
          <w:bCs/>
        </w:rPr>
        <w:t>Dangre</w:t>
      </w:r>
      <w:proofErr w:type="spellEnd"/>
      <w:r>
        <w:rPr>
          <w:b/>
          <w:bCs/>
        </w:rPr>
        <w:t xml:space="preserve"> (2013)</w:t>
      </w:r>
      <w:r>
        <w:t xml:space="preserve">, consumer preferences play a crucial role in automobile manufacturers' success because understanding customer expectations enables companies to design products that meet market demands. Their study highlights that rising disposable income and low car penetration in emerging economies have created new opportunities for automobile manufacturers, thereby making consumer </w:t>
      </w:r>
      <w:proofErr w:type="spellStart"/>
      <w:r>
        <w:t>behaviour</w:t>
      </w:r>
      <w:proofErr w:type="spellEnd"/>
      <w:r>
        <w:t xml:space="preserve"> analysis an essential area of research. </w:t>
      </w:r>
    </w:p>
    <w:p w14:paraId="1FD39ABD" w14:textId="5C02C460" w:rsidR="00186C3F" w:rsidRDefault="00000000" w:rsidP="005A0E9A">
      <w:pPr>
        <w:spacing w:before="120" w:after="120" w:line="360" w:lineRule="auto"/>
        <w:jc w:val="both"/>
      </w:pPr>
      <w:r>
        <w:t xml:space="preserve">Similarly, </w:t>
      </w:r>
      <w:r>
        <w:rPr>
          <w:b/>
          <w:bCs/>
        </w:rPr>
        <w:t>Sakthivel and Senthil Kumar (2017)</w:t>
      </w:r>
      <w:r>
        <w:t xml:space="preserve"> </w:t>
      </w:r>
      <w:proofErr w:type="spellStart"/>
      <w:r w:rsidR="001D16DB">
        <w:t>emphasised</w:t>
      </w:r>
      <w:proofErr w:type="spellEnd"/>
      <w:r w:rsidR="001D16DB">
        <w:t xml:space="preserve"> that consumer </w:t>
      </w:r>
      <w:proofErr w:type="spellStart"/>
      <w:r w:rsidR="001D16DB">
        <w:t>behaviour</w:t>
      </w:r>
      <w:proofErr w:type="spellEnd"/>
      <w:r w:rsidR="001D16DB">
        <w:t xml:space="preserve"> in the automobile industry is influenced by a variety of factors, including economic conditions, lifestyle changes, technological developments, and consumers' personal characteristics</w:t>
      </w:r>
      <w:r>
        <w:t xml:space="preserve">. Their research indicates that factors such as value for money, safety, driving comfort, and brand image significantly influence </w:t>
      </w:r>
      <w:r w:rsidR="001D16DB">
        <w:t>automobile customers' purchasing decisions</w:t>
      </w:r>
      <w:r>
        <w:t xml:space="preserve">. The study also revealed that rising income levels and easy availability of car finance have accelerated automobile demand in developing markets. </w:t>
      </w:r>
    </w:p>
    <w:p w14:paraId="13E40A1F" w14:textId="54644A6D" w:rsidR="00186C3F" w:rsidRDefault="00000000" w:rsidP="005A0E9A">
      <w:pPr>
        <w:spacing w:before="120" w:after="120" w:line="360" w:lineRule="auto"/>
        <w:jc w:val="both"/>
      </w:pPr>
      <w:r>
        <w:t xml:space="preserve">The role of product attributes in automobile purchase decisions has also been examined in several studies. For instance, </w:t>
      </w:r>
      <w:r>
        <w:rPr>
          <w:b/>
          <w:bCs/>
        </w:rPr>
        <w:t>Vaidya, Patil, and Vaidya (2021)</w:t>
      </w:r>
      <w:r>
        <w:t xml:space="preserve"> found that consumers consider factors such as mileage, comfort, safety features, and brand familiarity when selecting a car. Their research </w:t>
      </w:r>
      <w:r>
        <w:lastRenderedPageBreak/>
        <w:t xml:space="preserve">further indicates that purchasing a car has gradually shifted from </w:t>
      </w:r>
      <w:r w:rsidR="001D16DB">
        <w:t xml:space="preserve">a luxury to </w:t>
      </w:r>
      <w:r>
        <w:t xml:space="preserve">a necessity for many families. The study also identified advertisements, promotional offers, and brand reputation as influential factors shaping consumer preferences in the automobile market. </w:t>
      </w:r>
    </w:p>
    <w:p w14:paraId="2E65095A" w14:textId="17FE9B95" w:rsidR="00186C3F" w:rsidRDefault="00000000" w:rsidP="005A0E9A">
      <w:pPr>
        <w:spacing w:before="120" w:after="120" w:line="360" w:lineRule="auto"/>
        <w:jc w:val="both"/>
      </w:pPr>
      <w:r>
        <w:t xml:space="preserve">Another important factor influencing automobile purchase </w:t>
      </w:r>
      <w:proofErr w:type="spellStart"/>
      <w:r>
        <w:t>behaviour</w:t>
      </w:r>
      <w:proofErr w:type="spellEnd"/>
      <w:r>
        <w:t xml:space="preserve"> is the role of information sources and social influences. </w:t>
      </w:r>
      <w:r>
        <w:rPr>
          <w:b/>
          <w:bCs/>
        </w:rPr>
        <w:t>Menon and Raj (2013)</w:t>
      </w:r>
      <w:r>
        <w:t xml:space="preserve"> observed that consumers rely on various information channels such as advertisements, internet searches, and dealer interactions before making a purchase decision. Their study further indicates that family members, friends, and colleagues significantly influence </w:t>
      </w:r>
      <w:r w:rsidR="001D16DB">
        <w:t xml:space="preserve">consumers' preferences when selecting a </w:t>
      </w:r>
      <w:r>
        <w:t xml:space="preserve">car brand or model. </w:t>
      </w:r>
    </w:p>
    <w:p w14:paraId="75247D1C" w14:textId="6AFA5D99" w:rsidR="00186C3F" w:rsidRDefault="00000000" w:rsidP="005A0E9A">
      <w:pPr>
        <w:spacing w:before="120" w:after="120" w:line="360" w:lineRule="auto"/>
        <w:jc w:val="both"/>
      </w:pPr>
      <w:r>
        <w:t xml:space="preserve">Perceived risk is another critical determinant in consumer purchase </w:t>
      </w:r>
      <w:proofErr w:type="spellStart"/>
      <w:r>
        <w:t>behaviour</w:t>
      </w:r>
      <w:proofErr w:type="spellEnd"/>
      <w:r>
        <w:t xml:space="preserve">, especially for high-value products such as automobiles. </w:t>
      </w:r>
      <w:r>
        <w:rPr>
          <w:b/>
          <w:bCs/>
        </w:rPr>
        <w:t>Rajendran and Jayakrishnan (2018)</w:t>
      </w:r>
      <w:r>
        <w:t xml:space="preserve"> explained that consumers experience different types of perceived risks </w:t>
      </w:r>
      <w:r w:rsidR="001D16DB">
        <w:t>when purchasing a car, including financial, functional, social, and psychological risks</w:t>
      </w:r>
      <w:r>
        <w:t xml:space="preserve">. These risks arise </w:t>
      </w:r>
      <w:r w:rsidR="001D16DB">
        <w:t>from uncertainty about product performance, pricing</w:t>
      </w:r>
      <w:r>
        <w:t xml:space="preserve">, social acceptance, and compatibility with personal expectations. The authors argue that consumers attempt to reduce such risks by collecting information, comparing alternatives, and relying on recommendations from trusted sources before making a purchase decision. </w:t>
      </w:r>
    </w:p>
    <w:p w14:paraId="13E09CF3" w14:textId="3F98E4C7" w:rsidR="00186C3F" w:rsidRDefault="00000000" w:rsidP="005A0E9A">
      <w:pPr>
        <w:spacing w:before="120" w:after="120" w:line="360" w:lineRule="auto"/>
        <w:jc w:val="both"/>
      </w:pPr>
      <w:r>
        <w:t xml:space="preserve">Customer satisfaction and service quality also play an important role in shaping consumer loyalty in the automobile industry. According to </w:t>
      </w:r>
      <w:r>
        <w:rPr>
          <w:b/>
          <w:bCs/>
        </w:rPr>
        <w:t>Javed, Gupta, and Saxena (2015)</w:t>
      </w:r>
      <w:r>
        <w:t xml:space="preserve">, after-sales service quality, </w:t>
      </w:r>
      <w:r w:rsidR="001D16DB">
        <w:t xml:space="preserve">service </w:t>
      </w:r>
      <w:proofErr w:type="spellStart"/>
      <w:r w:rsidR="001D16DB">
        <w:t>centre</w:t>
      </w:r>
      <w:proofErr w:type="spellEnd"/>
      <w:r w:rsidR="001D16DB">
        <w:t xml:space="preserve"> responsiveness, and overall service experience significantly influence customer satisfaction and repeat-purchase</w:t>
      </w:r>
      <w:r>
        <w:t xml:space="preserve"> intentions. Their research highlights that automobile companies must maintain high service standards </w:t>
      </w:r>
      <w:r w:rsidR="001D16DB">
        <w:t>to</w:t>
      </w:r>
      <w:r>
        <w:t xml:space="preserve"> retain customers and remain competitive in the market. </w:t>
      </w:r>
    </w:p>
    <w:p w14:paraId="2AF1E0D5" w14:textId="7EDCC8DD" w:rsidR="00186C3F" w:rsidRDefault="00000000" w:rsidP="005A0E9A">
      <w:pPr>
        <w:spacing w:before="120" w:after="120" w:line="360" w:lineRule="auto"/>
        <w:jc w:val="both"/>
      </w:pPr>
      <w:r>
        <w:t xml:space="preserve">In recent years, technological advancements and digital platforms have further transformed automobile purchasing </w:t>
      </w:r>
      <w:proofErr w:type="spellStart"/>
      <w:r>
        <w:t>behaviour</w:t>
      </w:r>
      <w:proofErr w:type="spellEnd"/>
      <w:r>
        <w:t xml:space="preserve">. </w:t>
      </w:r>
      <w:r>
        <w:rPr>
          <w:b/>
          <w:bCs/>
        </w:rPr>
        <w:t>Borthakur (2023)</w:t>
      </w:r>
      <w:r>
        <w:t xml:space="preserve"> noted that the emergence of online information sources and digital communication channels has significantly influenced consumer decision-making processes. Consumers increasingly rely on </w:t>
      </w:r>
      <w:r w:rsidR="001D16DB">
        <w:t xml:space="preserve">the internet, social media, and online reviews to compare </w:t>
      </w:r>
      <w:r>
        <w:t xml:space="preserve">car models, evaluate product features, and make informed purchase decisions. This shift indicates the growing importance of digital information in the modern automobile buying process. </w:t>
      </w:r>
    </w:p>
    <w:p w14:paraId="1C4B1AF5" w14:textId="78671575" w:rsidR="00186C3F" w:rsidRDefault="00000000" w:rsidP="005A0E9A">
      <w:pPr>
        <w:spacing w:before="120" w:after="120" w:line="360" w:lineRule="auto"/>
        <w:jc w:val="both"/>
      </w:pPr>
      <w:r>
        <w:lastRenderedPageBreak/>
        <w:t xml:space="preserve">Furthermore, the rise of online marketplaces and digital evaluation tools has also changed the dynamics of the automobile market. </w:t>
      </w:r>
      <w:r>
        <w:rPr>
          <w:b/>
          <w:bCs/>
        </w:rPr>
        <w:t>Zhang (2024)</w:t>
      </w:r>
      <w:r>
        <w:t xml:space="preserve"> found that factors such as vehicle price, mileage, brand reputation, and online reviews significantly influence </w:t>
      </w:r>
      <w:r w:rsidR="001D16DB">
        <w:t>consumers' decisions in the used-car</w:t>
      </w:r>
      <w:r>
        <w:t xml:space="preserve"> market. The study highlights that digital platforms enhance transparency and enable consumers to access detailed product information, thereby reducing uncertainty and improving </w:t>
      </w:r>
      <w:r w:rsidR="001D16DB">
        <w:t>the efficiency of decision-making</w:t>
      </w:r>
      <w:r>
        <w:t xml:space="preserve">. </w:t>
      </w:r>
    </w:p>
    <w:p w14:paraId="0855D8BD" w14:textId="77777777" w:rsidR="00186C3F" w:rsidRDefault="00000000" w:rsidP="005A0E9A">
      <w:pPr>
        <w:spacing w:before="120" w:after="120" w:line="360" w:lineRule="auto"/>
        <w:jc w:val="both"/>
      </w:pPr>
      <w:r>
        <w:t xml:space="preserve">The existing literature indicates that automobile buying </w:t>
      </w:r>
      <w:proofErr w:type="spellStart"/>
      <w:r>
        <w:t>behaviour</w:t>
      </w:r>
      <w:proofErr w:type="spellEnd"/>
      <w:r>
        <w:t xml:space="preserve"> is influenced by a complex interaction of economic, psychological, technological, and social factors. While traditional factors such as price, safety, and performance remain important, modern consumers also consider digital information, brand reputation, and service quality when making purchase decisions. These studies collectively demonstrate the dynamic nature of consumer </w:t>
      </w:r>
      <w:proofErr w:type="spellStart"/>
      <w:r>
        <w:t>behaviour</w:t>
      </w:r>
      <w:proofErr w:type="spellEnd"/>
      <w:r>
        <w:t xml:space="preserve"> in the automobile market and highlight the need for continuous research to understand evolving consumer preferences.</w:t>
      </w:r>
    </w:p>
    <w:p w14:paraId="606872D2" w14:textId="77777777" w:rsidR="00186C3F" w:rsidRDefault="00000000" w:rsidP="005A0E9A">
      <w:pPr>
        <w:spacing w:before="120" w:after="120" w:line="360" w:lineRule="auto"/>
        <w:jc w:val="both"/>
      </w:pPr>
      <w:r>
        <w:rPr>
          <w:b/>
          <w:bCs/>
        </w:rPr>
        <w:t>4. RESEARCH METHODOLOGY</w:t>
      </w:r>
    </w:p>
    <w:p w14:paraId="2209C9EB" w14:textId="77777777" w:rsidR="00186C3F" w:rsidRDefault="00000000" w:rsidP="005A0E9A">
      <w:pPr>
        <w:spacing w:before="120" w:after="120" w:line="360" w:lineRule="auto"/>
        <w:jc w:val="both"/>
      </w:pPr>
      <w:r>
        <w:rPr>
          <w:b/>
          <w:bCs/>
        </w:rPr>
        <w:t>4.1 Research Design</w:t>
      </w:r>
    </w:p>
    <w:p w14:paraId="6C93F7DD" w14:textId="11149404" w:rsidR="00186C3F" w:rsidRPr="00271344" w:rsidRDefault="00000000" w:rsidP="005A0E9A">
      <w:pPr>
        <w:spacing w:before="120" w:after="120" w:line="360" w:lineRule="auto"/>
        <w:jc w:val="both"/>
      </w:pPr>
      <w:r w:rsidRPr="00271344">
        <w:t xml:space="preserve">This study uses a descriptive and comparative research design to </w:t>
      </w:r>
      <w:r w:rsidR="001D16DB" w:rsidRPr="00271344">
        <w:t>examine</w:t>
      </w:r>
      <w:r w:rsidRPr="00271344">
        <w:t xml:space="preserve"> differences between first-time and repeat buyers in the non-commercial four-wheeler market. The descriptive part </w:t>
      </w:r>
      <w:r w:rsidR="001D16DB" w:rsidRPr="00271344">
        <w:t xml:space="preserve">explains the characteristics, satisfaction, and challenges faced by buyers, while the comparative part shows how their </w:t>
      </w:r>
      <w:proofErr w:type="spellStart"/>
      <w:r w:rsidR="001D16DB" w:rsidRPr="00271344">
        <w:t>behaviours</w:t>
      </w:r>
      <w:proofErr w:type="spellEnd"/>
      <w:r w:rsidRPr="00271344">
        <w:t xml:space="preserve"> differ. This design </w:t>
      </w:r>
      <w:r w:rsidR="001D16DB" w:rsidRPr="00271344">
        <w:t xml:space="preserve">aligns with the study's goal of </w:t>
      </w:r>
      <w:proofErr w:type="spellStart"/>
      <w:r w:rsidR="001D16DB" w:rsidRPr="00271344">
        <w:t>analysing</w:t>
      </w:r>
      <w:proofErr w:type="spellEnd"/>
      <w:r w:rsidR="001D16DB" w:rsidRPr="00271344">
        <w:t xml:space="preserve"> consumer responses and identifying patterns in buying </w:t>
      </w:r>
      <w:proofErr w:type="spellStart"/>
      <w:r w:rsidR="001D16DB" w:rsidRPr="00271344">
        <w:t>behaviour</w:t>
      </w:r>
      <w:proofErr w:type="spellEnd"/>
      <w:r w:rsidRPr="00271344">
        <w:t>.</w:t>
      </w:r>
    </w:p>
    <w:p w14:paraId="0398BBAC" w14:textId="77777777" w:rsidR="00186C3F" w:rsidRDefault="00000000" w:rsidP="005A0E9A">
      <w:pPr>
        <w:spacing w:before="120" w:after="120" w:line="360" w:lineRule="auto"/>
        <w:jc w:val="both"/>
      </w:pPr>
      <w:r>
        <w:rPr>
          <w:b/>
          <w:bCs/>
        </w:rPr>
        <w:t>4.2 Study Area</w:t>
      </w:r>
    </w:p>
    <w:p w14:paraId="156455A2" w14:textId="7F0B5BC8" w:rsidR="00186C3F" w:rsidRPr="00271344" w:rsidRDefault="00000000" w:rsidP="005A0E9A">
      <w:pPr>
        <w:spacing w:before="120" w:after="120" w:line="360" w:lineRule="auto"/>
        <w:jc w:val="both"/>
      </w:pPr>
      <w:r w:rsidRPr="00271344">
        <w:t xml:space="preserve">The study took place in </w:t>
      </w:r>
      <w:r w:rsidR="001D16DB" w:rsidRPr="00271344">
        <w:t>the Ayodhya district of Uttar Pradesh, India, where demand for cars has grown due to urban expansion, improved</w:t>
      </w:r>
      <w:r w:rsidRPr="00271344">
        <w:t xml:space="preserve"> roads, and higher household incomes. This district is a good setting for studying consumer buying </w:t>
      </w:r>
      <w:proofErr w:type="spellStart"/>
      <w:r w:rsidR="001D16DB" w:rsidRPr="00271344">
        <w:t>behaviour</w:t>
      </w:r>
      <w:proofErr w:type="spellEnd"/>
      <w:r w:rsidRPr="00271344">
        <w:t xml:space="preserve"> in the non-commercial four-wheeler market because it includes urban, semi-urban, and rural consumers.</w:t>
      </w:r>
    </w:p>
    <w:p w14:paraId="4535D868" w14:textId="77777777" w:rsidR="00186C3F" w:rsidRDefault="00000000" w:rsidP="005A0E9A">
      <w:pPr>
        <w:spacing w:before="120" w:after="120" w:line="360" w:lineRule="auto"/>
        <w:jc w:val="both"/>
      </w:pPr>
      <w:r>
        <w:rPr>
          <w:b/>
          <w:bCs/>
        </w:rPr>
        <w:t>4.3 Data Sources</w:t>
      </w:r>
    </w:p>
    <w:p w14:paraId="3DBBDC3B" w14:textId="77777777" w:rsidR="00186C3F" w:rsidRPr="00271344" w:rsidRDefault="00000000" w:rsidP="005A0E9A">
      <w:pPr>
        <w:spacing w:before="120" w:after="120" w:line="360" w:lineRule="auto"/>
        <w:jc w:val="both"/>
      </w:pPr>
      <w:r w:rsidRPr="00271344">
        <w:t>Both primary and secondary data were used for the study.</w:t>
      </w:r>
    </w:p>
    <w:p w14:paraId="6AFCA417" w14:textId="77777777" w:rsidR="00186C3F" w:rsidRPr="00271344" w:rsidRDefault="00000000" w:rsidP="005A0E9A">
      <w:pPr>
        <w:numPr>
          <w:ilvl w:val="0"/>
          <w:numId w:val="2"/>
        </w:numPr>
        <w:spacing w:before="240" w:after="120" w:line="360" w:lineRule="auto"/>
        <w:ind w:hanging="242"/>
        <w:jc w:val="both"/>
      </w:pPr>
      <w:r w:rsidRPr="00271344">
        <w:rPr>
          <w:b/>
          <w:bCs/>
        </w:rPr>
        <w:t>Primary Data:</w:t>
      </w:r>
      <w:r w:rsidRPr="00271344">
        <w:t xml:space="preserve"> Primary data were collected through a questionnaire administered to consumers who had purchased non-commercial four-wheelers.</w:t>
      </w:r>
    </w:p>
    <w:p w14:paraId="792FEC54" w14:textId="77777777" w:rsidR="00186C3F" w:rsidRPr="00271344" w:rsidRDefault="00000000" w:rsidP="005A0E9A">
      <w:pPr>
        <w:numPr>
          <w:ilvl w:val="0"/>
          <w:numId w:val="2"/>
        </w:numPr>
        <w:spacing w:before="120" w:after="240" w:line="360" w:lineRule="auto"/>
        <w:ind w:hanging="242"/>
        <w:jc w:val="both"/>
      </w:pPr>
      <w:r w:rsidRPr="00271344">
        <w:rPr>
          <w:b/>
          <w:bCs/>
        </w:rPr>
        <w:lastRenderedPageBreak/>
        <w:t>Secondary Data:</w:t>
      </w:r>
      <w:r w:rsidRPr="00271344">
        <w:t xml:space="preserve"> Secondary data were collected from academic journals, research papers, automotive industry reports, and online databases to understand prior research and provide theoretical support for the study.</w:t>
      </w:r>
    </w:p>
    <w:p w14:paraId="3E8A5AF6" w14:textId="77777777" w:rsidR="00186C3F" w:rsidRDefault="00000000" w:rsidP="005A0E9A">
      <w:pPr>
        <w:spacing w:before="120" w:after="120" w:line="360" w:lineRule="auto"/>
        <w:jc w:val="both"/>
      </w:pPr>
      <w:r>
        <w:rPr>
          <w:b/>
          <w:bCs/>
        </w:rPr>
        <w:t>4.4 Sampling Design</w:t>
      </w:r>
    </w:p>
    <w:p w14:paraId="5CD0605D" w14:textId="719BCB13" w:rsidR="00186C3F" w:rsidRDefault="00000000" w:rsidP="005A0E9A">
      <w:pPr>
        <w:spacing w:before="120" w:after="120" w:line="360" w:lineRule="auto"/>
        <w:jc w:val="both"/>
      </w:pPr>
      <w:r>
        <w:t xml:space="preserve">The study used convenience sampling to gather responses from car owners in </w:t>
      </w:r>
      <w:r w:rsidR="001D16DB">
        <w:t xml:space="preserve">the </w:t>
      </w:r>
      <w:r>
        <w:t>Ayodhya district. The survey included 168 participants, including both first-time and repeat buyers of non-commercial four-wheelers</w:t>
      </w:r>
      <w:r w:rsidR="001D16DB">
        <w:t>.</w:t>
      </w:r>
    </w:p>
    <w:p w14:paraId="45C674E7" w14:textId="77777777" w:rsidR="00186C3F" w:rsidRDefault="00000000" w:rsidP="005A0E9A">
      <w:pPr>
        <w:spacing w:before="120" w:after="120" w:line="360" w:lineRule="auto"/>
        <w:jc w:val="both"/>
      </w:pPr>
      <w:r>
        <w:rPr>
          <w:b/>
          <w:bCs/>
        </w:rPr>
        <w:t>4.5 Limitations of the Study</w:t>
      </w:r>
    </w:p>
    <w:p w14:paraId="697F9A7B" w14:textId="5A93A7BE" w:rsidR="00186C3F" w:rsidRDefault="00000000" w:rsidP="005A0E9A">
      <w:pPr>
        <w:spacing w:before="120" w:after="120" w:line="360" w:lineRule="auto"/>
        <w:jc w:val="both"/>
      </w:pPr>
      <w:r>
        <w:t xml:space="preserve">This study has some limitations. It only covers </w:t>
      </w:r>
      <w:r w:rsidR="001D16DB">
        <w:t xml:space="preserve">the </w:t>
      </w:r>
      <w:r>
        <w:t xml:space="preserve">Ayodhya district, so the results may not apply to other areas. The research </w:t>
      </w:r>
      <w:r w:rsidR="001D16DB">
        <w:t>relies on self-reported data, which may</w:t>
      </w:r>
      <w:r>
        <w:t xml:space="preserve"> be biased. Also, using convenience sampling means the sample might not represent all automobile buyers.</w:t>
      </w:r>
    </w:p>
    <w:p w14:paraId="5F565558" w14:textId="77777777" w:rsidR="00186C3F" w:rsidRDefault="00000000" w:rsidP="005A0E9A">
      <w:pPr>
        <w:spacing w:before="120" w:after="120" w:line="360" w:lineRule="auto"/>
        <w:jc w:val="both"/>
      </w:pPr>
      <w:r>
        <w:rPr>
          <w:b/>
          <w:bCs/>
        </w:rPr>
        <w:t xml:space="preserve">5. HYPOTHESIS </w:t>
      </w:r>
    </w:p>
    <w:p w14:paraId="0E150A0E" w14:textId="77777777" w:rsidR="00186C3F" w:rsidRDefault="00000000" w:rsidP="005A0E9A">
      <w:pPr>
        <w:spacing w:before="120" w:after="120" w:line="360" w:lineRule="auto"/>
        <w:jc w:val="both"/>
      </w:pPr>
      <w:r>
        <w:rPr>
          <w:b/>
          <w:bCs/>
        </w:rPr>
        <w:t>H₀:</w:t>
      </w:r>
      <w:r>
        <w:t xml:space="preserve"> There is no significant difference in post-purchase satisfaction levels between first-time buyers and repeat buyers of non-commercial vehicles.</w:t>
      </w:r>
    </w:p>
    <w:p w14:paraId="582F82F1" w14:textId="77777777" w:rsidR="00186C3F" w:rsidRDefault="00000000" w:rsidP="005A0E9A">
      <w:pPr>
        <w:spacing w:before="120" w:after="120" w:line="360" w:lineRule="auto"/>
        <w:jc w:val="both"/>
      </w:pPr>
      <w:r>
        <w:rPr>
          <w:b/>
          <w:bCs/>
        </w:rPr>
        <w:t>H₁:</w:t>
      </w:r>
      <w:r>
        <w:t xml:space="preserve"> There is a significant difference in post-purchase satisfaction levels between first-time buyers and repeat buyers of non-commercial vehicles. </w:t>
      </w:r>
    </w:p>
    <w:p w14:paraId="31BF38CF" w14:textId="77777777" w:rsidR="00186C3F" w:rsidRDefault="00000000" w:rsidP="005A0E9A">
      <w:pPr>
        <w:spacing w:before="120" w:after="120" w:line="360" w:lineRule="auto"/>
        <w:jc w:val="both"/>
      </w:pPr>
      <w:r>
        <w:rPr>
          <w:b/>
          <w:bCs/>
        </w:rPr>
        <w:t xml:space="preserve">H₀: </w:t>
      </w:r>
      <w:r>
        <w:t>There is no significant difference in the challenges faced during the purchase process between first-time buyers and repeat buyers of non-commercial vehicles.</w:t>
      </w:r>
    </w:p>
    <w:p w14:paraId="0FF32E33" w14:textId="77777777" w:rsidR="00186C3F" w:rsidRDefault="00000000" w:rsidP="005A0E9A">
      <w:pPr>
        <w:spacing w:before="120" w:after="120" w:line="360" w:lineRule="auto"/>
        <w:jc w:val="both"/>
      </w:pPr>
      <w:r>
        <w:rPr>
          <w:b/>
          <w:bCs/>
        </w:rPr>
        <w:t>H₁:</w:t>
      </w:r>
      <w:r>
        <w:t xml:space="preserve"> There is a significant difference in the challenges faced during the purchase process between first-time buyers and repeat buyers of non-commercial vehicles.</w:t>
      </w:r>
    </w:p>
    <w:p w14:paraId="78FE26F1" w14:textId="77777777" w:rsidR="00186C3F" w:rsidRDefault="00000000" w:rsidP="001D16DB">
      <w:pPr>
        <w:spacing w:before="120" w:after="120"/>
        <w:jc w:val="both"/>
        <w:rPr>
          <w:b/>
          <w:bCs/>
        </w:rPr>
      </w:pPr>
      <w:r>
        <w:rPr>
          <w:b/>
          <w:bCs/>
        </w:rPr>
        <w:t xml:space="preserve">6. DATA ANALYSIS AND INTERPRETATION </w:t>
      </w:r>
    </w:p>
    <w:tbl>
      <w:tblPr>
        <w:tblW w:w="4200" w:type="dxa"/>
        <w:tblLook w:val="04A0" w:firstRow="1" w:lastRow="0" w:firstColumn="1" w:lastColumn="0" w:noHBand="0" w:noVBand="1"/>
      </w:tblPr>
      <w:tblGrid>
        <w:gridCol w:w="3354"/>
        <w:gridCol w:w="846"/>
      </w:tblGrid>
      <w:tr w:rsidR="001D16DB" w:rsidRPr="001D16DB" w14:paraId="5F8E882A" w14:textId="77777777" w:rsidTr="00AE2114">
        <w:trPr>
          <w:trHeight w:val="288"/>
        </w:trPr>
        <w:tc>
          <w:tcPr>
            <w:tcW w:w="4200" w:type="dxa"/>
            <w:gridSpan w:val="2"/>
            <w:tcBorders>
              <w:top w:val="single" w:sz="8" w:space="0" w:color="auto"/>
              <w:left w:val="nil"/>
              <w:bottom w:val="single" w:sz="4" w:space="0" w:color="auto"/>
              <w:right w:val="nil"/>
            </w:tcBorders>
            <w:noWrap/>
            <w:vAlign w:val="bottom"/>
            <w:hideMark/>
          </w:tcPr>
          <w:p w14:paraId="1D945BB2"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Regression Statistics</w:t>
            </w:r>
          </w:p>
        </w:tc>
      </w:tr>
      <w:tr w:rsidR="001D16DB" w:rsidRPr="001D16DB" w14:paraId="13062B1B" w14:textId="77777777" w:rsidTr="00AE2114">
        <w:trPr>
          <w:trHeight w:val="288"/>
        </w:trPr>
        <w:tc>
          <w:tcPr>
            <w:tcW w:w="3354" w:type="dxa"/>
            <w:tcBorders>
              <w:top w:val="nil"/>
              <w:left w:val="nil"/>
              <w:bottom w:val="nil"/>
              <w:right w:val="nil"/>
            </w:tcBorders>
            <w:noWrap/>
            <w:vAlign w:val="bottom"/>
            <w:hideMark/>
          </w:tcPr>
          <w:p w14:paraId="7A0A9E8D"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Multiple R</w:t>
            </w:r>
          </w:p>
        </w:tc>
        <w:tc>
          <w:tcPr>
            <w:tcW w:w="846" w:type="dxa"/>
            <w:tcBorders>
              <w:top w:val="nil"/>
              <w:left w:val="nil"/>
              <w:bottom w:val="nil"/>
              <w:right w:val="nil"/>
            </w:tcBorders>
            <w:noWrap/>
            <w:vAlign w:val="bottom"/>
            <w:hideMark/>
          </w:tcPr>
          <w:p w14:paraId="04718BA0"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0.97</w:t>
            </w:r>
          </w:p>
        </w:tc>
      </w:tr>
      <w:tr w:rsidR="001D16DB" w:rsidRPr="001D16DB" w14:paraId="411C26A1" w14:textId="77777777" w:rsidTr="00AE2114">
        <w:trPr>
          <w:trHeight w:val="288"/>
        </w:trPr>
        <w:tc>
          <w:tcPr>
            <w:tcW w:w="3354" w:type="dxa"/>
            <w:tcBorders>
              <w:top w:val="nil"/>
              <w:left w:val="nil"/>
              <w:bottom w:val="nil"/>
              <w:right w:val="nil"/>
            </w:tcBorders>
            <w:noWrap/>
            <w:vAlign w:val="bottom"/>
            <w:hideMark/>
          </w:tcPr>
          <w:p w14:paraId="6EB06433"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 Square</w:t>
            </w:r>
          </w:p>
        </w:tc>
        <w:tc>
          <w:tcPr>
            <w:tcW w:w="846" w:type="dxa"/>
            <w:tcBorders>
              <w:top w:val="nil"/>
              <w:left w:val="nil"/>
              <w:bottom w:val="nil"/>
              <w:right w:val="nil"/>
            </w:tcBorders>
            <w:noWrap/>
            <w:vAlign w:val="bottom"/>
            <w:hideMark/>
          </w:tcPr>
          <w:p w14:paraId="0000FD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0.94</w:t>
            </w:r>
          </w:p>
        </w:tc>
      </w:tr>
      <w:tr w:rsidR="001D16DB" w:rsidRPr="001D16DB" w14:paraId="576D9879" w14:textId="77777777" w:rsidTr="00AE2114">
        <w:trPr>
          <w:trHeight w:val="288"/>
        </w:trPr>
        <w:tc>
          <w:tcPr>
            <w:tcW w:w="3354" w:type="dxa"/>
            <w:tcBorders>
              <w:top w:val="nil"/>
              <w:left w:val="nil"/>
              <w:bottom w:val="nil"/>
              <w:right w:val="nil"/>
            </w:tcBorders>
            <w:noWrap/>
            <w:vAlign w:val="bottom"/>
            <w:hideMark/>
          </w:tcPr>
          <w:p w14:paraId="7002BAEA" w14:textId="53539E93" w:rsidR="001D16DB" w:rsidRPr="001D16DB" w:rsidRDefault="001D16DB" w:rsidP="001D16DB">
            <w:pPr>
              <w:rPr>
                <w:color w:val="000000"/>
                <w:sz w:val="22"/>
                <w:szCs w:val="22"/>
                <w:lang w:val="en-IN" w:eastAsia="en-IN"/>
              </w:rPr>
            </w:pPr>
            <w:r w:rsidRPr="001D16DB">
              <w:rPr>
                <w:color w:val="000000"/>
                <w:sz w:val="22"/>
                <w:szCs w:val="22"/>
                <w:lang w:val="en-IN" w:eastAsia="en-IN"/>
              </w:rPr>
              <w:t xml:space="preserve">Adjusted </w:t>
            </w:r>
            <w:r w:rsidR="00897D8E">
              <w:rPr>
                <w:color w:val="000000"/>
                <w:sz w:val="22"/>
                <w:szCs w:val="22"/>
                <w:lang w:val="en-IN" w:eastAsia="en-IN"/>
              </w:rPr>
              <w:t>R-Square</w:t>
            </w:r>
          </w:p>
        </w:tc>
        <w:tc>
          <w:tcPr>
            <w:tcW w:w="846" w:type="dxa"/>
            <w:tcBorders>
              <w:top w:val="nil"/>
              <w:left w:val="nil"/>
              <w:bottom w:val="nil"/>
              <w:right w:val="nil"/>
            </w:tcBorders>
            <w:noWrap/>
            <w:vAlign w:val="bottom"/>
            <w:hideMark/>
          </w:tcPr>
          <w:p w14:paraId="33C9953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0.94</w:t>
            </w:r>
          </w:p>
        </w:tc>
      </w:tr>
      <w:tr w:rsidR="001D16DB" w:rsidRPr="001D16DB" w14:paraId="42DFF5C8" w14:textId="77777777" w:rsidTr="00AE2114">
        <w:trPr>
          <w:trHeight w:val="288"/>
        </w:trPr>
        <w:tc>
          <w:tcPr>
            <w:tcW w:w="3354" w:type="dxa"/>
            <w:tcBorders>
              <w:top w:val="nil"/>
              <w:left w:val="nil"/>
              <w:bottom w:val="nil"/>
              <w:right w:val="nil"/>
            </w:tcBorders>
            <w:noWrap/>
            <w:vAlign w:val="bottom"/>
            <w:hideMark/>
          </w:tcPr>
          <w:p w14:paraId="227F36B8"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Standard Error</w:t>
            </w:r>
          </w:p>
        </w:tc>
        <w:tc>
          <w:tcPr>
            <w:tcW w:w="846" w:type="dxa"/>
            <w:tcBorders>
              <w:top w:val="nil"/>
              <w:left w:val="nil"/>
              <w:bottom w:val="nil"/>
              <w:right w:val="nil"/>
            </w:tcBorders>
            <w:noWrap/>
            <w:vAlign w:val="bottom"/>
            <w:hideMark/>
          </w:tcPr>
          <w:p w14:paraId="056305BE"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0.20</w:t>
            </w:r>
          </w:p>
        </w:tc>
      </w:tr>
      <w:tr w:rsidR="001D16DB" w:rsidRPr="001D16DB" w14:paraId="3F64EA37" w14:textId="77777777" w:rsidTr="00AE2114">
        <w:trPr>
          <w:trHeight w:val="300"/>
        </w:trPr>
        <w:tc>
          <w:tcPr>
            <w:tcW w:w="3354" w:type="dxa"/>
            <w:tcBorders>
              <w:top w:val="nil"/>
              <w:left w:val="nil"/>
              <w:bottom w:val="single" w:sz="8" w:space="0" w:color="auto"/>
              <w:right w:val="nil"/>
            </w:tcBorders>
            <w:noWrap/>
            <w:vAlign w:val="bottom"/>
            <w:hideMark/>
          </w:tcPr>
          <w:p w14:paraId="24E4D67F"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Observations</w:t>
            </w:r>
          </w:p>
        </w:tc>
        <w:tc>
          <w:tcPr>
            <w:tcW w:w="846" w:type="dxa"/>
            <w:tcBorders>
              <w:top w:val="nil"/>
              <w:left w:val="nil"/>
              <w:bottom w:val="single" w:sz="8" w:space="0" w:color="auto"/>
              <w:right w:val="nil"/>
            </w:tcBorders>
            <w:noWrap/>
            <w:vAlign w:val="bottom"/>
            <w:hideMark/>
          </w:tcPr>
          <w:p w14:paraId="7A057BA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r>
    </w:tbl>
    <w:p w14:paraId="54232E3E" w14:textId="3D44BA97" w:rsidR="00186C3F" w:rsidRDefault="008744AA" w:rsidP="001D16DB">
      <w:pPr>
        <w:spacing w:before="120" w:after="120"/>
        <w:jc w:val="both"/>
      </w:pPr>
      <w:r>
        <w:rPr>
          <w:b/>
          <w:bCs/>
        </w:rPr>
        <w:t>Table 1: Regression Statistics</w:t>
      </w:r>
    </w:p>
    <w:p w14:paraId="183ADAA1" w14:textId="40951732" w:rsidR="00186C3F" w:rsidRDefault="00000000" w:rsidP="005A0E9A">
      <w:pPr>
        <w:spacing w:before="120" w:after="120" w:line="360" w:lineRule="auto"/>
        <w:jc w:val="both"/>
      </w:pPr>
      <w:r>
        <w:lastRenderedPageBreak/>
        <w:t xml:space="preserve">The regression statistics in </w:t>
      </w:r>
      <w:r w:rsidR="008744AA">
        <w:t>Table</w:t>
      </w:r>
      <w:r>
        <w:t xml:space="preserve"> 1 show how strongly the type of buyer (first-time or repeat) is linked to their purchasing experience and satisfaction in the non-commercial four-wheeler market. A Multiple R value of 0.97 </w:t>
      </w:r>
      <w:r w:rsidR="001D16DB">
        <w:t>indicates</w:t>
      </w:r>
      <w:r>
        <w:t xml:space="preserve"> a very strong positive correlation. The </w:t>
      </w:r>
      <w:r w:rsidR="001D16DB">
        <w:t>R</w:t>
      </w:r>
      <w:r w:rsidR="00271344">
        <w:t xml:space="preserve"> Square </w:t>
      </w:r>
      <w:r w:rsidR="001D16DB">
        <w:t>value of 0.94 indicates that 94% of the variation in satisfaction and experience is</w:t>
      </w:r>
      <w:r>
        <w:t xml:space="preserve"> explained by whether the buyer is first-time or repeat. The Adjusted </w:t>
      </w:r>
      <w:r w:rsidR="001D16DB">
        <w:t>R</w:t>
      </w:r>
      <w:r w:rsidR="00271344">
        <w:t>-Square</w:t>
      </w:r>
      <w:r w:rsidR="001D16DB">
        <w:t xml:space="preserve"> is also 0.94, confirming that </w:t>
      </w:r>
      <w:r w:rsidR="005762E8">
        <w:t>the</w:t>
      </w:r>
      <w:r w:rsidR="005762E8" w:rsidRPr="005762E8">
        <w:t xml:space="preserve"> equation</w:t>
      </w:r>
      <w:r>
        <w:t xml:space="preserve"> </w:t>
      </w:r>
      <w:r w:rsidR="005762E8">
        <w:t xml:space="preserve">is </w:t>
      </w:r>
      <w:r>
        <w:t xml:space="preserve">reliable even after accounting for the number of predictors. </w:t>
      </w:r>
      <w:r w:rsidR="001D16DB">
        <w:t>A standard error of 0.20 indicates that the predicted values are close to the actual values, indicating</w:t>
      </w:r>
      <w:r>
        <w:t xml:space="preserve"> the </w:t>
      </w:r>
      <w:r w:rsidR="005762E8">
        <w:t xml:space="preserve">equation </w:t>
      </w:r>
      <w:r>
        <w:t>is accurate. The analysis is based on 149 observations, which is enough for reliable results.</w:t>
      </w:r>
      <w:r w:rsidR="001D16DB">
        <w:t xml:space="preserve"> </w:t>
      </w:r>
      <w:r>
        <w:t>Overall, the regression results show that the model clearly explains the differences between first-time and repeat buyers in their purchasing experience and satisfaction in the non-commercial four-wheeler market.</w:t>
      </w:r>
    </w:p>
    <w:p w14:paraId="569D782C" w14:textId="77777777" w:rsidR="005A0E9A" w:rsidRDefault="005A0E9A" w:rsidP="005A0E9A">
      <w:pPr>
        <w:spacing w:before="120" w:after="120" w:line="360" w:lineRule="auto"/>
        <w:jc w:val="both"/>
      </w:pPr>
    </w:p>
    <w:tbl>
      <w:tblPr>
        <w:tblW w:w="9960" w:type="dxa"/>
        <w:tblLook w:val="04A0" w:firstRow="1" w:lastRow="0" w:firstColumn="1" w:lastColumn="0" w:noHBand="0" w:noVBand="1"/>
      </w:tblPr>
      <w:tblGrid>
        <w:gridCol w:w="2500"/>
        <w:gridCol w:w="1700"/>
        <w:gridCol w:w="1640"/>
        <w:gridCol w:w="960"/>
        <w:gridCol w:w="1100"/>
        <w:gridCol w:w="2060"/>
      </w:tblGrid>
      <w:tr w:rsidR="001D16DB" w:rsidRPr="001D16DB" w14:paraId="23B28863" w14:textId="77777777" w:rsidTr="00AE2114">
        <w:trPr>
          <w:trHeight w:val="300"/>
        </w:trPr>
        <w:tc>
          <w:tcPr>
            <w:tcW w:w="2500" w:type="dxa"/>
            <w:tcBorders>
              <w:top w:val="nil"/>
              <w:left w:val="nil"/>
              <w:bottom w:val="nil"/>
              <w:right w:val="nil"/>
            </w:tcBorders>
            <w:noWrap/>
            <w:vAlign w:val="bottom"/>
            <w:hideMark/>
          </w:tcPr>
          <w:p w14:paraId="2FCC8A78"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ANOVA</w:t>
            </w:r>
          </w:p>
        </w:tc>
        <w:tc>
          <w:tcPr>
            <w:tcW w:w="1700" w:type="dxa"/>
            <w:tcBorders>
              <w:top w:val="nil"/>
              <w:left w:val="nil"/>
              <w:bottom w:val="nil"/>
              <w:right w:val="nil"/>
            </w:tcBorders>
            <w:noWrap/>
            <w:vAlign w:val="bottom"/>
            <w:hideMark/>
          </w:tcPr>
          <w:p w14:paraId="54E8E885" w14:textId="77777777" w:rsidR="001D16DB" w:rsidRPr="001D16DB" w:rsidRDefault="001D16DB" w:rsidP="001D16DB">
            <w:pPr>
              <w:rPr>
                <w:color w:val="000000"/>
                <w:sz w:val="22"/>
                <w:szCs w:val="22"/>
                <w:lang w:val="en-IN" w:eastAsia="en-IN"/>
              </w:rPr>
            </w:pPr>
          </w:p>
        </w:tc>
        <w:tc>
          <w:tcPr>
            <w:tcW w:w="1640" w:type="dxa"/>
            <w:tcBorders>
              <w:top w:val="nil"/>
              <w:left w:val="nil"/>
              <w:bottom w:val="nil"/>
              <w:right w:val="nil"/>
            </w:tcBorders>
            <w:noWrap/>
            <w:vAlign w:val="bottom"/>
            <w:hideMark/>
          </w:tcPr>
          <w:p w14:paraId="062D28BC" w14:textId="77777777" w:rsidR="001D16DB" w:rsidRPr="001D16DB" w:rsidRDefault="001D16DB" w:rsidP="001D16DB">
            <w:pPr>
              <w:rPr>
                <w:sz w:val="20"/>
                <w:szCs w:val="20"/>
                <w:lang w:val="en-IN" w:eastAsia="en-IN"/>
              </w:rPr>
            </w:pPr>
          </w:p>
        </w:tc>
        <w:tc>
          <w:tcPr>
            <w:tcW w:w="960" w:type="dxa"/>
            <w:tcBorders>
              <w:top w:val="nil"/>
              <w:left w:val="nil"/>
              <w:bottom w:val="nil"/>
              <w:right w:val="nil"/>
            </w:tcBorders>
            <w:noWrap/>
            <w:vAlign w:val="bottom"/>
            <w:hideMark/>
          </w:tcPr>
          <w:p w14:paraId="0D8075CA" w14:textId="77777777" w:rsidR="001D16DB" w:rsidRPr="001D16DB" w:rsidRDefault="001D16DB" w:rsidP="001D16DB">
            <w:pPr>
              <w:rPr>
                <w:sz w:val="20"/>
                <w:szCs w:val="20"/>
                <w:lang w:val="en-IN" w:eastAsia="en-IN"/>
              </w:rPr>
            </w:pPr>
          </w:p>
        </w:tc>
        <w:tc>
          <w:tcPr>
            <w:tcW w:w="1100" w:type="dxa"/>
            <w:tcBorders>
              <w:top w:val="nil"/>
              <w:left w:val="nil"/>
              <w:bottom w:val="nil"/>
              <w:right w:val="nil"/>
            </w:tcBorders>
            <w:noWrap/>
            <w:vAlign w:val="bottom"/>
            <w:hideMark/>
          </w:tcPr>
          <w:p w14:paraId="1433706C" w14:textId="77777777" w:rsidR="001D16DB" w:rsidRPr="001D16DB" w:rsidRDefault="001D16DB" w:rsidP="001D16DB">
            <w:pPr>
              <w:rPr>
                <w:sz w:val="20"/>
                <w:szCs w:val="20"/>
                <w:lang w:val="en-IN" w:eastAsia="en-IN"/>
              </w:rPr>
            </w:pPr>
          </w:p>
        </w:tc>
        <w:tc>
          <w:tcPr>
            <w:tcW w:w="2060" w:type="dxa"/>
            <w:tcBorders>
              <w:top w:val="nil"/>
              <w:left w:val="nil"/>
              <w:bottom w:val="nil"/>
              <w:right w:val="nil"/>
            </w:tcBorders>
            <w:noWrap/>
            <w:vAlign w:val="bottom"/>
            <w:hideMark/>
          </w:tcPr>
          <w:p w14:paraId="146C8EE4" w14:textId="77777777" w:rsidR="001D16DB" w:rsidRPr="001D16DB" w:rsidRDefault="001D16DB" w:rsidP="001D16DB">
            <w:pPr>
              <w:rPr>
                <w:sz w:val="20"/>
                <w:szCs w:val="20"/>
                <w:lang w:val="en-IN" w:eastAsia="en-IN"/>
              </w:rPr>
            </w:pPr>
          </w:p>
        </w:tc>
      </w:tr>
      <w:tr w:rsidR="001D16DB" w:rsidRPr="001D16DB" w14:paraId="01275218" w14:textId="77777777" w:rsidTr="00AE2114">
        <w:trPr>
          <w:trHeight w:val="288"/>
        </w:trPr>
        <w:tc>
          <w:tcPr>
            <w:tcW w:w="2500" w:type="dxa"/>
            <w:tcBorders>
              <w:top w:val="single" w:sz="8" w:space="0" w:color="auto"/>
              <w:left w:val="nil"/>
              <w:bottom w:val="single" w:sz="4" w:space="0" w:color="auto"/>
              <w:right w:val="nil"/>
            </w:tcBorders>
            <w:noWrap/>
            <w:vAlign w:val="bottom"/>
            <w:hideMark/>
          </w:tcPr>
          <w:p w14:paraId="1327035A"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700" w:type="dxa"/>
            <w:tcBorders>
              <w:top w:val="single" w:sz="8" w:space="0" w:color="auto"/>
              <w:left w:val="nil"/>
              <w:bottom w:val="single" w:sz="4" w:space="0" w:color="auto"/>
              <w:right w:val="nil"/>
            </w:tcBorders>
            <w:noWrap/>
            <w:vAlign w:val="bottom"/>
            <w:hideMark/>
          </w:tcPr>
          <w:p w14:paraId="5AB84ED0" w14:textId="77777777" w:rsidR="001D16DB" w:rsidRPr="001D16DB" w:rsidRDefault="001D16DB" w:rsidP="001D16DB">
            <w:pPr>
              <w:jc w:val="center"/>
              <w:rPr>
                <w:i/>
                <w:iCs/>
                <w:color w:val="000000"/>
                <w:sz w:val="22"/>
                <w:szCs w:val="22"/>
                <w:lang w:val="en-IN" w:eastAsia="en-IN"/>
              </w:rPr>
            </w:pPr>
            <w:proofErr w:type="spellStart"/>
            <w:r w:rsidRPr="001D16DB">
              <w:rPr>
                <w:i/>
                <w:iCs/>
                <w:color w:val="000000"/>
                <w:sz w:val="22"/>
                <w:szCs w:val="22"/>
                <w:lang w:val="en-IN" w:eastAsia="en-IN"/>
              </w:rPr>
              <w:t>df</w:t>
            </w:r>
            <w:proofErr w:type="spellEnd"/>
          </w:p>
        </w:tc>
        <w:tc>
          <w:tcPr>
            <w:tcW w:w="1640" w:type="dxa"/>
            <w:tcBorders>
              <w:top w:val="single" w:sz="8" w:space="0" w:color="auto"/>
              <w:left w:val="nil"/>
              <w:bottom w:val="single" w:sz="4" w:space="0" w:color="auto"/>
              <w:right w:val="nil"/>
            </w:tcBorders>
            <w:noWrap/>
            <w:vAlign w:val="bottom"/>
            <w:hideMark/>
          </w:tcPr>
          <w:p w14:paraId="6BB4677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SS</w:t>
            </w:r>
          </w:p>
        </w:tc>
        <w:tc>
          <w:tcPr>
            <w:tcW w:w="960" w:type="dxa"/>
            <w:tcBorders>
              <w:top w:val="single" w:sz="8" w:space="0" w:color="auto"/>
              <w:left w:val="nil"/>
              <w:bottom w:val="single" w:sz="4" w:space="0" w:color="auto"/>
              <w:right w:val="nil"/>
            </w:tcBorders>
            <w:noWrap/>
            <w:vAlign w:val="bottom"/>
            <w:hideMark/>
          </w:tcPr>
          <w:p w14:paraId="02F21B4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MS</w:t>
            </w:r>
          </w:p>
        </w:tc>
        <w:tc>
          <w:tcPr>
            <w:tcW w:w="1100" w:type="dxa"/>
            <w:tcBorders>
              <w:top w:val="single" w:sz="8" w:space="0" w:color="auto"/>
              <w:left w:val="nil"/>
              <w:bottom w:val="single" w:sz="4" w:space="0" w:color="auto"/>
              <w:right w:val="nil"/>
            </w:tcBorders>
            <w:noWrap/>
            <w:vAlign w:val="bottom"/>
            <w:hideMark/>
          </w:tcPr>
          <w:p w14:paraId="1D0CF438"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F</w:t>
            </w:r>
          </w:p>
        </w:tc>
        <w:tc>
          <w:tcPr>
            <w:tcW w:w="2060" w:type="dxa"/>
            <w:tcBorders>
              <w:top w:val="single" w:sz="8" w:space="0" w:color="auto"/>
              <w:left w:val="nil"/>
              <w:bottom w:val="single" w:sz="4" w:space="0" w:color="auto"/>
              <w:right w:val="nil"/>
            </w:tcBorders>
            <w:noWrap/>
            <w:vAlign w:val="bottom"/>
            <w:hideMark/>
          </w:tcPr>
          <w:p w14:paraId="1501CD22"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Significance F</w:t>
            </w:r>
          </w:p>
        </w:tc>
      </w:tr>
      <w:tr w:rsidR="001D16DB" w:rsidRPr="001D16DB" w14:paraId="3F3C8FF0" w14:textId="77777777" w:rsidTr="00AE2114">
        <w:trPr>
          <w:trHeight w:val="288"/>
        </w:trPr>
        <w:tc>
          <w:tcPr>
            <w:tcW w:w="2500" w:type="dxa"/>
            <w:tcBorders>
              <w:top w:val="nil"/>
              <w:left w:val="nil"/>
              <w:bottom w:val="nil"/>
              <w:right w:val="nil"/>
            </w:tcBorders>
            <w:noWrap/>
            <w:vAlign w:val="bottom"/>
            <w:hideMark/>
          </w:tcPr>
          <w:p w14:paraId="5C8513C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Regression</w:t>
            </w:r>
          </w:p>
        </w:tc>
        <w:tc>
          <w:tcPr>
            <w:tcW w:w="1700" w:type="dxa"/>
            <w:tcBorders>
              <w:top w:val="nil"/>
              <w:left w:val="nil"/>
              <w:bottom w:val="nil"/>
              <w:right w:val="nil"/>
            </w:tcBorders>
            <w:noWrap/>
            <w:vAlign w:val="bottom"/>
            <w:hideMark/>
          </w:tcPr>
          <w:p w14:paraId="785551F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w:t>
            </w:r>
          </w:p>
        </w:tc>
        <w:tc>
          <w:tcPr>
            <w:tcW w:w="1640" w:type="dxa"/>
            <w:tcBorders>
              <w:top w:val="nil"/>
              <w:left w:val="nil"/>
              <w:bottom w:val="nil"/>
              <w:right w:val="nil"/>
            </w:tcBorders>
            <w:noWrap/>
            <w:vAlign w:val="bottom"/>
            <w:hideMark/>
          </w:tcPr>
          <w:p w14:paraId="7C36B31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92.9</w:t>
            </w:r>
          </w:p>
        </w:tc>
        <w:tc>
          <w:tcPr>
            <w:tcW w:w="960" w:type="dxa"/>
            <w:tcBorders>
              <w:top w:val="nil"/>
              <w:left w:val="nil"/>
              <w:bottom w:val="nil"/>
              <w:right w:val="nil"/>
            </w:tcBorders>
            <w:noWrap/>
            <w:vAlign w:val="bottom"/>
            <w:hideMark/>
          </w:tcPr>
          <w:p w14:paraId="5981807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92.9</w:t>
            </w:r>
          </w:p>
        </w:tc>
        <w:tc>
          <w:tcPr>
            <w:tcW w:w="1100" w:type="dxa"/>
            <w:tcBorders>
              <w:top w:val="nil"/>
              <w:left w:val="nil"/>
              <w:bottom w:val="nil"/>
              <w:right w:val="nil"/>
            </w:tcBorders>
            <w:noWrap/>
            <w:vAlign w:val="bottom"/>
            <w:hideMark/>
          </w:tcPr>
          <w:p w14:paraId="5829A8C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2232.5</w:t>
            </w:r>
          </w:p>
        </w:tc>
        <w:tc>
          <w:tcPr>
            <w:tcW w:w="2060" w:type="dxa"/>
            <w:tcBorders>
              <w:top w:val="nil"/>
              <w:left w:val="nil"/>
              <w:bottom w:val="nil"/>
              <w:right w:val="nil"/>
            </w:tcBorders>
            <w:noWrap/>
            <w:vAlign w:val="bottom"/>
            <w:hideMark/>
          </w:tcPr>
          <w:p w14:paraId="513D7EF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9.1E-91</w:t>
            </w:r>
          </w:p>
        </w:tc>
      </w:tr>
      <w:tr w:rsidR="001D16DB" w:rsidRPr="001D16DB" w14:paraId="1958AC88" w14:textId="77777777" w:rsidTr="00AE2114">
        <w:trPr>
          <w:trHeight w:val="288"/>
        </w:trPr>
        <w:tc>
          <w:tcPr>
            <w:tcW w:w="2500" w:type="dxa"/>
            <w:tcBorders>
              <w:top w:val="nil"/>
              <w:left w:val="nil"/>
              <w:bottom w:val="nil"/>
              <w:right w:val="nil"/>
            </w:tcBorders>
            <w:noWrap/>
            <w:vAlign w:val="bottom"/>
            <w:hideMark/>
          </w:tcPr>
          <w:p w14:paraId="116ACB99"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Residual</w:t>
            </w:r>
          </w:p>
        </w:tc>
        <w:tc>
          <w:tcPr>
            <w:tcW w:w="1700" w:type="dxa"/>
            <w:tcBorders>
              <w:top w:val="nil"/>
              <w:left w:val="nil"/>
              <w:bottom w:val="nil"/>
              <w:right w:val="nil"/>
            </w:tcBorders>
            <w:noWrap/>
            <w:vAlign w:val="bottom"/>
            <w:hideMark/>
          </w:tcPr>
          <w:p w14:paraId="4911652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147</w:t>
            </w:r>
          </w:p>
        </w:tc>
        <w:tc>
          <w:tcPr>
            <w:tcW w:w="1640" w:type="dxa"/>
            <w:tcBorders>
              <w:top w:val="nil"/>
              <w:left w:val="nil"/>
              <w:bottom w:val="nil"/>
              <w:right w:val="nil"/>
            </w:tcBorders>
            <w:noWrap/>
            <w:vAlign w:val="bottom"/>
            <w:hideMark/>
          </w:tcPr>
          <w:p w14:paraId="3B62685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6.12</w:t>
            </w:r>
          </w:p>
        </w:tc>
        <w:tc>
          <w:tcPr>
            <w:tcW w:w="960" w:type="dxa"/>
            <w:tcBorders>
              <w:top w:val="nil"/>
              <w:left w:val="nil"/>
              <w:bottom w:val="nil"/>
              <w:right w:val="nil"/>
            </w:tcBorders>
            <w:noWrap/>
            <w:vAlign w:val="bottom"/>
            <w:hideMark/>
          </w:tcPr>
          <w:p w14:paraId="49492C3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0.04</w:t>
            </w:r>
          </w:p>
        </w:tc>
        <w:tc>
          <w:tcPr>
            <w:tcW w:w="1100" w:type="dxa"/>
            <w:tcBorders>
              <w:top w:val="nil"/>
              <w:left w:val="nil"/>
              <w:bottom w:val="nil"/>
              <w:right w:val="nil"/>
            </w:tcBorders>
            <w:noWrap/>
            <w:vAlign w:val="bottom"/>
            <w:hideMark/>
          </w:tcPr>
          <w:p w14:paraId="173221AF" w14:textId="77777777" w:rsidR="001D16DB" w:rsidRPr="001D16DB" w:rsidRDefault="001D16DB" w:rsidP="001D16DB">
            <w:pPr>
              <w:jc w:val="right"/>
              <w:rPr>
                <w:color w:val="000000"/>
                <w:sz w:val="22"/>
                <w:szCs w:val="22"/>
                <w:lang w:val="en-IN" w:eastAsia="en-IN"/>
              </w:rPr>
            </w:pPr>
          </w:p>
        </w:tc>
        <w:tc>
          <w:tcPr>
            <w:tcW w:w="2060" w:type="dxa"/>
            <w:tcBorders>
              <w:top w:val="nil"/>
              <w:left w:val="nil"/>
              <w:bottom w:val="nil"/>
              <w:right w:val="nil"/>
            </w:tcBorders>
            <w:noWrap/>
            <w:vAlign w:val="bottom"/>
            <w:hideMark/>
          </w:tcPr>
          <w:p w14:paraId="7942F908" w14:textId="77777777" w:rsidR="001D16DB" w:rsidRPr="001D16DB" w:rsidRDefault="001D16DB" w:rsidP="001D16DB">
            <w:pPr>
              <w:rPr>
                <w:sz w:val="20"/>
                <w:szCs w:val="20"/>
                <w:lang w:val="en-IN" w:eastAsia="en-IN"/>
              </w:rPr>
            </w:pPr>
          </w:p>
        </w:tc>
      </w:tr>
      <w:tr w:rsidR="001D16DB" w:rsidRPr="001D16DB" w14:paraId="241EA537" w14:textId="77777777" w:rsidTr="00AE2114">
        <w:trPr>
          <w:trHeight w:val="300"/>
        </w:trPr>
        <w:tc>
          <w:tcPr>
            <w:tcW w:w="2500" w:type="dxa"/>
            <w:tcBorders>
              <w:top w:val="nil"/>
              <w:left w:val="nil"/>
              <w:bottom w:val="single" w:sz="8" w:space="0" w:color="auto"/>
              <w:right w:val="nil"/>
            </w:tcBorders>
            <w:noWrap/>
            <w:vAlign w:val="bottom"/>
            <w:hideMark/>
          </w:tcPr>
          <w:p w14:paraId="79DFA45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Total</w:t>
            </w:r>
          </w:p>
        </w:tc>
        <w:tc>
          <w:tcPr>
            <w:tcW w:w="1700" w:type="dxa"/>
            <w:tcBorders>
              <w:top w:val="nil"/>
              <w:left w:val="nil"/>
              <w:bottom w:val="single" w:sz="8" w:space="0" w:color="auto"/>
              <w:right w:val="nil"/>
            </w:tcBorders>
            <w:noWrap/>
            <w:vAlign w:val="bottom"/>
            <w:hideMark/>
          </w:tcPr>
          <w:p w14:paraId="13B15E2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148</w:t>
            </w:r>
          </w:p>
        </w:tc>
        <w:tc>
          <w:tcPr>
            <w:tcW w:w="1640" w:type="dxa"/>
            <w:tcBorders>
              <w:top w:val="nil"/>
              <w:left w:val="nil"/>
              <w:bottom w:val="single" w:sz="8" w:space="0" w:color="auto"/>
              <w:right w:val="nil"/>
            </w:tcBorders>
            <w:noWrap/>
            <w:vAlign w:val="bottom"/>
            <w:hideMark/>
          </w:tcPr>
          <w:p w14:paraId="1675B40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99.0</w:t>
            </w:r>
          </w:p>
        </w:tc>
        <w:tc>
          <w:tcPr>
            <w:tcW w:w="960" w:type="dxa"/>
            <w:tcBorders>
              <w:top w:val="nil"/>
              <w:left w:val="nil"/>
              <w:bottom w:val="single" w:sz="8" w:space="0" w:color="auto"/>
              <w:right w:val="nil"/>
            </w:tcBorders>
            <w:noWrap/>
            <w:vAlign w:val="bottom"/>
            <w:hideMark/>
          </w:tcPr>
          <w:p w14:paraId="3C88D47A"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c>
          <w:tcPr>
            <w:tcW w:w="1100" w:type="dxa"/>
            <w:tcBorders>
              <w:top w:val="nil"/>
              <w:left w:val="nil"/>
              <w:bottom w:val="single" w:sz="8" w:space="0" w:color="auto"/>
              <w:right w:val="nil"/>
            </w:tcBorders>
            <w:noWrap/>
            <w:vAlign w:val="bottom"/>
            <w:hideMark/>
          </w:tcPr>
          <w:p w14:paraId="684C14E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c>
          <w:tcPr>
            <w:tcW w:w="2060" w:type="dxa"/>
            <w:tcBorders>
              <w:top w:val="nil"/>
              <w:left w:val="nil"/>
              <w:bottom w:val="single" w:sz="8" w:space="0" w:color="auto"/>
              <w:right w:val="nil"/>
            </w:tcBorders>
            <w:noWrap/>
            <w:vAlign w:val="bottom"/>
            <w:hideMark/>
          </w:tcPr>
          <w:p w14:paraId="49CBA250"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r>
    </w:tbl>
    <w:p w14:paraId="3AEC42CC" w14:textId="4A7DE88E" w:rsidR="00186C3F" w:rsidRDefault="00277CC1" w:rsidP="001D16DB">
      <w:pPr>
        <w:spacing w:before="120" w:after="120"/>
        <w:jc w:val="both"/>
      </w:pPr>
      <w:r>
        <w:rPr>
          <w:b/>
          <w:bCs/>
        </w:rPr>
        <w:t>Table 2: ANOVA (Analysis of Variance)</w:t>
      </w:r>
    </w:p>
    <w:p w14:paraId="5A18ACB0" w14:textId="4A68BE67" w:rsidR="00186C3F" w:rsidRDefault="00000000" w:rsidP="005A0E9A">
      <w:pPr>
        <w:spacing w:before="120" w:after="120" w:line="360" w:lineRule="auto"/>
        <w:jc w:val="both"/>
      </w:pPr>
      <w:r>
        <w:t xml:space="preserve">The ANOVA results in </w:t>
      </w:r>
      <w:r w:rsidR="00277CC1">
        <w:t xml:space="preserve">Table </w:t>
      </w:r>
      <w:r>
        <w:t xml:space="preserve">2 test </w:t>
      </w:r>
      <w:r w:rsidR="001D16DB">
        <w:t>the significance of the regression model</w:t>
      </w:r>
      <w:r>
        <w:t>. The F value of 2232.5 is very high, showing the model is statistically significant</w:t>
      </w:r>
      <w:r w:rsidR="001D16DB">
        <w:t>,</w:t>
      </w:r>
      <w:r>
        <w:t xml:space="preserve"> and that buyer type explains much of the variation in purchasing experience. The Significance </w:t>
      </w:r>
      <w:r w:rsidR="001D16DB">
        <w:t xml:space="preserve">F-value (9.1E-91) is much lower than 0.05, confirming that </w:t>
      </w:r>
      <w:r>
        <w:t xml:space="preserve">the results are not due to chance. So, the ANOVA results confirm </w:t>
      </w:r>
      <w:r w:rsidR="001D16DB">
        <w:t>a significant difference between first-time and repeat buyers in the non-commercial four-wheeler market, especially in their purchasing experience and satisfaction after purchase</w:t>
      </w:r>
      <w:r>
        <w:t>.</w:t>
      </w:r>
    </w:p>
    <w:tbl>
      <w:tblPr>
        <w:tblpPr w:leftFromText="180" w:rightFromText="180" w:vertAnchor="text" w:horzAnchor="margin" w:tblpXSpec="center" w:tblpY="359"/>
        <w:tblW w:w="11318" w:type="dxa"/>
        <w:tblLook w:val="04A0" w:firstRow="1" w:lastRow="0" w:firstColumn="1" w:lastColumn="0" w:noHBand="0" w:noVBand="1"/>
      </w:tblPr>
      <w:tblGrid>
        <w:gridCol w:w="1905"/>
        <w:gridCol w:w="1445"/>
        <w:gridCol w:w="1247"/>
        <w:gridCol w:w="728"/>
        <w:gridCol w:w="835"/>
        <w:gridCol w:w="1568"/>
        <w:gridCol w:w="1247"/>
        <w:gridCol w:w="1019"/>
        <w:gridCol w:w="1324"/>
      </w:tblGrid>
      <w:tr w:rsidR="001D16DB" w:rsidRPr="001D16DB" w14:paraId="0A795A92" w14:textId="77777777" w:rsidTr="00AE2114">
        <w:trPr>
          <w:trHeight w:val="256"/>
        </w:trPr>
        <w:tc>
          <w:tcPr>
            <w:tcW w:w="1905" w:type="dxa"/>
            <w:tcBorders>
              <w:top w:val="single" w:sz="8" w:space="0" w:color="auto"/>
              <w:left w:val="nil"/>
              <w:bottom w:val="single" w:sz="4" w:space="0" w:color="auto"/>
              <w:right w:val="nil"/>
            </w:tcBorders>
            <w:noWrap/>
            <w:vAlign w:val="bottom"/>
            <w:hideMark/>
          </w:tcPr>
          <w:p w14:paraId="4A9F450C"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445" w:type="dxa"/>
            <w:tcBorders>
              <w:top w:val="single" w:sz="8" w:space="0" w:color="auto"/>
              <w:left w:val="nil"/>
              <w:bottom w:val="single" w:sz="4" w:space="0" w:color="auto"/>
              <w:right w:val="nil"/>
            </w:tcBorders>
            <w:noWrap/>
            <w:vAlign w:val="bottom"/>
            <w:hideMark/>
          </w:tcPr>
          <w:p w14:paraId="5B28C2A9"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Coefficients</w:t>
            </w:r>
          </w:p>
        </w:tc>
        <w:tc>
          <w:tcPr>
            <w:tcW w:w="1247" w:type="dxa"/>
            <w:tcBorders>
              <w:top w:val="single" w:sz="8" w:space="0" w:color="auto"/>
              <w:left w:val="nil"/>
              <w:bottom w:val="single" w:sz="4" w:space="0" w:color="auto"/>
              <w:right w:val="nil"/>
            </w:tcBorders>
            <w:noWrap/>
            <w:vAlign w:val="bottom"/>
            <w:hideMark/>
          </w:tcPr>
          <w:p w14:paraId="45C0BD6A"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Standard Error</w:t>
            </w:r>
          </w:p>
        </w:tc>
        <w:tc>
          <w:tcPr>
            <w:tcW w:w="728" w:type="dxa"/>
            <w:tcBorders>
              <w:top w:val="single" w:sz="8" w:space="0" w:color="auto"/>
              <w:left w:val="nil"/>
              <w:bottom w:val="single" w:sz="4" w:space="0" w:color="auto"/>
              <w:right w:val="nil"/>
            </w:tcBorders>
            <w:noWrap/>
            <w:vAlign w:val="bottom"/>
            <w:hideMark/>
          </w:tcPr>
          <w:p w14:paraId="0E2F5431"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t Stat</w:t>
            </w:r>
          </w:p>
        </w:tc>
        <w:tc>
          <w:tcPr>
            <w:tcW w:w="835" w:type="dxa"/>
            <w:tcBorders>
              <w:top w:val="single" w:sz="8" w:space="0" w:color="auto"/>
              <w:left w:val="nil"/>
              <w:bottom w:val="single" w:sz="4" w:space="0" w:color="auto"/>
              <w:right w:val="nil"/>
            </w:tcBorders>
            <w:noWrap/>
            <w:vAlign w:val="bottom"/>
            <w:hideMark/>
          </w:tcPr>
          <w:p w14:paraId="48BD969F"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P-value</w:t>
            </w:r>
          </w:p>
        </w:tc>
        <w:tc>
          <w:tcPr>
            <w:tcW w:w="1568" w:type="dxa"/>
            <w:tcBorders>
              <w:top w:val="single" w:sz="8" w:space="0" w:color="auto"/>
              <w:left w:val="nil"/>
              <w:bottom w:val="single" w:sz="4" w:space="0" w:color="auto"/>
              <w:right w:val="nil"/>
            </w:tcBorders>
            <w:noWrap/>
            <w:vAlign w:val="bottom"/>
            <w:hideMark/>
          </w:tcPr>
          <w:p w14:paraId="2C481BCB"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Lower 95%</w:t>
            </w:r>
          </w:p>
        </w:tc>
        <w:tc>
          <w:tcPr>
            <w:tcW w:w="1247" w:type="dxa"/>
            <w:tcBorders>
              <w:top w:val="single" w:sz="8" w:space="0" w:color="auto"/>
              <w:left w:val="nil"/>
              <w:bottom w:val="single" w:sz="4" w:space="0" w:color="auto"/>
              <w:right w:val="nil"/>
            </w:tcBorders>
            <w:noWrap/>
            <w:vAlign w:val="bottom"/>
            <w:hideMark/>
          </w:tcPr>
          <w:p w14:paraId="655EFFE7"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Upper 95%</w:t>
            </w:r>
          </w:p>
        </w:tc>
        <w:tc>
          <w:tcPr>
            <w:tcW w:w="1019" w:type="dxa"/>
            <w:tcBorders>
              <w:top w:val="single" w:sz="8" w:space="0" w:color="auto"/>
              <w:left w:val="nil"/>
              <w:bottom w:val="single" w:sz="4" w:space="0" w:color="auto"/>
              <w:right w:val="nil"/>
            </w:tcBorders>
            <w:noWrap/>
            <w:vAlign w:val="bottom"/>
            <w:hideMark/>
          </w:tcPr>
          <w:p w14:paraId="088C33DD"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Lower 95.0%</w:t>
            </w:r>
          </w:p>
        </w:tc>
        <w:tc>
          <w:tcPr>
            <w:tcW w:w="1324" w:type="dxa"/>
            <w:tcBorders>
              <w:top w:val="single" w:sz="8" w:space="0" w:color="auto"/>
              <w:left w:val="nil"/>
              <w:bottom w:val="single" w:sz="4" w:space="0" w:color="auto"/>
              <w:right w:val="nil"/>
            </w:tcBorders>
            <w:noWrap/>
            <w:vAlign w:val="bottom"/>
            <w:hideMark/>
          </w:tcPr>
          <w:p w14:paraId="05AE4AD4"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Upper 95.0%</w:t>
            </w:r>
          </w:p>
        </w:tc>
      </w:tr>
      <w:tr w:rsidR="001D16DB" w:rsidRPr="001D16DB" w14:paraId="6377751C" w14:textId="77777777" w:rsidTr="00AE2114">
        <w:trPr>
          <w:trHeight w:val="256"/>
        </w:trPr>
        <w:tc>
          <w:tcPr>
            <w:tcW w:w="1905" w:type="dxa"/>
            <w:tcBorders>
              <w:top w:val="nil"/>
              <w:left w:val="nil"/>
              <w:bottom w:val="nil"/>
              <w:right w:val="nil"/>
            </w:tcBorders>
            <w:noWrap/>
            <w:vAlign w:val="bottom"/>
            <w:hideMark/>
          </w:tcPr>
          <w:p w14:paraId="6C944550"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Intercept</w:t>
            </w:r>
          </w:p>
        </w:tc>
        <w:tc>
          <w:tcPr>
            <w:tcW w:w="1445" w:type="dxa"/>
            <w:tcBorders>
              <w:top w:val="nil"/>
              <w:left w:val="nil"/>
              <w:bottom w:val="nil"/>
              <w:right w:val="nil"/>
            </w:tcBorders>
            <w:noWrap/>
            <w:vAlign w:val="bottom"/>
            <w:hideMark/>
          </w:tcPr>
          <w:p w14:paraId="0F3409B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1.38</w:t>
            </w:r>
          </w:p>
        </w:tc>
        <w:tc>
          <w:tcPr>
            <w:tcW w:w="1247" w:type="dxa"/>
            <w:tcBorders>
              <w:top w:val="nil"/>
              <w:left w:val="nil"/>
              <w:bottom w:val="nil"/>
              <w:right w:val="nil"/>
            </w:tcBorders>
            <w:noWrap/>
            <w:vAlign w:val="bottom"/>
            <w:hideMark/>
          </w:tcPr>
          <w:p w14:paraId="5A64C06A"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0.05</w:t>
            </w:r>
          </w:p>
        </w:tc>
        <w:tc>
          <w:tcPr>
            <w:tcW w:w="728" w:type="dxa"/>
            <w:tcBorders>
              <w:top w:val="nil"/>
              <w:left w:val="nil"/>
              <w:bottom w:val="nil"/>
              <w:right w:val="nil"/>
            </w:tcBorders>
            <w:noWrap/>
            <w:vAlign w:val="bottom"/>
            <w:hideMark/>
          </w:tcPr>
          <w:p w14:paraId="663678A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26.1</w:t>
            </w:r>
          </w:p>
        </w:tc>
        <w:tc>
          <w:tcPr>
            <w:tcW w:w="835" w:type="dxa"/>
            <w:tcBorders>
              <w:top w:val="nil"/>
              <w:left w:val="nil"/>
              <w:bottom w:val="nil"/>
              <w:right w:val="nil"/>
            </w:tcBorders>
            <w:noWrap/>
            <w:vAlign w:val="bottom"/>
            <w:hideMark/>
          </w:tcPr>
          <w:p w14:paraId="52C05A5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4.9E-57</w:t>
            </w:r>
          </w:p>
        </w:tc>
        <w:tc>
          <w:tcPr>
            <w:tcW w:w="1568" w:type="dxa"/>
            <w:tcBorders>
              <w:top w:val="nil"/>
              <w:left w:val="nil"/>
              <w:bottom w:val="nil"/>
              <w:right w:val="nil"/>
            </w:tcBorders>
            <w:noWrap/>
            <w:vAlign w:val="bottom"/>
            <w:hideMark/>
          </w:tcPr>
          <w:p w14:paraId="38569F1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1.28</w:t>
            </w:r>
          </w:p>
        </w:tc>
        <w:tc>
          <w:tcPr>
            <w:tcW w:w="1247" w:type="dxa"/>
            <w:tcBorders>
              <w:top w:val="nil"/>
              <w:left w:val="nil"/>
              <w:bottom w:val="nil"/>
              <w:right w:val="nil"/>
            </w:tcBorders>
            <w:noWrap/>
            <w:vAlign w:val="bottom"/>
            <w:hideMark/>
          </w:tcPr>
          <w:p w14:paraId="6E22D76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c>
          <w:tcPr>
            <w:tcW w:w="1019" w:type="dxa"/>
            <w:tcBorders>
              <w:top w:val="nil"/>
              <w:left w:val="nil"/>
              <w:bottom w:val="nil"/>
              <w:right w:val="nil"/>
            </w:tcBorders>
            <w:noWrap/>
            <w:vAlign w:val="bottom"/>
            <w:hideMark/>
          </w:tcPr>
          <w:p w14:paraId="49AE694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1.28</w:t>
            </w:r>
          </w:p>
        </w:tc>
        <w:tc>
          <w:tcPr>
            <w:tcW w:w="1324" w:type="dxa"/>
            <w:tcBorders>
              <w:top w:val="nil"/>
              <w:left w:val="nil"/>
              <w:bottom w:val="nil"/>
              <w:right w:val="nil"/>
            </w:tcBorders>
            <w:noWrap/>
            <w:vAlign w:val="bottom"/>
            <w:hideMark/>
          </w:tcPr>
          <w:p w14:paraId="4309A12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r>
      <w:tr w:rsidR="001D16DB" w:rsidRPr="001D16DB" w14:paraId="2C21A02A" w14:textId="77777777" w:rsidTr="00AE2114">
        <w:trPr>
          <w:trHeight w:val="267"/>
        </w:trPr>
        <w:tc>
          <w:tcPr>
            <w:tcW w:w="1905" w:type="dxa"/>
            <w:tcBorders>
              <w:top w:val="nil"/>
              <w:left w:val="nil"/>
              <w:bottom w:val="single" w:sz="8" w:space="0" w:color="auto"/>
              <w:right w:val="nil"/>
            </w:tcBorders>
            <w:noWrap/>
            <w:vAlign w:val="bottom"/>
            <w:hideMark/>
          </w:tcPr>
          <w:p w14:paraId="78D49241"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w:t>
            </w:r>
          </w:p>
        </w:tc>
        <w:tc>
          <w:tcPr>
            <w:tcW w:w="1445" w:type="dxa"/>
            <w:tcBorders>
              <w:top w:val="nil"/>
              <w:left w:val="nil"/>
              <w:bottom w:val="single" w:sz="8" w:space="0" w:color="auto"/>
              <w:right w:val="nil"/>
            </w:tcBorders>
            <w:noWrap/>
            <w:vAlign w:val="bottom"/>
            <w:hideMark/>
          </w:tcPr>
          <w:p w14:paraId="0DFBB4B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1.58</w:t>
            </w:r>
          </w:p>
        </w:tc>
        <w:tc>
          <w:tcPr>
            <w:tcW w:w="1247" w:type="dxa"/>
            <w:tcBorders>
              <w:top w:val="nil"/>
              <w:left w:val="nil"/>
              <w:bottom w:val="single" w:sz="8" w:space="0" w:color="auto"/>
              <w:right w:val="nil"/>
            </w:tcBorders>
            <w:noWrap/>
            <w:vAlign w:val="bottom"/>
            <w:hideMark/>
          </w:tcPr>
          <w:p w14:paraId="0C506F9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0.03</w:t>
            </w:r>
          </w:p>
        </w:tc>
        <w:tc>
          <w:tcPr>
            <w:tcW w:w="728" w:type="dxa"/>
            <w:tcBorders>
              <w:top w:val="nil"/>
              <w:left w:val="nil"/>
              <w:bottom w:val="single" w:sz="8" w:space="0" w:color="auto"/>
              <w:right w:val="nil"/>
            </w:tcBorders>
            <w:noWrap/>
            <w:vAlign w:val="bottom"/>
            <w:hideMark/>
          </w:tcPr>
          <w:p w14:paraId="04D542D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47.2</w:t>
            </w:r>
          </w:p>
        </w:tc>
        <w:tc>
          <w:tcPr>
            <w:tcW w:w="835" w:type="dxa"/>
            <w:tcBorders>
              <w:top w:val="nil"/>
              <w:left w:val="nil"/>
              <w:bottom w:val="single" w:sz="8" w:space="0" w:color="auto"/>
              <w:right w:val="nil"/>
            </w:tcBorders>
            <w:noWrap/>
            <w:vAlign w:val="bottom"/>
            <w:hideMark/>
          </w:tcPr>
          <w:p w14:paraId="047286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9.1E-91</w:t>
            </w:r>
          </w:p>
        </w:tc>
        <w:tc>
          <w:tcPr>
            <w:tcW w:w="1568" w:type="dxa"/>
            <w:tcBorders>
              <w:top w:val="nil"/>
              <w:left w:val="nil"/>
              <w:bottom w:val="single" w:sz="8" w:space="0" w:color="auto"/>
              <w:right w:val="nil"/>
            </w:tcBorders>
            <w:noWrap/>
            <w:vAlign w:val="bottom"/>
            <w:hideMark/>
          </w:tcPr>
          <w:p w14:paraId="38B1003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1.51</w:t>
            </w:r>
          </w:p>
        </w:tc>
        <w:tc>
          <w:tcPr>
            <w:tcW w:w="1247" w:type="dxa"/>
            <w:tcBorders>
              <w:top w:val="nil"/>
              <w:left w:val="nil"/>
              <w:bottom w:val="single" w:sz="8" w:space="0" w:color="auto"/>
              <w:right w:val="nil"/>
            </w:tcBorders>
            <w:noWrap/>
            <w:vAlign w:val="bottom"/>
            <w:hideMark/>
          </w:tcPr>
          <w:p w14:paraId="7962C85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1.65</w:t>
            </w:r>
          </w:p>
        </w:tc>
        <w:tc>
          <w:tcPr>
            <w:tcW w:w="1019" w:type="dxa"/>
            <w:tcBorders>
              <w:top w:val="nil"/>
              <w:left w:val="nil"/>
              <w:bottom w:val="single" w:sz="8" w:space="0" w:color="auto"/>
              <w:right w:val="nil"/>
            </w:tcBorders>
            <w:noWrap/>
            <w:vAlign w:val="bottom"/>
            <w:hideMark/>
          </w:tcPr>
          <w:p w14:paraId="5DACF445"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1.51</w:t>
            </w:r>
          </w:p>
        </w:tc>
        <w:tc>
          <w:tcPr>
            <w:tcW w:w="1324" w:type="dxa"/>
            <w:tcBorders>
              <w:top w:val="nil"/>
              <w:left w:val="nil"/>
              <w:bottom w:val="single" w:sz="8" w:space="0" w:color="auto"/>
              <w:right w:val="nil"/>
            </w:tcBorders>
            <w:noWrap/>
            <w:vAlign w:val="bottom"/>
            <w:hideMark/>
          </w:tcPr>
          <w:p w14:paraId="4F23D14F"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1.65</w:t>
            </w:r>
          </w:p>
        </w:tc>
      </w:tr>
    </w:tbl>
    <w:p w14:paraId="1DDA5579" w14:textId="4AC630F0" w:rsidR="00186C3F" w:rsidRDefault="00277CC1" w:rsidP="001D16DB">
      <w:pPr>
        <w:spacing w:before="120" w:after="120"/>
        <w:jc w:val="both"/>
      </w:pPr>
      <w:r>
        <w:rPr>
          <w:b/>
          <w:bCs/>
        </w:rPr>
        <w:t>Table 3: Regression Coefficient Analysis</w:t>
      </w:r>
    </w:p>
    <w:p w14:paraId="5C0DCC03" w14:textId="7973C1F3" w:rsidR="00186C3F" w:rsidRDefault="00277CC1" w:rsidP="005A0E9A">
      <w:pPr>
        <w:spacing w:before="120" w:after="120" w:line="360" w:lineRule="auto"/>
        <w:jc w:val="both"/>
      </w:pPr>
      <w:r>
        <w:t xml:space="preserve">Table 3 shows the coefficient values that measure how buyer type affects the purchase experience. The intercept value is 1.38, </w:t>
      </w:r>
      <w:r w:rsidR="001D16DB">
        <w:t>representing the baseline when the buyer type is 0</w:t>
      </w:r>
      <w:r>
        <w:t xml:space="preserve">. The t-statistic for </w:t>
      </w:r>
      <w:r>
        <w:lastRenderedPageBreak/>
        <w:t xml:space="preserve">the intercept is 26.1, and the p-value (4.9E-57) is much less than 0.05, so it is statistically significant. The coefficient </w:t>
      </w:r>
      <w:r w:rsidR="001D16DB">
        <w:t>on buyer type is 1.58, indicating a positive association</w:t>
      </w:r>
      <w:r>
        <w:t xml:space="preserve"> between buyer type and purchase experience. This means </w:t>
      </w:r>
      <w:r w:rsidR="001D16DB">
        <w:t xml:space="preserve">the </w:t>
      </w:r>
      <w:r>
        <w:t>buyer category has a big impact on the buying process and satisfaction. The t-statistic of 47.2 and the very small p-value (9.1E-91) confirm this relationship is highly significant. The confidence interval (1.51 to 1.65) shows the estimate is reliable.</w:t>
      </w:r>
    </w:p>
    <w:p w14:paraId="18586CC1" w14:textId="601D4BD0" w:rsidR="00186C3F" w:rsidRDefault="00000000" w:rsidP="005A0E9A">
      <w:pPr>
        <w:spacing w:before="120" w:after="120" w:line="360" w:lineRule="auto"/>
        <w:jc w:val="both"/>
      </w:pPr>
      <w:r>
        <w:t xml:space="preserve">These results suggest that whether someone is a first-time or repeat buyer strongly affects how they view the purchase process and their satisfaction with the vehicle. Repeat buyers may judge vehicles differently </w:t>
      </w:r>
      <w:r w:rsidR="001D16DB">
        <w:t>based on past experience, while first-time buyers rely more on external</w:t>
      </w:r>
      <w:r>
        <w:t xml:space="preserve"> information.</w:t>
      </w:r>
    </w:p>
    <w:p w14:paraId="5D4EE358" w14:textId="77777777" w:rsidR="005A0E9A" w:rsidRDefault="005A0E9A" w:rsidP="005A0E9A">
      <w:pPr>
        <w:spacing w:before="120" w:after="120" w:line="360" w:lineRule="auto"/>
        <w:jc w:val="both"/>
      </w:pPr>
    </w:p>
    <w:tbl>
      <w:tblPr>
        <w:tblW w:w="6319" w:type="dxa"/>
        <w:tblLook w:val="04A0" w:firstRow="1" w:lastRow="0" w:firstColumn="1" w:lastColumn="0" w:noHBand="0" w:noVBand="1"/>
      </w:tblPr>
      <w:tblGrid>
        <w:gridCol w:w="3035"/>
        <w:gridCol w:w="1642"/>
        <w:gridCol w:w="1642"/>
      </w:tblGrid>
      <w:tr w:rsidR="001D16DB" w:rsidRPr="001D16DB" w14:paraId="0431E28F" w14:textId="77777777" w:rsidTr="00AE2114">
        <w:trPr>
          <w:trHeight w:val="270"/>
        </w:trPr>
        <w:tc>
          <w:tcPr>
            <w:tcW w:w="3035" w:type="dxa"/>
            <w:tcBorders>
              <w:top w:val="single" w:sz="8" w:space="0" w:color="auto"/>
              <w:left w:val="nil"/>
              <w:bottom w:val="single" w:sz="4" w:space="0" w:color="auto"/>
              <w:right w:val="nil"/>
            </w:tcBorders>
            <w:noWrap/>
            <w:vAlign w:val="bottom"/>
            <w:hideMark/>
          </w:tcPr>
          <w:p w14:paraId="1CFA456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642" w:type="dxa"/>
            <w:tcBorders>
              <w:top w:val="single" w:sz="8" w:space="0" w:color="auto"/>
              <w:left w:val="nil"/>
              <w:bottom w:val="single" w:sz="4" w:space="0" w:color="auto"/>
              <w:right w:val="nil"/>
            </w:tcBorders>
            <w:noWrap/>
            <w:vAlign w:val="bottom"/>
            <w:hideMark/>
          </w:tcPr>
          <w:p w14:paraId="484520C9" w14:textId="54D8E2A3" w:rsidR="001D16DB" w:rsidRPr="001D16DB" w:rsidRDefault="001D16DB" w:rsidP="001D16DB">
            <w:pPr>
              <w:jc w:val="center"/>
              <w:rPr>
                <w:b/>
                <w:bCs/>
                <w:i/>
                <w:iCs/>
                <w:color w:val="000000"/>
                <w:sz w:val="22"/>
                <w:szCs w:val="22"/>
                <w:lang w:val="en-IN" w:eastAsia="en-IN"/>
              </w:rPr>
            </w:pPr>
            <w:r>
              <w:rPr>
                <w:b/>
                <w:bCs/>
                <w:i/>
                <w:iCs/>
                <w:color w:val="000000"/>
                <w:sz w:val="22"/>
                <w:szCs w:val="22"/>
                <w:lang w:val="en-IN" w:eastAsia="en-IN"/>
              </w:rPr>
              <w:t>first-time</w:t>
            </w:r>
            <w:r w:rsidRPr="001D16DB">
              <w:rPr>
                <w:b/>
                <w:bCs/>
                <w:i/>
                <w:iCs/>
                <w:color w:val="000000"/>
                <w:sz w:val="22"/>
                <w:szCs w:val="22"/>
                <w:lang w:val="en-IN" w:eastAsia="en-IN"/>
              </w:rPr>
              <w:t xml:space="preserve"> buyers</w:t>
            </w:r>
          </w:p>
        </w:tc>
        <w:tc>
          <w:tcPr>
            <w:tcW w:w="1642" w:type="dxa"/>
            <w:tcBorders>
              <w:top w:val="single" w:sz="8" w:space="0" w:color="auto"/>
              <w:left w:val="nil"/>
              <w:bottom w:val="single" w:sz="4" w:space="0" w:color="auto"/>
              <w:right w:val="nil"/>
            </w:tcBorders>
            <w:noWrap/>
            <w:vAlign w:val="bottom"/>
            <w:hideMark/>
          </w:tcPr>
          <w:p w14:paraId="1F07AAD8" w14:textId="77777777" w:rsidR="001D16DB" w:rsidRPr="001D16DB" w:rsidRDefault="001D16DB" w:rsidP="001D16DB">
            <w:pPr>
              <w:jc w:val="center"/>
              <w:rPr>
                <w:b/>
                <w:bCs/>
                <w:i/>
                <w:iCs/>
                <w:color w:val="000000"/>
                <w:sz w:val="22"/>
                <w:szCs w:val="22"/>
                <w:lang w:val="en-IN" w:eastAsia="en-IN"/>
              </w:rPr>
            </w:pPr>
            <w:r w:rsidRPr="001D16DB">
              <w:rPr>
                <w:b/>
                <w:bCs/>
                <w:i/>
                <w:iCs/>
                <w:color w:val="000000"/>
                <w:sz w:val="22"/>
                <w:szCs w:val="22"/>
                <w:lang w:val="en-IN" w:eastAsia="en-IN"/>
              </w:rPr>
              <w:t xml:space="preserve">Repeated buyers </w:t>
            </w:r>
          </w:p>
        </w:tc>
      </w:tr>
      <w:tr w:rsidR="001D16DB" w:rsidRPr="001D16DB" w14:paraId="4D0CC239" w14:textId="77777777" w:rsidTr="00AE2114">
        <w:trPr>
          <w:trHeight w:val="260"/>
        </w:trPr>
        <w:tc>
          <w:tcPr>
            <w:tcW w:w="3035" w:type="dxa"/>
            <w:tcBorders>
              <w:top w:val="nil"/>
              <w:left w:val="nil"/>
              <w:bottom w:val="nil"/>
              <w:right w:val="nil"/>
            </w:tcBorders>
            <w:noWrap/>
            <w:vAlign w:val="bottom"/>
            <w:hideMark/>
          </w:tcPr>
          <w:p w14:paraId="08CD435F"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Mean</w:t>
            </w:r>
          </w:p>
        </w:tc>
        <w:tc>
          <w:tcPr>
            <w:tcW w:w="1642" w:type="dxa"/>
            <w:tcBorders>
              <w:top w:val="nil"/>
              <w:left w:val="nil"/>
              <w:bottom w:val="nil"/>
              <w:right w:val="nil"/>
            </w:tcBorders>
            <w:noWrap/>
            <w:vAlign w:val="bottom"/>
            <w:hideMark/>
          </w:tcPr>
          <w:p w14:paraId="459E4890"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3.38</w:t>
            </w:r>
          </w:p>
        </w:tc>
        <w:tc>
          <w:tcPr>
            <w:tcW w:w="1642" w:type="dxa"/>
            <w:tcBorders>
              <w:top w:val="nil"/>
              <w:left w:val="nil"/>
              <w:bottom w:val="nil"/>
              <w:right w:val="nil"/>
            </w:tcBorders>
            <w:noWrap/>
            <w:vAlign w:val="bottom"/>
            <w:hideMark/>
          </w:tcPr>
          <w:p w14:paraId="645286DD"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2.79</w:t>
            </w:r>
          </w:p>
        </w:tc>
      </w:tr>
      <w:tr w:rsidR="001D16DB" w:rsidRPr="001D16DB" w14:paraId="281A4A33" w14:textId="77777777" w:rsidTr="00AE2114">
        <w:trPr>
          <w:trHeight w:val="260"/>
        </w:trPr>
        <w:tc>
          <w:tcPr>
            <w:tcW w:w="3035" w:type="dxa"/>
            <w:tcBorders>
              <w:top w:val="nil"/>
              <w:left w:val="nil"/>
              <w:bottom w:val="nil"/>
              <w:right w:val="nil"/>
            </w:tcBorders>
            <w:noWrap/>
            <w:vAlign w:val="bottom"/>
            <w:hideMark/>
          </w:tcPr>
          <w:p w14:paraId="7D83DACC"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Variance</w:t>
            </w:r>
          </w:p>
        </w:tc>
        <w:tc>
          <w:tcPr>
            <w:tcW w:w="1642" w:type="dxa"/>
            <w:tcBorders>
              <w:top w:val="nil"/>
              <w:left w:val="nil"/>
              <w:bottom w:val="nil"/>
              <w:right w:val="nil"/>
            </w:tcBorders>
            <w:noWrap/>
            <w:vAlign w:val="bottom"/>
            <w:hideMark/>
          </w:tcPr>
          <w:p w14:paraId="466DB8FF"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0.07</w:t>
            </w:r>
          </w:p>
        </w:tc>
        <w:tc>
          <w:tcPr>
            <w:tcW w:w="1642" w:type="dxa"/>
            <w:tcBorders>
              <w:top w:val="nil"/>
              <w:left w:val="nil"/>
              <w:bottom w:val="nil"/>
              <w:right w:val="nil"/>
            </w:tcBorders>
            <w:noWrap/>
            <w:vAlign w:val="bottom"/>
            <w:hideMark/>
          </w:tcPr>
          <w:p w14:paraId="7A5EF64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0.03</w:t>
            </w:r>
          </w:p>
        </w:tc>
      </w:tr>
      <w:tr w:rsidR="001D16DB" w:rsidRPr="001D16DB" w14:paraId="66F77D23" w14:textId="77777777" w:rsidTr="00AE2114">
        <w:trPr>
          <w:trHeight w:val="260"/>
        </w:trPr>
        <w:tc>
          <w:tcPr>
            <w:tcW w:w="3035" w:type="dxa"/>
            <w:tcBorders>
              <w:top w:val="nil"/>
              <w:left w:val="nil"/>
              <w:bottom w:val="nil"/>
              <w:right w:val="nil"/>
            </w:tcBorders>
            <w:noWrap/>
            <w:vAlign w:val="bottom"/>
            <w:hideMark/>
          </w:tcPr>
          <w:p w14:paraId="139D42B3"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Observations</w:t>
            </w:r>
          </w:p>
        </w:tc>
        <w:tc>
          <w:tcPr>
            <w:tcW w:w="1642" w:type="dxa"/>
            <w:tcBorders>
              <w:top w:val="nil"/>
              <w:left w:val="nil"/>
              <w:bottom w:val="nil"/>
              <w:right w:val="nil"/>
            </w:tcBorders>
            <w:noWrap/>
            <w:vAlign w:val="bottom"/>
            <w:hideMark/>
          </w:tcPr>
          <w:p w14:paraId="13147B0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75</w:t>
            </w:r>
          </w:p>
        </w:tc>
        <w:tc>
          <w:tcPr>
            <w:tcW w:w="1642" w:type="dxa"/>
            <w:tcBorders>
              <w:top w:val="nil"/>
              <w:left w:val="nil"/>
              <w:bottom w:val="nil"/>
              <w:right w:val="nil"/>
            </w:tcBorders>
            <w:noWrap/>
            <w:vAlign w:val="bottom"/>
            <w:hideMark/>
          </w:tcPr>
          <w:p w14:paraId="13C0CF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74</w:t>
            </w:r>
          </w:p>
        </w:tc>
      </w:tr>
      <w:tr w:rsidR="001D16DB" w:rsidRPr="001D16DB" w14:paraId="275699A5" w14:textId="77777777" w:rsidTr="00AE2114">
        <w:trPr>
          <w:trHeight w:val="260"/>
        </w:trPr>
        <w:tc>
          <w:tcPr>
            <w:tcW w:w="3035" w:type="dxa"/>
            <w:tcBorders>
              <w:top w:val="nil"/>
              <w:left w:val="nil"/>
              <w:bottom w:val="nil"/>
              <w:right w:val="nil"/>
            </w:tcBorders>
            <w:noWrap/>
            <w:vAlign w:val="bottom"/>
            <w:hideMark/>
          </w:tcPr>
          <w:p w14:paraId="3F88A751"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Hypothesized Mean Difference</w:t>
            </w:r>
          </w:p>
        </w:tc>
        <w:tc>
          <w:tcPr>
            <w:tcW w:w="1642" w:type="dxa"/>
            <w:tcBorders>
              <w:top w:val="nil"/>
              <w:left w:val="nil"/>
              <w:bottom w:val="nil"/>
              <w:right w:val="nil"/>
            </w:tcBorders>
            <w:noWrap/>
            <w:vAlign w:val="bottom"/>
            <w:hideMark/>
          </w:tcPr>
          <w:p w14:paraId="7887B51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w:t>
            </w:r>
          </w:p>
        </w:tc>
        <w:tc>
          <w:tcPr>
            <w:tcW w:w="1642" w:type="dxa"/>
            <w:tcBorders>
              <w:top w:val="nil"/>
              <w:left w:val="nil"/>
              <w:bottom w:val="nil"/>
              <w:right w:val="nil"/>
            </w:tcBorders>
            <w:noWrap/>
            <w:vAlign w:val="bottom"/>
            <w:hideMark/>
          </w:tcPr>
          <w:p w14:paraId="093A9444" w14:textId="77777777" w:rsidR="001D16DB" w:rsidRPr="001D16DB" w:rsidRDefault="001D16DB" w:rsidP="001D16DB">
            <w:pPr>
              <w:jc w:val="right"/>
              <w:rPr>
                <w:color w:val="000000"/>
                <w:sz w:val="22"/>
                <w:szCs w:val="22"/>
                <w:lang w:val="en-IN" w:eastAsia="en-IN"/>
              </w:rPr>
            </w:pPr>
          </w:p>
        </w:tc>
      </w:tr>
      <w:tr w:rsidR="001D16DB" w:rsidRPr="001D16DB" w14:paraId="029AE8AC" w14:textId="77777777" w:rsidTr="00AE2114">
        <w:trPr>
          <w:trHeight w:val="260"/>
        </w:trPr>
        <w:tc>
          <w:tcPr>
            <w:tcW w:w="3035" w:type="dxa"/>
            <w:tcBorders>
              <w:top w:val="nil"/>
              <w:left w:val="nil"/>
              <w:bottom w:val="nil"/>
              <w:right w:val="nil"/>
            </w:tcBorders>
            <w:noWrap/>
            <w:vAlign w:val="bottom"/>
            <w:hideMark/>
          </w:tcPr>
          <w:p w14:paraId="40511779" w14:textId="77777777" w:rsidR="001D16DB" w:rsidRPr="001D16DB" w:rsidRDefault="001D16DB" w:rsidP="001D16DB">
            <w:pPr>
              <w:rPr>
                <w:b/>
                <w:bCs/>
                <w:color w:val="000000"/>
                <w:sz w:val="22"/>
                <w:szCs w:val="22"/>
                <w:lang w:val="en-IN" w:eastAsia="en-IN"/>
              </w:rPr>
            </w:pPr>
            <w:proofErr w:type="spellStart"/>
            <w:r w:rsidRPr="001D16DB">
              <w:rPr>
                <w:b/>
                <w:bCs/>
                <w:color w:val="000000"/>
                <w:sz w:val="22"/>
                <w:szCs w:val="22"/>
                <w:lang w:val="en-IN" w:eastAsia="en-IN"/>
              </w:rPr>
              <w:t>Df</w:t>
            </w:r>
            <w:proofErr w:type="spellEnd"/>
          </w:p>
        </w:tc>
        <w:tc>
          <w:tcPr>
            <w:tcW w:w="1642" w:type="dxa"/>
            <w:tcBorders>
              <w:top w:val="nil"/>
              <w:left w:val="nil"/>
              <w:bottom w:val="nil"/>
              <w:right w:val="nil"/>
            </w:tcBorders>
            <w:noWrap/>
            <w:vAlign w:val="bottom"/>
            <w:hideMark/>
          </w:tcPr>
          <w:p w14:paraId="01FE5035"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124</w:t>
            </w:r>
          </w:p>
        </w:tc>
        <w:tc>
          <w:tcPr>
            <w:tcW w:w="1642" w:type="dxa"/>
            <w:tcBorders>
              <w:top w:val="nil"/>
              <w:left w:val="nil"/>
              <w:bottom w:val="nil"/>
              <w:right w:val="nil"/>
            </w:tcBorders>
            <w:noWrap/>
            <w:vAlign w:val="bottom"/>
            <w:hideMark/>
          </w:tcPr>
          <w:p w14:paraId="1457AD2A" w14:textId="77777777" w:rsidR="001D16DB" w:rsidRPr="001D16DB" w:rsidRDefault="001D16DB" w:rsidP="001D16DB">
            <w:pPr>
              <w:jc w:val="right"/>
              <w:rPr>
                <w:color w:val="000000"/>
                <w:sz w:val="22"/>
                <w:szCs w:val="22"/>
                <w:lang w:val="en-IN" w:eastAsia="en-IN"/>
              </w:rPr>
            </w:pPr>
          </w:p>
        </w:tc>
      </w:tr>
      <w:tr w:rsidR="001D16DB" w:rsidRPr="001D16DB" w14:paraId="54FF7F25" w14:textId="77777777" w:rsidTr="00AE2114">
        <w:trPr>
          <w:trHeight w:val="260"/>
        </w:trPr>
        <w:tc>
          <w:tcPr>
            <w:tcW w:w="3035" w:type="dxa"/>
            <w:tcBorders>
              <w:top w:val="nil"/>
              <w:left w:val="nil"/>
              <w:bottom w:val="nil"/>
              <w:right w:val="nil"/>
            </w:tcBorders>
            <w:noWrap/>
            <w:vAlign w:val="bottom"/>
            <w:hideMark/>
          </w:tcPr>
          <w:p w14:paraId="0BDCD2BF"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Stat</w:t>
            </w:r>
          </w:p>
        </w:tc>
        <w:tc>
          <w:tcPr>
            <w:tcW w:w="1642" w:type="dxa"/>
            <w:tcBorders>
              <w:top w:val="nil"/>
              <w:left w:val="nil"/>
              <w:bottom w:val="nil"/>
              <w:right w:val="nil"/>
            </w:tcBorders>
            <w:noWrap/>
            <w:vAlign w:val="bottom"/>
            <w:hideMark/>
          </w:tcPr>
          <w:p w14:paraId="318DAF1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16.8</w:t>
            </w:r>
          </w:p>
        </w:tc>
        <w:tc>
          <w:tcPr>
            <w:tcW w:w="1642" w:type="dxa"/>
            <w:tcBorders>
              <w:top w:val="nil"/>
              <w:left w:val="nil"/>
              <w:bottom w:val="nil"/>
              <w:right w:val="nil"/>
            </w:tcBorders>
            <w:noWrap/>
            <w:vAlign w:val="bottom"/>
            <w:hideMark/>
          </w:tcPr>
          <w:p w14:paraId="23823387" w14:textId="77777777" w:rsidR="001D16DB" w:rsidRPr="001D16DB" w:rsidRDefault="001D16DB" w:rsidP="001D16DB">
            <w:pPr>
              <w:jc w:val="right"/>
              <w:rPr>
                <w:color w:val="000000"/>
                <w:sz w:val="22"/>
                <w:szCs w:val="22"/>
                <w:lang w:val="en-IN" w:eastAsia="en-IN"/>
              </w:rPr>
            </w:pPr>
          </w:p>
        </w:tc>
      </w:tr>
      <w:tr w:rsidR="001D16DB" w:rsidRPr="001D16DB" w14:paraId="432B1324" w14:textId="77777777" w:rsidTr="00AE2114">
        <w:trPr>
          <w:trHeight w:val="260"/>
        </w:trPr>
        <w:tc>
          <w:tcPr>
            <w:tcW w:w="3035" w:type="dxa"/>
            <w:tcBorders>
              <w:top w:val="nil"/>
              <w:left w:val="nil"/>
              <w:bottom w:val="nil"/>
              <w:right w:val="nil"/>
            </w:tcBorders>
            <w:noWrap/>
            <w:vAlign w:val="bottom"/>
            <w:hideMark/>
          </w:tcPr>
          <w:p w14:paraId="68BDA05E"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P(T&lt;=t) one-tail</w:t>
            </w:r>
          </w:p>
        </w:tc>
        <w:tc>
          <w:tcPr>
            <w:tcW w:w="1642" w:type="dxa"/>
            <w:tcBorders>
              <w:top w:val="nil"/>
              <w:left w:val="nil"/>
              <w:bottom w:val="nil"/>
              <w:right w:val="nil"/>
            </w:tcBorders>
            <w:noWrap/>
            <w:vAlign w:val="bottom"/>
            <w:hideMark/>
          </w:tcPr>
          <w:p w14:paraId="4DBE2A4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6E-34</w:t>
            </w:r>
          </w:p>
        </w:tc>
        <w:tc>
          <w:tcPr>
            <w:tcW w:w="1642" w:type="dxa"/>
            <w:tcBorders>
              <w:top w:val="nil"/>
              <w:left w:val="nil"/>
              <w:bottom w:val="nil"/>
              <w:right w:val="nil"/>
            </w:tcBorders>
            <w:noWrap/>
            <w:vAlign w:val="bottom"/>
            <w:hideMark/>
          </w:tcPr>
          <w:p w14:paraId="13692131" w14:textId="77777777" w:rsidR="001D16DB" w:rsidRPr="001D16DB" w:rsidRDefault="001D16DB" w:rsidP="001D16DB">
            <w:pPr>
              <w:jc w:val="right"/>
              <w:rPr>
                <w:color w:val="000000"/>
                <w:sz w:val="22"/>
                <w:szCs w:val="22"/>
                <w:lang w:val="en-IN" w:eastAsia="en-IN"/>
              </w:rPr>
            </w:pPr>
          </w:p>
        </w:tc>
      </w:tr>
      <w:tr w:rsidR="001D16DB" w:rsidRPr="001D16DB" w14:paraId="5C449E2A" w14:textId="77777777" w:rsidTr="00AE2114">
        <w:trPr>
          <w:trHeight w:val="260"/>
        </w:trPr>
        <w:tc>
          <w:tcPr>
            <w:tcW w:w="3035" w:type="dxa"/>
            <w:tcBorders>
              <w:top w:val="nil"/>
              <w:left w:val="nil"/>
              <w:bottom w:val="nil"/>
              <w:right w:val="nil"/>
            </w:tcBorders>
            <w:noWrap/>
            <w:vAlign w:val="bottom"/>
            <w:hideMark/>
          </w:tcPr>
          <w:p w14:paraId="668A2AB6"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Critical one-tail</w:t>
            </w:r>
          </w:p>
        </w:tc>
        <w:tc>
          <w:tcPr>
            <w:tcW w:w="1642" w:type="dxa"/>
            <w:tcBorders>
              <w:top w:val="nil"/>
              <w:left w:val="nil"/>
              <w:bottom w:val="nil"/>
              <w:right w:val="nil"/>
            </w:tcBorders>
            <w:noWrap/>
            <w:vAlign w:val="bottom"/>
            <w:hideMark/>
          </w:tcPr>
          <w:p w14:paraId="5D9571C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1.66</w:t>
            </w:r>
          </w:p>
        </w:tc>
        <w:tc>
          <w:tcPr>
            <w:tcW w:w="1642" w:type="dxa"/>
            <w:tcBorders>
              <w:top w:val="nil"/>
              <w:left w:val="nil"/>
              <w:bottom w:val="nil"/>
              <w:right w:val="nil"/>
            </w:tcBorders>
            <w:noWrap/>
            <w:vAlign w:val="bottom"/>
            <w:hideMark/>
          </w:tcPr>
          <w:p w14:paraId="493A4A63" w14:textId="77777777" w:rsidR="001D16DB" w:rsidRPr="001D16DB" w:rsidRDefault="001D16DB" w:rsidP="001D16DB">
            <w:pPr>
              <w:jc w:val="right"/>
              <w:rPr>
                <w:color w:val="000000"/>
                <w:sz w:val="22"/>
                <w:szCs w:val="22"/>
                <w:lang w:val="en-IN" w:eastAsia="en-IN"/>
              </w:rPr>
            </w:pPr>
          </w:p>
        </w:tc>
      </w:tr>
      <w:tr w:rsidR="001D16DB" w:rsidRPr="001D16DB" w14:paraId="416409C3" w14:textId="77777777" w:rsidTr="00AE2114">
        <w:trPr>
          <w:trHeight w:val="260"/>
        </w:trPr>
        <w:tc>
          <w:tcPr>
            <w:tcW w:w="3035" w:type="dxa"/>
            <w:tcBorders>
              <w:top w:val="nil"/>
              <w:left w:val="nil"/>
              <w:bottom w:val="nil"/>
              <w:right w:val="nil"/>
            </w:tcBorders>
            <w:noWrap/>
            <w:vAlign w:val="bottom"/>
            <w:hideMark/>
          </w:tcPr>
          <w:p w14:paraId="4F74A82B"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P(T&lt;=t) two-tail</w:t>
            </w:r>
          </w:p>
        </w:tc>
        <w:tc>
          <w:tcPr>
            <w:tcW w:w="1642" w:type="dxa"/>
            <w:tcBorders>
              <w:top w:val="nil"/>
              <w:left w:val="nil"/>
              <w:bottom w:val="nil"/>
              <w:right w:val="nil"/>
            </w:tcBorders>
            <w:noWrap/>
            <w:vAlign w:val="bottom"/>
            <w:hideMark/>
          </w:tcPr>
          <w:p w14:paraId="49645D9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1E-33</w:t>
            </w:r>
          </w:p>
        </w:tc>
        <w:tc>
          <w:tcPr>
            <w:tcW w:w="1642" w:type="dxa"/>
            <w:tcBorders>
              <w:top w:val="nil"/>
              <w:left w:val="nil"/>
              <w:bottom w:val="nil"/>
              <w:right w:val="nil"/>
            </w:tcBorders>
            <w:noWrap/>
            <w:vAlign w:val="bottom"/>
            <w:hideMark/>
          </w:tcPr>
          <w:p w14:paraId="2A66B615" w14:textId="77777777" w:rsidR="001D16DB" w:rsidRPr="001D16DB" w:rsidRDefault="001D16DB" w:rsidP="001D16DB">
            <w:pPr>
              <w:jc w:val="right"/>
              <w:rPr>
                <w:color w:val="000000"/>
                <w:sz w:val="22"/>
                <w:szCs w:val="22"/>
                <w:lang w:val="en-IN" w:eastAsia="en-IN"/>
              </w:rPr>
            </w:pPr>
          </w:p>
        </w:tc>
      </w:tr>
      <w:tr w:rsidR="001D16DB" w:rsidRPr="001D16DB" w14:paraId="26AE639F" w14:textId="77777777" w:rsidTr="00AE2114">
        <w:trPr>
          <w:trHeight w:val="270"/>
        </w:trPr>
        <w:tc>
          <w:tcPr>
            <w:tcW w:w="3035" w:type="dxa"/>
            <w:tcBorders>
              <w:top w:val="nil"/>
              <w:left w:val="nil"/>
              <w:bottom w:val="single" w:sz="8" w:space="0" w:color="auto"/>
              <w:right w:val="nil"/>
            </w:tcBorders>
            <w:noWrap/>
            <w:vAlign w:val="bottom"/>
            <w:hideMark/>
          </w:tcPr>
          <w:p w14:paraId="35D75847"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Critical two-tail</w:t>
            </w:r>
          </w:p>
        </w:tc>
        <w:tc>
          <w:tcPr>
            <w:tcW w:w="1642" w:type="dxa"/>
            <w:tcBorders>
              <w:top w:val="nil"/>
              <w:left w:val="nil"/>
              <w:bottom w:val="single" w:sz="8" w:space="0" w:color="auto"/>
              <w:right w:val="nil"/>
            </w:tcBorders>
            <w:noWrap/>
            <w:vAlign w:val="bottom"/>
            <w:hideMark/>
          </w:tcPr>
          <w:p w14:paraId="21627EDA"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1.98</w:t>
            </w:r>
          </w:p>
        </w:tc>
        <w:tc>
          <w:tcPr>
            <w:tcW w:w="1642" w:type="dxa"/>
            <w:tcBorders>
              <w:top w:val="nil"/>
              <w:left w:val="nil"/>
              <w:bottom w:val="single" w:sz="8" w:space="0" w:color="auto"/>
              <w:right w:val="nil"/>
            </w:tcBorders>
            <w:noWrap/>
            <w:vAlign w:val="bottom"/>
            <w:hideMark/>
          </w:tcPr>
          <w:p w14:paraId="5AA9299D"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r>
    </w:tbl>
    <w:p w14:paraId="45F966E7" w14:textId="1531A706" w:rsidR="00186C3F" w:rsidRDefault="00277CC1" w:rsidP="001D16DB">
      <w:pPr>
        <w:spacing w:before="120" w:after="120"/>
        <w:jc w:val="both"/>
      </w:pPr>
      <w:r>
        <w:rPr>
          <w:b/>
          <w:bCs/>
        </w:rPr>
        <w:t>Table 4: Independent Sample t-Test (Comparison of Means)</w:t>
      </w:r>
    </w:p>
    <w:p w14:paraId="0BED8550" w14:textId="1724A485" w:rsidR="00186C3F" w:rsidRDefault="00277CC1" w:rsidP="005A0E9A">
      <w:pPr>
        <w:spacing w:before="120" w:after="120" w:line="360" w:lineRule="auto"/>
        <w:jc w:val="both"/>
      </w:pPr>
      <w:r>
        <w:t xml:space="preserve">Table 4 shows the results of an independent sample t-test comparing first-time and repeat buyers. This test checks if there is a real difference between the two groups. First-time buyers had a mean score of 3.38, while repeat buyers had 2.79, </w:t>
      </w:r>
      <w:r w:rsidR="001D16DB">
        <w:t>indicating that first-time buyers faced more challenges or held</w:t>
      </w:r>
      <w:r>
        <w:t xml:space="preserve"> different views during the buying process. The t-statistic (16.8) is much higher than the critical value (1.98), and the p-value (1E-33) is far below 0.05, proving the difference is significant. First-time buyers usually have more trouble with information search, comparing brands, financing, and negotiating, while repeat buyers benefit from their experience and knowledge of the market.</w:t>
      </w:r>
    </w:p>
    <w:p w14:paraId="321FF5ED" w14:textId="2A3BDA1E" w:rsidR="00186C3F" w:rsidRDefault="00000000" w:rsidP="005A0E9A">
      <w:pPr>
        <w:spacing w:before="120" w:after="120" w:line="360" w:lineRule="auto"/>
        <w:jc w:val="both"/>
      </w:pPr>
      <w:r>
        <w:t xml:space="preserve">These findings support the study's goals by showing that buyer experience is important in shaping both the challenges faced during </w:t>
      </w:r>
      <w:r w:rsidR="001D16DB">
        <w:t>the purchase process and satisfaction after purchase</w:t>
      </w:r>
      <w:r>
        <w:t>.</w:t>
      </w:r>
    </w:p>
    <w:p w14:paraId="0F2A50DA" w14:textId="77777777" w:rsidR="00186C3F" w:rsidRDefault="00000000" w:rsidP="005A0E9A">
      <w:pPr>
        <w:spacing w:before="120" w:after="120" w:line="360" w:lineRule="auto"/>
        <w:jc w:val="both"/>
      </w:pPr>
      <w:r>
        <w:rPr>
          <w:b/>
          <w:bCs/>
        </w:rPr>
        <w:lastRenderedPageBreak/>
        <w:t>Conclusion</w:t>
      </w:r>
    </w:p>
    <w:p w14:paraId="656C872C" w14:textId="65AEC7D4" w:rsidR="00186C3F" w:rsidRDefault="00000000" w:rsidP="005A0E9A">
      <w:pPr>
        <w:spacing w:before="120" w:after="120" w:line="360" w:lineRule="auto"/>
        <w:jc w:val="both"/>
      </w:pPr>
      <w:r>
        <w:t xml:space="preserve">This study gives useful insights into how first-time and repeat buyers behave in the non-commercial four-wheeler market. The results show that buyer experience has a </w:t>
      </w:r>
      <w:r w:rsidR="001D16DB">
        <w:t>significant impact on both the buying process and post-purchase satisfaction</w:t>
      </w:r>
      <w:r>
        <w:t xml:space="preserve">. The analysis confirms </w:t>
      </w:r>
      <w:r w:rsidR="001D16DB">
        <w:t xml:space="preserve">a clear difference between the two groups in satisfaction levels </w:t>
      </w:r>
      <w:r>
        <w:t xml:space="preserve">and the challenges they face. First-time buyers usually search for more information and rely on advice from family, friends, online reviews, and dealers. Because they have less experience, they often find it harder to choose a vehicle, get financing, and negotiate with dealers. Repeat buyers are more confident and </w:t>
      </w:r>
      <w:r w:rsidR="001D16DB">
        <w:t>better acquainted with the market</w:t>
      </w:r>
      <w:r>
        <w:t>, so they can judge products more easily and often have stronger brand preferences. The statistical tests show that buyer type matters for the overall buying experience. These findings suggest that car makers and marketers should use different strategies for first-time and repeat buyers. For example, first-time buyers may need more information, clear pricing, and easier buying steps, while repeat buyers may respond better to product upgrades, new features, and loyalty programs.</w:t>
      </w:r>
    </w:p>
    <w:p w14:paraId="0F8A83DF" w14:textId="77777777" w:rsidR="00186C3F" w:rsidRDefault="00000000" w:rsidP="005A0E9A">
      <w:pPr>
        <w:spacing w:before="120" w:after="120" w:line="360" w:lineRule="auto"/>
        <w:jc w:val="both"/>
      </w:pPr>
      <w:r>
        <w:t>Overall, this study adds to our understanding of consumer buying behavior in the automotive sector by highlighting differences between new and experienced buyers. The findings can help car companies develop more effective marketing strategies, improve customer satisfaction, and build stronger long-term relationships. Future research could include larger, more varied samples from different regions and examine other factors that affect car-buying decisions.</w:t>
      </w:r>
    </w:p>
    <w:p w14:paraId="4FF1B02B" w14:textId="77777777" w:rsidR="00186C3F" w:rsidRDefault="00186C3F" w:rsidP="005A0E9A">
      <w:pPr>
        <w:spacing w:before="120" w:after="120" w:line="360" w:lineRule="auto"/>
        <w:jc w:val="both"/>
      </w:pPr>
    </w:p>
    <w:p w14:paraId="06003745" w14:textId="77777777" w:rsidR="00186C3F" w:rsidRDefault="00000000" w:rsidP="005A0E9A">
      <w:pPr>
        <w:spacing w:before="120" w:after="120" w:line="360" w:lineRule="auto"/>
        <w:jc w:val="both"/>
      </w:pPr>
      <w:r>
        <w:rPr>
          <w:b/>
          <w:bCs/>
        </w:rPr>
        <w:t xml:space="preserve">REFERENCES </w:t>
      </w:r>
    </w:p>
    <w:p w14:paraId="1BE65ED8" w14:textId="77777777" w:rsidR="005A0E9A" w:rsidRDefault="005A0E9A" w:rsidP="001D16DB">
      <w:pPr>
        <w:spacing w:before="120" w:after="120"/>
        <w:jc w:val="both"/>
      </w:pPr>
      <w:r>
        <w:t>Abratt, R., Nel, D., &amp; Nezer, C. (1995). Role of the market maven in retailing: A general marketplace influencer. Journal of Business and Psychology. https://doi.org/10.1007/bf02249268</w:t>
      </w:r>
    </w:p>
    <w:p w14:paraId="6FD134DF" w14:textId="77777777" w:rsidR="005A0E9A" w:rsidRDefault="005A0E9A" w:rsidP="007E3428">
      <w:pPr>
        <w:spacing w:before="120" w:after="120"/>
        <w:jc w:val="both"/>
      </w:pPr>
      <w:r>
        <w:t xml:space="preserve">Borthakur, P. (2023). Evolution of car purchasing </w:t>
      </w:r>
      <w:proofErr w:type="spellStart"/>
      <w:r>
        <w:t>behaviour</w:t>
      </w:r>
      <w:proofErr w:type="spellEnd"/>
      <w:r>
        <w:t xml:space="preserve"> and the reasons behind it among Indian consumers: A comprehensive analysis from 2010 to present. </w:t>
      </w:r>
      <w:hyperlink r:id="rId5" w:history="1">
        <w:r>
          <w:rPr>
            <w:color w:val="0000EE"/>
            <w:u w:val="single" w:color="0000EE"/>
          </w:rPr>
          <w:t>https://doi.org/10.29322/IJSRP.13.07.2023.p13930</w:t>
        </w:r>
      </w:hyperlink>
    </w:p>
    <w:p w14:paraId="47E635E3" w14:textId="77777777" w:rsidR="005A0E9A" w:rsidRDefault="005A0E9A" w:rsidP="001D16DB">
      <w:pPr>
        <w:spacing w:before="120" w:after="120"/>
        <w:jc w:val="both"/>
      </w:pPr>
      <w:r w:rsidRPr="007E3428">
        <w:t xml:space="preserve">Cameron, L., Chapple, B., Davis, N., </w:t>
      </w:r>
      <w:proofErr w:type="spellStart"/>
      <w:r w:rsidRPr="007E3428">
        <w:t>Kousis</w:t>
      </w:r>
      <w:proofErr w:type="spellEnd"/>
      <w:r w:rsidRPr="007E3428">
        <w:t>, A., &amp; Lewis, G. (2007). New Zealand Financial Markets, Saving and Investment. Occasional Papers. http://treasury.govt.nz/publications/research-policy/ppp/2007/07-01/tpp07-01.pdf</w:t>
      </w:r>
    </w:p>
    <w:p w14:paraId="65AE2E70" w14:textId="77777777" w:rsidR="005A0E9A" w:rsidRDefault="005A0E9A" w:rsidP="001D16DB">
      <w:pPr>
        <w:spacing w:before="120" w:after="120"/>
        <w:jc w:val="both"/>
      </w:pPr>
      <w:r>
        <w:t xml:space="preserve">Cho, M. (2020). Residential satisfaction among low-income single-mother households: The case of residential welfare facilities in South Korea. </w:t>
      </w:r>
      <w:proofErr w:type="spellStart"/>
      <w:r>
        <w:t>ArchNet</w:t>
      </w:r>
      <w:proofErr w:type="spellEnd"/>
      <w:r>
        <w:t>-</w:t>
      </w:r>
      <w:proofErr w:type="gramStart"/>
      <w:r>
        <w:t>IJAR :</w:t>
      </w:r>
      <w:proofErr w:type="gramEnd"/>
      <w:r>
        <w:t xml:space="preserve"> International Journal of Architectural Research, 14(3), 359-378.</w:t>
      </w:r>
    </w:p>
    <w:p w14:paraId="66386AE2" w14:textId="77777777" w:rsidR="005A0E9A" w:rsidRDefault="005A0E9A" w:rsidP="001D16DB">
      <w:pPr>
        <w:spacing w:before="120" w:after="120"/>
        <w:jc w:val="both"/>
      </w:pPr>
      <w:r>
        <w:lastRenderedPageBreak/>
        <w:t xml:space="preserve">de Haan, P., Peters, A., &amp; Scholz, R. W. (2007). Reducing energy consumption in road transport through hybrid vehicles: Investigation of rebound effects and possible effects of tax rebates. </w:t>
      </w:r>
      <w:r>
        <w:rPr>
          <w:i/>
          <w:iCs/>
        </w:rPr>
        <w:t>Journal of Cleaner Production, 15</w:t>
      </w:r>
      <w:r>
        <w:t>(11–12), 1076–1084. https://doi.org/10.1016/j.jclepro.2006.05.025</w:t>
      </w:r>
    </w:p>
    <w:p w14:paraId="1D694508" w14:textId="77777777" w:rsidR="005A0E9A" w:rsidRDefault="005A0E9A" w:rsidP="001D16DB">
      <w:pPr>
        <w:spacing w:before="120" w:after="120"/>
        <w:jc w:val="both"/>
      </w:pPr>
      <w:r>
        <w:t xml:space="preserve">Jagtap, A. S. (2024). Customer buying behavior of automobiles. </w:t>
      </w:r>
      <w:r>
        <w:rPr>
          <w:i/>
          <w:iCs/>
        </w:rPr>
        <w:t>Computer Research and Development, 24</w:t>
      </w:r>
      <w:r>
        <w:t>(11), 398–406.</w:t>
      </w:r>
    </w:p>
    <w:p w14:paraId="6A8A1115" w14:textId="77777777" w:rsidR="005A0E9A" w:rsidRDefault="005A0E9A" w:rsidP="001D16DB">
      <w:pPr>
        <w:spacing w:before="120" w:after="120"/>
        <w:jc w:val="both"/>
      </w:pPr>
      <w:r>
        <w:t xml:space="preserve">Javed, M., Gupta, P., &amp; Saxena, V. (2015). Customer satisfaction and service quality in four-wheeler automobile service industry: A review. </w:t>
      </w:r>
      <w:r>
        <w:rPr>
          <w:i/>
          <w:iCs/>
        </w:rPr>
        <w:t>SSRG International Journal of Mechanical Engineering, 2</w:t>
      </w:r>
      <w:r>
        <w:t>(9), 21–24.</w:t>
      </w:r>
    </w:p>
    <w:p w14:paraId="4DBE2FEA" w14:textId="77777777" w:rsidR="005A0E9A" w:rsidRDefault="005A0E9A" w:rsidP="001D16DB">
      <w:pPr>
        <w:spacing w:before="120" w:after="120"/>
        <w:jc w:val="both"/>
      </w:pPr>
      <w:r>
        <w:t xml:space="preserve">Mittal, K., &amp; Kumar, R. (2021). A study on consumer buying behavior regarding </w:t>
      </w:r>
      <w:proofErr w:type="gramStart"/>
      <w:r>
        <w:t>four wheeler</w:t>
      </w:r>
      <w:proofErr w:type="gramEnd"/>
      <w:r>
        <w:t xml:space="preserve">. </w:t>
      </w:r>
      <w:r>
        <w:rPr>
          <w:i/>
          <w:iCs/>
        </w:rPr>
        <w:t>International Journal of Multidisciplinary Educational Research, 10</w:t>
      </w:r>
      <w:r>
        <w:t>(6), 48–53.</w:t>
      </w:r>
    </w:p>
    <w:p w14:paraId="14410352" w14:textId="77777777" w:rsidR="005A0E9A" w:rsidRDefault="005A0E9A" w:rsidP="001D16DB">
      <w:pPr>
        <w:spacing w:before="120" w:after="120"/>
        <w:jc w:val="both"/>
      </w:pPr>
      <w:proofErr w:type="spellStart"/>
      <w:r>
        <w:t>Osarenkhoe</w:t>
      </w:r>
      <w:proofErr w:type="spellEnd"/>
      <w:r>
        <w:t xml:space="preserve">, A., </w:t>
      </w:r>
      <w:proofErr w:type="spellStart"/>
      <w:r>
        <w:t>Fjellström</w:t>
      </w:r>
      <w:proofErr w:type="spellEnd"/>
      <w:r>
        <w:t>, D., Gioeli, T., &amp; Backer-Meurke, A. (2024). Conceptual Framework for Unlocking Customer Satisfaction Drivers in Digital Vendor-Managed Inventory Systems. Administrative Sciences, 14(8), 179.</w:t>
      </w:r>
    </w:p>
    <w:p w14:paraId="1D291611" w14:textId="77777777" w:rsidR="005A0E9A" w:rsidRDefault="005A0E9A" w:rsidP="001D16DB">
      <w:pPr>
        <w:spacing w:before="120" w:after="120"/>
        <w:jc w:val="both"/>
      </w:pPr>
      <w:r>
        <w:t xml:space="preserve">Rajendran, K., &amp; Jayakrishnan, J. (2018). Consumer perceived risk in car purchase. </w:t>
      </w:r>
      <w:r>
        <w:rPr>
          <w:i/>
          <w:iCs/>
        </w:rPr>
        <w:t>ICTACT Journal on Management Studies, 4</w:t>
      </w:r>
      <w:r>
        <w:t>(2), 736–741.</w:t>
      </w:r>
    </w:p>
    <w:p w14:paraId="4C404345" w14:textId="77777777" w:rsidR="005A0E9A" w:rsidRDefault="005A0E9A" w:rsidP="001D16DB">
      <w:pPr>
        <w:spacing w:before="120" w:after="120"/>
        <w:jc w:val="both"/>
      </w:pPr>
      <w:r>
        <w:t xml:space="preserve">Sakthivel, G., &amp; Senthil Kumar, C. S. (2017). Research analysis in consumer </w:t>
      </w:r>
      <w:proofErr w:type="spellStart"/>
      <w:r>
        <w:t>behaviour</w:t>
      </w:r>
      <w:proofErr w:type="spellEnd"/>
      <w:r>
        <w:t xml:space="preserve"> of automobile passenger car customers in Coimbatore. </w:t>
      </w:r>
      <w:r>
        <w:rPr>
          <w:i/>
          <w:iCs/>
        </w:rPr>
        <w:t>International Journal of Marketing &amp; Financial Management, 5</w:t>
      </w:r>
      <w:r>
        <w:t>(1), 28–36.</w:t>
      </w:r>
    </w:p>
    <w:p w14:paraId="586197A4" w14:textId="77777777" w:rsidR="005A0E9A" w:rsidRDefault="005A0E9A" w:rsidP="001D16DB">
      <w:pPr>
        <w:spacing w:before="120" w:after="120"/>
        <w:jc w:val="both"/>
      </w:pPr>
      <w:r>
        <w:t xml:space="preserve">Shende, V. (2014). Analysis of research in consumer behavior of automobile passenger car customer. </w:t>
      </w:r>
      <w:r>
        <w:rPr>
          <w:i/>
          <w:iCs/>
        </w:rPr>
        <w:t>International Journal of Scientific and Research Publications, 4</w:t>
      </w:r>
      <w:r>
        <w:t>(2), 1–8.</w:t>
      </w:r>
    </w:p>
    <w:p w14:paraId="330345CC" w14:textId="77777777" w:rsidR="005A0E9A" w:rsidRDefault="005A0E9A" w:rsidP="001D16DB">
      <w:pPr>
        <w:spacing w:before="120" w:after="120"/>
        <w:jc w:val="both"/>
      </w:pPr>
      <w:r>
        <w:t xml:space="preserve">Tapas, P., &amp; </w:t>
      </w:r>
      <w:proofErr w:type="spellStart"/>
      <w:r>
        <w:t>Dangre</w:t>
      </w:r>
      <w:proofErr w:type="spellEnd"/>
      <w:r>
        <w:t xml:space="preserve">, R. (2013). A study of consumer preferences for buying passenger cars. </w:t>
      </w:r>
      <w:r>
        <w:rPr>
          <w:i/>
          <w:iCs/>
        </w:rPr>
        <w:t>International Journal of Marketing and Technology, 3</w:t>
      </w:r>
      <w:r>
        <w:t>(3), 138–152.</w:t>
      </w:r>
    </w:p>
    <w:p w14:paraId="1F996712" w14:textId="77777777" w:rsidR="005A0E9A" w:rsidRDefault="005A0E9A" w:rsidP="001D16DB">
      <w:pPr>
        <w:spacing w:before="120" w:after="120"/>
        <w:jc w:val="both"/>
      </w:pPr>
      <w:r>
        <w:t xml:space="preserve">Vaidya, A., Patil, A., &amp; Vaidya, A. (2021). Car buying </w:t>
      </w:r>
      <w:proofErr w:type="spellStart"/>
      <w:r>
        <w:t>behaviour</w:t>
      </w:r>
      <w:proofErr w:type="spellEnd"/>
      <w:r>
        <w:t xml:space="preserve"> in India. </w:t>
      </w:r>
      <w:r>
        <w:rPr>
          <w:i/>
          <w:iCs/>
        </w:rPr>
        <w:t>Journal of Emerging Technologies and Innovative Research, 8</w:t>
      </w:r>
      <w:r>
        <w:t>(8), C335–C343.</w:t>
      </w:r>
    </w:p>
    <w:p w14:paraId="5B13EDB6" w14:textId="77777777" w:rsidR="005A0E9A" w:rsidRDefault="005A0E9A" w:rsidP="001D16DB">
      <w:pPr>
        <w:spacing w:before="120" w:after="120"/>
        <w:jc w:val="both"/>
      </w:pPr>
      <w:r>
        <w:t xml:space="preserve">Zhang, M. (2024). Decoding consumer behavior in the used car market: A machine learning approach to key decision factors. </w:t>
      </w:r>
      <w:r>
        <w:rPr>
          <w:i/>
          <w:iCs/>
        </w:rPr>
        <w:t>ITM Web of Conferences, 70</w:t>
      </w:r>
      <w:r>
        <w:t xml:space="preserve">, 04033. </w:t>
      </w:r>
      <w:hyperlink r:id="rId6" w:history="1">
        <w:r>
          <w:rPr>
            <w:color w:val="0000EE"/>
            <w:u w:val="single" w:color="0000EE"/>
          </w:rPr>
          <w:t>https://doi.org/10.1051/itmconf/20257004033</w:t>
        </w:r>
      </w:hyperlink>
    </w:p>
    <w:sectPr w:rsidR="005A0E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5BF4207C">
      <w:start w:val="1"/>
      <w:numFmt w:val="bullet"/>
      <w:lvlText w:val=""/>
      <w:lvlJc w:val="left"/>
      <w:pPr>
        <w:ind w:left="720" w:hanging="360"/>
      </w:pPr>
      <w:rPr>
        <w:rFonts w:ascii="Symbol" w:hAnsi="Symbol"/>
      </w:rPr>
    </w:lvl>
    <w:lvl w:ilvl="1" w:tplc="AF0E2466">
      <w:start w:val="1"/>
      <w:numFmt w:val="bullet"/>
      <w:lvlText w:val="o"/>
      <w:lvlJc w:val="left"/>
      <w:pPr>
        <w:tabs>
          <w:tab w:val="num" w:pos="1440"/>
        </w:tabs>
        <w:ind w:left="1440" w:hanging="360"/>
      </w:pPr>
      <w:rPr>
        <w:rFonts w:ascii="Courier New" w:hAnsi="Courier New"/>
      </w:rPr>
    </w:lvl>
    <w:lvl w:ilvl="2" w:tplc="A8069422">
      <w:start w:val="1"/>
      <w:numFmt w:val="bullet"/>
      <w:lvlText w:val=""/>
      <w:lvlJc w:val="left"/>
      <w:pPr>
        <w:tabs>
          <w:tab w:val="num" w:pos="2160"/>
        </w:tabs>
        <w:ind w:left="2160" w:hanging="360"/>
      </w:pPr>
      <w:rPr>
        <w:rFonts w:ascii="Wingdings" w:hAnsi="Wingdings"/>
      </w:rPr>
    </w:lvl>
    <w:lvl w:ilvl="3" w:tplc="6F84B644">
      <w:start w:val="1"/>
      <w:numFmt w:val="bullet"/>
      <w:lvlText w:val=""/>
      <w:lvlJc w:val="left"/>
      <w:pPr>
        <w:tabs>
          <w:tab w:val="num" w:pos="2880"/>
        </w:tabs>
        <w:ind w:left="2880" w:hanging="360"/>
      </w:pPr>
      <w:rPr>
        <w:rFonts w:ascii="Symbol" w:hAnsi="Symbol"/>
      </w:rPr>
    </w:lvl>
    <w:lvl w:ilvl="4" w:tplc="E6FAC1F0">
      <w:start w:val="1"/>
      <w:numFmt w:val="bullet"/>
      <w:lvlText w:val="o"/>
      <w:lvlJc w:val="left"/>
      <w:pPr>
        <w:tabs>
          <w:tab w:val="num" w:pos="3600"/>
        </w:tabs>
        <w:ind w:left="3600" w:hanging="360"/>
      </w:pPr>
      <w:rPr>
        <w:rFonts w:ascii="Courier New" w:hAnsi="Courier New"/>
      </w:rPr>
    </w:lvl>
    <w:lvl w:ilvl="5" w:tplc="BAF0FCDC">
      <w:start w:val="1"/>
      <w:numFmt w:val="bullet"/>
      <w:lvlText w:val=""/>
      <w:lvlJc w:val="left"/>
      <w:pPr>
        <w:tabs>
          <w:tab w:val="num" w:pos="4320"/>
        </w:tabs>
        <w:ind w:left="4320" w:hanging="360"/>
      </w:pPr>
      <w:rPr>
        <w:rFonts w:ascii="Wingdings" w:hAnsi="Wingdings"/>
      </w:rPr>
    </w:lvl>
    <w:lvl w:ilvl="6" w:tplc="34DE7DD8">
      <w:start w:val="1"/>
      <w:numFmt w:val="bullet"/>
      <w:lvlText w:val=""/>
      <w:lvlJc w:val="left"/>
      <w:pPr>
        <w:tabs>
          <w:tab w:val="num" w:pos="5040"/>
        </w:tabs>
        <w:ind w:left="5040" w:hanging="360"/>
      </w:pPr>
      <w:rPr>
        <w:rFonts w:ascii="Symbol" w:hAnsi="Symbol"/>
      </w:rPr>
    </w:lvl>
    <w:lvl w:ilvl="7" w:tplc="2C9E202E">
      <w:start w:val="1"/>
      <w:numFmt w:val="bullet"/>
      <w:lvlText w:val="o"/>
      <w:lvlJc w:val="left"/>
      <w:pPr>
        <w:tabs>
          <w:tab w:val="num" w:pos="5760"/>
        </w:tabs>
        <w:ind w:left="5760" w:hanging="360"/>
      </w:pPr>
      <w:rPr>
        <w:rFonts w:ascii="Courier New" w:hAnsi="Courier New"/>
      </w:rPr>
    </w:lvl>
    <w:lvl w:ilvl="8" w:tplc="E7FEAA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21625858">
    <w:abstractNumId w:val="0"/>
  </w:num>
  <w:num w:numId="2" w16cid:durableId="1172336940">
    <w:abstractNumId w:val="1"/>
  </w:num>
  <w:num w:numId="3" w16cid:durableId="46820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3F"/>
    <w:rsid w:val="00151884"/>
    <w:rsid w:val="00186C3F"/>
    <w:rsid w:val="001D16DB"/>
    <w:rsid w:val="00271344"/>
    <w:rsid w:val="00277CC1"/>
    <w:rsid w:val="002D6D98"/>
    <w:rsid w:val="003209D0"/>
    <w:rsid w:val="005762E8"/>
    <w:rsid w:val="005A0E9A"/>
    <w:rsid w:val="006D5104"/>
    <w:rsid w:val="007E3428"/>
    <w:rsid w:val="007E4F2C"/>
    <w:rsid w:val="008744AA"/>
    <w:rsid w:val="00897D8E"/>
    <w:rsid w:val="008B00E9"/>
    <w:rsid w:val="00901DFE"/>
    <w:rsid w:val="009D2DA8"/>
    <w:rsid w:val="00A053C2"/>
    <w:rsid w:val="00DA54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295A"/>
  <w15:docId w15:val="{D1D54D16-2AD7-42DA-9632-8376913E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F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styleId="TableGridLight">
    <w:name w:val="Grid Table Light"/>
    <w:basedOn w:val="TableNormal"/>
    <w:uiPriority w:val="40"/>
    <w:rsid w:val="001D16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itmconf/20257004033" TargetMode="External"/><Relationship Id="rId5" Type="http://schemas.openxmlformats.org/officeDocument/2006/relationships/hyperlink" Target="https://doi.org/10.29322/IJSRP.13.07.2023.p139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repeted%20buyer%20first%20time%20buyer</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repeted%20buyer%20first%20time%20buyer</dc:title>
  <dc:creator>supriya mukharjee</dc:creator>
  <cp:lastModifiedBy>supriya mukharjee</cp:lastModifiedBy>
  <cp:revision>11</cp:revision>
  <dcterms:created xsi:type="dcterms:W3CDTF">2026-03-04T17:00:00Z</dcterms:created>
  <dcterms:modified xsi:type="dcterms:W3CDTF">2026-03-06T16:11:00Z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42ae1dd7-d41d-4c6c-ae20-d8774dae5e5c</vt:lpwstr>
  </property>
</Properties>
</file>