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DAD11B4" w14:textId="77777777" w:rsidR="002C1A69" w:rsidRPr="002C1A69" w:rsidRDefault="002C1A69" w:rsidP="002C1A69">
      <w:pPr>
        <w:pStyle w:val="Heading6"/>
        <w:ind w:right="223"/>
        <w:rPr>
          <w:rFonts w:ascii="Times New Roman" w:hAnsi="Times New Roman" w:cs="Times New Roman"/>
          <w:i w:val="0"/>
          <w:color w:val="auto"/>
          <w:sz w:val="48"/>
          <w:szCs w:val="48"/>
        </w:rPr>
      </w:pPr>
      <w:r w:rsidRPr="002C1A69">
        <w:rPr>
          <w:rFonts w:ascii="Times New Roman" w:hAnsi="Times New Roman" w:cs="Times New Roman"/>
          <w:i w:val="0"/>
          <w:color w:val="auto"/>
          <w:sz w:val="48"/>
          <w:szCs w:val="48"/>
        </w:rPr>
        <w:t>EFFICIENT</w:t>
      </w:r>
      <w:r w:rsidRPr="002C1A69">
        <w:rPr>
          <w:rFonts w:ascii="Times New Roman" w:hAnsi="Times New Roman" w:cs="Times New Roman"/>
          <w:i w:val="0"/>
          <w:color w:val="auto"/>
          <w:spacing w:val="-4"/>
          <w:sz w:val="48"/>
          <w:szCs w:val="48"/>
        </w:rPr>
        <w:t xml:space="preserve"> </w:t>
      </w:r>
      <w:r w:rsidRPr="002C1A69">
        <w:rPr>
          <w:rFonts w:ascii="Times New Roman" w:hAnsi="Times New Roman" w:cs="Times New Roman"/>
          <w:i w:val="0"/>
          <w:color w:val="auto"/>
          <w:sz w:val="48"/>
          <w:szCs w:val="48"/>
        </w:rPr>
        <w:t>AUTO</w:t>
      </w:r>
      <w:r w:rsidRPr="002C1A69">
        <w:rPr>
          <w:rFonts w:ascii="Times New Roman" w:hAnsi="Times New Roman" w:cs="Times New Roman"/>
          <w:i w:val="0"/>
          <w:color w:val="auto"/>
          <w:spacing w:val="-1"/>
          <w:sz w:val="48"/>
          <w:szCs w:val="48"/>
        </w:rPr>
        <w:t xml:space="preserve"> </w:t>
      </w:r>
      <w:r w:rsidRPr="002C1A69">
        <w:rPr>
          <w:rFonts w:ascii="Times New Roman" w:hAnsi="Times New Roman" w:cs="Times New Roman"/>
          <w:i w:val="0"/>
          <w:color w:val="auto"/>
          <w:sz w:val="48"/>
          <w:szCs w:val="48"/>
        </w:rPr>
        <w:t>ON</w:t>
      </w:r>
      <w:r w:rsidRPr="002C1A69">
        <w:rPr>
          <w:rFonts w:ascii="Times New Roman" w:hAnsi="Times New Roman" w:cs="Times New Roman"/>
          <w:i w:val="0"/>
          <w:color w:val="auto"/>
          <w:spacing w:val="-1"/>
          <w:sz w:val="48"/>
          <w:szCs w:val="48"/>
        </w:rPr>
        <w:t xml:space="preserve"> </w:t>
      </w:r>
      <w:r w:rsidRPr="002C1A69">
        <w:rPr>
          <w:rFonts w:ascii="Times New Roman" w:hAnsi="Times New Roman" w:cs="Times New Roman"/>
          <w:i w:val="0"/>
          <w:color w:val="auto"/>
          <w:sz w:val="48"/>
          <w:szCs w:val="48"/>
        </w:rPr>
        <w:t>OFF</w:t>
      </w:r>
      <w:r w:rsidRPr="002C1A69">
        <w:rPr>
          <w:rFonts w:ascii="Times New Roman" w:hAnsi="Times New Roman" w:cs="Times New Roman"/>
          <w:i w:val="0"/>
          <w:color w:val="auto"/>
          <w:spacing w:val="-5"/>
          <w:sz w:val="48"/>
          <w:szCs w:val="48"/>
        </w:rPr>
        <w:t xml:space="preserve"> </w:t>
      </w:r>
      <w:r w:rsidRPr="002C1A69">
        <w:rPr>
          <w:rFonts w:ascii="Times New Roman" w:hAnsi="Times New Roman" w:cs="Times New Roman"/>
          <w:i w:val="0"/>
          <w:color w:val="auto"/>
          <w:sz w:val="48"/>
          <w:szCs w:val="48"/>
        </w:rPr>
        <w:t>WATER</w:t>
      </w:r>
      <w:r w:rsidRPr="002C1A69">
        <w:rPr>
          <w:rFonts w:ascii="Times New Roman" w:hAnsi="Times New Roman" w:cs="Times New Roman"/>
          <w:i w:val="0"/>
          <w:color w:val="auto"/>
          <w:spacing w:val="-2"/>
          <w:sz w:val="48"/>
          <w:szCs w:val="48"/>
        </w:rPr>
        <w:t xml:space="preserve"> </w:t>
      </w:r>
      <w:r w:rsidRPr="002C1A69">
        <w:rPr>
          <w:rFonts w:ascii="Times New Roman" w:hAnsi="Times New Roman" w:cs="Times New Roman"/>
          <w:i w:val="0"/>
          <w:color w:val="auto"/>
          <w:sz w:val="48"/>
          <w:szCs w:val="48"/>
        </w:rPr>
        <w:t>SYSTEM</w:t>
      </w:r>
      <w:r w:rsidRPr="002C1A69">
        <w:rPr>
          <w:rFonts w:ascii="Times New Roman" w:hAnsi="Times New Roman" w:cs="Times New Roman"/>
          <w:i w:val="0"/>
          <w:color w:val="auto"/>
          <w:spacing w:val="2"/>
          <w:sz w:val="48"/>
          <w:szCs w:val="48"/>
        </w:rPr>
        <w:t xml:space="preserve"> </w:t>
      </w:r>
      <w:r w:rsidRPr="002C1A69">
        <w:rPr>
          <w:rFonts w:ascii="Times New Roman" w:hAnsi="Times New Roman" w:cs="Times New Roman"/>
          <w:i w:val="0"/>
          <w:color w:val="auto"/>
          <w:sz w:val="48"/>
          <w:szCs w:val="48"/>
        </w:rPr>
        <w:t>IN</w:t>
      </w:r>
      <w:r w:rsidRPr="002C1A69">
        <w:rPr>
          <w:rFonts w:ascii="Times New Roman" w:hAnsi="Times New Roman" w:cs="Times New Roman"/>
          <w:i w:val="0"/>
          <w:color w:val="auto"/>
          <w:spacing w:val="-3"/>
          <w:sz w:val="48"/>
          <w:szCs w:val="48"/>
        </w:rPr>
        <w:t xml:space="preserve"> </w:t>
      </w:r>
      <w:r w:rsidRPr="002C1A69">
        <w:rPr>
          <w:rFonts w:ascii="Times New Roman" w:hAnsi="Times New Roman" w:cs="Times New Roman"/>
          <w:i w:val="0"/>
          <w:color w:val="auto"/>
          <w:sz w:val="48"/>
          <w:szCs w:val="48"/>
        </w:rPr>
        <w:t>WATER</w:t>
      </w:r>
      <w:r w:rsidRPr="002C1A69">
        <w:rPr>
          <w:rFonts w:ascii="Times New Roman" w:hAnsi="Times New Roman" w:cs="Times New Roman"/>
          <w:i w:val="0"/>
          <w:color w:val="auto"/>
          <w:spacing w:val="-2"/>
          <w:sz w:val="48"/>
          <w:szCs w:val="48"/>
        </w:rPr>
        <w:t xml:space="preserve"> </w:t>
      </w:r>
      <w:r w:rsidRPr="002C1A69">
        <w:rPr>
          <w:rFonts w:ascii="Times New Roman" w:hAnsi="Times New Roman" w:cs="Times New Roman"/>
          <w:i w:val="0"/>
          <w:color w:val="auto"/>
          <w:sz w:val="48"/>
          <w:szCs w:val="48"/>
        </w:rPr>
        <w:t>TANKS</w:t>
      </w:r>
    </w:p>
    <w:p w14:paraId="638CE82D" w14:textId="12A4560D" w:rsidR="00692375" w:rsidRPr="00A111DF" w:rsidRDefault="00D26A36" w:rsidP="00D21527">
      <w:pPr>
        <w:pStyle w:val="Author"/>
        <w:spacing w:before="160" w:after="80"/>
        <w:rPr>
          <w:rFonts w:eastAsia="Times New Roman"/>
        </w:rPr>
      </w:pPr>
      <w:r w:rsidRPr="00D26A36">
        <w:rPr>
          <w:vertAlign w:val="superscript"/>
        </w:rPr>
        <w:t/>
      </w:r>
      <w:r w:rsidR="002C1A69">
        <w:t xml:space="preserve"/>
      </w:r>
      <w:proofErr w:type="spellStart"/>
      <w:proofErr w:type="gramStart"/>
      <w:r w:rsidR="002C1A69">
        <w:t/>
      </w:r>
      <w:proofErr w:type="spellEnd"/>
      <w:proofErr w:type="gramEnd"/>
      <w:r>
        <w:t/>
      </w:r>
      <w:r w:rsidR="00A111DF" w:rsidRPr="00A111DF">
        <w:t xml:space="preserve"/>
      </w:r>
      <w:proofErr w:type="gramStart"/>
      <w:r w:rsidR="00A111DF" w:rsidRPr="00A111DF">
        <w:rPr>
          <w:vertAlign w:val="superscript"/>
        </w:rPr>
        <w:t/>
      </w:r>
      <w:r w:rsidR="00A111DF">
        <w:t/>
      </w:r>
      <w:r w:rsidR="00FE0FB0">
        <w:t/>
      </w:r>
      <w:proofErr w:type="gramEnd"/>
      <w:r w:rsidR="00FE0FB0">
        <w:t xml:space="preserve"/>
      </w:r>
      <w:proofErr w:type="spellStart"/>
      <w:r w:rsidR="00FE0FB0">
        <w:t/>
      </w:r>
      <w:proofErr w:type="spellEnd"/>
      <w:r w:rsidR="00FE0FB0">
        <w:t xml:space="preserve"/>
      </w:r>
      <w:r>
        <w:t/>
      </w:r>
      <w:r w:rsidRPr="00D26A36">
        <w:rPr>
          <w:vertAlign w:val="superscript"/>
        </w:rPr>
        <w:t/>
      </w:r>
      <w:r w:rsidR="00A111DF">
        <w:rPr>
          <w:vertAlign w:val="superscript"/>
        </w:rPr>
        <w:t xml:space="preserve"/>
      </w:r>
      <w:proofErr w:type="spellStart"/>
      <w:proofErr w:type="gramStart"/>
      <w:r w:rsidR="00A111DF">
        <w:t/>
      </w:r>
      <w:r w:rsidR="00FE0FB0">
        <w:t/>
      </w:r>
      <w:proofErr w:type="spellEnd"/>
      <w:proofErr w:type="gramEnd"/>
    </w:p>
    <w:p w14:paraId="2FB3F29F" w14:textId="77777777" w:rsidR="003659F6" w:rsidRDefault="003659F6">
      <w:pPr>
        <w:pStyle w:val="Affiliation"/>
        <w:rPr>
          <w:rFonts w:eastAsia="Times New Roman"/>
        </w:rPr>
      </w:pPr>
      <w:r w:rsidRPr="003659F6">
        <w:rPr>
          <w:rFonts w:eastAsia="Times New Roman"/>
          <w:vertAlign w:val="superscript"/>
        </w:rPr>
        <w:t/>
      </w:r>
      <w:r w:rsidR="002C2F03">
        <w:rPr>
          <w:rFonts w:eastAsia="Times New Roman"/>
        </w:rPr>
        <w:t/>
      </w:r>
      <w:r>
        <w:rPr>
          <w:rFonts w:eastAsia="Times New Roman"/>
        </w:rPr>
        <w:t/>
      </w:r>
      <w:r w:rsidRPr="003659F6">
        <w:rPr>
          <w:rFonts w:eastAsia="Times New Roman"/>
          <w:vertAlign w:val="superscript"/>
        </w:rPr>
        <w:t/>
      </w:r>
      <w:r w:rsidR="002C2F03">
        <w:rPr>
          <w:rFonts w:eastAsia="Times New Roman"/>
        </w:rPr>
        <w:t xml:space="preserve"/>
      </w:r>
      <w:r>
        <w:rPr>
          <w:rFonts w:eastAsia="Times New Roman"/>
        </w:rPr>
        <w:t/>
      </w:r>
      <w:r w:rsidRPr="003659F6">
        <w:rPr>
          <w:rFonts w:eastAsia="Times New Roman"/>
          <w:vertAlign w:val="superscript"/>
        </w:rPr>
        <w:t/>
      </w:r>
      <w:r w:rsidR="002C2F03">
        <w:rPr>
          <w:rFonts w:eastAsia="Times New Roman"/>
        </w:rPr>
        <w:t/>
      </w:r>
    </w:p>
    <w:p w14:paraId="256F834C" w14:textId="7AFEC31D" w:rsidR="007079C8" w:rsidRDefault="002C2F03" w:rsidP="00F4168E">
      <w:pPr>
        <w:pStyle w:val="Affiliation"/>
        <w:rPr>
          <w:rFonts w:eastAsia="Times New Roman"/>
        </w:rPr>
      </w:pPr>
      <w:r w:rsidRPr="002C2F03">
        <w:rPr>
          <w:rFonts w:eastAsia="Times New Roman"/>
        </w:rPr>
        <w:t/>
      </w:r>
      <w:r w:rsidR="00FA3AEA">
        <w:rPr>
          <w:rFonts w:eastAsia="Times New Roman"/>
        </w:rPr>
        <w:t xml:space="preserve"/>
      </w:r>
      <w:r w:rsidR="00F4168E">
        <w:rPr>
          <w:rFonts w:eastAsia="Times New Roman"/>
        </w:rPr>
        <w:t xml:space="preserve"/>
      </w:r>
    </w:p>
    <w:p w14:paraId="420CC3AA" w14:textId="43B5B8D7" w:rsidR="00692375" w:rsidRDefault="00FE0FB0" w:rsidP="00F4168E">
      <w:pPr>
        <w:pStyle w:val="Affiliation"/>
        <w:rPr>
          <w:rFonts w:eastAsia="Times New Roman"/>
        </w:rPr>
      </w:pPr>
      <w:r>
        <w:rPr>
          <w:rFonts w:eastAsia="Times New Roman"/>
        </w:rPr>
        <w:t xml:space="preserve"/>
      </w:r>
      <w:proofErr w:type="gramStart"/>
      <w:r>
        <w:rPr>
          <w:rFonts w:eastAsia="Times New Roman"/>
        </w:rPr>
        <w:t/>
      </w:r>
      <w:proofErr w:type="gramEnd"/>
      <w:r>
        <w:rPr>
          <w:rFonts w:eastAsia="Times New Roman"/>
        </w:rPr>
        <w:t xml:space="preserve"/>
      </w:r>
    </w:p>
    <w:p w14:paraId="7EBB2E6A" w14:textId="136A1FD4" w:rsidR="002C2F03" w:rsidRPr="002C2F03" w:rsidRDefault="00FE0FB0" w:rsidP="00F4168E">
      <w:pPr>
        <w:pStyle w:val="Affiliation"/>
      </w:pPr>
      <w:r>
        <w:rPr>
          <w:rFonts w:eastAsia="Times New Roman"/>
        </w:rPr>
        <w:t/>
      </w:r>
      <w:r w:rsidR="002C2F03">
        <w:rPr>
          <w:rFonts w:eastAsia="Times New Roman"/>
        </w:rPr>
        <w:t/>
      </w:r>
    </w:p>
    <w:p w14:paraId="6DF09AA8" w14:textId="77777777" w:rsidR="00692375" w:rsidRPr="007079C8" w:rsidRDefault="007079C8" w:rsidP="007079C8">
      <w:pPr>
        <w:jc w:val="both"/>
        <w:rPr>
          <w:sz w:val="18"/>
        </w:rPr>
      </w:pPr>
      <w:r w:rsidRPr="007079C8">
        <w:t/>
      </w:r>
      <w:r>
        <w:t/>
      </w:r>
    </w:p>
    <w:p w14:paraId="426A0C80" w14:textId="77777777" w:rsidR="007079C8" w:rsidRDefault="007079C8" w:rsidP="007079C8">
      <w:pPr>
        <w:pStyle w:val="Abstract"/>
        <w:spacing w:after="0"/>
        <w:ind w:firstLine="0"/>
        <w:rPr>
          <w:i/>
          <w:iCs/>
          <w:sz w:val="20"/>
          <w:szCs w:val="20"/>
        </w:rPr>
      </w:pPr>
    </w:p>
    <w:p w14:paraId="796E72DF" w14:textId="77777777" w:rsidR="00C015AB" w:rsidRPr="007E7AC2" w:rsidRDefault="007D522D" w:rsidP="00C015AB">
      <w:pPr>
        <w:pStyle w:val="Abstract"/>
        <w:rPr>
          <w:rFonts w:eastAsia="Calibri"/>
          <w:b w:val="0"/>
          <w:sz w:val="20"/>
          <w:szCs w:val="20"/>
          <w:lang w:eastAsia="en-US"/>
        </w:rPr>
      </w:pPr>
      <w:proofErr w:type="gramStart"/>
      <w:r w:rsidRPr="007079C8">
        <w:rPr>
          <w:i/>
          <w:iCs/>
          <w:sz w:val="20"/>
          <w:szCs w:val="20"/>
        </w:rPr>
        <w:t/>
      </w:r>
      <w:r w:rsidR="001611D6">
        <w:rPr>
          <w:i/>
          <w:iCs/>
          <w:sz w:val="20"/>
          <w:szCs w:val="20"/>
        </w:rPr>
        <w:t xml:space="preserve"/>
      </w:r>
      <w:proofErr w:type="gramEnd"/>
      <w:r w:rsidR="001611D6">
        <w:rPr>
          <w:i/>
          <w:iCs/>
          <w:sz w:val="20"/>
          <w:szCs w:val="20"/>
        </w:rPr>
        <w:t xml:space="preserve"/>
      </w:r>
      <w:r w:rsidR="001611D6" w:rsidRPr="001611D6">
        <w:rPr>
          <w:rFonts w:eastAsia="Calibri"/>
          <w:b w:val="0"/>
          <w:sz w:val="20"/>
          <w:szCs w:val="20"/>
          <w:lang w:eastAsia="en-US"/>
        </w:rPr>
        <w:t xml:space="preserve"/>
      </w:r>
      <w:r w:rsidR="00C015AB" w:rsidRPr="007E7AC2">
        <w:rPr>
          <w:b w:val="0"/>
        </w:rPr>
        <w:t xml:space="preserve"/>
      </w:r>
      <w:r w:rsidR="00F8519D">
        <w:rPr>
          <w:b w:val="0"/>
        </w:rPr>
        <w:t/>
      </w:r>
      <w:r w:rsidR="00C015AB" w:rsidRPr="007E7AC2">
        <w:rPr>
          <w:b w:val="0"/>
        </w:rPr>
        <w:t xml:space="preserve"/>
      </w:r>
      <w:r w:rsidR="00C015AB" w:rsidRPr="007E7AC2">
        <w:rPr>
          <w:b w:val="0"/>
          <w:spacing w:val="1"/>
        </w:rPr>
        <w:t xml:space="preserve"/>
      </w:r>
      <w:r w:rsidR="00C015AB" w:rsidRPr="007E7AC2">
        <w:rPr>
          <w:b w:val="0"/>
          <w:spacing w:val="-1"/>
        </w:rPr>
        <w:t/>
      </w:r>
      <w:r w:rsidR="00C015AB" w:rsidRPr="007E7AC2">
        <w:rPr>
          <w:b w:val="0"/>
          <w:spacing w:val="-10"/>
        </w:rPr>
        <w:t xml:space="preserve"/>
      </w:r>
      <w:r w:rsidR="00C015AB" w:rsidRPr="007E7AC2">
        <w:rPr>
          <w:b w:val="0"/>
          <w:spacing w:val="-1"/>
        </w:rPr>
        <w:t/>
      </w:r>
      <w:r w:rsidR="00C015AB" w:rsidRPr="007E7AC2">
        <w:rPr>
          <w:b w:val="0"/>
          <w:spacing w:val="-16"/>
        </w:rPr>
        <w:t xml:space="preserve"/>
      </w:r>
      <w:r w:rsidR="00C015AB" w:rsidRPr="007E7AC2">
        <w:rPr>
          <w:b w:val="0"/>
          <w:spacing w:val="-1"/>
        </w:rPr>
        <w:t/>
      </w:r>
      <w:r w:rsidR="00C015AB" w:rsidRPr="007E7AC2">
        <w:rPr>
          <w:b w:val="0"/>
          <w:spacing w:val="-6"/>
        </w:rPr>
        <w:t xml:space="preserve"/>
      </w:r>
      <w:r w:rsidR="00C015AB" w:rsidRPr="007E7AC2">
        <w:rPr>
          <w:b w:val="0"/>
          <w:spacing w:val="-1"/>
        </w:rPr>
        <w:t/>
      </w:r>
      <w:r w:rsidR="00C015AB" w:rsidRPr="007E7AC2">
        <w:rPr>
          <w:b w:val="0"/>
          <w:spacing w:val="-9"/>
        </w:rPr>
        <w:t xml:space="preserve"/>
      </w:r>
      <w:r w:rsidR="00C015AB" w:rsidRPr="007E7AC2">
        <w:rPr>
          <w:b w:val="0"/>
          <w:spacing w:val="-1"/>
        </w:rPr>
        <w:t/>
      </w:r>
      <w:r w:rsidR="00C015AB" w:rsidRPr="007E7AC2">
        <w:rPr>
          <w:b w:val="0"/>
          <w:spacing w:val="-10"/>
        </w:rPr>
        <w:t xml:space="preserve"/>
      </w:r>
      <w:r w:rsidR="00C015AB" w:rsidRPr="007E7AC2">
        <w:rPr>
          <w:b w:val="0"/>
          <w:spacing w:val="-1"/>
        </w:rPr>
        <w:t/>
      </w:r>
      <w:r w:rsidR="00C015AB" w:rsidRPr="007E7AC2">
        <w:rPr>
          <w:b w:val="0"/>
          <w:spacing w:val="-8"/>
        </w:rPr>
        <w:t xml:space="preserve"/>
      </w:r>
      <w:r w:rsidR="00C015AB" w:rsidRPr="007E7AC2">
        <w:rPr>
          <w:b w:val="0"/>
          <w:spacing w:val="-1"/>
        </w:rPr>
        <w:t/>
      </w:r>
      <w:r w:rsidR="00C015AB" w:rsidRPr="007E7AC2">
        <w:rPr>
          <w:b w:val="0"/>
          <w:spacing w:val="-7"/>
        </w:rPr>
        <w:t xml:space="preserve"/>
      </w:r>
      <w:r w:rsidR="00C015AB" w:rsidRPr="007E7AC2">
        <w:rPr>
          <w:b w:val="0"/>
          <w:spacing w:val="-1"/>
        </w:rPr>
        <w:t/>
      </w:r>
      <w:r w:rsidR="00C015AB" w:rsidRPr="007E7AC2">
        <w:rPr>
          <w:b w:val="0"/>
          <w:spacing w:val="-10"/>
        </w:rPr>
        <w:t xml:space="preserve"/>
      </w:r>
      <w:r w:rsidR="00C015AB" w:rsidRPr="007E7AC2">
        <w:rPr>
          <w:b w:val="0"/>
          <w:spacing w:val="-1"/>
        </w:rPr>
        <w:t/>
      </w:r>
      <w:r w:rsidR="00C015AB" w:rsidRPr="007E7AC2">
        <w:rPr>
          <w:b w:val="0"/>
          <w:spacing w:val="-9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6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5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7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6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8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58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1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1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9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2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5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3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3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1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9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2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5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6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9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57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4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3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6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1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2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4"/>
        </w:rPr>
        <w:t xml:space="preserve"/>
      </w:r>
      <w:r w:rsidR="00C015AB" w:rsidRPr="007E7AC2">
        <w:rPr>
          <w:b w:val="0"/>
        </w:rPr>
        <w:t/>
      </w:r>
      <w:bookmarkStart w:id="0" w:name="In_non-Wi-Fi_mode,_the_system_relies_on_"/>
      <w:bookmarkEnd w:id="0"/>
      <w:r w:rsidR="00C015AB">
        <w:rPr>
          <w:b w:val="0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1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4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1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7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8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6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2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5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8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4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6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3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57"/>
        </w:rPr>
        <w:t xml:space="preserve"/>
      </w:r>
      <w:r w:rsidR="00C015AB" w:rsidRPr="007E7AC2">
        <w:rPr>
          <w:b w:val="0"/>
          <w:spacing w:val="-1"/>
        </w:rPr>
        <w:t/>
      </w:r>
      <w:r w:rsidR="00C015AB" w:rsidRPr="007E7AC2">
        <w:rPr>
          <w:b w:val="0"/>
          <w:spacing w:val="-12"/>
        </w:rPr>
        <w:t xml:space="preserve"/>
      </w:r>
      <w:r w:rsidR="00C015AB" w:rsidRPr="007E7AC2">
        <w:rPr>
          <w:b w:val="0"/>
          <w:spacing w:val="-1"/>
        </w:rPr>
        <w:t/>
      </w:r>
      <w:r w:rsidR="00C015AB" w:rsidRPr="007E7AC2">
        <w:rPr>
          <w:b w:val="0"/>
          <w:spacing w:val="-9"/>
        </w:rPr>
        <w:t xml:space="preserve"/>
      </w:r>
      <w:r w:rsidR="00C015AB" w:rsidRPr="007E7AC2">
        <w:rPr>
          <w:b w:val="0"/>
          <w:spacing w:val="-1"/>
        </w:rPr>
        <w:t/>
      </w:r>
      <w:r w:rsidR="00C015AB" w:rsidRPr="007E7AC2">
        <w:rPr>
          <w:b w:val="0"/>
          <w:spacing w:val="-8"/>
        </w:rPr>
        <w:t xml:space="preserve"/>
      </w:r>
      <w:r w:rsidR="00C015AB" w:rsidRPr="007E7AC2">
        <w:rPr>
          <w:b w:val="0"/>
          <w:spacing w:val="-1"/>
        </w:rPr>
        <w:t/>
      </w:r>
      <w:r w:rsidR="00C015AB" w:rsidRPr="007E7AC2">
        <w:rPr>
          <w:b w:val="0"/>
          <w:spacing w:val="-6"/>
        </w:rPr>
        <w:t xml:space="preserve"/>
      </w:r>
      <w:r w:rsidR="00C015AB" w:rsidRPr="007E7AC2">
        <w:rPr>
          <w:b w:val="0"/>
          <w:spacing w:val="-1"/>
        </w:rPr>
        <w:t/>
      </w:r>
      <w:r w:rsidR="00C015AB" w:rsidRPr="007E7AC2">
        <w:rPr>
          <w:b w:val="0"/>
          <w:spacing w:val="-10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11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8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6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7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17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9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5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8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58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1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1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3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-3"/>
        </w:rPr>
        <w:t xml:space="preserve"/>
      </w:r>
      <w:r w:rsidR="00C015AB" w:rsidRPr="007E7AC2">
        <w:rPr>
          <w:b w:val="0"/>
        </w:rPr>
        <w:t/>
      </w:r>
      <w:r w:rsidR="00C015AB" w:rsidRPr="007E7AC2">
        <w:rPr>
          <w:b w:val="0"/>
          <w:spacing w:val="1"/>
        </w:rPr>
        <w:t xml:space="preserve"/>
      </w:r>
      <w:r w:rsidR="00C015AB" w:rsidRPr="007E7AC2">
        <w:rPr>
          <w:b w:val="0"/>
        </w:rPr>
        <w:t/>
      </w:r>
    </w:p>
    <w:p w14:paraId="1D39D631" w14:textId="77777777" w:rsidR="00C015AB" w:rsidRPr="007E7AC2" w:rsidRDefault="00C015AB" w:rsidP="00C015AB">
      <w:pPr>
        <w:pStyle w:val="BodyText"/>
        <w:ind w:right="100" w:firstLine="0"/>
      </w:pPr>
      <w:bookmarkStart w:id="1" w:name="The_microcontroller_NODEmcu_serves_as_th"/>
      <w:bookmarkEnd w:id="1"/>
      <w:r w:rsidRPr="007E7AC2">
        <w:t/>
      </w:r>
      <w:r w:rsidRPr="007E7AC2">
        <w:rPr>
          <w:spacing w:val="-8"/>
        </w:rPr>
        <w:t xml:space="preserve"/>
      </w:r>
      <w:r w:rsidRPr="007E7AC2">
        <w:t/>
      </w:r>
      <w:r w:rsidRPr="007E7AC2">
        <w:rPr>
          <w:spacing w:val="-10"/>
        </w:rPr>
        <w:t xml:space="preserve"/>
      </w:r>
      <w:r>
        <w:t/>
      </w:r>
      <w:r w:rsidRPr="007E7AC2">
        <w:rPr>
          <w:spacing w:val="-11"/>
        </w:rPr>
        <w:t xml:space="preserve"/>
      </w:r>
      <w:r w:rsidRPr="007E7AC2">
        <w:t/>
      </w:r>
      <w:r w:rsidRPr="007E7AC2">
        <w:rPr>
          <w:spacing w:val="-15"/>
        </w:rPr>
        <w:t xml:space="preserve"/>
      </w:r>
      <w:r w:rsidRPr="007E7AC2">
        <w:t/>
      </w:r>
      <w:r w:rsidRPr="007E7AC2">
        <w:rPr>
          <w:spacing w:val="-14"/>
        </w:rPr>
        <w:t xml:space="preserve"/>
      </w:r>
      <w:r w:rsidRPr="007E7AC2">
        <w:t/>
      </w:r>
      <w:r w:rsidRPr="007E7AC2">
        <w:rPr>
          <w:spacing w:val="-12"/>
        </w:rPr>
        <w:t xml:space="preserve"/>
      </w:r>
      <w:r w:rsidRPr="007E7AC2">
        <w:t/>
      </w:r>
      <w:r w:rsidRPr="007E7AC2">
        <w:rPr>
          <w:spacing w:val="-11"/>
        </w:rPr>
        <w:t xml:space="preserve"/>
      </w:r>
      <w:r w:rsidRPr="007E7AC2">
        <w:t/>
      </w:r>
      <w:r w:rsidRPr="007E7AC2">
        <w:rPr>
          <w:spacing w:val="-9"/>
        </w:rPr>
        <w:t xml:space="preserve"/>
      </w:r>
      <w:r w:rsidRPr="007E7AC2">
        <w:t/>
      </w:r>
      <w:r w:rsidRPr="007E7AC2">
        <w:rPr>
          <w:spacing w:val="-16"/>
        </w:rPr>
        <w:t xml:space="preserve"/>
      </w:r>
      <w:r w:rsidRPr="007E7AC2">
        <w:t/>
      </w:r>
      <w:r w:rsidRPr="007E7AC2">
        <w:rPr>
          <w:spacing w:val="-7"/>
        </w:rPr>
        <w:t xml:space="preserve"/>
      </w:r>
      <w:r w:rsidRPr="007E7AC2">
        <w:t/>
      </w:r>
      <w:r w:rsidRPr="007E7AC2">
        <w:rPr>
          <w:spacing w:val="-57"/>
        </w:rPr>
        <w:t xml:space="preserve"/>
      </w:r>
      <w:r w:rsidRPr="007E7AC2">
        <w:t/>
      </w:r>
      <w:r w:rsidRPr="007E7AC2">
        <w:rPr>
          <w:spacing w:val="-14"/>
        </w:rPr>
        <w:t xml:space="preserve"/>
      </w:r>
      <w:r w:rsidRPr="007E7AC2">
        <w:t/>
      </w:r>
      <w:r w:rsidRPr="007E7AC2">
        <w:rPr>
          <w:spacing w:val="-6"/>
        </w:rPr>
        <w:t xml:space="preserve"/>
      </w:r>
      <w:r w:rsidRPr="007E7AC2">
        <w:t/>
      </w:r>
      <w:r w:rsidRPr="007E7AC2">
        <w:rPr>
          <w:spacing w:val="-9"/>
        </w:rPr>
        <w:t xml:space="preserve"/>
      </w:r>
      <w:r w:rsidRPr="007E7AC2">
        <w:t/>
      </w:r>
      <w:r w:rsidRPr="007E7AC2">
        <w:rPr>
          <w:spacing w:val="-7"/>
        </w:rPr>
        <w:t xml:space="preserve"/>
      </w:r>
      <w:r w:rsidRPr="007E7AC2">
        <w:t/>
      </w:r>
      <w:r w:rsidRPr="007E7AC2">
        <w:rPr>
          <w:spacing w:val="-5"/>
        </w:rPr>
        <w:t xml:space="preserve"/>
      </w:r>
      <w:r w:rsidRPr="007E7AC2">
        <w:t/>
      </w:r>
      <w:r w:rsidRPr="007E7AC2">
        <w:rPr>
          <w:spacing w:val="-10"/>
        </w:rPr>
        <w:t xml:space="preserve"/>
      </w:r>
      <w:r w:rsidRPr="007E7AC2">
        <w:t/>
      </w:r>
      <w:r w:rsidRPr="007E7AC2">
        <w:rPr>
          <w:spacing w:val="1"/>
        </w:rPr>
        <w:t xml:space="preserve"/>
      </w:r>
      <w:r w:rsidRPr="007E7AC2">
        <w:t/>
      </w:r>
      <w:r w:rsidRPr="007E7AC2">
        <w:rPr>
          <w:spacing w:val="-7"/>
        </w:rPr>
        <w:t xml:space="preserve"/>
      </w:r>
      <w:r w:rsidR="00F8519D">
        <w:t/>
      </w:r>
      <w:r w:rsidRPr="007E7AC2">
        <w:t xml:space="preserve"/>
      </w:r>
      <w:r w:rsidRPr="007E7AC2">
        <w:rPr>
          <w:spacing w:val="-7"/>
        </w:rPr>
        <w:t xml:space="preserve"/>
      </w:r>
      <w:r w:rsidRPr="007E7AC2">
        <w:t/>
      </w:r>
      <w:r w:rsidRPr="007E7AC2">
        <w:rPr>
          <w:spacing w:val="-14"/>
        </w:rPr>
        <w:t xml:space="preserve"/>
      </w:r>
      <w:r w:rsidRPr="007E7AC2">
        <w:t/>
      </w:r>
      <w:r w:rsidRPr="007E7AC2">
        <w:rPr>
          <w:spacing w:val="-5"/>
        </w:rPr>
        <w:t xml:space="preserve"/>
      </w:r>
      <w:r w:rsidRPr="007E7AC2">
        <w:t/>
      </w:r>
      <w:r w:rsidRPr="007E7AC2">
        <w:rPr>
          <w:spacing w:val="-58"/>
        </w:rPr>
        <w:t xml:space="preserve"/>
      </w:r>
      <w:r w:rsidRPr="007E7AC2">
        <w:t/>
      </w:r>
      <w:r w:rsidRPr="007E7AC2">
        <w:rPr>
          <w:spacing w:val="1"/>
        </w:rPr>
        <w:t xml:space="preserve"/>
      </w:r>
      <w:r w:rsidRPr="007E7AC2">
        <w:t/>
      </w:r>
      <w:r w:rsidRPr="007E7AC2">
        <w:rPr>
          <w:spacing w:val="4"/>
        </w:rPr>
        <w:t xml:space="preserve"/>
      </w:r>
      <w:r w:rsidRPr="007E7AC2">
        <w:t/>
      </w:r>
      <w:r w:rsidRPr="007E7AC2">
        <w:rPr>
          <w:spacing w:val="3"/>
        </w:rPr>
        <w:t xml:space="preserve"/>
      </w:r>
      <w:r w:rsidRPr="007E7AC2">
        <w:t/>
      </w:r>
      <w:r w:rsidRPr="007E7AC2">
        <w:rPr>
          <w:spacing w:val="1"/>
        </w:rPr>
        <w:t xml:space="preserve"/>
      </w:r>
      <w:r w:rsidRPr="007E7AC2">
        <w:t/>
      </w:r>
      <w:r w:rsidRPr="007E7AC2">
        <w:rPr>
          <w:spacing w:val="-8"/>
        </w:rPr>
        <w:t xml:space="preserve"/>
      </w:r>
      <w:r w:rsidRPr="007E7AC2">
        <w:t/>
      </w:r>
      <w:r w:rsidRPr="007E7AC2">
        <w:rPr>
          <w:spacing w:val="-4"/>
        </w:rPr>
        <w:t xml:space="preserve"/>
      </w:r>
      <w:r w:rsidRPr="007E7AC2">
        <w:t/>
      </w:r>
      <w:r w:rsidRPr="007E7AC2">
        <w:rPr>
          <w:spacing w:val="1"/>
        </w:rPr>
        <w:t xml:space="preserve"/>
      </w:r>
      <w:r w:rsidRPr="007E7AC2">
        <w:t/>
      </w:r>
      <w:r w:rsidRPr="007E7AC2">
        <w:rPr>
          <w:spacing w:val="20"/>
        </w:rPr>
        <w:t xml:space="preserve"/>
      </w:r>
      <w:r w:rsidRPr="007E7AC2">
        <w:t/>
      </w:r>
    </w:p>
    <w:p w14:paraId="4EDACEF8" w14:textId="77777777" w:rsidR="00692375" w:rsidRPr="007079C8" w:rsidRDefault="00692375" w:rsidP="007079C8">
      <w:pPr>
        <w:pStyle w:val="Abstract"/>
        <w:spacing w:after="0"/>
        <w:ind w:firstLine="0"/>
        <w:rPr>
          <w:i/>
          <w:sz w:val="20"/>
          <w:szCs w:val="20"/>
        </w:rPr>
      </w:pPr>
    </w:p>
    <w:p w14:paraId="3B42F0A3" w14:textId="77777777" w:rsidR="007079C8" w:rsidRDefault="007079C8" w:rsidP="007079C8">
      <w:pPr>
        <w:pStyle w:val="keywords"/>
        <w:spacing w:after="0"/>
        <w:ind w:firstLine="0"/>
        <w:rPr>
          <w:i/>
          <w:sz w:val="20"/>
          <w:szCs w:val="20"/>
        </w:rPr>
      </w:pPr>
    </w:p>
    <w:p w14:paraId="12167050" w14:textId="77777777" w:rsidR="00692375" w:rsidRDefault="007D522D" w:rsidP="007079C8">
      <w:pPr>
        <w:pStyle w:val="keywords"/>
        <w:spacing w:after="0"/>
        <w:ind w:firstLine="0"/>
        <w:rPr>
          <w:b w:val="0"/>
          <w:bCs w:val="0"/>
          <w:i/>
          <w:sz w:val="20"/>
          <w:szCs w:val="20"/>
        </w:rPr>
      </w:pPr>
      <w:proofErr w:type="spellStart"/>
      <w:r w:rsidRPr="007079C8">
        <w:rPr>
          <w:i/>
          <w:sz w:val="20"/>
          <w:szCs w:val="20"/>
        </w:rPr>
        <w:t/>
      </w:r>
      <w:proofErr w:type="spellEnd"/>
      <w:r w:rsidR="00092B52">
        <w:rPr>
          <w:rFonts w:eastAsia="Times New Roman"/>
          <w:sz w:val="20"/>
          <w:szCs w:val="20"/>
        </w:rPr>
        <w:t xml:space="preserve"/>
      </w:r>
      <w:r w:rsidR="008E3734">
        <w:rPr>
          <w:rFonts w:eastAsia="Times New Roman"/>
          <w:sz w:val="20"/>
          <w:szCs w:val="20"/>
        </w:rPr>
        <w:t/>
      </w:r>
      <w:r w:rsidR="00092B52">
        <w:rPr>
          <w:rFonts w:eastAsia="Times New Roman"/>
          <w:sz w:val="20"/>
          <w:szCs w:val="20"/>
        </w:rPr>
        <w:t xml:space="preserve"/>
      </w:r>
      <w:proofErr w:type="spellStart"/>
      <w:r w:rsidR="008E3734">
        <w:rPr>
          <w:rFonts w:eastAsia="Times New Roman"/>
          <w:sz w:val="20"/>
          <w:szCs w:val="20"/>
        </w:rPr>
        <w:t/>
      </w:r>
      <w:proofErr w:type="spellEnd"/>
      <w:r w:rsidR="008E3734">
        <w:rPr>
          <w:rFonts w:eastAsia="Times New Roman"/>
          <w:sz w:val="20"/>
          <w:szCs w:val="20"/>
        </w:rPr>
        <w:t xml:space="preserve"/>
      </w:r>
      <w:proofErr w:type="spellStart"/>
      <w:r w:rsidR="008E3734">
        <w:rPr>
          <w:rFonts w:eastAsia="Times New Roman"/>
          <w:sz w:val="20"/>
          <w:szCs w:val="20"/>
        </w:rPr>
        <w:t/>
      </w:r>
      <w:proofErr w:type="spellEnd"/>
      <w:r w:rsidR="008E3734">
        <w:rPr>
          <w:rFonts w:eastAsia="Times New Roman"/>
          <w:sz w:val="20"/>
          <w:szCs w:val="20"/>
        </w:rPr>
        <w:t/>
      </w:r>
      <w:r w:rsidR="008E3734" w:rsidRPr="008E3734">
        <w:t xml:space="preserve"/>
      </w:r>
      <w:r w:rsidR="008E3734">
        <w:t/>
      </w:r>
      <w:r w:rsidR="008E3734">
        <w:rPr>
          <w:spacing w:val="-5"/>
        </w:rPr>
        <w:t xml:space="preserve"/>
      </w:r>
      <w:r w:rsidR="008E3734">
        <w:t/>
      </w:r>
    </w:p>
    <w:p w14:paraId="01DF7167" w14:textId="77777777" w:rsidR="007079C8" w:rsidRPr="007079C8" w:rsidRDefault="007079C8" w:rsidP="007079C8">
      <w:pPr>
        <w:pStyle w:val="keywords"/>
        <w:spacing w:after="0"/>
        <w:ind w:firstLine="0"/>
        <w:rPr>
          <w:sz w:val="20"/>
          <w:szCs w:val="20"/>
        </w:rPr>
      </w:pPr>
      <w:r>
        <w:rPr>
          <w:b w:val="0"/>
          <w:bCs w:val="0"/>
          <w:i/>
          <w:sz w:val="20"/>
          <w:szCs w:val="20"/>
        </w:rPr>
        <w:t/>
      </w:r>
    </w:p>
    <w:p w14:paraId="740E22B4" w14:textId="77777777" w:rsidR="00692375" w:rsidRDefault="00092B52" w:rsidP="00782518">
      <w:pPr>
        <w:pStyle w:val="Heading1"/>
        <w:numPr>
          <w:ilvl w:val="0"/>
          <w:numId w:val="1"/>
        </w:numPr>
        <w:jc w:val="left"/>
        <w:rPr>
          <w:b/>
        </w:rPr>
      </w:pPr>
      <w:r>
        <w:rPr>
          <w:b/>
        </w:rPr>
        <w:t>Introduction</w:t>
      </w:r>
    </w:p>
    <w:p w14:paraId="5D564CA0" w14:textId="77777777" w:rsidR="00652D14" w:rsidRDefault="00652D14" w:rsidP="00652D14">
      <w:pPr>
        <w:pStyle w:val="BodyText"/>
        <w:ind w:right="-52" w:firstLine="0"/>
      </w:pPr>
      <w:r>
        <w:rPr>
          <w:lang w:eastAsia="en-US"/>
        </w:rPr>
        <w:t xml:space="preserve">     </w:t>
      </w:r>
      <w:r>
        <w:t>The Efficient Auto On-Off System in Water Tanks is designed to revolutionize the way water</w:t>
      </w:r>
      <w:r>
        <w:rPr>
          <w:spacing w:val="-58"/>
        </w:rPr>
        <w:t xml:space="preserve"> </w:t>
      </w:r>
      <w:r>
        <w:t>levels</w:t>
      </w:r>
      <w:r>
        <w:rPr>
          <w:spacing w:val="-1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tanks.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innovative</w:t>
      </w:r>
      <w:r>
        <w:rPr>
          <w:spacing w:val="-10"/>
        </w:rPr>
        <w:t xml:space="preserve"> </w:t>
      </w:r>
      <w:r w:rsidR="00F8519D">
        <w:t>paper</w:t>
      </w:r>
      <w:r>
        <w:rPr>
          <w:spacing w:val="-8"/>
        </w:rPr>
        <w:t xml:space="preserve"> </w:t>
      </w:r>
      <w:r>
        <w:t>encompasses</w:t>
      </w:r>
      <w:r>
        <w:rPr>
          <w:spacing w:val="-10"/>
        </w:rPr>
        <w:t xml:space="preserve"> </w:t>
      </w:r>
      <w:r>
        <w:t>three</w:t>
      </w:r>
      <w:r>
        <w:rPr>
          <w:spacing w:val="-10"/>
        </w:rPr>
        <w:t xml:space="preserve"> </w:t>
      </w:r>
      <w:r>
        <w:t>distinct</w:t>
      </w:r>
      <w:r>
        <w:rPr>
          <w:spacing w:val="-4"/>
        </w:rPr>
        <w:t xml:space="preserve"> </w:t>
      </w:r>
      <w:r>
        <w:t>modes</w:t>
      </w:r>
      <w:r>
        <w:rPr>
          <w:spacing w:val="-1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cater</w:t>
      </w:r>
      <w:r>
        <w:rPr>
          <w:spacing w:val="-5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diverse</w:t>
      </w:r>
      <w:r>
        <w:rPr>
          <w:spacing w:val="-10"/>
        </w:rPr>
        <w:t xml:space="preserve"> </w:t>
      </w:r>
      <w:r>
        <w:t>user</w:t>
      </w:r>
      <w:r>
        <w:rPr>
          <w:spacing w:val="-6"/>
        </w:rPr>
        <w:t xml:space="preserve"> </w:t>
      </w:r>
      <w:r>
        <w:t>needs.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manual</w:t>
      </w:r>
      <w:r>
        <w:rPr>
          <w:spacing w:val="-8"/>
        </w:rPr>
        <w:t xml:space="preserve"> </w:t>
      </w:r>
      <w:r>
        <w:t>mode</w:t>
      </w:r>
      <w:r>
        <w:rPr>
          <w:spacing w:val="-10"/>
        </w:rPr>
        <w:t xml:space="preserve"> </w:t>
      </w:r>
      <w:r>
        <w:t>provides</w:t>
      </w:r>
      <w:r>
        <w:rPr>
          <w:spacing w:val="-1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straightforward,</w:t>
      </w:r>
      <w:r>
        <w:rPr>
          <w:spacing w:val="-7"/>
        </w:rPr>
        <w:t xml:space="preserve"> </w:t>
      </w:r>
      <w:r>
        <w:t>user-controlled</w:t>
      </w:r>
      <w:r>
        <w:rPr>
          <w:spacing w:val="-8"/>
        </w:rPr>
        <w:t xml:space="preserve"> </w:t>
      </w:r>
      <w:r>
        <w:t>operation,</w:t>
      </w:r>
      <w:r>
        <w:rPr>
          <w:spacing w:val="-58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automatic</w:t>
      </w:r>
      <w:r>
        <w:rPr>
          <w:spacing w:val="3"/>
        </w:rPr>
        <w:t xml:space="preserve"> </w:t>
      </w:r>
      <w:r>
        <w:t>mode</w:t>
      </w:r>
      <w:r>
        <w:rPr>
          <w:spacing w:val="4"/>
        </w:rPr>
        <w:t xml:space="preserve"> </w:t>
      </w:r>
      <w:r>
        <w:t>introduces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layer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intelligence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hands-free</w:t>
      </w:r>
      <w:r>
        <w:rPr>
          <w:spacing w:val="3"/>
        </w:rPr>
        <w:t xml:space="preserve"> </w:t>
      </w:r>
      <w:r>
        <w:t>management.</w:t>
      </w:r>
      <w:bookmarkStart w:id="2" w:name="In_the_automatic_mode,_the_system_diverg"/>
      <w:bookmarkEnd w:id="2"/>
      <w:r>
        <w:t xml:space="preserve"> In the automatic mode, the system diverges into two sub-modes: one with Wi-Fi connectivity</w:t>
      </w:r>
      <w:r w:rsidRPr="007E7AC2">
        <w:rPr>
          <w:spacing w:val="-57"/>
        </w:rPr>
        <w:t xml:space="preserve"> </w:t>
      </w:r>
      <w:r>
        <w:t>and the other without. The non-Wi-Fi mode relies on RF (Radio Frequency) technology,</w:t>
      </w:r>
      <w:r w:rsidRPr="007E7AC2">
        <w:rPr>
          <w:spacing w:val="1"/>
        </w:rPr>
        <w:t xml:space="preserve"> </w:t>
      </w:r>
      <w:r>
        <w:t>employing</w:t>
      </w:r>
      <w:r w:rsidRPr="007E7AC2">
        <w:rPr>
          <w:spacing w:val="-11"/>
        </w:rPr>
        <w:t xml:space="preserve"> </w:t>
      </w:r>
      <w:r>
        <w:t>receivers</w:t>
      </w:r>
      <w:r w:rsidRPr="007E7AC2">
        <w:rPr>
          <w:spacing w:val="-12"/>
        </w:rPr>
        <w:t xml:space="preserve"> </w:t>
      </w:r>
      <w:r>
        <w:t>and</w:t>
      </w:r>
      <w:r w:rsidRPr="007E7AC2">
        <w:rPr>
          <w:spacing w:val="-11"/>
        </w:rPr>
        <w:t xml:space="preserve"> </w:t>
      </w:r>
      <w:r>
        <w:t>transmitters</w:t>
      </w:r>
      <w:r w:rsidRPr="007E7AC2">
        <w:rPr>
          <w:spacing w:val="-12"/>
        </w:rPr>
        <w:t xml:space="preserve"> </w:t>
      </w:r>
      <w:r>
        <w:t>to</w:t>
      </w:r>
      <w:r w:rsidRPr="007E7AC2">
        <w:rPr>
          <w:spacing w:val="-5"/>
        </w:rPr>
        <w:t xml:space="preserve"> </w:t>
      </w:r>
      <w:r>
        <w:t>automatically</w:t>
      </w:r>
      <w:r w:rsidRPr="007E7AC2">
        <w:rPr>
          <w:spacing w:val="-15"/>
        </w:rPr>
        <w:t xml:space="preserve"> </w:t>
      </w:r>
      <w:r>
        <w:t>regulate</w:t>
      </w:r>
      <w:r w:rsidRPr="007E7AC2">
        <w:rPr>
          <w:spacing w:val="-11"/>
        </w:rPr>
        <w:t xml:space="preserve"> </w:t>
      </w:r>
      <w:r>
        <w:t>the</w:t>
      </w:r>
      <w:r w:rsidRPr="007E7AC2">
        <w:rPr>
          <w:spacing w:val="-11"/>
        </w:rPr>
        <w:t xml:space="preserve"> </w:t>
      </w:r>
      <w:r>
        <w:t>water</w:t>
      </w:r>
      <w:r w:rsidRPr="007E7AC2">
        <w:rPr>
          <w:spacing w:val="-9"/>
        </w:rPr>
        <w:t xml:space="preserve"> </w:t>
      </w:r>
      <w:r>
        <w:t>level</w:t>
      </w:r>
      <w:r w:rsidRPr="007E7AC2">
        <w:rPr>
          <w:spacing w:val="-9"/>
        </w:rPr>
        <w:t xml:space="preserve"> </w:t>
      </w:r>
      <w:r>
        <w:t>in</w:t>
      </w:r>
      <w:r w:rsidRPr="007E7AC2">
        <w:rPr>
          <w:spacing w:val="-10"/>
        </w:rPr>
        <w:t xml:space="preserve"> </w:t>
      </w:r>
      <w:r>
        <w:t>the</w:t>
      </w:r>
      <w:r w:rsidRPr="007E7AC2">
        <w:rPr>
          <w:spacing w:val="-12"/>
        </w:rPr>
        <w:t xml:space="preserve"> </w:t>
      </w:r>
      <w:r>
        <w:t>tank.</w:t>
      </w:r>
      <w:r w:rsidRPr="007E7AC2">
        <w:rPr>
          <w:spacing w:val="-8"/>
        </w:rPr>
        <w:t xml:space="preserve"> </w:t>
      </w:r>
      <w:r>
        <w:t>This</w:t>
      </w:r>
      <w:r w:rsidRPr="007E7AC2">
        <w:rPr>
          <w:spacing w:val="-58"/>
        </w:rPr>
        <w:t xml:space="preserve"> </w:t>
      </w:r>
      <w:r>
        <w:t>mode</w:t>
      </w:r>
      <w:r w:rsidRPr="007E7AC2">
        <w:rPr>
          <w:spacing w:val="-11"/>
        </w:rPr>
        <w:t xml:space="preserve"> </w:t>
      </w:r>
      <w:r>
        <w:t>ensures</w:t>
      </w:r>
      <w:r w:rsidRPr="007E7AC2">
        <w:rPr>
          <w:spacing w:val="-12"/>
        </w:rPr>
        <w:t xml:space="preserve"> </w:t>
      </w:r>
      <w:r>
        <w:t>efficiency</w:t>
      </w:r>
      <w:r w:rsidRPr="007E7AC2">
        <w:rPr>
          <w:spacing w:val="-14"/>
        </w:rPr>
        <w:t xml:space="preserve"> </w:t>
      </w:r>
      <w:r>
        <w:t>without</w:t>
      </w:r>
      <w:r w:rsidRPr="007E7AC2">
        <w:rPr>
          <w:spacing w:val="-14"/>
        </w:rPr>
        <w:t xml:space="preserve"> </w:t>
      </w:r>
      <w:r>
        <w:t>the</w:t>
      </w:r>
      <w:r w:rsidRPr="007E7AC2">
        <w:rPr>
          <w:spacing w:val="-11"/>
        </w:rPr>
        <w:t xml:space="preserve"> </w:t>
      </w:r>
      <w:r>
        <w:t>need</w:t>
      </w:r>
      <w:r w:rsidRPr="007E7AC2">
        <w:rPr>
          <w:spacing w:val="-5"/>
        </w:rPr>
        <w:t xml:space="preserve"> </w:t>
      </w:r>
      <w:r>
        <w:t>for</w:t>
      </w:r>
      <w:r w:rsidRPr="007E7AC2">
        <w:rPr>
          <w:spacing w:val="-8"/>
        </w:rPr>
        <w:t xml:space="preserve"> </w:t>
      </w:r>
      <w:r>
        <w:t>constant</w:t>
      </w:r>
      <w:r w:rsidRPr="007E7AC2">
        <w:rPr>
          <w:spacing w:val="-6"/>
        </w:rPr>
        <w:t xml:space="preserve"> </w:t>
      </w:r>
      <w:r>
        <w:t>user</w:t>
      </w:r>
      <w:r w:rsidRPr="007E7AC2">
        <w:rPr>
          <w:spacing w:val="-8"/>
        </w:rPr>
        <w:t xml:space="preserve"> </w:t>
      </w:r>
      <w:r>
        <w:t>intervention,</w:t>
      </w:r>
      <w:r w:rsidRPr="007E7AC2">
        <w:rPr>
          <w:spacing w:val="-4"/>
        </w:rPr>
        <w:t xml:space="preserve"> </w:t>
      </w:r>
      <w:r>
        <w:t>making</w:t>
      </w:r>
      <w:r w:rsidRPr="007E7AC2">
        <w:rPr>
          <w:spacing w:val="-6"/>
        </w:rPr>
        <w:t xml:space="preserve"> </w:t>
      </w:r>
      <w:r>
        <w:t>it</w:t>
      </w:r>
      <w:r w:rsidRPr="007E7AC2">
        <w:rPr>
          <w:spacing w:val="-5"/>
        </w:rPr>
        <w:t xml:space="preserve"> </w:t>
      </w:r>
      <w:r>
        <w:t>particularly</w:t>
      </w:r>
      <w:r w:rsidRPr="007E7AC2">
        <w:rPr>
          <w:spacing w:val="-58"/>
        </w:rPr>
        <w:t xml:space="preserve"> </w:t>
      </w:r>
      <w:r>
        <w:t>useful</w:t>
      </w:r>
      <w:r w:rsidRPr="007E7AC2">
        <w:rPr>
          <w:spacing w:val="1"/>
        </w:rPr>
        <w:t xml:space="preserve"> </w:t>
      </w:r>
      <w:r>
        <w:t>in</w:t>
      </w:r>
      <w:r w:rsidRPr="007E7AC2">
        <w:rPr>
          <w:spacing w:val="1"/>
        </w:rPr>
        <w:t xml:space="preserve"> </w:t>
      </w:r>
      <w:r>
        <w:t>scenarios where Wi-Fi</w:t>
      </w:r>
      <w:r w:rsidRPr="007E7AC2">
        <w:rPr>
          <w:spacing w:val="-7"/>
        </w:rPr>
        <w:t xml:space="preserve"> </w:t>
      </w:r>
      <w:r>
        <w:t>connectivity</w:t>
      </w:r>
      <w:r w:rsidRPr="007E7AC2">
        <w:rPr>
          <w:spacing w:val="1"/>
        </w:rPr>
        <w:t xml:space="preserve"> </w:t>
      </w:r>
      <w:r>
        <w:t>might</w:t>
      </w:r>
      <w:r w:rsidRPr="007E7AC2">
        <w:rPr>
          <w:spacing w:val="1"/>
        </w:rPr>
        <w:t xml:space="preserve"> </w:t>
      </w:r>
      <w:r>
        <w:t>be</w:t>
      </w:r>
      <w:r w:rsidRPr="007E7AC2">
        <w:rPr>
          <w:spacing w:val="6"/>
        </w:rPr>
        <w:t xml:space="preserve"> </w:t>
      </w:r>
      <w:r>
        <w:t>limited.</w:t>
      </w:r>
    </w:p>
    <w:p w14:paraId="52C682FF" w14:textId="77777777" w:rsidR="00652D14" w:rsidRDefault="00652D14" w:rsidP="00652D14">
      <w:pPr>
        <w:pStyle w:val="BodyText"/>
      </w:pPr>
      <w:bookmarkStart w:id="3" w:name="The_inclusion_of_Wi-Fi_connectivity_enha"/>
      <w:bookmarkEnd w:id="3"/>
      <w:r>
        <w:t xml:space="preserve">The inclusion of Wi-Fi connectivity enhances the </w:t>
      </w:r>
      <w:r w:rsidR="00F8519D">
        <w:t>paper</w:t>
      </w:r>
      <w:r>
        <w:t>'s capabilities by enabling users to</w:t>
      </w:r>
      <w:r w:rsidRPr="007E7AC2">
        <w:rPr>
          <w:spacing w:val="1"/>
        </w:rPr>
        <w:t xml:space="preserve"> </w:t>
      </w:r>
      <w:r>
        <w:t>interact with the system remotely. Through a dedicated mobile application, users can monitor</w:t>
      </w:r>
      <w:r w:rsidRPr="007E7AC2">
        <w:rPr>
          <w:spacing w:val="-57"/>
        </w:rPr>
        <w:t xml:space="preserve"> </w:t>
      </w:r>
      <w:r>
        <w:t>the</w:t>
      </w:r>
      <w:r w:rsidRPr="007E7AC2">
        <w:rPr>
          <w:spacing w:val="1"/>
        </w:rPr>
        <w:t xml:space="preserve"> </w:t>
      </w:r>
      <w:r>
        <w:t>water</w:t>
      </w:r>
      <w:r w:rsidRPr="007E7AC2">
        <w:rPr>
          <w:spacing w:val="1"/>
        </w:rPr>
        <w:t xml:space="preserve"> </w:t>
      </w:r>
      <w:r>
        <w:t>level</w:t>
      </w:r>
      <w:r w:rsidRPr="007E7AC2">
        <w:rPr>
          <w:spacing w:val="1"/>
        </w:rPr>
        <w:t xml:space="preserve"> </w:t>
      </w:r>
      <w:r>
        <w:t>in</w:t>
      </w:r>
      <w:r w:rsidRPr="007E7AC2">
        <w:rPr>
          <w:spacing w:val="1"/>
        </w:rPr>
        <w:t xml:space="preserve"> </w:t>
      </w:r>
      <w:r>
        <w:t>real-time</w:t>
      </w:r>
      <w:r w:rsidRPr="007E7AC2">
        <w:rPr>
          <w:spacing w:val="1"/>
        </w:rPr>
        <w:t xml:space="preserve"> </w:t>
      </w:r>
      <w:r>
        <w:t>and</w:t>
      </w:r>
      <w:r w:rsidRPr="007E7AC2">
        <w:rPr>
          <w:spacing w:val="1"/>
        </w:rPr>
        <w:t xml:space="preserve"> </w:t>
      </w:r>
      <w:r>
        <w:t>exercise</w:t>
      </w:r>
      <w:r w:rsidRPr="007E7AC2">
        <w:rPr>
          <w:spacing w:val="1"/>
        </w:rPr>
        <w:t xml:space="preserve"> </w:t>
      </w:r>
      <w:r>
        <w:t>precise</w:t>
      </w:r>
      <w:r w:rsidRPr="007E7AC2">
        <w:rPr>
          <w:spacing w:val="1"/>
        </w:rPr>
        <w:t xml:space="preserve"> </w:t>
      </w:r>
      <w:r>
        <w:t>control.</w:t>
      </w:r>
      <w:r w:rsidRPr="007E7AC2">
        <w:rPr>
          <w:spacing w:val="1"/>
        </w:rPr>
        <w:t xml:space="preserve"> </w:t>
      </w:r>
      <w:r>
        <w:t>The</w:t>
      </w:r>
      <w:r w:rsidRPr="007E7AC2">
        <w:rPr>
          <w:spacing w:val="1"/>
        </w:rPr>
        <w:t xml:space="preserve"> </w:t>
      </w:r>
      <w:r>
        <w:t>ability</w:t>
      </w:r>
      <w:r w:rsidRPr="007E7AC2">
        <w:rPr>
          <w:spacing w:val="1"/>
        </w:rPr>
        <w:t xml:space="preserve"> </w:t>
      </w:r>
      <w:r>
        <w:t>to</w:t>
      </w:r>
      <w:r w:rsidRPr="007E7AC2">
        <w:rPr>
          <w:spacing w:val="1"/>
        </w:rPr>
        <w:t xml:space="preserve"> </w:t>
      </w:r>
      <w:r>
        <w:t>set</w:t>
      </w:r>
      <w:r w:rsidRPr="007E7AC2">
        <w:rPr>
          <w:spacing w:val="1"/>
        </w:rPr>
        <w:t xml:space="preserve"> </w:t>
      </w:r>
      <w:r>
        <w:t>thresholds,</w:t>
      </w:r>
      <w:r w:rsidRPr="007E7AC2">
        <w:rPr>
          <w:spacing w:val="-57"/>
        </w:rPr>
        <w:t xml:space="preserve"> </w:t>
      </w:r>
      <w:r>
        <w:t>specifically above and below 50%, adds a layer of customization, allowing users to tailor the</w:t>
      </w:r>
      <w:r w:rsidRPr="007E7AC2">
        <w:rPr>
          <w:spacing w:val="1"/>
        </w:rPr>
        <w:t xml:space="preserve"> </w:t>
      </w:r>
      <w:r>
        <w:t>system</w:t>
      </w:r>
      <w:r w:rsidRPr="007E7AC2">
        <w:rPr>
          <w:spacing w:val="-8"/>
        </w:rPr>
        <w:t xml:space="preserve"> </w:t>
      </w:r>
      <w:r>
        <w:t>to</w:t>
      </w:r>
      <w:r w:rsidRPr="007E7AC2">
        <w:rPr>
          <w:spacing w:val="2"/>
        </w:rPr>
        <w:t xml:space="preserve"> </w:t>
      </w:r>
      <w:r>
        <w:t>their</w:t>
      </w:r>
      <w:r w:rsidRPr="007E7AC2">
        <w:rPr>
          <w:spacing w:val="3"/>
        </w:rPr>
        <w:t xml:space="preserve"> </w:t>
      </w:r>
      <w:r>
        <w:t>unique</w:t>
      </w:r>
      <w:r w:rsidRPr="007E7AC2">
        <w:rPr>
          <w:spacing w:val="1"/>
        </w:rPr>
        <w:t xml:space="preserve"> </w:t>
      </w:r>
      <w:r>
        <w:t>requirements.</w:t>
      </w:r>
      <w:bookmarkStart w:id="4" w:name="At_the_heart_of_this_intelligent_system_"/>
      <w:bookmarkEnd w:id="4"/>
      <w:r>
        <w:t xml:space="preserve"> At the heart of this intelligent system is the </w:t>
      </w:r>
      <w:proofErr w:type="spellStart"/>
      <w:r>
        <w:t>NodeMCU</w:t>
      </w:r>
      <w:proofErr w:type="spellEnd"/>
      <w:r>
        <w:t xml:space="preserve"> microcontroller, a pivotal component</w:t>
      </w:r>
      <w:r w:rsidRPr="007E7AC2">
        <w:rPr>
          <w:spacing w:val="1"/>
        </w:rPr>
        <w:t xml:space="preserve"> </w:t>
      </w:r>
      <w:r>
        <w:t>responsible for orchestrating the seamless transition between Wi-Fi and non-Wi-Fi modes.</w:t>
      </w:r>
      <w:r w:rsidRPr="007E7AC2">
        <w:rPr>
          <w:spacing w:val="1"/>
        </w:rPr>
        <w:t xml:space="preserve"> </w:t>
      </w:r>
      <w:r>
        <w:t>This microcontroller acts as the brain of the system, dynamically adapting to the prevailing</w:t>
      </w:r>
      <w:r w:rsidRPr="007E7AC2">
        <w:rPr>
          <w:spacing w:val="1"/>
        </w:rPr>
        <w:t xml:space="preserve"> </w:t>
      </w:r>
      <w:r>
        <w:t>connectivity</w:t>
      </w:r>
      <w:r w:rsidRPr="007E7AC2">
        <w:rPr>
          <w:spacing w:val="-4"/>
        </w:rPr>
        <w:t xml:space="preserve"> </w:t>
      </w:r>
      <w:r>
        <w:t>conditions to</w:t>
      </w:r>
      <w:r w:rsidRPr="007E7AC2">
        <w:rPr>
          <w:spacing w:val="1"/>
        </w:rPr>
        <w:t xml:space="preserve"> </w:t>
      </w:r>
      <w:r>
        <w:t>optimize</w:t>
      </w:r>
      <w:r w:rsidRPr="007E7AC2">
        <w:rPr>
          <w:spacing w:val="1"/>
        </w:rPr>
        <w:t xml:space="preserve"> </w:t>
      </w:r>
      <w:r>
        <w:t>performance.</w:t>
      </w:r>
    </w:p>
    <w:p w14:paraId="249C478E" w14:textId="77777777" w:rsidR="00652D14" w:rsidRPr="007E7AC2" w:rsidRDefault="00652D14" w:rsidP="00652D14">
      <w:pPr>
        <w:pStyle w:val="BodyText"/>
        <w:spacing w:before="9"/>
        <w:rPr>
          <w:sz w:val="23"/>
        </w:rPr>
      </w:pPr>
      <w:bookmarkStart w:id="5" w:name="To_provide_users_with_comprehensive_feed"/>
      <w:bookmarkEnd w:id="5"/>
      <w:r>
        <w:t xml:space="preserve">To provide users with comprehensive feedback, the </w:t>
      </w:r>
      <w:r w:rsidR="00F8519D">
        <w:t>paper</w:t>
      </w:r>
      <w:r>
        <w:t xml:space="preserve"> incorporates an OLED display in</w:t>
      </w:r>
      <w:r w:rsidRPr="007E7AC2">
        <w:rPr>
          <w:spacing w:val="1"/>
        </w:rPr>
        <w:t xml:space="preserve"> </w:t>
      </w:r>
      <w:r>
        <w:t>the automatic mode. This display serves as a visual interface, presenting crucial information</w:t>
      </w:r>
      <w:r w:rsidRPr="007E7AC2">
        <w:rPr>
          <w:spacing w:val="1"/>
        </w:rPr>
        <w:t xml:space="preserve"> </w:t>
      </w:r>
      <w:r>
        <w:t>about the water</w:t>
      </w:r>
      <w:r w:rsidRPr="007E7AC2">
        <w:rPr>
          <w:spacing w:val="2"/>
        </w:rPr>
        <w:t xml:space="preserve"> </w:t>
      </w:r>
      <w:r>
        <w:t>level,</w:t>
      </w:r>
      <w:r w:rsidRPr="007E7AC2">
        <w:rPr>
          <w:spacing w:val="8"/>
        </w:rPr>
        <w:t xml:space="preserve"> </w:t>
      </w:r>
      <w:r>
        <w:t>mode of</w:t>
      </w:r>
      <w:r w:rsidRPr="007E7AC2">
        <w:rPr>
          <w:spacing w:val="-7"/>
        </w:rPr>
        <w:t xml:space="preserve"> </w:t>
      </w:r>
      <w:r>
        <w:t>operation,</w:t>
      </w:r>
      <w:r w:rsidRPr="007E7AC2">
        <w:rPr>
          <w:spacing w:val="3"/>
        </w:rPr>
        <w:t xml:space="preserve"> </w:t>
      </w:r>
      <w:r>
        <w:t>and</w:t>
      </w:r>
      <w:r w:rsidRPr="007E7AC2">
        <w:rPr>
          <w:spacing w:val="1"/>
        </w:rPr>
        <w:t xml:space="preserve"> </w:t>
      </w:r>
      <w:r>
        <w:t>other</w:t>
      </w:r>
      <w:r w:rsidRPr="007E7AC2">
        <w:rPr>
          <w:spacing w:val="2"/>
        </w:rPr>
        <w:t xml:space="preserve"> </w:t>
      </w:r>
      <w:r>
        <w:t>relevant</w:t>
      </w:r>
      <w:r w:rsidRPr="007E7AC2">
        <w:rPr>
          <w:spacing w:val="5"/>
        </w:rPr>
        <w:t xml:space="preserve"> </w:t>
      </w:r>
      <w:r>
        <w:t>details.</w:t>
      </w:r>
      <w:bookmarkStart w:id="6" w:name="In_summary,_the_Efficient_Auto_On-Off_Sy"/>
      <w:bookmarkEnd w:id="6"/>
      <w:r>
        <w:rPr>
          <w:sz w:val="23"/>
        </w:rPr>
        <w:t xml:space="preserve"> </w:t>
      </w:r>
      <w:r>
        <w:t>In</w:t>
      </w:r>
      <w:r w:rsidRPr="007E7AC2">
        <w:rPr>
          <w:spacing w:val="-12"/>
        </w:rPr>
        <w:t xml:space="preserve"> </w:t>
      </w:r>
      <w:r>
        <w:t>summary,</w:t>
      </w:r>
      <w:r w:rsidRPr="007E7AC2">
        <w:rPr>
          <w:spacing w:val="-5"/>
        </w:rPr>
        <w:t xml:space="preserve"> </w:t>
      </w:r>
      <w:r>
        <w:t>the</w:t>
      </w:r>
      <w:r w:rsidRPr="007E7AC2">
        <w:rPr>
          <w:spacing w:val="-8"/>
        </w:rPr>
        <w:t xml:space="preserve"> </w:t>
      </w:r>
      <w:r>
        <w:t>Efficient Auto</w:t>
      </w:r>
      <w:r w:rsidRPr="007E7AC2">
        <w:rPr>
          <w:spacing w:val="-6"/>
        </w:rPr>
        <w:t xml:space="preserve"> </w:t>
      </w:r>
      <w:r>
        <w:t>On-Off</w:t>
      </w:r>
      <w:r w:rsidRPr="007E7AC2">
        <w:rPr>
          <w:spacing w:val="-16"/>
        </w:rPr>
        <w:t xml:space="preserve"> </w:t>
      </w:r>
      <w:r>
        <w:t>System</w:t>
      </w:r>
      <w:r w:rsidRPr="007E7AC2">
        <w:rPr>
          <w:spacing w:val="-11"/>
        </w:rPr>
        <w:t xml:space="preserve"> </w:t>
      </w:r>
      <w:r>
        <w:t>in</w:t>
      </w:r>
      <w:r w:rsidRPr="007E7AC2">
        <w:rPr>
          <w:spacing w:val="-7"/>
        </w:rPr>
        <w:t xml:space="preserve"> </w:t>
      </w:r>
      <w:r>
        <w:t>Water</w:t>
      </w:r>
      <w:r w:rsidRPr="007E7AC2">
        <w:rPr>
          <w:spacing w:val="-5"/>
        </w:rPr>
        <w:t xml:space="preserve"> </w:t>
      </w:r>
      <w:r>
        <w:t>Tanks</w:t>
      </w:r>
      <w:r w:rsidRPr="007E7AC2">
        <w:rPr>
          <w:spacing w:val="-9"/>
        </w:rPr>
        <w:t xml:space="preserve"> </w:t>
      </w:r>
      <w:r>
        <w:t>merges</w:t>
      </w:r>
      <w:r w:rsidRPr="007E7AC2">
        <w:rPr>
          <w:spacing w:val="-9"/>
        </w:rPr>
        <w:t xml:space="preserve"> </w:t>
      </w:r>
      <w:r>
        <w:t>advanced</w:t>
      </w:r>
      <w:r w:rsidRPr="007E7AC2">
        <w:rPr>
          <w:spacing w:val="-7"/>
        </w:rPr>
        <w:t xml:space="preserve"> </w:t>
      </w:r>
      <w:r>
        <w:t>technologies,</w:t>
      </w:r>
      <w:r w:rsidRPr="007E7AC2">
        <w:rPr>
          <w:spacing w:val="-57"/>
        </w:rPr>
        <w:t xml:space="preserve"> </w:t>
      </w:r>
      <w:r>
        <w:t>including RF and</w:t>
      </w:r>
      <w:r w:rsidRPr="007E7AC2">
        <w:rPr>
          <w:spacing w:val="1"/>
        </w:rPr>
        <w:t xml:space="preserve"> </w:t>
      </w:r>
      <w:r>
        <w:t>Wi-Fi, with user-friendly controls to</w:t>
      </w:r>
      <w:r w:rsidRPr="007E7AC2">
        <w:rPr>
          <w:spacing w:val="1"/>
        </w:rPr>
        <w:t xml:space="preserve"> </w:t>
      </w:r>
      <w:r>
        <w:t>deliver an intelligent, automated</w:t>
      </w:r>
      <w:r w:rsidRPr="007E7AC2">
        <w:rPr>
          <w:spacing w:val="1"/>
        </w:rPr>
        <w:t xml:space="preserve"> </w:t>
      </w:r>
      <w:r>
        <w:t xml:space="preserve">solution. The </w:t>
      </w:r>
      <w:r w:rsidR="00F8519D">
        <w:t>paper</w:t>
      </w:r>
      <w:r>
        <w:t>'s ability to adapt to different connectivity scenarios and offer remote</w:t>
      </w:r>
      <w:r w:rsidRPr="007E7AC2">
        <w:rPr>
          <w:spacing w:val="1"/>
        </w:rPr>
        <w:t xml:space="preserve"> </w:t>
      </w:r>
      <w:r>
        <w:t>control through a mobile application positions it as a forward-thinking and efficient water</w:t>
      </w:r>
      <w:r w:rsidRPr="007E7AC2">
        <w:rPr>
          <w:spacing w:val="1"/>
        </w:rPr>
        <w:t xml:space="preserve"> </w:t>
      </w:r>
      <w:r>
        <w:t>management</w:t>
      </w:r>
      <w:r w:rsidRPr="007E7AC2">
        <w:rPr>
          <w:spacing w:val="6"/>
        </w:rPr>
        <w:t xml:space="preserve"> </w:t>
      </w:r>
      <w:r>
        <w:t>system.</w:t>
      </w:r>
      <w:bookmarkStart w:id="7" w:name="Beyond_its_operational_modes,_the_projec"/>
      <w:bookmarkEnd w:id="7"/>
      <w:r>
        <w:rPr>
          <w:sz w:val="23"/>
        </w:rPr>
        <w:t xml:space="preserve"> </w:t>
      </w:r>
      <w:r>
        <w:t xml:space="preserve">Beyond its operational modes, the </w:t>
      </w:r>
      <w:r w:rsidR="00F8519D">
        <w:t>paper</w:t>
      </w:r>
      <w:r>
        <w:t xml:space="preserve"> boasts a sophisticated yet user-friendly interface.</w:t>
      </w:r>
      <w:r w:rsidRPr="007E7AC2">
        <w:rPr>
          <w:spacing w:val="1"/>
        </w:rPr>
        <w:t xml:space="preserve"> </w:t>
      </w:r>
      <w:r>
        <w:t>The incorporation of RF technology in the non-Wi-Fi automatic mode exemplifies a robust,</w:t>
      </w:r>
      <w:r w:rsidRPr="007E7AC2">
        <w:rPr>
          <w:spacing w:val="1"/>
        </w:rPr>
        <w:t xml:space="preserve"> </w:t>
      </w:r>
      <w:r>
        <w:t>low-power</w:t>
      </w:r>
      <w:r w:rsidRPr="007E7AC2">
        <w:rPr>
          <w:spacing w:val="1"/>
        </w:rPr>
        <w:t xml:space="preserve"> </w:t>
      </w:r>
      <w:r>
        <w:t>communication</w:t>
      </w:r>
      <w:r w:rsidRPr="007E7AC2">
        <w:rPr>
          <w:spacing w:val="1"/>
        </w:rPr>
        <w:t xml:space="preserve"> </w:t>
      </w:r>
      <w:r>
        <w:t>method</w:t>
      </w:r>
      <w:r w:rsidRPr="007E7AC2">
        <w:rPr>
          <w:spacing w:val="1"/>
        </w:rPr>
        <w:t xml:space="preserve"> </w:t>
      </w:r>
      <w:r>
        <w:t>for</w:t>
      </w:r>
      <w:r w:rsidRPr="007E7AC2">
        <w:rPr>
          <w:spacing w:val="1"/>
        </w:rPr>
        <w:t xml:space="preserve"> </w:t>
      </w:r>
      <w:r>
        <w:t>seamless</w:t>
      </w:r>
      <w:r w:rsidRPr="007E7AC2">
        <w:rPr>
          <w:spacing w:val="1"/>
        </w:rPr>
        <w:t xml:space="preserve"> </w:t>
      </w:r>
      <w:r>
        <w:t>water</w:t>
      </w:r>
      <w:r w:rsidRPr="007E7AC2">
        <w:rPr>
          <w:spacing w:val="1"/>
        </w:rPr>
        <w:t xml:space="preserve"> </w:t>
      </w:r>
      <w:r>
        <w:t>level</w:t>
      </w:r>
      <w:r w:rsidRPr="007E7AC2">
        <w:rPr>
          <w:spacing w:val="1"/>
        </w:rPr>
        <w:t xml:space="preserve"> </w:t>
      </w:r>
      <w:r>
        <w:t>control.</w:t>
      </w:r>
      <w:r w:rsidRPr="007E7AC2">
        <w:rPr>
          <w:spacing w:val="1"/>
        </w:rPr>
        <w:t xml:space="preserve"> </w:t>
      </w:r>
      <w:r>
        <w:t>This</w:t>
      </w:r>
      <w:r w:rsidRPr="007E7AC2">
        <w:rPr>
          <w:spacing w:val="1"/>
        </w:rPr>
        <w:t xml:space="preserve"> </w:t>
      </w:r>
      <w:r>
        <w:t>is</w:t>
      </w:r>
      <w:r w:rsidRPr="007E7AC2">
        <w:rPr>
          <w:spacing w:val="1"/>
        </w:rPr>
        <w:t xml:space="preserve"> </w:t>
      </w:r>
      <w:r>
        <w:t>especially</w:t>
      </w:r>
      <w:r w:rsidRPr="007E7AC2">
        <w:rPr>
          <w:spacing w:val="1"/>
        </w:rPr>
        <w:t xml:space="preserve"> </w:t>
      </w:r>
      <w:r>
        <w:t>advantageous</w:t>
      </w:r>
      <w:r w:rsidRPr="007E7AC2">
        <w:rPr>
          <w:spacing w:val="-2"/>
        </w:rPr>
        <w:t xml:space="preserve"> </w:t>
      </w:r>
      <w:r>
        <w:t>in</w:t>
      </w:r>
      <w:r w:rsidRPr="007E7AC2">
        <w:rPr>
          <w:spacing w:val="-4"/>
        </w:rPr>
        <w:t xml:space="preserve"> </w:t>
      </w:r>
      <w:r>
        <w:t>environments</w:t>
      </w:r>
      <w:r w:rsidRPr="007E7AC2">
        <w:rPr>
          <w:spacing w:val="-2"/>
        </w:rPr>
        <w:t xml:space="preserve"> </w:t>
      </w:r>
      <w:r>
        <w:t>where Wi-Fi</w:t>
      </w:r>
      <w:r w:rsidRPr="007E7AC2">
        <w:rPr>
          <w:spacing w:val="-5"/>
        </w:rPr>
        <w:t xml:space="preserve"> </w:t>
      </w:r>
      <w:r>
        <w:t>signals</w:t>
      </w:r>
      <w:r w:rsidRPr="007E7AC2">
        <w:rPr>
          <w:spacing w:val="3"/>
        </w:rPr>
        <w:t xml:space="preserve"> </w:t>
      </w:r>
      <w:r>
        <w:t>may</w:t>
      </w:r>
      <w:r w:rsidRPr="007E7AC2">
        <w:rPr>
          <w:spacing w:val="1"/>
        </w:rPr>
        <w:t xml:space="preserve"> </w:t>
      </w:r>
      <w:r>
        <w:t>be unreliable or</w:t>
      </w:r>
      <w:r w:rsidRPr="007E7AC2">
        <w:rPr>
          <w:spacing w:val="1"/>
        </w:rPr>
        <w:t xml:space="preserve"> </w:t>
      </w:r>
      <w:r>
        <w:t>unavailable.</w:t>
      </w:r>
    </w:p>
    <w:p w14:paraId="1A71E10A" w14:textId="77777777" w:rsidR="00652D14" w:rsidRPr="007E7AC2" w:rsidRDefault="00652D14" w:rsidP="00652D14">
      <w:pPr>
        <w:pStyle w:val="BodyText"/>
        <w:spacing w:before="9"/>
        <w:rPr>
          <w:sz w:val="23"/>
        </w:rPr>
      </w:pPr>
      <w:bookmarkStart w:id="8" w:name="The_Wi-Fi-enabled_automatic_mode_expands"/>
      <w:bookmarkEnd w:id="8"/>
      <w:r>
        <w:t>The</w:t>
      </w:r>
      <w:r w:rsidRPr="007E7AC2">
        <w:rPr>
          <w:spacing w:val="-6"/>
        </w:rPr>
        <w:t xml:space="preserve"> </w:t>
      </w:r>
      <w:r>
        <w:t>Wi-Fi-enabled</w:t>
      </w:r>
      <w:r w:rsidRPr="007E7AC2">
        <w:rPr>
          <w:spacing w:val="-4"/>
        </w:rPr>
        <w:t xml:space="preserve"> </w:t>
      </w:r>
      <w:r>
        <w:t>automatic mode</w:t>
      </w:r>
      <w:r w:rsidRPr="007E7AC2">
        <w:rPr>
          <w:spacing w:val="-5"/>
        </w:rPr>
        <w:t xml:space="preserve"> </w:t>
      </w:r>
      <w:r>
        <w:t>expands</w:t>
      </w:r>
      <w:r w:rsidRPr="007E7AC2">
        <w:rPr>
          <w:spacing w:val="-2"/>
        </w:rPr>
        <w:t xml:space="preserve"> </w:t>
      </w:r>
      <w:r>
        <w:t>the</w:t>
      </w:r>
      <w:r w:rsidRPr="007E7AC2">
        <w:rPr>
          <w:spacing w:val="-6"/>
        </w:rPr>
        <w:t xml:space="preserve"> </w:t>
      </w:r>
      <w:r w:rsidR="00F8519D">
        <w:t>paper</w:t>
      </w:r>
      <w:r>
        <w:t>'s</w:t>
      </w:r>
      <w:r w:rsidRPr="007E7AC2">
        <w:rPr>
          <w:spacing w:val="-6"/>
        </w:rPr>
        <w:t xml:space="preserve"> </w:t>
      </w:r>
      <w:r>
        <w:t>utility,</w:t>
      </w:r>
      <w:r w:rsidRPr="007E7AC2">
        <w:rPr>
          <w:spacing w:val="-2"/>
        </w:rPr>
        <w:t xml:space="preserve"> </w:t>
      </w:r>
      <w:r>
        <w:t>allowing</w:t>
      </w:r>
      <w:r w:rsidRPr="007E7AC2">
        <w:rPr>
          <w:spacing w:val="-4"/>
        </w:rPr>
        <w:t xml:space="preserve"> </w:t>
      </w:r>
      <w:r>
        <w:t>users</w:t>
      </w:r>
      <w:r w:rsidRPr="007E7AC2">
        <w:rPr>
          <w:spacing w:val="-11"/>
        </w:rPr>
        <w:t xml:space="preserve"> </w:t>
      </w:r>
      <w:r>
        <w:t>to</w:t>
      </w:r>
      <w:r w:rsidRPr="007E7AC2">
        <w:rPr>
          <w:spacing w:val="-4"/>
        </w:rPr>
        <w:t xml:space="preserve"> </w:t>
      </w:r>
      <w:r>
        <w:t>harness</w:t>
      </w:r>
      <w:r w:rsidRPr="007E7AC2">
        <w:rPr>
          <w:spacing w:val="-6"/>
        </w:rPr>
        <w:t xml:space="preserve"> </w:t>
      </w:r>
      <w:r>
        <w:t>the</w:t>
      </w:r>
      <w:r w:rsidRPr="007E7AC2">
        <w:rPr>
          <w:spacing w:val="-58"/>
        </w:rPr>
        <w:t xml:space="preserve"> </w:t>
      </w:r>
      <w:r>
        <w:t>power of the internet for remote monitoring and control. The mobile application acts as a</w:t>
      </w:r>
      <w:r w:rsidRPr="007E7AC2">
        <w:rPr>
          <w:spacing w:val="1"/>
        </w:rPr>
        <w:t xml:space="preserve"> </w:t>
      </w:r>
      <w:r>
        <w:t>virtual</w:t>
      </w:r>
      <w:r w:rsidRPr="007E7AC2">
        <w:rPr>
          <w:spacing w:val="-17"/>
        </w:rPr>
        <w:t xml:space="preserve"> </w:t>
      </w:r>
      <w:r>
        <w:t>control</w:t>
      </w:r>
      <w:r w:rsidRPr="007E7AC2">
        <w:rPr>
          <w:spacing w:val="-17"/>
        </w:rPr>
        <w:t xml:space="preserve"> </w:t>
      </w:r>
      <w:r>
        <w:t>panel,</w:t>
      </w:r>
      <w:r w:rsidRPr="007E7AC2">
        <w:rPr>
          <w:spacing w:val="-6"/>
        </w:rPr>
        <w:t xml:space="preserve"> </w:t>
      </w:r>
      <w:r>
        <w:t>providing</w:t>
      </w:r>
      <w:r w:rsidRPr="007E7AC2">
        <w:rPr>
          <w:spacing w:val="-8"/>
        </w:rPr>
        <w:t xml:space="preserve"> </w:t>
      </w:r>
      <w:r>
        <w:t>real-time</w:t>
      </w:r>
      <w:r w:rsidRPr="007E7AC2">
        <w:rPr>
          <w:spacing w:val="-9"/>
        </w:rPr>
        <w:t xml:space="preserve"> </w:t>
      </w:r>
      <w:r>
        <w:t>updates</w:t>
      </w:r>
      <w:r w:rsidRPr="007E7AC2">
        <w:rPr>
          <w:spacing w:val="-9"/>
        </w:rPr>
        <w:t xml:space="preserve"> </w:t>
      </w:r>
      <w:r>
        <w:t>on</w:t>
      </w:r>
      <w:r w:rsidRPr="007E7AC2">
        <w:rPr>
          <w:spacing w:val="-12"/>
        </w:rPr>
        <w:t xml:space="preserve"> </w:t>
      </w:r>
      <w:r>
        <w:t>the</w:t>
      </w:r>
      <w:r w:rsidRPr="007E7AC2">
        <w:rPr>
          <w:spacing w:val="-9"/>
        </w:rPr>
        <w:t xml:space="preserve"> </w:t>
      </w:r>
      <w:r>
        <w:t>water</w:t>
      </w:r>
      <w:r w:rsidRPr="007E7AC2">
        <w:rPr>
          <w:spacing w:val="-6"/>
        </w:rPr>
        <w:t xml:space="preserve"> </w:t>
      </w:r>
      <w:r>
        <w:t>level</w:t>
      </w:r>
      <w:r w:rsidRPr="007E7AC2">
        <w:rPr>
          <w:spacing w:val="-11"/>
        </w:rPr>
        <w:t xml:space="preserve"> </w:t>
      </w:r>
      <w:r>
        <w:t>status</w:t>
      </w:r>
      <w:r w:rsidRPr="007E7AC2">
        <w:rPr>
          <w:spacing w:val="-10"/>
        </w:rPr>
        <w:t xml:space="preserve"> </w:t>
      </w:r>
      <w:r>
        <w:t>and</w:t>
      </w:r>
      <w:r w:rsidRPr="007E7AC2">
        <w:rPr>
          <w:spacing w:val="-8"/>
        </w:rPr>
        <w:t xml:space="preserve"> </w:t>
      </w:r>
      <w:r>
        <w:t>permitting</w:t>
      </w:r>
      <w:r w:rsidRPr="007E7AC2">
        <w:rPr>
          <w:spacing w:val="-8"/>
        </w:rPr>
        <w:t xml:space="preserve"> </w:t>
      </w:r>
      <w:r>
        <w:t>users</w:t>
      </w:r>
      <w:r w:rsidRPr="007E7AC2">
        <w:rPr>
          <w:spacing w:val="-57"/>
        </w:rPr>
        <w:t xml:space="preserve"> </w:t>
      </w:r>
      <w:r>
        <w:t>to intervene precisely when needed. The ability to set thresholds ensures a customizable</w:t>
      </w:r>
      <w:r w:rsidRPr="007E7AC2">
        <w:rPr>
          <w:spacing w:val="1"/>
        </w:rPr>
        <w:t xml:space="preserve"> </w:t>
      </w:r>
      <w:r>
        <w:t>experience,</w:t>
      </w:r>
      <w:r w:rsidRPr="007E7AC2">
        <w:rPr>
          <w:spacing w:val="1"/>
        </w:rPr>
        <w:t xml:space="preserve"> </w:t>
      </w:r>
      <w:r>
        <w:t>aligning the system</w:t>
      </w:r>
      <w:r w:rsidRPr="007E7AC2">
        <w:rPr>
          <w:spacing w:val="-9"/>
        </w:rPr>
        <w:t xml:space="preserve"> </w:t>
      </w:r>
      <w:r>
        <w:t>with</w:t>
      </w:r>
      <w:r w:rsidRPr="007E7AC2">
        <w:rPr>
          <w:spacing w:val="-5"/>
        </w:rPr>
        <w:t xml:space="preserve"> </w:t>
      </w:r>
      <w:r>
        <w:t>specific user</w:t>
      </w:r>
      <w:r w:rsidRPr="007E7AC2">
        <w:rPr>
          <w:spacing w:val="1"/>
        </w:rPr>
        <w:t xml:space="preserve"> </w:t>
      </w:r>
      <w:r>
        <w:t>preferences</w:t>
      </w:r>
      <w:r w:rsidRPr="007E7AC2">
        <w:rPr>
          <w:spacing w:val="-2"/>
        </w:rPr>
        <w:t xml:space="preserve"> </w:t>
      </w:r>
      <w:r>
        <w:t>and water usage patterns.</w:t>
      </w:r>
      <w:bookmarkStart w:id="9" w:name="The_NodeMCU_microcontroller_not_only_fac"/>
      <w:bookmarkEnd w:id="9"/>
      <w:r>
        <w:rPr>
          <w:sz w:val="23"/>
        </w:rPr>
        <w:t xml:space="preserve"> </w:t>
      </w:r>
      <w:r>
        <w:t>The</w:t>
      </w:r>
      <w:r w:rsidRPr="007E7AC2">
        <w:rPr>
          <w:spacing w:val="1"/>
        </w:rPr>
        <w:t xml:space="preserve"> </w:t>
      </w:r>
      <w:proofErr w:type="spellStart"/>
      <w:r>
        <w:t>NodeMCU</w:t>
      </w:r>
      <w:proofErr w:type="spellEnd"/>
      <w:r w:rsidRPr="007E7AC2">
        <w:rPr>
          <w:spacing w:val="1"/>
        </w:rPr>
        <w:t xml:space="preserve"> </w:t>
      </w:r>
      <w:r>
        <w:t>microcontroller</w:t>
      </w:r>
      <w:r w:rsidRPr="007E7AC2">
        <w:rPr>
          <w:spacing w:val="1"/>
        </w:rPr>
        <w:t xml:space="preserve"> </w:t>
      </w:r>
      <w:r>
        <w:t>not</w:t>
      </w:r>
      <w:r w:rsidRPr="007E7AC2">
        <w:rPr>
          <w:spacing w:val="1"/>
        </w:rPr>
        <w:t xml:space="preserve"> </w:t>
      </w:r>
      <w:r>
        <w:t>only</w:t>
      </w:r>
      <w:r w:rsidRPr="007E7AC2">
        <w:rPr>
          <w:spacing w:val="1"/>
        </w:rPr>
        <w:t xml:space="preserve"> </w:t>
      </w:r>
      <w:r>
        <w:t>facilitates</w:t>
      </w:r>
      <w:r w:rsidRPr="007E7AC2">
        <w:rPr>
          <w:spacing w:val="1"/>
        </w:rPr>
        <w:t xml:space="preserve"> </w:t>
      </w:r>
      <w:r>
        <w:t>connectivity</w:t>
      </w:r>
      <w:r w:rsidRPr="007E7AC2">
        <w:rPr>
          <w:spacing w:val="1"/>
        </w:rPr>
        <w:t xml:space="preserve"> </w:t>
      </w:r>
      <w:r>
        <w:t>but</w:t>
      </w:r>
      <w:r w:rsidRPr="007E7AC2">
        <w:rPr>
          <w:spacing w:val="1"/>
        </w:rPr>
        <w:t xml:space="preserve"> </w:t>
      </w:r>
      <w:r>
        <w:t>also</w:t>
      </w:r>
      <w:r w:rsidRPr="007E7AC2">
        <w:rPr>
          <w:spacing w:val="1"/>
        </w:rPr>
        <w:t xml:space="preserve"> </w:t>
      </w:r>
      <w:r>
        <w:t>manages</w:t>
      </w:r>
      <w:r w:rsidRPr="007E7AC2">
        <w:rPr>
          <w:spacing w:val="1"/>
        </w:rPr>
        <w:t xml:space="preserve"> </w:t>
      </w:r>
      <w:r>
        <w:t>the</w:t>
      </w:r>
      <w:r w:rsidRPr="007E7AC2">
        <w:rPr>
          <w:spacing w:val="1"/>
        </w:rPr>
        <w:t xml:space="preserve"> </w:t>
      </w:r>
      <w:r>
        <w:t>synchronization of data between different components. Its role in dynamically switching</w:t>
      </w:r>
      <w:r w:rsidRPr="007E7AC2">
        <w:rPr>
          <w:spacing w:val="1"/>
        </w:rPr>
        <w:t xml:space="preserve"> </w:t>
      </w:r>
      <w:r>
        <w:t>between</w:t>
      </w:r>
      <w:r w:rsidRPr="007E7AC2">
        <w:rPr>
          <w:spacing w:val="-14"/>
        </w:rPr>
        <w:t xml:space="preserve"> </w:t>
      </w:r>
      <w:r>
        <w:t>Wi-Fi</w:t>
      </w:r>
      <w:r w:rsidRPr="007E7AC2">
        <w:rPr>
          <w:spacing w:val="-12"/>
        </w:rPr>
        <w:t xml:space="preserve"> </w:t>
      </w:r>
      <w:r>
        <w:t>and</w:t>
      </w:r>
      <w:r w:rsidRPr="007E7AC2">
        <w:rPr>
          <w:spacing w:val="-8"/>
        </w:rPr>
        <w:t xml:space="preserve"> </w:t>
      </w:r>
      <w:r>
        <w:t>non-Wi-Fi</w:t>
      </w:r>
      <w:r w:rsidRPr="007E7AC2">
        <w:rPr>
          <w:spacing w:val="-9"/>
        </w:rPr>
        <w:t xml:space="preserve"> </w:t>
      </w:r>
      <w:r>
        <w:t>modes</w:t>
      </w:r>
      <w:r w:rsidRPr="007E7AC2">
        <w:rPr>
          <w:spacing w:val="-10"/>
        </w:rPr>
        <w:t xml:space="preserve"> </w:t>
      </w:r>
      <w:r>
        <w:t>underscores</w:t>
      </w:r>
      <w:r w:rsidRPr="007E7AC2">
        <w:rPr>
          <w:spacing w:val="-10"/>
        </w:rPr>
        <w:t xml:space="preserve"> </w:t>
      </w:r>
      <w:r>
        <w:t>the</w:t>
      </w:r>
      <w:r w:rsidRPr="007E7AC2">
        <w:rPr>
          <w:spacing w:val="-10"/>
        </w:rPr>
        <w:t xml:space="preserve"> </w:t>
      </w:r>
      <w:r w:rsidR="00F8519D">
        <w:t>paper</w:t>
      </w:r>
      <w:r>
        <w:t>'s</w:t>
      </w:r>
      <w:r w:rsidRPr="007E7AC2">
        <w:rPr>
          <w:spacing w:val="-10"/>
        </w:rPr>
        <w:t xml:space="preserve"> </w:t>
      </w:r>
      <w:r>
        <w:t>adaptability,</w:t>
      </w:r>
      <w:r w:rsidRPr="007E7AC2">
        <w:rPr>
          <w:spacing w:val="-2"/>
        </w:rPr>
        <w:t xml:space="preserve"> </w:t>
      </w:r>
      <w:r>
        <w:t>making</w:t>
      </w:r>
      <w:r w:rsidRPr="007E7AC2">
        <w:rPr>
          <w:spacing w:val="-4"/>
        </w:rPr>
        <w:t xml:space="preserve"> </w:t>
      </w:r>
      <w:r>
        <w:t>it</w:t>
      </w:r>
      <w:r w:rsidRPr="007E7AC2">
        <w:rPr>
          <w:spacing w:val="-5"/>
        </w:rPr>
        <w:t xml:space="preserve"> </w:t>
      </w:r>
      <w:r>
        <w:t>suitable</w:t>
      </w:r>
      <w:r w:rsidRPr="007E7AC2">
        <w:rPr>
          <w:spacing w:val="-57"/>
        </w:rPr>
        <w:t xml:space="preserve"> </w:t>
      </w:r>
      <w:r>
        <w:t>for</w:t>
      </w:r>
      <w:r w:rsidRPr="007E7AC2">
        <w:rPr>
          <w:spacing w:val="2"/>
        </w:rPr>
        <w:t xml:space="preserve"> </w:t>
      </w:r>
      <w:r>
        <w:t>a</w:t>
      </w:r>
      <w:r w:rsidRPr="007E7AC2">
        <w:rPr>
          <w:spacing w:val="1"/>
        </w:rPr>
        <w:t xml:space="preserve"> </w:t>
      </w:r>
      <w:r>
        <w:t>wide range</w:t>
      </w:r>
      <w:r w:rsidRPr="007E7AC2">
        <w:rPr>
          <w:spacing w:val="1"/>
        </w:rPr>
        <w:t xml:space="preserve"> </w:t>
      </w:r>
      <w:r>
        <w:t>of</w:t>
      </w:r>
      <w:r w:rsidRPr="007E7AC2">
        <w:rPr>
          <w:spacing w:val="-7"/>
        </w:rPr>
        <w:t xml:space="preserve"> </w:t>
      </w:r>
      <w:r>
        <w:t>scenarios and</w:t>
      </w:r>
      <w:r w:rsidRPr="007E7AC2">
        <w:rPr>
          <w:spacing w:val="2"/>
        </w:rPr>
        <w:t xml:space="preserve"> </w:t>
      </w:r>
      <w:r>
        <w:t>user</w:t>
      </w:r>
      <w:r w:rsidRPr="007E7AC2">
        <w:rPr>
          <w:spacing w:val="2"/>
        </w:rPr>
        <w:t xml:space="preserve"> </w:t>
      </w:r>
      <w:r>
        <w:t>requirements.</w:t>
      </w:r>
    </w:p>
    <w:p w14:paraId="1DD2F6EE" w14:textId="77777777" w:rsidR="00652D14" w:rsidRDefault="00652D14" w:rsidP="00652D14">
      <w:pPr>
        <w:pStyle w:val="BodyText"/>
        <w:spacing w:before="67"/>
        <w:ind w:firstLine="0"/>
      </w:pPr>
      <w:bookmarkStart w:id="10" w:name="Furthermore,_the_integration_of_an_OLED_"/>
      <w:bookmarkEnd w:id="10"/>
      <w:r>
        <w:t>Furthermore,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integration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OLED</w:t>
      </w:r>
      <w:r>
        <w:rPr>
          <w:spacing w:val="1"/>
        </w:rPr>
        <w:t xml:space="preserve"> </w:t>
      </w:r>
      <w:r>
        <w:t>display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automatic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elevates</w:t>
      </w:r>
      <w:r>
        <w:rPr>
          <w:spacing w:val="1"/>
        </w:rPr>
        <w:t xml:space="preserve"> </w:t>
      </w:r>
      <w:r>
        <w:t>user</w:t>
      </w:r>
      <w:r>
        <w:rPr>
          <w:spacing w:val="1"/>
        </w:rPr>
        <w:t xml:space="preserve"> </w:t>
      </w:r>
      <w:r>
        <w:t>interaction by providing instant visual feedback. Users can easily interpret information about</w:t>
      </w:r>
      <w:r>
        <w:rPr>
          <w:spacing w:val="1"/>
        </w:rPr>
        <w:t xml:space="preserve"> </w:t>
      </w:r>
      <w:r>
        <w:t>the current water level, operational mode, and any relevant alerts, enhancing the overall user</w:t>
      </w:r>
      <w:r>
        <w:rPr>
          <w:spacing w:val="1"/>
        </w:rPr>
        <w:t xml:space="preserve"> </w:t>
      </w:r>
      <w:r>
        <w:t>experience.</w:t>
      </w:r>
    </w:p>
    <w:p w14:paraId="4157C813" w14:textId="77777777" w:rsidR="008439ED" w:rsidRPr="009547AE" w:rsidRDefault="008439ED" w:rsidP="008439ED">
      <w:pPr>
        <w:pStyle w:val="BodyText"/>
        <w:numPr>
          <w:ilvl w:val="0"/>
          <w:numId w:val="1"/>
        </w:numPr>
        <w:spacing w:before="67"/>
        <w:rPr>
          <w:b/>
        </w:rPr>
      </w:pPr>
      <w:r w:rsidRPr="009547AE">
        <w:rPr>
          <w:b/>
        </w:rPr>
        <w:t>LITERATURE</w:t>
      </w:r>
      <w:r w:rsidRPr="009547AE">
        <w:rPr>
          <w:b/>
          <w:spacing w:val="-4"/>
        </w:rPr>
        <w:t xml:space="preserve"> </w:t>
      </w:r>
      <w:r w:rsidRPr="009547AE">
        <w:rPr>
          <w:b/>
        </w:rPr>
        <w:t>SURVEY</w:t>
      </w:r>
    </w:p>
    <w:p w14:paraId="5FA362E8" w14:textId="77777777" w:rsidR="008439ED" w:rsidRDefault="008439ED" w:rsidP="008439ED">
      <w:pPr>
        <w:pStyle w:val="BodyText"/>
        <w:spacing w:before="1"/>
        <w:ind w:right="-52" w:firstLine="0"/>
      </w:pPr>
      <w:r>
        <w:t xml:space="preserve">     The Efficient Auto On-Off System in Water Tanks encompasses a broad exploration of</w:t>
      </w:r>
      <w:r>
        <w:rPr>
          <w:spacing w:val="1"/>
        </w:rPr>
        <w:t xml:space="preserve"> </w:t>
      </w:r>
      <w:r>
        <w:t>various</w:t>
      </w:r>
      <w:r>
        <w:rPr>
          <w:spacing w:val="-12"/>
        </w:rPr>
        <w:t xml:space="preserve"> </w:t>
      </w:r>
      <w:r>
        <w:t>domains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glean</w:t>
      </w:r>
      <w:r>
        <w:rPr>
          <w:spacing w:val="-9"/>
        </w:rPr>
        <w:t xml:space="preserve"> </w:t>
      </w:r>
      <w:r>
        <w:t>insights</w:t>
      </w:r>
      <w:r>
        <w:rPr>
          <w:spacing w:val="-11"/>
        </w:rPr>
        <w:t xml:space="preserve"> </w:t>
      </w:r>
      <w:r>
        <w:t>shaping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 w:rsidR="00F8519D">
        <w:t>paper</w:t>
      </w:r>
      <w:r>
        <w:t>'s</w:t>
      </w:r>
      <w:r>
        <w:rPr>
          <w:spacing w:val="-11"/>
        </w:rPr>
        <w:t xml:space="preserve"> </w:t>
      </w:r>
      <w:r>
        <w:t>design</w:t>
      </w:r>
      <w:r>
        <w:rPr>
          <w:spacing w:val="-1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functionality.</w:t>
      </w:r>
      <w:r>
        <w:rPr>
          <w:spacing w:val="1"/>
        </w:rPr>
        <w:t xml:space="preserve"> </w:t>
      </w:r>
      <w:r>
        <w:t>Examination</w:t>
      </w:r>
      <w:r>
        <w:rPr>
          <w:spacing w:val="-57"/>
        </w:rPr>
        <w:t xml:space="preserve"> </w:t>
      </w:r>
      <w:r>
        <w:t>of studies on water tank systems, covering both manual and automated control methods,</w:t>
      </w:r>
      <w:r>
        <w:rPr>
          <w:spacing w:val="1"/>
        </w:rPr>
        <w:t xml:space="preserve"> </w:t>
      </w:r>
      <w:r>
        <w:t>establishes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foundational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approaches.</w:t>
      </w:r>
      <w:r>
        <w:rPr>
          <w:spacing w:val="1"/>
        </w:rPr>
        <w:t xml:space="preserve"> </w:t>
      </w:r>
      <w:r>
        <w:t>Investigation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RF</w:t>
      </w:r>
      <w:r>
        <w:rPr>
          <w:spacing w:val="1"/>
        </w:rPr>
        <w:t xml:space="preserve"> </w:t>
      </w:r>
      <w:r>
        <w:t>technology in water systems aids in identifying potential solutions for remote sensing and</w:t>
      </w:r>
      <w:r>
        <w:rPr>
          <w:spacing w:val="1"/>
        </w:rPr>
        <w:t xml:space="preserve"> </w:t>
      </w:r>
      <w:r>
        <w:t>communication, particularly valuable for non-Wi-Fi scenarios where hands-</w:t>
      </w:r>
      <w:r>
        <w:lastRenderedPageBreak/>
        <w:t>free water level</w:t>
      </w:r>
      <w:r>
        <w:rPr>
          <w:spacing w:val="1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is essential.</w:t>
      </w:r>
      <w:bookmarkStart w:id="11" w:name="Simultaneously,_exploration_of_research_"/>
      <w:bookmarkEnd w:id="11"/>
      <w:r>
        <w:t xml:space="preserve"> Simultaneously,</w:t>
      </w:r>
      <w:r w:rsidRPr="008439ED">
        <w:rPr>
          <w:spacing w:val="-5"/>
        </w:rPr>
        <w:t xml:space="preserve"> </w:t>
      </w:r>
      <w:r>
        <w:t>exploration</w:t>
      </w:r>
      <w:r w:rsidRPr="008439ED">
        <w:rPr>
          <w:spacing w:val="-11"/>
        </w:rPr>
        <w:t xml:space="preserve"> </w:t>
      </w:r>
      <w:r>
        <w:t>of</w:t>
      </w:r>
      <w:r w:rsidRPr="008439ED">
        <w:rPr>
          <w:spacing w:val="-15"/>
        </w:rPr>
        <w:t xml:space="preserve"> </w:t>
      </w:r>
      <w:r>
        <w:t>research</w:t>
      </w:r>
      <w:r w:rsidRPr="008439ED">
        <w:rPr>
          <w:spacing w:val="-11"/>
        </w:rPr>
        <w:t xml:space="preserve"> </w:t>
      </w:r>
      <w:r>
        <w:t>on</w:t>
      </w:r>
      <w:r w:rsidRPr="008439ED">
        <w:rPr>
          <w:spacing w:val="-7"/>
        </w:rPr>
        <w:t xml:space="preserve"> </w:t>
      </w:r>
      <w:r>
        <w:t>Wi-Fi-based</w:t>
      </w:r>
      <w:r w:rsidRPr="008439ED">
        <w:rPr>
          <w:spacing w:val="-7"/>
        </w:rPr>
        <w:t xml:space="preserve"> </w:t>
      </w:r>
      <w:r>
        <w:t>water</w:t>
      </w:r>
      <w:r w:rsidRPr="008439ED">
        <w:rPr>
          <w:spacing w:val="-5"/>
        </w:rPr>
        <w:t xml:space="preserve"> </w:t>
      </w:r>
      <w:r>
        <w:t>management</w:t>
      </w:r>
      <w:r w:rsidRPr="008439ED">
        <w:rPr>
          <w:spacing w:val="-2"/>
        </w:rPr>
        <w:t xml:space="preserve"> </w:t>
      </w:r>
      <w:r>
        <w:t>systems</w:t>
      </w:r>
      <w:r w:rsidRPr="008439ED">
        <w:rPr>
          <w:spacing w:val="-9"/>
        </w:rPr>
        <w:t xml:space="preserve"> </w:t>
      </w:r>
      <w:r>
        <w:t>provides</w:t>
      </w:r>
      <w:r w:rsidRPr="008439ED">
        <w:rPr>
          <w:spacing w:val="-57"/>
        </w:rPr>
        <w:t xml:space="preserve"> </w:t>
      </w:r>
      <w:r>
        <w:t>guidance</w:t>
      </w:r>
      <w:r w:rsidRPr="008439ED">
        <w:rPr>
          <w:spacing w:val="-9"/>
        </w:rPr>
        <w:t xml:space="preserve"> </w:t>
      </w:r>
      <w:r>
        <w:t>on</w:t>
      </w:r>
      <w:r w:rsidRPr="008439ED">
        <w:rPr>
          <w:spacing w:val="-13"/>
        </w:rPr>
        <w:t xml:space="preserve"> </w:t>
      </w:r>
      <w:r>
        <w:t>enabling</w:t>
      </w:r>
      <w:r w:rsidRPr="008439ED">
        <w:rPr>
          <w:spacing w:val="-8"/>
        </w:rPr>
        <w:t xml:space="preserve"> </w:t>
      </w:r>
      <w:r>
        <w:t>remote</w:t>
      </w:r>
      <w:r w:rsidRPr="008439ED">
        <w:rPr>
          <w:spacing w:val="-8"/>
        </w:rPr>
        <w:t xml:space="preserve"> </w:t>
      </w:r>
      <w:r>
        <w:t>access</w:t>
      </w:r>
      <w:r w:rsidRPr="008439ED">
        <w:rPr>
          <w:spacing w:val="-6"/>
        </w:rPr>
        <w:t xml:space="preserve"> </w:t>
      </w:r>
      <w:r>
        <w:t>and</w:t>
      </w:r>
      <w:r w:rsidRPr="008439ED">
        <w:rPr>
          <w:spacing w:val="-8"/>
        </w:rPr>
        <w:t xml:space="preserve"> </w:t>
      </w:r>
      <w:r>
        <w:t>user</w:t>
      </w:r>
      <w:r w:rsidRPr="008439ED">
        <w:rPr>
          <w:spacing w:val="-3"/>
        </w:rPr>
        <w:t xml:space="preserve"> </w:t>
      </w:r>
      <w:r>
        <w:t>interaction,</w:t>
      </w:r>
      <w:r w:rsidRPr="008439ED">
        <w:rPr>
          <w:spacing w:val="-6"/>
        </w:rPr>
        <w:t xml:space="preserve"> </w:t>
      </w:r>
      <w:r>
        <w:t>aligning</w:t>
      </w:r>
      <w:r w:rsidRPr="008439ED">
        <w:rPr>
          <w:spacing w:val="-8"/>
        </w:rPr>
        <w:t xml:space="preserve"> </w:t>
      </w:r>
      <w:r>
        <w:t>with</w:t>
      </w:r>
      <w:r w:rsidRPr="008439ED">
        <w:rPr>
          <w:spacing w:val="-12"/>
        </w:rPr>
        <w:t xml:space="preserve"> </w:t>
      </w:r>
      <w:r>
        <w:t>the</w:t>
      </w:r>
      <w:r w:rsidRPr="008439ED">
        <w:rPr>
          <w:spacing w:val="-9"/>
        </w:rPr>
        <w:t xml:space="preserve"> </w:t>
      </w:r>
      <w:r w:rsidR="00F8519D">
        <w:t>paper</w:t>
      </w:r>
      <w:r>
        <w:t>'s</w:t>
      </w:r>
      <w:r w:rsidRPr="008439ED">
        <w:rPr>
          <w:spacing w:val="-9"/>
        </w:rPr>
        <w:t xml:space="preserve"> </w:t>
      </w:r>
      <w:r>
        <w:t>objective</w:t>
      </w:r>
      <w:r w:rsidRPr="008439ED">
        <w:rPr>
          <w:spacing w:val="-58"/>
        </w:rPr>
        <w:t xml:space="preserve"> </w:t>
      </w:r>
      <w:r>
        <w:t>of delivering</w:t>
      </w:r>
      <w:r w:rsidRPr="008439ED">
        <w:rPr>
          <w:spacing w:val="1"/>
        </w:rPr>
        <w:t xml:space="preserve"> </w:t>
      </w:r>
      <w:r>
        <w:t>a</w:t>
      </w:r>
      <w:r w:rsidRPr="008439ED">
        <w:rPr>
          <w:spacing w:val="1"/>
        </w:rPr>
        <w:t xml:space="preserve"> </w:t>
      </w:r>
      <w:r>
        <w:t>comprehensive</w:t>
      </w:r>
      <w:r w:rsidRPr="008439ED">
        <w:rPr>
          <w:spacing w:val="1"/>
        </w:rPr>
        <w:t xml:space="preserve"> </w:t>
      </w:r>
      <w:r>
        <w:t>solution.</w:t>
      </w:r>
      <w:r w:rsidRPr="008439ED">
        <w:rPr>
          <w:spacing w:val="1"/>
        </w:rPr>
        <w:t xml:space="preserve"> </w:t>
      </w:r>
      <w:r>
        <w:t>A</w:t>
      </w:r>
      <w:r w:rsidRPr="008439ED">
        <w:rPr>
          <w:spacing w:val="1"/>
        </w:rPr>
        <w:t xml:space="preserve"> </w:t>
      </w:r>
      <w:r>
        <w:t>detailed</w:t>
      </w:r>
      <w:r w:rsidRPr="008439ED">
        <w:rPr>
          <w:spacing w:val="1"/>
        </w:rPr>
        <w:t xml:space="preserve"> </w:t>
      </w:r>
      <w:r>
        <w:t>examination</w:t>
      </w:r>
      <w:r w:rsidRPr="008439ED">
        <w:rPr>
          <w:spacing w:val="1"/>
        </w:rPr>
        <w:t xml:space="preserve"> </w:t>
      </w:r>
      <w:r>
        <w:t>of the</w:t>
      </w:r>
      <w:r w:rsidRPr="008439ED">
        <w:rPr>
          <w:spacing w:val="1"/>
        </w:rPr>
        <w:t xml:space="preserve"> </w:t>
      </w:r>
      <w:r>
        <w:t>applications</w:t>
      </w:r>
      <w:r w:rsidRPr="008439ED">
        <w:rPr>
          <w:spacing w:val="1"/>
        </w:rPr>
        <w:t xml:space="preserve"> </w:t>
      </w:r>
      <w:r>
        <w:t>of</w:t>
      </w:r>
      <w:r w:rsidRPr="008439ED">
        <w:rPr>
          <w:spacing w:val="1"/>
        </w:rPr>
        <w:t xml:space="preserve"> </w:t>
      </w:r>
      <w:r>
        <w:t>microcontrollers,</w:t>
      </w:r>
      <w:r w:rsidRPr="008439ED">
        <w:rPr>
          <w:spacing w:val="1"/>
        </w:rPr>
        <w:t xml:space="preserve"> </w:t>
      </w:r>
      <w:r>
        <w:t xml:space="preserve">specifically </w:t>
      </w:r>
      <w:proofErr w:type="spellStart"/>
      <w:r>
        <w:t>NodeMCU</w:t>
      </w:r>
      <w:proofErr w:type="spellEnd"/>
      <w:r>
        <w:t>,</w:t>
      </w:r>
      <w:r w:rsidRPr="008439ED">
        <w:rPr>
          <w:spacing w:val="1"/>
        </w:rPr>
        <w:t xml:space="preserve"> </w:t>
      </w:r>
      <w:r>
        <w:t>in analogous</w:t>
      </w:r>
      <w:r w:rsidRPr="008439ED">
        <w:rPr>
          <w:spacing w:val="1"/>
        </w:rPr>
        <w:t xml:space="preserve"> </w:t>
      </w:r>
      <w:r>
        <w:t xml:space="preserve">automation </w:t>
      </w:r>
      <w:r w:rsidR="00F8519D">
        <w:t>paper</w:t>
      </w:r>
      <w:r>
        <w:t>s</w:t>
      </w:r>
      <w:r w:rsidRPr="008439ED">
        <w:rPr>
          <w:spacing w:val="1"/>
        </w:rPr>
        <w:t xml:space="preserve"> </w:t>
      </w:r>
      <w:r>
        <w:t>facilitates</w:t>
      </w:r>
      <w:r w:rsidRPr="008439ED">
        <w:rPr>
          <w:spacing w:val="1"/>
        </w:rPr>
        <w:t xml:space="preserve"> </w:t>
      </w:r>
      <w:r>
        <w:t>a</w:t>
      </w:r>
      <w:r w:rsidRPr="008439ED">
        <w:rPr>
          <w:spacing w:val="1"/>
        </w:rPr>
        <w:t xml:space="preserve"> </w:t>
      </w:r>
      <w:r>
        <w:t>nuanced</w:t>
      </w:r>
      <w:r w:rsidRPr="008439ED">
        <w:rPr>
          <w:spacing w:val="-2"/>
        </w:rPr>
        <w:t xml:space="preserve"> </w:t>
      </w:r>
      <w:r>
        <w:t>understanding of</w:t>
      </w:r>
      <w:r w:rsidRPr="008439ED">
        <w:rPr>
          <w:spacing w:val="-9"/>
        </w:rPr>
        <w:t xml:space="preserve"> </w:t>
      </w:r>
      <w:r>
        <w:t>system</w:t>
      </w:r>
      <w:r w:rsidRPr="008439ED">
        <w:rPr>
          <w:spacing w:val="-10"/>
        </w:rPr>
        <w:t xml:space="preserve"> </w:t>
      </w:r>
      <w:r>
        <w:t>design intricacies, contributing to</w:t>
      </w:r>
      <w:r w:rsidRPr="008439ED">
        <w:rPr>
          <w:spacing w:val="3"/>
        </w:rPr>
        <w:t xml:space="preserve"> </w:t>
      </w:r>
      <w:r>
        <w:t>effective</w:t>
      </w:r>
      <w:r w:rsidRPr="008439ED">
        <w:rPr>
          <w:spacing w:val="2"/>
        </w:rPr>
        <w:t xml:space="preserve"> </w:t>
      </w:r>
      <w:r>
        <w:t>integration.</w:t>
      </w:r>
    </w:p>
    <w:p w14:paraId="1A164E9A" w14:textId="77777777" w:rsidR="008439ED" w:rsidRDefault="008439ED" w:rsidP="008439ED">
      <w:pPr>
        <w:pStyle w:val="BodyText"/>
        <w:ind w:firstLine="0"/>
      </w:pPr>
      <w:bookmarkStart w:id="12" w:name="The_literature_survey_extends_to_studies"/>
      <w:bookmarkEnd w:id="12"/>
      <w:r>
        <w:t xml:space="preserve">     The literature survey extends to studies discussing the integration of OLED displays in</w:t>
      </w:r>
      <w:r w:rsidRPr="00093144">
        <w:rPr>
          <w:spacing w:val="1"/>
        </w:rPr>
        <w:t xml:space="preserve"> </w:t>
      </w:r>
      <w:r>
        <w:t>automated</w:t>
      </w:r>
      <w:r w:rsidRPr="00093144">
        <w:rPr>
          <w:spacing w:val="-11"/>
        </w:rPr>
        <w:t xml:space="preserve"> </w:t>
      </w:r>
      <w:r>
        <w:t>systems,</w:t>
      </w:r>
      <w:r w:rsidRPr="00093144">
        <w:rPr>
          <w:spacing w:val="-13"/>
        </w:rPr>
        <w:t xml:space="preserve"> </w:t>
      </w:r>
      <w:r>
        <w:t>offering</w:t>
      </w:r>
      <w:r w:rsidRPr="00093144">
        <w:rPr>
          <w:spacing w:val="-7"/>
        </w:rPr>
        <w:t xml:space="preserve"> </w:t>
      </w:r>
      <w:r>
        <w:t>insights</w:t>
      </w:r>
      <w:r w:rsidRPr="00093144">
        <w:rPr>
          <w:spacing w:val="-8"/>
        </w:rPr>
        <w:t xml:space="preserve"> </w:t>
      </w:r>
      <w:r>
        <w:t>into</w:t>
      </w:r>
      <w:r w:rsidRPr="00093144">
        <w:rPr>
          <w:spacing w:val="-11"/>
        </w:rPr>
        <w:t xml:space="preserve"> </w:t>
      </w:r>
      <w:r>
        <w:t>best</w:t>
      </w:r>
      <w:r w:rsidRPr="00093144">
        <w:rPr>
          <w:spacing w:val="-10"/>
        </w:rPr>
        <w:t xml:space="preserve"> </w:t>
      </w:r>
      <w:r>
        <w:t>practices</w:t>
      </w:r>
      <w:r w:rsidRPr="00093144">
        <w:rPr>
          <w:spacing w:val="-12"/>
        </w:rPr>
        <w:t xml:space="preserve"> </w:t>
      </w:r>
      <w:r>
        <w:t>for</w:t>
      </w:r>
      <w:r w:rsidRPr="00093144">
        <w:rPr>
          <w:spacing w:val="-10"/>
        </w:rPr>
        <w:t xml:space="preserve"> </w:t>
      </w:r>
      <w:r>
        <w:t>user</w:t>
      </w:r>
      <w:r w:rsidRPr="00093144">
        <w:rPr>
          <w:spacing w:val="-13"/>
        </w:rPr>
        <w:t xml:space="preserve"> </w:t>
      </w:r>
      <w:r>
        <w:t>interface</w:t>
      </w:r>
      <w:r w:rsidRPr="00093144">
        <w:rPr>
          <w:spacing w:val="-12"/>
        </w:rPr>
        <w:t xml:space="preserve"> </w:t>
      </w:r>
      <w:r>
        <w:t>design</w:t>
      </w:r>
      <w:r w:rsidRPr="00093144">
        <w:rPr>
          <w:spacing w:val="-15"/>
        </w:rPr>
        <w:t xml:space="preserve"> </w:t>
      </w:r>
      <w:r>
        <w:t>and</w:t>
      </w:r>
      <w:r w:rsidRPr="00093144">
        <w:rPr>
          <w:spacing w:val="-11"/>
        </w:rPr>
        <w:t xml:space="preserve"> </w:t>
      </w:r>
      <w:r>
        <w:t>real-time</w:t>
      </w:r>
      <w:r w:rsidRPr="00093144">
        <w:rPr>
          <w:spacing w:val="-58"/>
        </w:rPr>
        <w:t xml:space="preserve"> </w:t>
      </w:r>
      <w:r>
        <w:t>information feedback. Research on energy-efficient designs is indispensable for optimizing</w:t>
      </w:r>
      <w:r w:rsidRPr="00093144">
        <w:rPr>
          <w:spacing w:val="1"/>
        </w:rPr>
        <w:t xml:space="preserve"> </w:t>
      </w:r>
      <w:r>
        <w:t>power</w:t>
      </w:r>
      <w:r w:rsidRPr="00093144">
        <w:rPr>
          <w:spacing w:val="1"/>
        </w:rPr>
        <w:t xml:space="preserve"> </w:t>
      </w:r>
      <w:r>
        <w:t>consumption,</w:t>
      </w:r>
      <w:r w:rsidRPr="00093144">
        <w:rPr>
          <w:spacing w:val="1"/>
        </w:rPr>
        <w:t xml:space="preserve"> </w:t>
      </w:r>
      <w:r>
        <w:t>ensuring</w:t>
      </w:r>
      <w:r w:rsidRPr="00093144">
        <w:rPr>
          <w:spacing w:val="1"/>
        </w:rPr>
        <w:t xml:space="preserve"> </w:t>
      </w:r>
      <w:r>
        <w:t>prolonged</w:t>
      </w:r>
      <w:r w:rsidRPr="00093144">
        <w:rPr>
          <w:spacing w:val="1"/>
        </w:rPr>
        <w:t xml:space="preserve"> </w:t>
      </w:r>
      <w:r>
        <w:t>operation,</w:t>
      </w:r>
      <w:r w:rsidRPr="00093144">
        <w:rPr>
          <w:spacing w:val="1"/>
        </w:rPr>
        <w:t xml:space="preserve"> </w:t>
      </w:r>
      <w:r>
        <w:t>and</w:t>
      </w:r>
      <w:r w:rsidRPr="00093144">
        <w:rPr>
          <w:spacing w:val="1"/>
        </w:rPr>
        <w:t xml:space="preserve"> </w:t>
      </w:r>
      <w:r>
        <w:t>aligning</w:t>
      </w:r>
      <w:r w:rsidRPr="00093144">
        <w:rPr>
          <w:spacing w:val="1"/>
        </w:rPr>
        <w:t xml:space="preserve"> </w:t>
      </w:r>
      <w:r>
        <w:t>with</w:t>
      </w:r>
      <w:r w:rsidRPr="00093144">
        <w:rPr>
          <w:spacing w:val="1"/>
        </w:rPr>
        <w:t xml:space="preserve"> </w:t>
      </w:r>
      <w:r>
        <w:t>sustainability</w:t>
      </w:r>
      <w:r w:rsidRPr="00093144">
        <w:rPr>
          <w:spacing w:val="1"/>
        </w:rPr>
        <w:t xml:space="preserve"> </w:t>
      </w:r>
      <w:r>
        <w:t>objectives.</w:t>
      </w:r>
      <w:bookmarkStart w:id="13" w:name="Furthermore,_delving_into_mobile_applica"/>
      <w:bookmarkEnd w:id="13"/>
      <w:r>
        <w:t xml:space="preserve"> Furthermore,</w:t>
      </w:r>
      <w:r w:rsidRPr="008439ED">
        <w:rPr>
          <w:spacing w:val="-10"/>
        </w:rPr>
        <w:t xml:space="preserve"> </w:t>
      </w:r>
      <w:r>
        <w:t>delving</w:t>
      </w:r>
      <w:r w:rsidRPr="008439ED">
        <w:rPr>
          <w:spacing w:val="-6"/>
        </w:rPr>
        <w:t xml:space="preserve"> </w:t>
      </w:r>
      <w:r>
        <w:t>into</w:t>
      </w:r>
      <w:r w:rsidRPr="008439ED">
        <w:rPr>
          <w:spacing w:val="-11"/>
        </w:rPr>
        <w:t xml:space="preserve"> </w:t>
      </w:r>
      <w:r>
        <w:t>mobile</w:t>
      </w:r>
      <w:r w:rsidRPr="008439ED">
        <w:rPr>
          <w:spacing w:val="-12"/>
        </w:rPr>
        <w:t xml:space="preserve"> </w:t>
      </w:r>
      <w:r>
        <w:t>application-controlled</w:t>
      </w:r>
      <w:r w:rsidRPr="008439ED">
        <w:rPr>
          <w:spacing w:val="-10"/>
        </w:rPr>
        <w:t xml:space="preserve"> </w:t>
      </w:r>
      <w:r>
        <w:t>systems</w:t>
      </w:r>
      <w:r w:rsidRPr="008439ED">
        <w:rPr>
          <w:spacing w:val="-9"/>
        </w:rPr>
        <w:t xml:space="preserve"> </w:t>
      </w:r>
      <w:r>
        <w:t>yields</w:t>
      </w:r>
      <w:r w:rsidRPr="008439ED">
        <w:rPr>
          <w:spacing w:val="-10"/>
        </w:rPr>
        <w:t xml:space="preserve"> </w:t>
      </w:r>
      <w:r>
        <w:t>valuable</w:t>
      </w:r>
      <w:r w:rsidRPr="008439ED">
        <w:rPr>
          <w:spacing w:val="-7"/>
        </w:rPr>
        <w:t xml:space="preserve"> </w:t>
      </w:r>
      <w:r>
        <w:t>insights</w:t>
      </w:r>
      <w:r w:rsidRPr="008439ED">
        <w:rPr>
          <w:spacing w:val="-12"/>
        </w:rPr>
        <w:t xml:space="preserve"> </w:t>
      </w:r>
      <w:r>
        <w:t>into</w:t>
      </w:r>
      <w:r w:rsidRPr="008439ED">
        <w:rPr>
          <w:spacing w:val="-58"/>
        </w:rPr>
        <w:t xml:space="preserve"> </w:t>
      </w:r>
      <w:r>
        <w:t>considerations for user interface design and functionalities related to remote monitoring and</w:t>
      </w:r>
      <w:r w:rsidRPr="008439ED">
        <w:rPr>
          <w:spacing w:val="1"/>
        </w:rPr>
        <w:t xml:space="preserve"> </w:t>
      </w:r>
      <w:r>
        <w:t>control. A comprehension of automation logic in water systems and studies focusing on</w:t>
      </w:r>
      <w:r w:rsidRPr="008439ED">
        <w:rPr>
          <w:spacing w:val="1"/>
        </w:rPr>
        <w:t xml:space="preserve"> </w:t>
      </w:r>
      <w:r>
        <w:t>threshold</w:t>
      </w:r>
      <w:r w:rsidRPr="008439ED">
        <w:rPr>
          <w:spacing w:val="-6"/>
        </w:rPr>
        <w:t xml:space="preserve"> </w:t>
      </w:r>
      <w:r>
        <w:t>optimization</w:t>
      </w:r>
      <w:r w:rsidRPr="008439ED">
        <w:rPr>
          <w:spacing w:val="-11"/>
        </w:rPr>
        <w:t xml:space="preserve"> </w:t>
      </w:r>
      <w:r>
        <w:t>contributes</w:t>
      </w:r>
      <w:r w:rsidRPr="008439ED">
        <w:rPr>
          <w:spacing w:val="-8"/>
        </w:rPr>
        <w:t xml:space="preserve"> </w:t>
      </w:r>
      <w:r>
        <w:t>to</w:t>
      </w:r>
      <w:r w:rsidRPr="008439ED">
        <w:rPr>
          <w:spacing w:val="-6"/>
        </w:rPr>
        <w:t xml:space="preserve"> </w:t>
      </w:r>
      <w:r>
        <w:t>the</w:t>
      </w:r>
      <w:r w:rsidRPr="008439ED">
        <w:rPr>
          <w:spacing w:val="-7"/>
        </w:rPr>
        <w:t xml:space="preserve"> </w:t>
      </w:r>
      <w:r>
        <w:t>development</w:t>
      </w:r>
      <w:r w:rsidRPr="008439ED">
        <w:rPr>
          <w:spacing w:val="6"/>
        </w:rPr>
        <w:t xml:space="preserve"> </w:t>
      </w:r>
      <w:r>
        <w:t>of</w:t>
      </w:r>
      <w:r w:rsidRPr="008439ED">
        <w:rPr>
          <w:spacing w:val="-14"/>
        </w:rPr>
        <w:t xml:space="preserve"> </w:t>
      </w:r>
      <w:r>
        <w:t>an</w:t>
      </w:r>
      <w:r w:rsidRPr="008439ED">
        <w:rPr>
          <w:spacing w:val="-6"/>
        </w:rPr>
        <w:t xml:space="preserve"> </w:t>
      </w:r>
      <w:r>
        <w:t>intelligent water</w:t>
      </w:r>
      <w:r w:rsidRPr="008439ED">
        <w:rPr>
          <w:spacing w:val="-4"/>
        </w:rPr>
        <w:t xml:space="preserve"> </w:t>
      </w:r>
      <w:r>
        <w:t>level</w:t>
      </w:r>
      <w:r w:rsidRPr="008439ED">
        <w:rPr>
          <w:spacing w:val="-10"/>
        </w:rPr>
        <w:t xml:space="preserve"> </w:t>
      </w:r>
      <w:r>
        <w:t>regulation</w:t>
      </w:r>
      <w:r w:rsidRPr="008439ED">
        <w:rPr>
          <w:spacing w:val="-57"/>
        </w:rPr>
        <w:t xml:space="preserve"> </w:t>
      </w:r>
      <w:r>
        <w:t>system.</w:t>
      </w:r>
    </w:p>
    <w:p w14:paraId="64D22822" w14:textId="77777777" w:rsidR="008439ED" w:rsidRPr="008439ED" w:rsidRDefault="008439ED" w:rsidP="008439ED">
      <w:pPr>
        <w:pStyle w:val="BodyText"/>
        <w:ind w:firstLine="0"/>
      </w:pPr>
      <w:bookmarkStart w:id="14" w:name="Acknowledging_the_paramount_importance_o"/>
      <w:bookmarkEnd w:id="14"/>
      <w:r>
        <w:t xml:space="preserve">     Acknowledging the paramount importance of </w:t>
      </w:r>
      <w:r w:rsidR="00F8519D">
        <w:t>paper</w:t>
      </w:r>
      <w:r>
        <w:t xml:space="preserve"> documentation, the literature survey</w:t>
      </w:r>
      <w:r w:rsidRPr="008439ED">
        <w:rPr>
          <w:spacing w:val="1"/>
        </w:rPr>
        <w:t xml:space="preserve"> </w:t>
      </w:r>
      <w:r>
        <w:t>encompasses effective documentation practices and testing methodologies for electronic</w:t>
      </w:r>
      <w:r w:rsidRPr="008439ED">
        <w:rPr>
          <w:spacing w:val="1"/>
        </w:rPr>
        <w:t xml:space="preserve"> </w:t>
      </w:r>
      <w:r>
        <w:t>systems. This thorough exploration serves as a knowledge repository, guiding the Efficient</w:t>
      </w:r>
      <w:r w:rsidRPr="008439ED">
        <w:rPr>
          <w:spacing w:val="1"/>
        </w:rPr>
        <w:t xml:space="preserve"> </w:t>
      </w:r>
      <w:r>
        <w:t>Auto On-Off System in Water Tanks towards well-informed decision-making, successful</w:t>
      </w:r>
      <w:r w:rsidRPr="008439ED">
        <w:rPr>
          <w:spacing w:val="1"/>
        </w:rPr>
        <w:t xml:space="preserve"> </w:t>
      </w:r>
      <w:r>
        <w:t>implementation,</w:t>
      </w:r>
      <w:r w:rsidRPr="008439ED">
        <w:rPr>
          <w:spacing w:val="2"/>
        </w:rPr>
        <w:t xml:space="preserve"> </w:t>
      </w:r>
      <w:r>
        <w:t>and alignment</w:t>
      </w:r>
      <w:r w:rsidRPr="008439ED">
        <w:rPr>
          <w:spacing w:val="5"/>
        </w:rPr>
        <w:t xml:space="preserve"> </w:t>
      </w:r>
      <w:r>
        <w:t>with</w:t>
      </w:r>
      <w:r w:rsidRPr="008439ED">
        <w:rPr>
          <w:spacing w:val="-4"/>
        </w:rPr>
        <w:t xml:space="preserve"> </w:t>
      </w:r>
      <w:r>
        <w:t>established</w:t>
      </w:r>
      <w:r w:rsidRPr="008439ED">
        <w:rPr>
          <w:spacing w:val="4"/>
        </w:rPr>
        <w:t xml:space="preserve"> </w:t>
      </w:r>
      <w:r>
        <w:t>best</w:t>
      </w:r>
      <w:r w:rsidRPr="008439ED">
        <w:rPr>
          <w:spacing w:val="5"/>
        </w:rPr>
        <w:t xml:space="preserve"> </w:t>
      </w:r>
      <w:r>
        <w:t>practices</w:t>
      </w:r>
      <w:r w:rsidRPr="008439ED">
        <w:rPr>
          <w:spacing w:val="12"/>
        </w:rPr>
        <w:t xml:space="preserve"> </w:t>
      </w:r>
      <w:r>
        <w:t>in</w:t>
      </w:r>
      <w:r w:rsidRPr="008439ED">
        <w:rPr>
          <w:spacing w:val="-4"/>
        </w:rPr>
        <w:t xml:space="preserve"> </w:t>
      </w:r>
      <w:r>
        <w:t>the</w:t>
      </w:r>
      <w:r w:rsidRPr="008439ED">
        <w:rPr>
          <w:spacing w:val="5"/>
        </w:rPr>
        <w:t xml:space="preserve"> </w:t>
      </w:r>
      <w:r>
        <w:t>field.</w:t>
      </w:r>
      <w:bookmarkStart w:id="15" w:name="An_exploration_of_supplementary_sources_"/>
      <w:bookmarkEnd w:id="15"/>
      <w:r w:rsidR="00853FDD">
        <w:t xml:space="preserve"> </w:t>
      </w:r>
      <w:r>
        <w:t>An</w:t>
      </w:r>
      <w:r w:rsidRPr="008439ED">
        <w:rPr>
          <w:spacing w:val="-7"/>
        </w:rPr>
        <w:t xml:space="preserve"> </w:t>
      </w:r>
      <w:r>
        <w:t>exploration</w:t>
      </w:r>
      <w:r w:rsidRPr="008439ED">
        <w:rPr>
          <w:spacing w:val="-6"/>
        </w:rPr>
        <w:t xml:space="preserve"> </w:t>
      </w:r>
      <w:r>
        <w:t>of</w:t>
      </w:r>
      <w:r w:rsidRPr="008439ED">
        <w:rPr>
          <w:spacing w:val="-10"/>
        </w:rPr>
        <w:t xml:space="preserve"> </w:t>
      </w:r>
      <w:r>
        <w:t>supplementary</w:t>
      </w:r>
      <w:r w:rsidRPr="008439ED">
        <w:rPr>
          <w:spacing w:val="-11"/>
        </w:rPr>
        <w:t xml:space="preserve"> </w:t>
      </w:r>
      <w:r>
        <w:t>sources</w:t>
      </w:r>
      <w:r w:rsidRPr="008439ED">
        <w:rPr>
          <w:spacing w:val="-4"/>
        </w:rPr>
        <w:t xml:space="preserve"> </w:t>
      </w:r>
      <w:r>
        <w:t>provides</w:t>
      </w:r>
      <w:r w:rsidRPr="008439ED">
        <w:rPr>
          <w:spacing w:val="-3"/>
        </w:rPr>
        <w:t xml:space="preserve"> </w:t>
      </w:r>
      <w:r>
        <w:t>insights into</w:t>
      </w:r>
      <w:r w:rsidRPr="008439ED">
        <w:rPr>
          <w:spacing w:val="-2"/>
        </w:rPr>
        <w:t xml:space="preserve"> </w:t>
      </w:r>
      <w:r>
        <w:t>emerging</w:t>
      </w:r>
      <w:r w:rsidRPr="008439ED">
        <w:rPr>
          <w:spacing w:val="-2"/>
        </w:rPr>
        <w:t xml:space="preserve"> </w:t>
      </w:r>
      <w:r>
        <w:t>trends</w:t>
      </w:r>
      <w:r w:rsidRPr="008439ED">
        <w:rPr>
          <w:spacing w:val="-3"/>
        </w:rPr>
        <w:t xml:space="preserve"> </w:t>
      </w:r>
      <w:r>
        <w:t>and</w:t>
      </w:r>
      <w:r w:rsidRPr="008439ED">
        <w:rPr>
          <w:spacing w:val="-2"/>
        </w:rPr>
        <w:t xml:space="preserve"> </w:t>
      </w:r>
      <w:r>
        <w:t>cutting-</w:t>
      </w:r>
      <w:r w:rsidRPr="008439ED">
        <w:rPr>
          <w:spacing w:val="-58"/>
        </w:rPr>
        <w:t xml:space="preserve"> </w:t>
      </w:r>
      <w:r>
        <w:t>edge technologies relevant to water level management and automation. Investigating recent</w:t>
      </w:r>
      <w:r w:rsidRPr="008439ED">
        <w:rPr>
          <w:spacing w:val="1"/>
        </w:rPr>
        <w:t xml:space="preserve"> </w:t>
      </w:r>
      <w:r>
        <w:t>publications and industry reports allows for the incorporation of the latest advancements in</w:t>
      </w:r>
      <w:r w:rsidRPr="008439ED">
        <w:rPr>
          <w:spacing w:val="1"/>
        </w:rPr>
        <w:t xml:space="preserve"> </w:t>
      </w:r>
      <w:r>
        <w:t>RF</w:t>
      </w:r>
      <w:r w:rsidRPr="008439ED">
        <w:rPr>
          <w:spacing w:val="1"/>
        </w:rPr>
        <w:t xml:space="preserve"> </w:t>
      </w:r>
      <w:r>
        <w:t>technology,</w:t>
      </w:r>
      <w:r w:rsidRPr="008439ED">
        <w:rPr>
          <w:spacing w:val="1"/>
        </w:rPr>
        <w:t xml:space="preserve"> </w:t>
      </w:r>
      <w:r>
        <w:t>Wi-Fi</w:t>
      </w:r>
      <w:r w:rsidRPr="008439ED">
        <w:rPr>
          <w:spacing w:val="1"/>
        </w:rPr>
        <w:t xml:space="preserve"> </w:t>
      </w:r>
      <w:r>
        <w:t>connectivity,</w:t>
      </w:r>
      <w:r w:rsidRPr="008439ED">
        <w:rPr>
          <w:spacing w:val="1"/>
        </w:rPr>
        <w:t xml:space="preserve"> </w:t>
      </w:r>
      <w:r>
        <w:t>microcontroller</w:t>
      </w:r>
      <w:r w:rsidRPr="008439ED">
        <w:rPr>
          <w:spacing w:val="1"/>
        </w:rPr>
        <w:t xml:space="preserve"> </w:t>
      </w:r>
      <w:r>
        <w:t>applications,</w:t>
      </w:r>
      <w:r w:rsidRPr="008439ED">
        <w:rPr>
          <w:spacing w:val="1"/>
        </w:rPr>
        <w:t xml:space="preserve"> </w:t>
      </w:r>
      <w:r>
        <w:t>and</w:t>
      </w:r>
      <w:r w:rsidRPr="008439ED">
        <w:rPr>
          <w:spacing w:val="1"/>
        </w:rPr>
        <w:t xml:space="preserve"> </w:t>
      </w:r>
      <w:r>
        <w:t>energy-efficient</w:t>
      </w:r>
      <w:r w:rsidRPr="008439ED">
        <w:rPr>
          <w:spacing w:val="1"/>
        </w:rPr>
        <w:t xml:space="preserve"> </w:t>
      </w:r>
      <w:r>
        <w:t>designs.</w:t>
      </w:r>
      <w:r w:rsidRPr="008439ED">
        <w:rPr>
          <w:spacing w:val="1"/>
        </w:rPr>
        <w:t xml:space="preserve"> </w:t>
      </w:r>
      <w:r>
        <w:t>This</w:t>
      </w:r>
      <w:r w:rsidRPr="008439ED">
        <w:rPr>
          <w:spacing w:val="1"/>
        </w:rPr>
        <w:t xml:space="preserve"> </w:t>
      </w:r>
      <w:r>
        <w:t>supplementary</w:t>
      </w:r>
      <w:r w:rsidRPr="008439ED">
        <w:rPr>
          <w:spacing w:val="1"/>
        </w:rPr>
        <w:t xml:space="preserve"> </w:t>
      </w:r>
      <w:r>
        <w:t>literature</w:t>
      </w:r>
      <w:r w:rsidRPr="008439ED">
        <w:rPr>
          <w:spacing w:val="1"/>
        </w:rPr>
        <w:t xml:space="preserve"> </w:t>
      </w:r>
      <w:r>
        <w:t>survey</w:t>
      </w:r>
      <w:r w:rsidRPr="008439ED">
        <w:rPr>
          <w:spacing w:val="1"/>
        </w:rPr>
        <w:t xml:space="preserve"> </w:t>
      </w:r>
      <w:r>
        <w:t>aims</w:t>
      </w:r>
      <w:r w:rsidRPr="008439ED">
        <w:rPr>
          <w:spacing w:val="1"/>
        </w:rPr>
        <w:t xml:space="preserve"> </w:t>
      </w:r>
      <w:r>
        <w:t>to</w:t>
      </w:r>
      <w:r w:rsidRPr="008439ED">
        <w:rPr>
          <w:spacing w:val="1"/>
        </w:rPr>
        <w:t xml:space="preserve"> </w:t>
      </w:r>
      <w:r>
        <w:t>capture</w:t>
      </w:r>
      <w:r w:rsidRPr="008439ED">
        <w:rPr>
          <w:spacing w:val="1"/>
        </w:rPr>
        <w:t xml:space="preserve"> </w:t>
      </w:r>
      <w:r>
        <w:t>the</w:t>
      </w:r>
      <w:r w:rsidRPr="008439ED">
        <w:rPr>
          <w:spacing w:val="1"/>
        </w:rPr>
        <w:t xml:space="preserve"> </w:t>
      </w:r>
      <w:r>
        <w:t>most</w:t>
      </w:r>
      <w:r w:rsidRPr="008439ED">
        <w:rPr>
          <w:spacing w:val="1"/>
        </w:rPr>
        <w:t xml:space="preserve"> </w:t>
      </w:r>
      <w:r>
        <w:t>up-to-date</w:t>
      </w:r>
      <w:r w:rsidRPr="008439ED">
        <w:rPr>
          <w:spacing w:val="1"/>
        </w:rPr>
        <w:t xml:space="preserve"> </w:t>
      </w:r>
      <w:r>
        <w:t>methodologies, ensuring that the Efficient Auto On-Off System in Water Tanks aligns with</w:t>
      </w:r>
      <w:r w:rsidRPr="008439ED">
        <w:rPr>
          <w:spacing w:val="1"/>
        </w:rPr>
        <w:t xml:space="preserve"> </w:t>
      </w:r>
      <w:r>
        <w:t>the forefront of technological innovation. Additionally, by delving into recent case studies</w:t>
      </w:r>
      <w:r w:rsidRPr="008439ED">
        <w:rPr>
          <w:spacing w:val="1"/>
        </w:rPr>
        <w:t xml:space="preserve"> </w:t>
      </w:r>
      <w:r>
        <w:t xml:space="preserve">and real-world implementations, the </w:t>
      </w:r>
      <w:r w:rsidR="00F8519D">
        <w:t>paper</w:t>
      </w:r>
      <w:r>
        <w:t xml:space="preserve"> can benefit from practical insights and lessons</w:t>
      </w:r>
      <w:r w:rsidRPr="008439ED">
        <w:rPr>
          <w:spacing w:val="1"/>
        </w:rPr>
        <w:t xml:space="preserve"> </w:t>
      </w:r>
      <w:r>
        <w:t>learned,</w:t>
      </w:r>
      <w:r w:rsidRPr="008439ED">
        <w:rPr>
          <w:spacing w:val="3"/>
        </w:rPr>
        <w:t xml:space="preserve"> </w:t>
      </w:r>
      <w:r>
        <w:t>contributing</w:t>
      </w:r>
      <w:r w:rsidRPr="008439ED">
        <w:rPr>
          <w:spacing w:val="1"/>
        </w:rPr>
        <w:t xml:space="preserve"> </w:t>
      </w:r>
      <w:r>
        <w:t>to</w:t>
      </w:r>
      <w:r w:rsidRPr="008439ED">
        <w:rPr>
          <w:spacing w:val="-4"/>
        </w:rPr>
        <w:t xml:space="preserve"> </w:t>
      </w:r>
      <w:r>
        <w:t>the refinement</w:t>
      </w:r>
      <w:r w:rsidRPr="008439ED">
        <w:rPr>
          <w:spacing w:val="6"/>
        </w:rPr>
        <w:t xml:space="preserve"> </w:t>
      </w:r>
      <w:r>
        <w:t>of</w:t>
      </w:r>
      <w:r w:rsidRPr="008439ED">
        <w:rPr>
          <w:spacing w:val="-7"/>
        </w:rPr>
        <w:t xml:space="preserve"> </w:t>
      </w:r>
      <w:r>
        <w:t>system</w:t>
      </w:r>
      <w:r w:rsidRPr="008439ED">
        <w:rPr>
          <w:spacing w:val="-7"/>
        </w:rPr>
        <w:t xml:space="preserve"> </w:t>
      </w:r>
      <w:r>
        <w:t>design</w:t>
      </w:r>
      <w:r w:rsidRPr="008439ED">
        <w:rPr>
          <w:spacing w:val="-4"/>
        </w:rPr>
        <w:t xml:space="preserve"> </w:t>
      </w:r>
      <w:r>
        <w:t>and</w:t>
      </w:r>
      <w:r w:rsidRPr="008439ED">
        <w:rPr>
          <w:spacing w:val="10"/>
        </w:rPr>
        <w:t xml:space="preserve"> </w:t>
      </w:r>
      <w:r>
        <w:t>performance.</w:t>
      </w:r>
    </w:p>
    <w:p w14:paraId="6D5A9769" w14:textId="77777777" w:rsidR="00652D14" w:rsidRDefault="00652D14" w:rsidP="00A9368B">
      <w:pPr>
        <w:pStyle w:val="BodyText"/>
        <w:rPr>
          <w:lang w:eastAsia="en-US"/>
        </w:rPr>
      </w:pPr>
    </w:p>
    <w:p w14:paraId="476F8909" w14:textId="77777777" w:rsidR="00DF5876" w:rsidRPr="00DF5876" w:rsidRDefault="00DF5876" w:rsidP="00A83DC1">
      <w:pPr>
        <w:pStyle w:val="BodyText"/>
        <w:numPr>
          <w:ilvl w:val="0"/>
          <w:numId w:val="1"/>
        </w:numPr>
        <w:rPr>
          <w:b/>
        </w:rPr>
      </w:pPr>
      <w:r w:rsidRPr="00DF5876">
        <w:rPr>
          <w:b/>
        </w:rPr>
        <w:t>EXISTING</w:t>
      </w:r>
      <w:r w:rsidRPr="00DF5876">
        <w:rPr>
          <w:b/>
          <w:spacing w:val="-8"/>
        </w:rPr>
        <w:t xml:space="preserve"> </w:t>
      </w:r>
      <w:r w:rsidRPr="00DF5876">
        <w:rPr>
          <w:b/>
        </w:rPr>
        <w:t>SYSTEM</w:t>
      </w:r>
    </w:p>
    <w:p w14:paraId="1CE8FBB5" w14:textId="77777777" w:rsidR="00DF5876" w:rsidRPr="00DF5876" w:rsidRDefault="00DF5876" w:rsidP="00702CC5">
      <w:pPr>
        <w:pStyle w:val="BodyText"/>
      </w:pPr>
      <w:r w:rsidRPr="00DF5876">
        <w:t>Existing</w:t>
      </w:r>
      <w:r w:rsidRPr="00DF5876">
        <w:rPr>
          <w:spacing w:val="-5"/>
        </w:rPr>
        <w:t xml:space="preserve"> </w:t>
      </w:r>
      <w:r w:rsidRPr="00DF5876">
        <w:t>Systems</w:t>
      </w:r>
      <w:r w:rsidRPr="00DF5876">
        <w:rPr>
          <w:spacing w:val="-3"/>
        </w:rPr>
        <w:t xml:space="preserve"> </w:t>
      </w:r>
      <w:r w:rsidRPr="00DF5876">
        <w:t>in</w:t>
      </w:r>
      <w:r w:rsidRPr="00DF5876">
        <w:rPr>
          <w:spacing w:val="-4"/>
        </w:rPr>
        <w:t xml:space="preserve"> </w:t>
      </w:r>
      <w:r w:rsidRPr="00DF5876">
        <w:t>Water</w:t>
      </w:r>
      <w:r w:rsidRPr="00DF5876">
        <w:rPr>
          <w:spacing w:val="-4"/>
        </w:rPr>
        <w:t xml:space="preserve"> </w:t>
      </w:r>
      <w:r w:rsidRPr="00DF5876">
        <w:t>Level</w:t>
      </w:r>
      <w:r w:rsidRPr="00DF5876">
        <w:rPr>
          <w:spacing w:val="-9"/>
        </w:rPr>
        <w:t xml:space="preserve"> </w:t>
      </w:r>
      <w:r w:rsidRPr="00DF5876">
        <w:t>Management:</w:t>
      </w:r>
    </w:p>
    <w:p w14:paraId="310D15A3" w14:textId="77777777" w:rsidR="00DF5876" w:rsidRPr="00DF5876" w:rsidRDefault="00DF5876" w:rsidP="00702CC5">
      <w:pPr>
        <w:pStyle w:val="ListParagraph"/>
        <w:widowControl w:val="0"/>
        <w:numPr>
          <w:ilvl w:val="2"/>
          <w:numId w:val="12"/>
        </w:numPr>
        <w:tabs>
          <w:tab w:val="left" w:pos="931"/>
        </w:tabs>
        <w:autoSpaceDE w:val="0"/>
        <w:autoSpaceDN w:val="0"/>
        <w:spacing w:before="1" w:line="275" w:lineRule="exact"/>
        <w:ind w:left="451"/>
        <w:contextualSpacing w:val="0"/>
        <w:jc w:val="both"/>
        <w:rPr>
          <w:sz w:val="20"/>
          <w:szCs w:val="20"/>
        </w:rPr>
      </w:pPr>
      <w:bookmarkStart w:id="16" w:name="1._Automatic_Water_Level_Controller_Syst"/>
      <w:bookmarkEnd w:id="16"/>
      <w:r w:rsidRPr="00DF5876">
        <w:rPr>
          <w:sz w:val="20"/>
          <w:szCs w:val="20"/>
        </w:rPr>
        <w:t>Automatic</w:t>
      </w:r>
      <w:r w:rsidRPr="00DF5876">
        <w:rPr>
          <w:spacing w:val="-5"/>
          <w:sz w:val="20"/>
          <w:szCs w:val="20"/>
        </w:rPr>
        <w:t xml:space="preserve"> </w:t>
      </w:r>
      <w:r w:rsidRPr="00DF5876">
        <w:rPr>
          <w:sz w:val="20"/>
          <w:szCs w:val="20"/>
        </w:rPr>
        <w:t>Water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Level</w:t>
      </w:r>
      <w:r w:rsidRPr="00DF5876">
        <w:rPr>
          <w:spacing w:val="-12"/>
          <w:sz w:val="20"/>
          <w:szCs w:val="20"/>
        </w:rPr>
        <w:t xml:space="preserve"> </w:t>
      </w:r>
      <w:r w:rsidRPr="00DF5876">
        <w:rPr>
          <w:sz w:val="20"/>
          <w:szCs w:val="20"/>
        </w:rPr>
        <w:t>Controller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Systems:</w:t>
      </w:r>
    </w:p>
    <w:p w14:paraId="5E03E19C" w14:textId="77777777" w:rsidR="00DF5876" w:rsidRPr="00DF5876" w:rsidRDefault="00DF5876" w:rsidP="00702CC5">
      <w:pPr>
        <w:pStyle w:val="ListParagraph"/>
        <w:widowControl w:val="0"/>
        <w:numPr>
          <w:ilvl w:val="3"/>
          <w:numId w:val="12"/>
        </w:numPr>
        <w:tabs>
          <w:tab w:val="left" w:pos="1018"/>
        </w:tabs>
        <w:autoSpaceDE w:val="0"/>
        <w:autoSpaceDN w:val="0"/>
        <w:ind w:left="207" w:firstLine="182"/>
        <w:contextualSpacing w:val="0"/>
        <w:jc w:val="both"/>
        <w:rPr>
          <w:sz w:val="20"/>
          <w:szCs w:val="20"/>
        </w:rPr>
      </w:pPr>
      <w:bookmarkStart w:id="17" w:name="-_Several_commercially_available_automat"/>
      <w:bookmarkEnd w:id="17"/>
      <w:r w:rsidRPr="00DF5876">
        <w:rPr>
          <w:sz w:val="20"/>
          <w:szCs w:val="20"/>
        </w:rPr>
        <w:t>Several commercially available automatic water level controller systems integrate sensors</w:t>
      </w:r>
      <w:r w:rsidRPr="00DF5876">
        <w:rPr>
          <w:spacing w:val="-57"/>
          <w:sz w:val="20"/>
          <w:szCs w:val="20"/>
        </w:rPr>
        <w:t xml:space="preserve"> </w:t>
      </w:r>
      <w:r w:rsidRPr="00DF5876">
        <w:rPr>
          <w:sz w:val="20"/>
          <w:szCs w:val="20"/>
        </w:rPr>
        <w:t>and microcontrollers to regulate water levels in tanks. These systems often include user-</w:t>
      </w:r>
      <w:r w:rsidRPr="00DF5876">
        <w:rPr>
          <w:spacing w:val="1"/>
          <w:sz w:val="20"/>
          <w:szCs w:val="20"/>
        </w:rPr>
        <w:t xml:space="preserve"> </w:t>
      </w:r>
      <w:r w:rsidRPr="00DF5876">
        <w:rPr>
          <w:spacing w:val="-1"/>
          <w:sz w:val="20"/>
          <w:szCs w:val="20"/>
        </w:rPr>
        <w:t>adjustable</w:t>
      </w:r>
      <w:r w:rsidRPr="00DF5876">
        <w:rPr>
          <w:spacing w:val="-8"/>
          <w:sz w:val="20"/>
          <w:szCs w:val="20"/>
        </w:rPr>
        <w:t xml:space="preserve"> </w:t>
      </w:r>
      <w:r w:rsidRPr="00DF5876">
        <w:rPr>
          <w:spacing w:val="-1"/>
          <w:sz w:val="20"/>
          <w:szCs w:val="20"/>
        </w:rPr>
        <w:t>thresholds</w:t>
      </w:r>
      <w:r w:rsidRPr="00DF5876">
        <w:rPr>
          <w:spacing w:val="-8"/>
          <w:sz w:val="20"/>
          <w:szCs w:val="20"/>
        </w:rPr>
        <w:t xml:space="preserve"> </w:t>
      </w:r>
      <w:r w:rsidRPr="00DF5876">
        <w:rPr>
          <w:sz w:val="20"/>
          <w:szCs w:val="20"/>
        </w:rPr>
        <w:t>and</w:t>
      </w:r>
      <w:r w:rsidRPr="00DF5876">
        <w:rPr>
          <w:spacing w:val="-2"/>
          <w:sz w:val="20"/>
          <w:szCs w:val="20"/>
        </w:rPr>
        <w:t xml:space="preserve"> </w:t>
      </w:r>
      <w:r w:rsidRPr="00DF5876">
        <w:rPr>
          <w:sz w:val="20"/>
          <w:szCs w:val="20"/>
        </w:rPr>
        <w:t>may</w:t>
      </w:r>
      <w:r w:rsidRPr="00DF5876">
        <w:rPr>
          <w:spacing w:val="-15"/>
          <w:sz w:val="20"/>
          <w:szCs w:val="20"/>
        </w:rPr>
        <w:t xml:space="preserve"> </w:t>
      </w:r>
      <w:r w:rsidRPr="00DF5876">
        <w:rPr>
          <w:sz w:val="20"/>
          <w:szCs w:val="20"/>
        </w:rPr>
        <w:t>utilize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wired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or</w:t>
      </w:r>
      <w:r w:rsidRPr="00DF5876">
        <w:rPr>
          <w:spacing w:val="-9"/>
          <w:sz w:val="20"/>
          <w:szCs w:val="20"/>
        </w:rPr>
        <w:t xml:space="preserve"> </w:t>
      </w:r>
      <w:r w:rsidRPr="00DF5876">
        <w:rPr>
          <w:sz w:val="20"/>
          <w:szCs w:val="20"/>
        </w:rPr>
        <w:t>wireless</w:t>
      </w:r>
      <w:r w:rsidRPr="00DF5876">
        <w:rPr>
          <w:spacing w:val="-8"/>
          <w:sz w:val="20"/>
          <w:szCs w:val="20"/>
        </w:rPr>
        <w:t xml:space="preserve"> </w:t>
      </w:r>
      <w:r w:rsidRPr="00DF5876">
        <w:rPr>
          <w:sz w:val="20"/>
          <w:szCs w:val="20"/>
        </w:rPr>
        <w:t>communication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for</w:t>
      </w:r>
      <w:r w:rsidRPr="00DF5876">
        <w:rPr>
          <w:spacing w:val="-9"/>
          <w:sz w:val="20"/>
          <w:szCs w:val="20"/>
        </w:rPr>
        <w:t xml:space="preserve"> </w:t>
      </w:r>
      <w:r w:rsidRPr="00DF5876">
        <w:rPr>
          <w:sz w:val="20"/>
          <w:szCs w:val="20"/>
        </w:rPr>
        <w:t>remote</w:t>
      </w:r>
      <w:r w:rsidRPr="00DF5876">
        <w:rPr>
          <w:spacing w:val="-12"/>
          <w:sz w:val="20"/>
          <w:szCs w:val="20"/>
        </w:rPr>
        <w:t xml:space="preserve"> </w:t>
      </w:r>
      <w:r w:rsidRPr="00DF5876">
        <w:rPr>
          <w:sz w:val="20"/>
          <w:szCs w:val="20"/>
        </w:rPr>
        <w:t>monitoring.</w:t>
      </w:r>
    </w:p>
    <w:p w14:paraId="55F2FDE1" w14:textId="77777777" w:rsidR="00DF5876" w:rsidRPr="00DF5876" w:rsidRDefault="00DF5876" w:rsidP="00702CC5">
      <w:pPr>
        <w:pStyle w:val="ListParagraph"/>
        <w:widowControl w:val="0"/>
        <w:numPr>
          <w:ilvl w:val="2"/>
          <w:numId w:val="12"/>
        </w:numPr>
        <w:tabs>
          <w:tab w:val="left" w:pos="931"/>
        </w:tabs>
        <w:autoSpaceDE w:val="0"/>
        <w:autoSpaceDN w:val="0"/>
        <w:ind w:left="451"/>
        <w:contextualSpacing w:val="0"/>
        <w:jc w:val="both"/>
        <w:rPr>
          <w:sz w:val="20"/>
          <w:szCs w:val="20"/>
        </w:rPr>
      </w:pPr>
      <w:bookmarkStart w:id="18" w:name="2._IoT-Based_Water_Tank_Monitoring_Syste"/>
      <w:bookmarkEnd w:id="18"/>
      <w:r w:rsidRPr="00DF5876">
        <w:rPr>
          <w:sz w:val="20"/>
          <w:szCs w:val="20"/>
        </w:rPr>
        <w:t>IoT-Based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Water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Tank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Monitoring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Systems:</w:t>
      </w:r>
    </w:p>
    <w:p w14:paraId="66028344" w14:textId="77777777" w:rsidR="00DF5876" w:rsidRPr="00DF5876" w:rsidRDefault="00DF5876" w:rsidP="00702CC5">
      <w:pPr>
        <w:pStyle w:val="ListParagraph"/>
        <w:widowControl w:val="0"/>
        <w:numPr>
          <w:ilvl w:val="3"/>
          <w:numId w:val="12"/>
        </w:numPr>
        <w:tabs>
          <w:tab w:val="left" w:pos="1042"/>
        </w:tabs>
        <w:autoSpaceDE w:val="0"/>
        <w:autoSpaceDN w:val="0"/>
        <w:spacing w:before="3"/>
        <w:ind w:left="207" w:firstLine="182"/>
        <w:contextualSpacing w:val="0"/>
        <w:jc w:val="both"/>
        <w:rPr>
          <w:sz w:val="20"/>
          <w:szCs w:val="20"/>
        </w:rPr>
      </w:pPr>
      <w:bookmarkStart w:id="19" w:name="-_Internet_of_Things_(IoT)_has_influence"/>
      <w:bookmarkEnd w:id="19"/>
      <w:r w:rsidRPr="00DF5876">
        <w:rPr>
          <w:sz w:val="20"/>
          <w:szCs w:val="20"/>
        </w:rPr>
        <w:t>Internet of Things (IoT) has influenced water tank management with smart monitoring</w:t>
      </w:r>
      <w:r w:rsidRPr="00DF5876">
        <w:rPr>
          <w:spacing w:val="1"/>
          <w:sz w:val="20"/>
          <w:szCs w:val="20"/>
        </w:rPr>
        <w:t xml:space="preserve"> </w:t>
      </w:r>
      <w:r w:rsidRPr="00DF5876">
        <w:rPr>
          <w:spacing w:val="-1"/>
          <w:sz w:val="20"/>
          <w:szCs w:val="20"/>
        </w:rPr>
        <w:t>systems.</w:t>
      </w:r>
      <w:r w:rsidRPr="00DF5876">
        <w:rPr>
          <w:spacing w:val="-4"/>
          <w:sz w:val="20"/>
          <w:szCs w:val="20"/>
        </w:rPr>
        <w:t xml:space="preserve"> </w:t>
      </w:r>
      <w:r w:rsidRPr="00DF5876">
        <w:rPr>
          <w:spacing w:val="-1"/>
          <w:sz w:val="20"/>
          <w:szCs w:val="20"/>
        </w:rPr>
        <w:t>These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pacing w:val="-1"/>
          <w:sz w:val="20"/>
          <w:szCs w:val="20"/>
        </w:rPr>
        <w:t>solutions</w:t>
      </w:r>
      <w:r w:rsidRPr="00DF5876">
        <w:rPr>
          <w:spacing w:val="-3"/>
          <w:sz w:val="20"/>
          <w:szCs w:val="20"/>
        </w:rPr>
        <w:t xml:space="preserve"> </w:t>
      </w:r>
      <w:r w:rsidRPr="00DF5876">
        <w:rPr>
          <w:spacing w:val="-1"/>
          <w:sz w:val="20"/>
          <w:szCs w:val="20"/>
        </w:rPr>
        <w:t>leverage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pacing w:val="-1"/>
          <w:sz w:val="20"/>
          <w:szCs w:val="20"/>
        </w:rPr>
        <w:t>sensors,</w:t>
      </w:r>
      <w:r w:rsidRPr="00DF5876">
        <w:rPr>
          <w:spacing w:val="-3"/>
          <w:sz w:val="20"/>
          <w:szCs w:val="20"/>
        </w:rPr>
        <w:t xml:space="preserve"> </w:t>
      </w:r>
      <w:r w:rsidRPr="00DF5876">
        <w:rPr>
          <w:spacing w:val="-1"/>
          <w:sz w:val="20"/>
          <w:szCs w:val="20"/>
        </w:rPr>
        <w:t>microcontrollers,</w:t>
      </w:r>
      <w:r w:rsidRPr="00DF5876">
        <w:rPr>
          <w:spacing w:val="-4"/>
          <w:sz w:val="20"/>
          <w:szCs w:val="20"/>
        </w:rPr>
        <w:t xml:space="preserve"> </w:t>
      </w:r>
      <w:r w:rsidRPr="00DF5876">
        <w:rPr>
          <w:sz w:val="20"/>
          <w:szCs w:val="20"/>
        </w:rPr>
        <w:t>and</w:t>
      </w:r>
      <w:r w:rsidRPr="00DF5876">
        <w:rPr>
          <w:spacing w:val="-6"/>
          <w:sz w:val="20"/>
          <w:szCs w:val="20"/>
        </w:rPr>
        <w:t xml:space="preserve"> </w:t>
      </w:r>
      <w:r w:rsidRPr="00DF5876">
        <w:rPr>
          <w:sz w:val="20"/>
          <w:szCs w:val="20"/>
        </w:rPr>
        <w:t>cloud</w:t>
      </w:r>
      <w:r w:rsidRPr="00DF5876">
        <w:rPr>
          <w:spacing w:val="-6"/>
          <w:sz w:val="20"/>
          <w:szCs w:val="20"/>
        </w:rPr>
        <w:t xml:space="preserve"> </w:t>
      </w:r>
      <w:r w:rsidRPr="00DF5876">
        <w:rPr>
          <w:sz w:val="20"/>
          <w:szCs w:val="20"/>
        </w:rPr>
        <w:t>connectivity</w:t>
      </w:r>
      <w:r w:rsidRPr="00DF5876">
        <w:rPr>
          <w:spacing w:val="-14"/>
          <w:sz w:val="20"/>
          <w:szCs w:val="20"/>
        </w:rPr>
        <w:t xml:space="preserve"> </w:t>
      </w:r>
      <w:r w:rsidRPr="00DF5876">
        <w:rPr>
          <w:sz w:val="20"/>
          <w:szCs w:val="20"/>
        </w:rPr>
        <w:t>to</w:t>
      </w:r>
      <w:r w:rsidRPr="00DF5876">
        <w:rPr>
          <w:spacing w:val="-6"/>
          <w:sz w:val="20"/>
          <w:szCs w:val="20"/>
        </w:rPr>
        <w:t xml:space="preserve"> </w:t>
      </w:r>
      <w:r w:rsidRPr="00DF5876">
        <w:rPr>
          <w:sz w:val="20"/>
          <w:szCs w:val="20"/>
        </w:rPr>
        <w:t>provide</w:t>
      </w:r>
      <w:r w:rsidRPr="00DF5876">
        <w:rPr>
          <w:spacing w:val="-57"/>
          <w:sz w:val="20"/>
          <w:szCs w:val="20"/>
        </w:rPr>
        <w:t xml:space="preserve"> </w:t>
      </w:r>
      <w:r w:rsidRPr="00DF5876">
        <w:rPr>
          <w:sz w:val="20"/>
          <w:szCs w:val="20"/>
        </w:rPr>
        <w:t>real-time data</w:t>
      </w:r>
      <w:r w:rsidRPr="00DF5876">
        <w:rPr>
          <w:spacing w:val="1"/>
          <w:sz w:val="20"/>
          <w:szCs w:val="20"/>
        </w:rPr>
        <w:t xml:space="preserve"> </w:t>
      </w:r>
      <w:r w:rsidRPr="00DF5876">
        <w:rPr>
          <w:sz w:val="20"/>
          <w:szCs w:val="20"/>
        </w:rPr>
        <w:t>and</w:t>
      </w:r>
      <w:r w:rsidRPr="00DF5876">
        <w:rPr>
          <w:spacing w:val="1"/>
          <w:sz w:val="20"/>
          <w:szCs w:val="20"/>
        </w:rPr>
        <w:t xml:space="preserve"> </w:t>
      </w:r>
      <w:r w:rsidRPr="00DF5876">
        <w:rPr>
          <w:sz w:val="20"/>
          <w:szCs w:val="20"/>
        </w:rPr>
        <w:t>control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options</w:t>
      </w:r>
      <w:r w:rsidRPr="00DF5876">
        <w:rPr>
          <w:spacing w:val="-1"/>
          <w:sz w:val="20"/>
          <w:szCs w:val="20"/>
        </w:rPr>
        <w:t xml:space="preserve"> </w:t>
      </w:r>
      <w:r w:rsidRPr="00DF5876">
        <w:rPr>
          <w:sz w:val="20"/>
          <w:szCs w:val="20"/>
        </w:rPr>
        <w:t>through</w:t>
      </w:r>
      <w:r w:rsidRPr="00DF5876">
        <w:rPr>
          <w:spacing w:val="-3"/>
          <w:sz w:val="20"/>
          <w:szCs w:val="20"/>
        </w:rPr>
        <w:t xml:space="preserve"> </w:t>
      </w:r>
      <w:r w:rsidRPr="00DF5876">
        <w:rPr>
          <w:sz w:val="20"/>
          <w:szCs w:val="20"/>
        </w:rPr>
        <w:t>mobile</w:t>
      </w:r>
      <w:r w:rsidRPr="00DF5876">
        <w:rPr>
          <w:spacing w:val="5"/>
          <w:sz w:val="20"/>
          <w:szCs w:val="20"/>
        </w:rPr>
        <w:t xml:space="preserve"> </w:t>
      </w:r>
      <w:r w:rsidRPr="00DF5876">
        <w:rPr>
          <w:sz w:val="20"/>
          <w:szCs w:val="20"/>
        </w:rPr>
        <w:t>applications.</w:t>
      </w:r>
    </w:p>
    <w:p w14:paraId="0972C270" w14:textId="77777777" w:rsidR="00DF5876" w:rsidRPr="00DF5876" w:rsidRDefault="00DF5876" w:rsidP="00702CC5">
      <w:pPr>
        <w:pStyle w:val="ListParagraph"/>
        <w:widowControl w:val="0"/>
        <w:numPr>
          <w:ilvl w:val="2"/>
          <w:numId w:val="12"/>
        </w:numPr>
        <w:tabs>
          <w:tab w:val="left" w:pos="931"/>
        </w:tabs>
        <w:autoSpaceDE w:val="0"/>
        <w:autoSpaceDN w:val="0"/>
        <w:spacing w:line="275" w:lineRule="exact"/>
        <w:ind w:left="451"/>
        <w:contextualSpacing w:val="0"/>
        <w:jc w:val="both"/>
        <w:rPr>
          <w:sz w:val="20"/>
          <w:szCs w:val="20"/>
        </w:rPr>
      </w:pPr>
      <w:bookmarkStart w:id="20" w:name="3._Wireless_Water_Level_Monitoring_Syste"/>
      <w:bookmarkEnd w:id="20"/>
      <w:r w:rsidRPr="00DF5876">
        <w:rPr>
          <w:sz w:val="20"/>
          <w:szCs w:val="20"/>
        </w:rPr>
        <w:t>Wireless</w:t>
      </w:r>
      <w:r w:rsidRPr="00DF5876">
        <w:rPr>
          <w:spacing w:val="-6"/>
          <w:sz w:val="20"/>
          <w:szCs w:val="20"/>
        </w:rPr>
        <w:t xml:space="preserve"> </w:t>
      </w:r>
      <w:r w:rsidRPr="00DF5876">
        <w:rPr>
          <w:sz w:val="20"/>
          <w:szCs w:val="20"/>
        </w:rPr>
        <w:t>Water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Level</w:t>
      </w:r>
      <w:r w:rsidRPr="00DF5876">
        <w:rPr>
          <w:spacing w:val="-11"/>
          <w:sz w:val="20"/>
          <w:szCs w:val="20"/>
        </w:rPr>
        <w:t xml:space="preserve"> </w:t>
      </w:r>
      <w:r w:rsidRPr="00DF5876">
        <w:rPr>
          <w:sz w:val="20"/>
          <w:szCs w:val="20"/>
        </w:rPr>
        <w:t>Monitoring</w:t>
      </w:r>
      <w:r w:rsidRPr="00DF5876">
        <w:rPr>
          <w:spacing w:val="-8"/>
          <w:sz w:val="20"/>
          <w:szCs w:val="20"/>
        </w:rPr>
        <w:t xml:space="preserve"> </w:t>
      </w:r>
      <w:r w:rsidRPr="00DF5876">
        <w:rPr>
          <w:sz w:val="20"/>
          <w:szCs w:val="20"/>
        </w:rPr>
        <w:t>Systems:</w:t>
      </w:r>
    </w:p>
    <w:p w14:paraId="129A0A66" w14:textId="77777777" w:rsidR="00DF5876" w:rsidRPr="00DF5876" w:rsidRDefault="00DF5876" w:rsidP="00702CC5">
      <w:pPr>
        <w:pStyle w:val="ListParagraph"/>
        <w:widowControl w:val="0"/>
        <w:numPr>
          <w:ilvl w:val="3"/>
          <w:numId w:val="12"/>
        </w:numPr>
        <w:tabs>
          <w:tab w:val="left" w:pos="1013"/>
        </w:tabs>
        <w:autoSpaceDE w:val="0"/>
        <w:autoSpaceDN w:val="0"/>
        <w:ind w:left="207" w:firstLine="182"/>
        <w:contextualSpacing w:val="0"/>
        <w:jc w:val="both"/>
        <w:rPr>
          <w:sz w:val="20"/>
          <w:szCs w:val="20"/>
        </w:rPr>
      </w:pPr>
      <w:bookmarkStart w:id="21" w:name="-_Wireless_water_level_monitoring_system"/>
      <w:bookmarkEnd w:id="21"/>
      <w:r w:rsidRPr="00DF5876">
        <w:rPr>
          <w:sz w:val="20"/>
          <w:szCs w:val="20"/>
        </w:rPr>
        <w:t>Wireless water level monitoring systems utilize technologies like RF, Zigbee, or LoRa for</w:t>
      </w:r>
      <w:r w:rsidRPr="00DF5876">
        <w:rPr>
          <w:spacing w:val="-57"/>
          <w:sz w:val="20"/>
          <w:szCs w:val="20"/>
        </w:rPr>
        <w:t xml:space="preserve"> </w:t>
      </w:r>
      <w:r w:rsidRPr="00DF5876">
        <w:rPr>
          <w:sz w:val="20"/>
          <w:szCs w:val="20"/>
        </w:rPr>
        <w:t>communication.</w:t>
      </w:r>
      <w:r w:rsidRPr="00DF5876">
        <w:rPr>
          <w:spacing w:val="-6"/>
          <w:sz w:val="20"/>
          <w:szCs w:val="20"/>
        </w:rPr>
        <w:t xml:space="preserve"> </w:t>
      </w:r>
      <w:r w:rsidRPr="00DF5876">
        <w:rPr>
          <w:sz w:val="20"/>
          <w:szCs w:val="20"/>
        </w:rPr>
        <w:t>These</w:t>
      </w:r>
      <w:r w:rsidRPr="00DF5876">
        <w:rPr>
          <w:spacing w:val="-8"/>
          <w:sz w:val="20"/>
          <w:szCs w:val="20"/>
        </w:rPr>
        <w:t xml:space="preserve"> </w:t>
      </w:r>
      <w:r w:rsidRPr="00DF5876">
        <w:rPr>
          <w:sz w:val="20"/>
          <w:szCs w:val="20"/>
        </w:rPr>
        <w:t>systems</w:t>
      </w:r>
      <w:r w:rsidRPr="00DF5876">
        <w:rPr>
          <w:spacing w:val="-9"/>
          <w:sz w:val="20"/>
          <w:szCs w:val="20"/>
        </w:rPr>
        <w:t xml:space="preserve"> </w:t>
      </w:r>
      <w:r w:rsidRPr="00DF5876">
        <w:rPr>
          <w:sz w:val="20"/>
          <w:szCs w:val="20"/>
        </w:rPr>
        <w:t>offer</w:t>
      </w:r>
      <w:r w:rsidRPr="00DF5876">
        <w:rPr>
          <w:spacing w:val="-5"/>
          <w:sz w:val="20"/>
          <w:szCs w:val="20"/>
        </w:rPr>
        <w:t xml:space="preserve"> </w:t>
      </w:r>
      <w:r w:rsidRPr="00DF5876">
        <w:rPr>
          <w:sz w:val="20"/>
          <w:szCs w:val="20"/>
        </w:rPr>
        <w:t>remote</w:t>
      </w:r>
      <w:r w:rsidRPr="00DF5876">
        <w:rPr>
          <w:spacing w:val="-8"/>
          <w:sz w:val="20"/>
          <w:szCs w:val="20"/>
        </w:rPr>
        <w:t xml:space="preserve"> </w:t>
      </w:r>
      <w:r w:rsidRPr="00DF5876">
        <w:rPr>
          <w:sz w:val="20"/>
          <w:szCs w:val="20"/>
        </w:rPr>
        <w:t>monitoring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capabilities,</w:t>
      </w:r>
      <w:r w:rsidRPr="00DF5876">
        <w:rPr>
          <w:spacing w:val="-5"/>
          <w:sz w:val="20"/>
          <w:szCs w:val="20"/>
        </w:rPr>
        <w:t xml:space="preserve"> </w:t>
      </w:r>
      <w:r w:rsidRPr="00DF5876">
        <w:rPr>
          <w:sz w:val="20"/>
          <w:szCs w:val="20"/>
        </w:rPr>
        <w:t>enabling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users</w:t>
      </w:r>
      <w:r w:rsidRPr="00DF5876">
        <w:rPr>
          <w:spacing w:val="-9"/>
          <w:sz w:val="20"/>
          <w:szCs w:val="20"/>
        </w:rPr>
        <w:t xml:space="preserve"> </w:t>
      </w:r>
      <w:r w:rsidRPr="00DF5876">
        <w:rPr>
          <w:sz w:val="20"/>
          <w:szCs w:val="20"/>
        </w:rPr>
        <w:t>to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receive</w:t>
      </w:r>
      <w:r w:rsidRPr="00DF5876">
        <w:rPr>
          <w:spacing w:val="-57"/>
          <w:sz w:val="20"/>
          <w:szCs w:val="20"/>
        </w:rPr>
        <w:t xml:space="preserve"> </w:t>
      </w:r>
      <w:r w:rsidRPr="00DF5876">
        <w:rPr>
          <w:sz w:val="20"/>
          <w:szCs w:val="20"/>
        </w:rPr>
        <w:t>alerts</w:t>
      </w:r>
      <w:r w:rsidRPr="00DF5876">
        <w:rPr>
          <w:spacing w:val="-1"/>
          <w:sz w:val="20"/>
          <w:szCs w:val="20"/>
        </w:rPr>
        <w:t xml:space="preserve"> </w:t>
      </w:r>
      <w:r w:rsidRPr="00DF5876">
        <w:rPr>
          <w:sz w:val="20"/>
          <w:szCs w:val="20"/>
        </w:rPr>
        <w:t>and</w:t>
      </w:r>
      <w:r w:rsidRPr="00DF5876">
        <w:rPr>
          <w:spacing w:val="1"/>
          <w:sz w:val="20"/>
          <w:szCs w:val="20"/>
        </w:rPr>
        <w:t xml:space="preserve"> </w:t>
      </w:r>
      <w:r w:rsidRPr="00DF5876">
        <w:rPr>
          <w:sz w:val="20"/>
          <w:szCs w:val="20"/>
        </w:rPr>
        <w:t>track</w:t>
      </w:r>
      <w:r w:rsidRPr="00DF5876">
        <w:rPr>
          <w:spacing w:val="1"/>
          <w:sz w:val="20"/>
          <w:szCs w:val="20"/>
        </w:rPr>
        <w:t xml:space="preserve"> </w:t>
      </w:r>
      <w:r w:rsidRPr="00DF5876">
        <w:rPr>
          <w:sz w:val="20"/>
          <w:szCs w:val="20"/>
        </w:rPr>
        <w:t>water</w:t>
      </w:r>
      <w:r w:rsidRPr="00DF5876">
        <w:rPr>
          <w:spacing w:val="-1"/>
          <w:sz w:val="20"/>
          <w:szCs w:val="20"/>
        </w:rPr>
        <w:t xml:space="preserve"> </w:t>
      </w:r>
      <w:r w:rsidRPr="00DF5876">
        <w:rPr>
          <w:sz w:val="20"/>
          <w:szCs w:val="20"/>
        </w:rPr>
        <w:t>levels</w:t>
      </w:r>
      <w:r w:rsidRPr="00DF5876">
        <w:rPr>
          <w:spacing w:val="-1"/>
          <w:sz w:val="20"/>
          <w:szCs w:val="20"/>
        </w:rPr>
        <w:t xml:space="preserve"> </w:t>
      </w:r>
      <w:r w:rsidRPr="00DF5876">
        <w:rPr>
          <w:sz w:val="20"/>
          <w:szCs w:val="20"/>
        </w:rPr>
        <w:t>without</w:t>
      </w:r>
      <w:r w:rsidRPr="00DF5876">
        <w:rPr>
          <w:spacing w:val="6"/>
          <w:sz w:val="20"/>
          <w:szCs w:val="20"/>
        </w:rPr>
        <w:t xml:space="preserve"> </w:t>
      </w:r>
      <w:r w:rsidRPr="00DF5876">
        <w:rPr>
          <w:sz w:val="20"/>
          <w:szCs w:val="20"/>
        </w:rPr>
        <w:t>direct</w:t>
      </w:r>
      <w:r w:rsidRPr="00DF5876">
        <w:rPr>
          <w:spacing w:val="7"/>
          <w:sz w:val="20"/>
          <w:szCs w:val="20"/>
        </w:rPr>
        <w:t xml:space="preserve"> </w:t>
      </w:r>
      <w:r w:rsidRPr="00DF5876">
        <w:rPr>
          <w:sz w:val="20"/>
          <w:szCs w:val="20"/>
        </w:rPr>
        <w:t>physical</w:t>
      </w:r>
      <w:r w:rsidRPr="00DF5876">
        <w:rPr>
          <w:spacing w:val="-4"/>
          <w:sz w:val="20"/>
          <w:szCs w:val="20"/>
        </w:rPr>
        <w:t xml:space="preserve"> </w:t>
      </w:r>
      <w:r w:rsidRPr="00DF5876">
        <w:rPr>
          <w:sz w:val="20"/>
          <w:szCs w:val="20"/>
        </w:rPr>
        <w:t>access.</w:t>
      </w:r>
    </w:p>
    <w:p w14:paraId="3A8D9803" w14:textId="77777777" w:rsidR="00DF5876" w:rsidRPr="00DF5876" w:rsidRDefault="00DF5876" w:rsidP="00702CC5">
      <w:pPr>
        <w:pStyle w:val="ListParagraph"/>
        <w:widowControl w:val="0"/>
        <w:numPr>
          <w:ilvl w:val="2"/>
          <w:numId w:val="12"/>
        </w:numPr>
        <w:tabs>
          <w:tab w:val="left" w:pos="931"/>
        </w:tabs>
        <w:autoSpaceDE w:val="0"/>
        <w:autoSpaceDN w:val="0"/>
        <w:spacing w:before="1"/>
        <w:ind w:left="451"/>
        <w:contextualSpacing w:val="0"/>
        <w:jc w:val="both"/>
        <w:rPr>
          <w:sz w:val="20"/>
          <w:szCs w:val="20"/>
        </w:rPr>
      </w:pPr>
      <w:bookmarkStart w:id="22" w:name="4._Smart_Water_Tank_Systems_with_Mobile_"/>
      <w:bookmarkEnd w:id="22"/>
      <w:r w:rsidRPr="00DF5876">
        <w:rPr>
          <w:sz w:val="20"/>
          <w:szCs w:val="20"/>
        </w:rPr>
        <w:t>Smart</w:t>
      </w:r>
      <w:r w:rsidRPr="00DF5876">
        <w:rPr>
          <w:spacing w:val="-1"/>
          <w:sz w:val="20"/>
          <w:szCs w:val="20"/>
        </w:rPr>
        <w:t xml:space="preserve"> </w:t>
      </w:r>
      <w:r w:rsidRPr="00DF5876">
        <w:rPr>
          <w:sz w:val="20"/>
          <w:szCs w:val="20"/>
        </w:rPr>
        <w:t>Water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Tank</w:t>
      </w:r>
      <w:r w:rsidRPr="00DF5876">
        <w:rPr>
          <w:spacing w:val="-4"/>
          <w:sz w:val="20"/>
          <w:szCs w:val="20"/>
        </w:rPr>
        <w:t xml:space="preserve"> </w:t>
      </w:r>
      <w:r w:rsidRPr="00DF5876">
        <w:rPr>
          <w:sz w:val="20"/>
          <w:szCs w:val="20"/>
        </w:rPr>
        <w:t>Systems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with</w:t>
      </w:r>
      <w:r w:rsidRPr="00DF5876">
        <w:rPr>
          <w:spacing w:val="-9"/>
          <w:sz w:val="20"/>
          <w:szCs w:val="20"/>
        </w:rPr>
        <w:t xml:space="preserve"> </w:t>
      </w:r>
      <w:r w:rsidRPr="00DF5876">
        <w:rPr>
          <w:sz w:val="20"/>
          <w:szCs w:val="20"/>
        </w:rPr>
        <w:t>Mobile</w:t>
      </w:r>
      <w:r w:rsidRPr="00DF5876">
        <w:rPr>
          <w:spacing w:val="-1"/>
          <w:sz w:val="20"/>
          <w:szCs w:val="20"/>
        </w:rPr>
        <w:t xml:space="preserve"> </w:t>
      </w:r>
      <w:r w:rsidRPr="00DF5876">
        <w:rPr>
          <w:sz w:val="20"/>
          <w:szCs w:val="20"/>
        </w:rPr>
        <w:t>Apps:</w:t>
      </w:r>
    </w:p>
    <w:p w14:paraId="650D8454" w14:textId="77777777" w:rsidR="00DF5876" w:rsidRPr="00DF5876" w:rsidRDefault="00DF5876" w:rsidP="00702CC5">
      <w:pPr>
        <w:pStyle w:val="ListParagraph"/>
        <w:widowControl w:val="0"/>
        <w:numPr>
          <w:ilvl w:val="3"/>
          <w:numId w:val="12"/>
        </w:numPr>
        <w:tabs>
          <w:tab w:val="left" w:pos="1033"/>
        </w:tabs>
        <w:autoSpaceDE w:val="0"/>
        <w:autoSpaceDN w:val="0"/>
        <w:spacing w:before="2"/>
        <w:ind w:left="207" w:firstLine="182"/>
        <w:contextualSpacing w:val="0"/>
        <w:jc w:val="both"/>
        <w:rPr>
          <w:sz w:val="20"/>
          <w:szCs w:val="20"/>
        </w:rPr>
      </w:pPr>
      <w:bookmarkStart w:id="23" w:name="-_Some_existing_systems_integrate_mobile"/>
      <w:bookmarkEnd w:id="23"/>
      <w:r w:rsidRPr="00DF5876">
        <w:rPr>
          <w:sz w:val="20"/>
          <w:szCs w:val="20"/>
        </w:rPr>
        <w:t>Some existing systems integrate mobile applications for user-friendly interaction. These</w:t>
      </w:r>
      <w:r w:rsidRPr="00DF5876">
        <w:rPr>
          <w:spacing w:val="1"/>
          <w:sz w:val="20"/>
          <w:szCs w:val="20"/>
        </w:rPr>
        <w:t xml:space="preserve"> </w:t>
      </w:r>
      <w:r w:rsidRPr="00DF5876">
        <w:rPr>
          <w:sz w:val="20"/>
          <w:szCs w:val="20"/>
        </w:rPr>
        <w:t>apps allow users to monitor water levels, set thresholds, and receive notifications. Integration</w:t>
      </w:r>
      <w:r w:rsidRPr="00DF5876">
        <w:rPr>
          <w:spacing w:val="-57"/>
          <w:sz w:val="20"/>
          <w:szCs w:val="20"/>
        </w:rPr>
        <w:t xml:space="preserve"> </w:t>
      </w:r>
      <w:r w:rsidRPr="00DF5876">
        <w:rPr>
          <w:sz w:val="20"/>
          <w:szCs w:val="20"/>
        </w:rPr>
        <w:t>with</w:t>
      </w:r>
      <w:r w:rsidRPr="00DF5876">
        <w:rPr>
          <w:spacing w:val="1"/>
          <w:sz w:val="20"/>
          <w:szCs w:val="20"/>
        </w:rPr>
        <w:t xml:space="preserve"> </w:t>
      </w:r>
      <w:r w:rsidRPr="00DF5876">
        <w:rPr>
          <w:sz w:val="20"/>
          <w:szCs w:val="20"/>
        </w:rPr>
        <w:t>Wi-Fi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or</w:t>
      </w:r>
      <w:r w:rsidRPr="00DF5876">
        <w:rPr>
          <w:spacing w:val="2"/>
          <w:sz w:val="20"/>
          <w:szCs w:val="20"/>
        </w:rPr>
        <w:t xml:space="preserve"> </w:t>
      </w:r>
      <w:r w:rsidRPr="00DF5876">
        <w:rPr>
          <w:sz w:val="20"/>
          <w:szCs w:val="20"/>
        </w:rPr>
        <w:t>cellular</w:t>
      </w:r>
      <w:r w:rsidRPr="00DF5876">
        <w:rPr>
          <w:spacing w:val="3"/>
          <w:sz w:val="20"/>
          <w:szCs w:val="20"/>
        </w:rPr>
        <w:t xml:space="preserve"> </w:t>
      </w:r>
      <w:r w:rsidRPr="00DF5876">
        <w:rPr>
          <w:sz w:val="20"/>
          <w:szCs w:val="20"/>
        </w:rPr>
        <w:t>networks facilitates</w:t>
      </w:r>
      <w:r w:rsidRPr="00DF5876">
        <w:rPr>
          <w:spacing w:val="-1"/>
          <w:sz w:val="20"/>
          <w:szCs w:val="20"/>
        </w:rPr>
        <w:t xml:space="preserve"> </w:t>
      </w:r>
      <w:r w:rsidRPr="00DF5876">
        <w:rPr>
          <w:sz w:val="20"/>
          <w:szCs w:val="20"/>
        </w:rPr>
        <w:t>remote</w:t>
      </w:r>
      <w:r w:rsidRPr="00DF5876">
        <w:rPr>
          <w:spacing w:val="-4"/>
          <w:sz w:val="20"/>
          <w:szCs w:val="20"/>
        </w:rPr>
        <w:t xml:space="preserve"> </w:t>
      </w:r>
      <w:r w:rsidRPr="00DF5876">
        <w:rPr>
          <w:sz w:val="20"/>
          <w:szCs w:val="20"/>
        </w:rPr>
        <w:t>control.</w:t>
      </w:r>
    </w:p>
    <w:p w14:paraId="529A712B" w14:textId="77777777" w:rsidR="00DF5876" w:rsidRPr="00DF5876" w:rsidRDefault="00DF5876" w:rsidP="00702CC5">
      <w:pPr>
        <w:pStyle w:val="ListParagraph"/>
        <w:widowControl w:val="0"/>
        <w:numPr>
          <w:ilvl w:val="2"/>
          <w:numId w:val="12"/>
        </w:numPr>
        <w:tabs>
          <w:tab w:val="left" w:pos="931"/>
        </w:tabs>
        <w:autoSpaceDE w:val="0"/>
        <w:autoSpaceDN w:val="0"/>
        <w:spacing w:before="1" w:line="275" w:lineRule="exact"/>
        <w:ind w:left="451"/>
        <w:contextualSpacing w:val="0"/>
        <w:jc w:val="both"/>
        <w:rPr>
          <w:sz w:val="20"/>
          <w:szCs w:val="20"/>
        </w:rPr>
      </w:pPr>
      <w:bookmarkStart w:id="24" w:name="5._Sensor-Based_Water_Overflow_Preventio"/>
      <w:bookmarkEnd w:id="24"/>
      <w:r w:rsidRPr="00DF5876">
        <w:rPr>
          <w:sz w:val="20"/>
          <w:szCs w:val="20"/>
        </w:rPr>
        <w:t>Sensor-Based</w:t>
      </w:r>
      <w:r w:rsidRPr="00DF5876">
        <w:rPr>
          <w:spacing w:val="-8"/>
          <w:sz w:val="20"/>
          <w:szCs w:val="20"/>
        </w:rPr>
        <w:t xml:space="preserve"> </w:t>
      </w:r>
      <w:r w:rsidRPr="00DF5876">
        <w:rPr>
          <w:sz w:val="20"/>
          <w:szCs w:val="20"/>
        </w:rPr>
        <w:t>Water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Overflow</w:t>
      </w:r>
      <w:r w:rsidRPr="00DF5876">
        <w:rPr>
          <w:spacing w:val="-9"/>
          <w:sz w:val="20"/>
          <w:szCs w:val="20"/>
        </w:rPr>
        <w:t xml:space="preserve"> </w:t>
      </w:r>
      <w:r w:rsidRPr="00DF5876">
        <w:rPr>
          <w:sz w:val="20"/>
          <w:szCs w:val="20"/>
        </w:rPr>
        <w:t>Prevention</w:t>
      </w:r>
      <w:r w:rsidRPr="00DF5876">
        <w:rPr>
          <w:spacing w:val="-12"/>
          <w:sz w:val="20"/>
          <w:szCs w:val="20"/>
        </w:rPr>
        <w:t xml:space="preserve"> </w:t>
      </w:r>
      <w:r w:rsidRPr="00DF5876">
        <w:rPr>
          <w:sz w:val="20"/>
          <w:szCs w:val="20"/>
        </w:rPr>
        <w:t>Systems:</w:t>
      </w:r>
    </w:p>
    <w:p w14:paraId="09F4529F" w14:textId="77777777" w:rsidR="00DF5876" w:rsidRPr="00DF5876" w:rsidRDefault="00DF5876" w:rsidP="00702CC5">
      <w:pPr>
        <w:pStyle w:val="ListParagraph"/>
        <w:widowControl w:val="0"/>
        <w:numPr>
          <w:ilvl w:val="3"/>
          <w:numId w:val="12"/>
        </w:numPr>
        <w:tabs>
          <w:tab w:val="left" w:pos="1004"/>
        </w:tabs>
        <w:autoSpaceDE w:val="0"/>
        <w:autoSpaceDN w:val="0"/>
        <w:ind w:left="207" w:firstLine="182"/>
        <w:contextualSpacing w:val="0"/>
        <w:jc w:val="both"/>
        <w:rPr>
          <w:sz w:val="20"/>
          <w:szCs w:val="20"/>
        </w:rPr>
      </w:pPr>
      <w:bookmarkStart w:id="25" w:name="-_To_prevent_water_overflow,_sensor-base"/>
      <w:bookmarkEnd w:id="25"/>
      <w:r w:rsidRPr="00DF5876">
        <w:rPr>
          <w:spacing w:val="-1"/>
          <w:sz w:val="20"/>
          <w:szCs w:val="20"/>
        </w:rPr>
        <w:t>To</w:t>
      </w:r>
      <w:r w:rsidRPr="00DF5876">
        <w:rPr>
          <w:spacing w:val="-6"/>
          <w:sz w:val="20"/>
          <w:szCs w:val="20"/>
        </w:rPr>
        <w:t xml:space="preserve"> </w:t>
      </w:r>
      <w:r w:rsidRPr="00DF5876">
        <w:rPr>
          <w:spacing w:val="-1"/>
          <w:sz w:val="20"/>
          <w:szCs w:val="20"/>
        </w:rPr>
        <w:t>prevent</w:t>
      </w:r>
      <w:r w:rsidRPr="00DF5876">
        <w:rPr>
          <w:spacing w:val="-2"/>
          <w:sz w:val="20"/>
          <w:szCs w:val="20"/>
        </w:rPr>
        <w:t xml:space="preserve"> </w:t>
      </w:r>
      <w:r w:rsidRPr="00DF5876">
        <w:rPr>
          <w:spacing w:val="-1"/>
          <w:sz w:val="20"/>
          <w:szCs w:val="20"/>
        </w:rPr>
        <w:t>water</w:t>
      </w:r>
      <w:r w:rsidRPr="00DF5876">
        <w:rPr>
          <w:spacing w:val="-13"/>
          <w:sz w:val="20"/>
          <w:szCs w:val="20"/>
        </w:rPr>
        <w:t xml:space="preserve"> </w:t>
      </w:r>
      <w:r w:rsidRPr="00DF5876">
        <w:rPr>
          <w:spacing w:val="-1"/>
          <w:sz w:val="20"/>
          <w:szCs w:val="20"/>
        </w:rPr>
        <w:t>overflow,</w:t>
      </w:r>
      <w:r w:rsidRPr="00DF5876">
        <w:rPr>
          <w:spacing w:val="-4"/>
          <w:sz w:val="20"/>
          <w:szCs w:val="20"/>
        </w:rPr>
        <w:t xml:space="preserve"> </w:t>
      </w:r>
      <w:r w:rsidRPr="00DF5876">
        <w:rPr>
          <w:spacing w:val="-1"/>
          <w:sz w:val="20"/>
          <w:szCs w:val="20"/>
        </w:rPr>
        <w:t>sensor-based</w:t>
      </w:r>
      <w:r w:rsidRPr="00DF5876">
        <w:rPr>
          <w:spacing w:val="-6"/>
          <w:sz w:val="20"/>
          <w:szCs w:val="20"/>
        </w:rPr>
        <w:t xml:space="preserve"> </w:t>
      </w:r>
      <w:r w:rsidRPr="00DF5876">
        <w:rPr>
          <w:sz w:val="20"/>
          <w:szCs w:val="20"/>
        </w:rPr>
        <w:t>systems</w:t>
      </w:r>
      <w:r w:rsidRPr="00DF5876">
        <w:rPr>
          <w:spacing w:val="-8"/>
          <w:sz w:val="20"/>
          <w:szCs w:val="20"/>
        </w:rPr>
        <w:t xml:space="preserve"> </w:t>
      </w:r>
      <w:r w:rsidRPr="00DF5876">
        <w:rPr>
          <w:sz w:val="20"/>
          <w:szCs w:val="20"/>
        </w:rPr>
        <w:t>are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available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that</w:t>
      </w:r>
      <w:r w:rsidRPr="00DF5876">
        <w:rPr>
          <w:spacing w:val="-5"/>
          <w:sz w:val="20"/>
          <w:szCs w:val="20"/>
        </w:rPr>
        <w:t xml:space="preserve"> </w:t>
      </w:r>
      <w:r w:rsidRPr="00DF5876">
        <w:rPr>
          <w:sz w:val="20"/>
          <w:szCs w:val="20"/>
        </w:rPr>
        <w:t>detect</w:t>
      </w:r>
      <w:r w:rsidRPr="00DF5876">
        <w:rPr>
          <w:spacing w:val="-5"/>
          <w:sz w:val="20"/>
          <w:szCs w:val="20"/>
        </w:rPr>
        <w:t xml:space="preserve"> </w:t>
      </w:r>
      <w:r w:rsidRPr="00DF5876">
        <w:rPr>
          <w:sz w:val="20"/>
          <w:szCs w:val="20"/>
        </w:rPr>
        <w:t>high</w:t>
      </w:r>
      <w:r w:rsidRPr="00DF5876">
        <w:rPr>
          <w:spacing w:val="-10"/>
          <w:sz w:val="20"/>
          <w:szCs w:val="20"/>
        </w:rPr>
        <w:t xml:space="preserve"> </w:t>
      </w:r>
      <w:r w:rsidRPr="00DF5876">
        <w:rPr>
          <w:sz w:val="20"/>
          <w:szCs w:val="20"/>
        </w:rPr>
        <w:t>water</w:t>
      </w:r>
      <w:r w:rsidRPr="00DF5876">
        <w:rPr>
          <w:spacing w:val="-9"/>
          <w:sz w:val="20"/>
          <w:szCs w:val="20"/>
        </w:rPr>
        <w:t xml:space="preserve"> </w:t>
      </w:r>
      <w:r w:rsidRPr="00DF5876">
        <w:rPr>
          <w:sz w:val="20"/>
          <w:szCs w:val="20"/>
        </w:rPr>
        <w:t>levels</w:t>
      </w:r>
      <w:r w:rsidRPr="00DF5876">
        <w:rPr>
          <w:spacing w:val="-58"/>
          <w:sz w:val="20"/>
          <w:szCs w:val="20"/>
        </w:rPr>
        <w:t xml:space="preserve"> </w:t>
      </w:r>
      <w:r w:rsidRPr="00DF5876">
        <w:rPr>
          <w:sz w:val="20"/>
          <w:szCs w:val="20"/>
        </w:rPr>
        <w:t>and</w:t>
      </w:r>
      <w:r w:rsidRPr="00DF5876">
        <w:rPr>
          <w:spacing w:val="-10"/>
          <w:sz w:val="20"/>
          <w:szCs w:val="20"/>
        </w:rPr>
        <w:t xml:space="preserve"> </w:t>
      </w:r>
      <w:r w:rsidRPr="00DF5876">
        <w:rPr>
          <w:sz w:val="20"/>
          <w:szCs w:val="20"/>
        </w:rPr>
        <w:t>trigger</w:t>
      </w:r>
      <w:r w:rsidRPr="00DF5876">
        <w:rPr>
          <w:spacing w:val="-8"/>
          <w:sz w:val="20"/>
          <w:szCs w:val="20"/>
        </w:rPr>
        <w:t xml:space="preserve"> </w:t>
      </w:r>
      <w:r w:rsidRPr="00DF5876">
        <w:rPr>
          <w:sz w:val="20"/>
          <w:szCs w:val="20"/>
        </w:rPr>
        <w:t>automatic</w:t>
      </w:r>
      <w:r w:rsidRPr="00DF5876">
        <w:rPr>
          <w:spacing w:val="-10"/>
          <w:sz w:val="20"/>
          <w:szCs w:val="20"/>
        </w:rPr>
        <w:t xml:space="preserve"> </w:t>
      </w:r>
      <w:r w:rsidRPr="00DF5876">
        <w:rPr>
          <w:sz w:val="20"/>
          <w:szCs w:val="20"/>
        </w:rPr>
        <w:t>shutoff</w:t>
      </w:r>
      <w:r w:rsidRPr="00DF5876">
        <w:rPr>
          <w:spacing w:val="-12"/>
          <w:sz w:val="20"/>
          <w:szCs w:val="20"/>
        </w:rPr>
        <w:t xml:space="preserve"> </w:t>
      </w:r>
      <w:r w:rsidRPr="00DF5876">
        <w:rPr>
          <w:sz w:val="20"/>
          <w:szCs w:val="20"/>
        </w:rPr>
        <w:t>mechanisms.</w:t>
      </w:r>
      <w:r w:rsidRPr="00DF5876">
        <w:rPr>
          <w:spacing w:val="-8"/>
          <w:sz w:val="20"/>
          <w:szCs w:val="20"/>
        </w:rPr>
        <w:t xml:space="preserve"> </w:t>
      </w:r>
      <w:r w:rsidRPr="00DF5876">
        <w:rPr>
          <w:sz w:val="20"/>
          <w:szCs w:val="20"/>
        </w:rPr>
        <w:t>These</w:t>
      </w:r>
      <w:r w:rsidRPr="00DF5876">
        <w:rPr>
          <w:spacing w:val="-10"/>
          <w:sz w:val="20"/>
          <w:szCs w:val="20"/>
        </w:rPr>
        <w:t xml:space="preserve"> </w:t>
      </w:r>
      <w:r w:rsidRPr="00DF5876">
        <w:rPr>
          <w:sz w:val="20"/>
          <w:szCs w:val="20"/>
        </w:rPr>
        <w:t>systems</w:t>
      </w:r>
      <w:r w:rsidRPr="00DF5876">
        <w:rPr>
          <w:spacing w:val="-11"/>
          <w:sz w:val="20"/>
          <w:szCs w:val="20"/>
        </w:rPr>
        <w:t xml:space="preserve"> </w:t>
      </w:r>
      <w:r w:rsidRPr="00DF5876">
        <w:rPr>
          <w:sz w:val="20"/>
          <w:szCs w:val="20"/>
        </w:rPr>
        <w:t>are</w:t>
      </w:r>
      <w:r w:rsidRPr="00DF5876">
        <w:rPr>
          <w:spacing w:val="-11"/>
          <w:sz w:val="20"/>
          <w:szCs w:val="20"/>
        </w:rPr>
        <w:t xml:space="preserve"> </w:t>
      </w:r>
      <w:r w:rsidRPr="00DF5876">
        <w:rPr>
          <w:sz w:val="20"/>
          <w:szCs w:val="20"/>
        </w:rPr>
        <w:t>designed</w:t>
      </w:r>
      <w:r w:rsidRPr="00DF5876">
        <w:rPr>
          <w:spacing w:val="-9"/>
          <w:sz w:val="20"/>
          <w:szCs w:val="20"/>
        </w:rPr>
        <w:t xml:space="preserve"> </w:t>
      </w:r>
      <w:r w:rsidRPr="00DF5876">
        <w:rPr>
          <w:sz w:val="20"/>
          <w:szCs w:val="20"/>
        </w:rPr>
        <w:t>to</w:t>
      </w:r>
      <w:r w:rsidRPr="00DF5876">
        <w:rPr>
          <w:spacing w:val="-9"/>
          <w:sz w:val="20"/>
          <w:szCs w:val="20"/>
        </w:rPr>
        <w:t xml:space="preserve"> </w:t>
      </w:r>
      <w:r w:rsidRPr="00DF5876">
        <w:rPr>
          <w:sz w:val="20"/>
          <w:szCs w:val="20"/>
        </w:rPr>
        <w:t>prevent</w:t>
      </w:r>
      <w:r w:rsidRPr="00DF5876">
        <w:rPr>
          <w:spacing w:val="-5"/>
          <w:sz w:val="20"/>
          <w:szCs w:val="20"/>
        </w:rPr>
        <w:t xml:space="preserve"> </w:t>
      </w:r>
      <w:r w:rsidRPr="00DF5876">
        <w:rPr>
          <w:sz w:val="20"/>
          <w:szCs w:val="20"/>
        </w:rPr>
        <w:t>wastage</w:t>
      </w:r>
      <w:r w:rsidRPr="00DF5876">
        <w:rPr>
          <w:spacing w:val="-10"/>
          <w:sz w:val="20"/>
          <w:szCs w:val="20"/>
        </w:rPr>
        <w:t xml:space="preserve"> </w:t>
      </w:r>
      <w:r w:rsidRPr="00DF5876">
        <w:rPr>
          <w:sz w:val="20"/>
          <w:szCs w:val="20"/>
        </w:rPr>
        <w:t>and</w:t>
      </w:r>
      <w:r w:rsidRPr="00DF5876">
        <w:rPr>
          <w:spacing w:val="-58"/>
          <w:sz w:val="20"/>
          <w:szCs w:val="20"/>
        </w:rPr>
        <w:t xml:space="preserve"> </w:t>
      </w:r>
      <w:r w:rsidRPr="00DF5876">
        <w:rPr>
          <w:sz w:val="20"/>
          <w:szCs w:val="20"/>
        </w:rPr>
        <w:t>potential</w:t>
      </w:r>
      <w:r w:rsidRPr="00DF5876">
        <w:rPr>
          <w:spacing w:val="-8"/>
          <w:sz w:val="20"/>
          <w:szCs w:val="20"/>
        </w:rPr>
        <w:t xml:space="preserve"> </w:t>
      </w:r>
      <w:r w:rsidRPr="00DF5876">
        <w:rPr>
          <w:sz w:val="20"/>
          <w:szCs w:val="20"/>
        </w:rPr>
        <w:t>damage</w:t>
      </w:r>
      <w:r w:rsidRPr="00DF5876">
        <w:rPr>
          <w:spacing w:val="1"/>
          <w:sz w:val="20"/>
          <w:szCs w:val="20"/>
        </w:rPr>
        <w:t xml:space="preserve"> </w:t>
      </w:r>
      <w:r w:rsidRPr="00DF5876">
        <w:rPr>
          <w:sz w:val="20"/>
          <w:szCs w:val="20"/>
        </w:rPr>
        <w:t>caused</w:t>
      </w:r>
      <w:r w:rsidRPr="00DF5876">
        <w:rPr>
          <w:spacing w:val="6"/>
          <w:sz w:val="20"/>
          <w:szCs w:val="20"/>
        </w:rPr>
        <w:t xml:space="preserve"> </w:t>
      </w:r>
      <w:r w:rsidRPr="00DF5876">
        <w:rPr>
          <w:sz w:val="20"/>
          <w:szCs w:val="20"/>
        </w:rPr>
        <w:t>by</w:t>
      </w:r>
      <w:r w:rsidRPr="00DF5876">
        <w:rPr>
          <w:spacing w:val="-8"/>
          <w:sz w:val="20"/>
          <w:szCs w:val="20"/>
        </w:rPr>
        <w:t xml:space="preserve"> </w:t>
      </w:r>
      <w:r w:rsidRPr="00DF5876">
        <w:rPr>
          <w:sz w:val="20"/>
          <w:szCs w:val="20"/>
        </w:rPr>
        <w:t>overflowing</w:t>
      </w:r>
      <w:r w:rsidRPr="00DF5876">
        <w:rPr>
          <w:spacing w:val="2"/>
          <w:sz w:val="20"/>
          <w:szCs w:val="20"/>
        </w:rPr>
        <w:t xml:space="preserve"> </w:t>
      </w:r>
      <w:r w:rsidRPr="00DF5876">
        <w:rPr>
          <w:sz w:val="20"/>
          <w:szCs w:val="20"/>
        </w:rPr>
        <w:t>tanks.</w:t>
      </w:r>
    </w:p>
    <w:p w14:paraId="7D12429F" w14:textId="77777777" w:rsidR="002208A7" w:rsidRPr="002208A7" w:rsidRDefault="002208A7" w:rsidP="00702CC5">
      <w:pPr>
        <w:pStyle w:val="ListParagraph"/>
        <w:widowControl w:val="0"/>
        <w:numPr>
          <w:ilvl w:val="2"/>
          <w:numId w:val="12"/>
        </w:numPr>
        <w:tabs>
          <w:tab w:val="left" w:pos="931"/>
        </w:tabs>
        <w:autoSpaceDE w:val="0"/>
        <w:autoSpaceDN w:val="0"/>
        <w:ind w:left="451"/>
        <w:contextualSpacing w:val="0"/>
        <w:jc w:val="both"/>
        <w:rPr>
          <w:sz w:val="20"/>
          <w:szCs w:val="20"/>
        </w:rPr>
      </w:pPr>
      <w:r w:rsidRPr="002208A7">
        <w:rPr>
          <w:sz w:val="20"/>
          <w:szCs w:val="20"/>
        </w:rPr>
        <w:t>Solar-Powered</w:t>
      </w:r>
      <w:r w:rsidRPr="002208A7">
        <w:rPr>
          <w:spacing w:val="-8"/>
          <w:sz w:val="20"/>
          <w:szCs w:val="20"/>
        </w:rPr>
        <w:t xml:space="preserve"> </w:t>
      </w:r>
      <w:r w:rsidRPr="002208A7">
        <w:rPr>
          <w:sz w:val="20"/>
          <w:szCs w:val="20"/>
        </w:rPr>
        <w:t>Water</w:t>
      </w:r>
      <w:r w:rsidRPr="002208A7">
        <w:rPr>
          <w:spacing w:val="-10"/>
          <w:sz w:val="20"/>
          <w:szCs w:val="20"/>
        </w:rPr>
        <w:t xml:space="preserve"> </w:t>
      </w:r>
      <w:r w:rsidRPr="002208A7">
        <w:rPr>
          <w:sz w:val="20"/>
          <w:szCs w:val="20"/>
        </w:rPr>
        <w:t>Level</w:t>
      </w:r>
      <w:r w:rsidRPr="002208A7">
        <w:rPr>
          <w:spacing w:val="-12"/>
          <w:sz w:val="20"/>
          <w:szCs w:val="20"/>
        </w:rPr>
        <w:t xml:space="preserve"> </w:t>
      </w:r>
      <w:r w:rsidRPr="002208A7">
        <w:rPr>
          <w:sz w:val="20"/>
          <w:szCs w:val="20"/>
        </w:rPr>
        <w:t>Management</w:t>
      </w:r>
      <w:r w:rsidRPr="002208A7">
        <w:rPr>
          <w:spacing w:val="-3"/>
          <w:sz w:val="20"/>
          <w:szCs w:val="20"/>
        </w:rPr>
        <w:t xml:space="preserve"> </w:t>
      </w:r>
      <w:r w:rsidRPr="002208A7">
        <w:rPr>
          <w:sz w:val="20"/>
          <w:szCs w:val="20"/>
        </w:rPr>
        <w:t>Systems:</w:t>
      </w:r>
    </w:p>
    <w:p w14:paraId="4092DC0D" w14:textId="77777777" w:rsidR="00DF5876" w:rsidRPr="002208A7" w:rsidRDefault="00DF5876" w:rsidP="00702CC5">
      <w:pPr>
        <w:pStyle w:val="ListParagraph"/>
        <w:widowControl w:val="0"/>
        <w:numPr>
          <w:ilvl w:val="3"/>
          <w:numId w:val="12"/>
        </w:numPr>
        <w:tabs>
          <w:tab w:val="left" w:pos="1042"/>
        </w:tabs>
        <w:autoSpaceDE w:val="0"/>
        <w:autoSpaceDN w:val="0"/>
        <w:spacing w:before="3"/>
        <w:ind w:left="207" w:firstLine="182"/>
        <w:contextualSpacing w:val="0"/>
        <w:jc w:val="both"/>
        <w:rPr>
          <w:sz w:val="20"/>
          <w:szCs w:val="20"/>
        </w:rPr>
      </w:pPr>
      <w:bookmarkStart w:id="26" w:name="6._Solar-Powered_Water_Level_Management_"/>
      <w:bookmarkEnd w:id="26"/>
      <w:r w:rsidRPr="002208A7">
        <w:rPr>
          <w:sz w:val="20"/>
          <w:szCs w:val="20"/>
        </w:rPr>
        <w:t>Solar-Powered</w:t>
      </w:r>
      <w:r w:rsidRPr="002208A7">
        <w:rPr>
          <w:spacing w:val="-8"/>
          <w:sz w:val="20"/>
          <w:szCs w:val="20"/>
        </w:rPr>
        <w:t xml:space="preserve"> </w:t>
      </w:r>
      <w:r w:rsidRPr="002208A7">
        <w:rPr>
          <w:sz w:val="20"/>
          <w:szCs w:val="20"/>
        </w:rPr>
        <w:t>Water</w:t>
      </w:r>
      <w:r w:rsidRPr="002208A7">
        <w:rPr>
          <w:spacing w:val="-10"/>
          <w:sz w:val="20"/>
          <w:szCs w:val="20"/>
        </w:rPr>
        <w:t xml:space="preserve"> </w:t>
      </w:r>
      <w:r w:rsidRPr="002208A7">
        <w:rPr>
          <w:sz w:val="20"/>
          <w:szCs w:val="20"/>
        </w:rPr>
        <w:t>Level</w:t>
      </w:r>
      <w:r w:rsidRPr="002208A7">
        <w:rPr>
          <w:spacing w:val="-12"/>
          <w:sz w:val="20"/>
          <w:szCs w:val="20"/>
        </w:rPr>
        <w:t xml:space="preserve"> </w:t>
      </w:r>
      <w:r w:rsidRPr="002208A7">
        <w:rPr>
          <w:sz w:val="20"/>
          <w:szCs w:val="20"/>
        </w:rPr>
        <w:t>Management</w:t>
      </w:r>
      <w:r w:rsidRPr="002208A7">
        <w:rPr>
          <w:spacing w:val="-3"/>
          <w:sz w:val="20"/>
          <w:szCs w:val="20"/>
        </w:rPr>
        <w:t xml:space="preserve"> </w:t>
      </w:r>
      <w:r w:rsidRPr="002208A7">
        <w:rPr>
          <w:sz w:val="20"/>
          <w:szCs w:val="20"/>
        </w:rPr>
        <w:t>Systems: With a focus on sustainability, solar-powered water level management systems harness</w:t>
      </w:r>
      <w:r w:rsidRPr="002208A7">
        <w:rPr>
          <w:spacing w:val="1"/>
          <w:sz w:val="20"/>
          <w:szCs w:val="20"/>
        </w:rPr>
        <w:t xml:space="preserve"> </w:t>
      </w:r>
      <w:r w:rsidRPr="002208A7">
        <w:rPr>
          <w:sz w:val="20"/>
          <w:szCs w:val="20"/>
        </w:rPr>
        <w:t>solar energy for powering sensors, microcontrollers, and communication modules. These</w:t>
      </w:r>
      <w:r w:rsidRPr="002208A7">
        <w:rPr>
          <w:spacing w:val="1"/>
          <w:sz w:val="20"/>
          <w:szCs w:val="20"/>
        </w:rPr>
        <w:t xml:space="preserve"> </w:t>
      </w:r>
      <w:r w:rsidRPr="002208A7">
        <w:rPr>
          <w:sz w:val="20"/>
          <w:szCs w:val="20"/>
        </w:rPr>
        <w:t>systems</w:t>
      </w:r>
      <w:r w:rsidRPr="002208A7">
        <w:rPr>
          <w:spacing w:val="-1"/>
          <w:sz w:val="20"/>
          <w:szCs w:val="20"/>
        </w:rPr>
        <w:t xml:space="preserve"> </w:t>
      </w:r>
      <w:r w:rsidRPr="002208A7">
        <w:rPr>
          <w:sz w:val="20"/>
          <w:szCs w:val="20"/>
        </w:rPr>
        <w:t>contribute to</w:t>
      </w:r>
      <w:r w:rsidRPr="002208A7">
        <w:rPr>
          <w:spacing w:val="2"/>
          <w:sz w:val="20"/>
          <w:szCs w:val="20"/>
        </w:rPr>
        <w:t xml:space="preserve"> </w:t>
      </w:r>
      <w:r w:rsidRPr="002208A7">
        <w:rPr>
          <w:sz w:val="20"/>
          <w:szCs w:val="20"/>
        </w:rPr>
        <w:t>energy</w:t>
      </w:r>
      <w:r w:rsidRPr="002208A7">
        <w:rPr>
          <w:spacing w:val="-8"/>
          <w:sz w:val="20"/>
          <w:szCs w:val="20"/>
        </w:rPr>
        <w:t xml:space="preserve"> </w:t>
      </w:r>
      <w:r w:rsidRPr="002208A7">
        <w:rPr>
          <w:sz w:val="20"/>
          <w:szCs w:val="20"/>
        </w:rPr>
        <w:t>efficiency</w:t>
      </w:r>
      <w:r w:rsidRPr="002208A7">
        <w:rPr>
          <w:spacing w:val="-9"/>
          <w:sz w:val="20"/>
          <w:szCs w:val="20"/>
        </w:rPr>
        <w:t xml:space="preserve"> </w:t>
      </w:r>
      <w:r w:rsidRPr="002208A7">
        <w:rPr>
          <w:sz w:val="20"/>
          <w:szCs w:val="20"/>
        </w:rPr>
        <w:t>and</w:t>
      </w:r>
      <w:r w:rsidRPr="002208A7">
        <w:rPr>
          <w:spacing w:val="2"/>
          <w:sz w:val="20"/>
          <w:szCs w:val="20"/>
        </w:rPr>
        <w:t xml:space="preserve"> </w:t>
      </w:r>
      <w:r w:rsidRPr="002208A7">
        <w:rPr>
          <w:sz w:val="20"/>
          <w:szCs w:val="20"/>
        </w:rPr>
        <w:t>environmental</w:t>
      </w:r>
      <w:r w:rsidRPr="002208A7">
        <w:rPr>
          <w:spacing w:val="-8"/>
          <w:sz w:val="20"/>
          <w:szCs w:val="20"/>
        </w:rPr>
        <w:t xml:space="preserve"> </w:t>
      </w:r>
      <w:r w:rsidRPr="002208A7">
        <w:rPr>
          <w:sz w:val="20"/>
          <w:szCs w:val="20"/>
        </w:rPr>
        <w:t>sustainability.</w:t>
      </w:r>
    </w:p>
    <w:p w14:paraId="5D10B62A" w14:textId="77777777" w:rsidR="00DF5876" w:rsidRPr="00DF5876" w:rsidRDefault="00DF5876" w:rsidP="00702CC5">
      <w:pPr>
        <w:pStyle w:val="ListParagraph"/>
        <w:widowControl w:val="0"/>
        <w:numPr>
          <w:ilvl w:val="2"/>
          <w:numId w:val="12"/>
        </w:numPr>
        <w:tabs>
          <w:tab w:val="left" w:pos="931"/>
        </w:tabs>
        <w:autoSpaceDE w:val="0"/>
        <w:autoSpaceDN w:val="0"/>
        <w:spacing w:line="275" w:lineRule="exact"/>
        <w:ind w:left="451"/>
        <w:contextualSpacing w:val="0"/>
        <w:jc w:val="both"/>
        <w:rPr>
          <w:sz w:val="20"/>
          <w:szCs w:val="20"/>
        </w:rPr>
      </w:pPr>
      <w:bookmarkStart w:id="27" w:name="7._Industrial_Water_Tank_Automation_Syst"/>
      <w:bookmarkEnd w:id="27"/>
      <w:r w:rsidRPr="002208A7">
        <w:rPr>
          <w:sz w:val="20"/>
          <w:szCs w:val="20"/>
        </w:rPr>
        <w:t>Industrial</w:t>
      </w:r>
      <w:r w:rsidRPr="002208A7">
        <w:rPr>
          <w:spacing w:val="-10"/>
          <w:sz w:val="20"/>
          <w:szCs w:val="20"/>
        </w:rPr>
        <w:t xml:space="preserve"> </w:t>
      </w:r>
      <w:r w:rsidRPr="002208A7">
        <w:rPr>
          <w:sz w:val="20"/>
          <w:szCs w:val="20"/>
        </w:rPr>
        <w:t>Water</w:t>
      </w:r>
      <w:r w:rsidRPr="002208A7">
        <w:rPr>
          <w:spacing w:val="-5"/>
          <w:sz w:val="20"/>
          <w:szCs w:val="20"/>
        </w:rPr>
        <w:t xml:space="preserve"> </w:t>
      </w:r>
      <w:r w:rsidRPr="002208A7">
        <w:rPr>
          <w:sz w:val="20"/>
          <w:szCs w:val="20"/>
        </w:rPr>
        <w:t>Tank</w:t>
      </w:r>
      <w:r w:rsidRPr="00DF5876">
        <w:rPr>
          <w:spacing w:val="-5"/>
          <w:sz w:val="20"/>
          <w:szCs w:val="20"/>
        </w:rPr>
        <w:t xml:space="preserve"> </w:t>
      </w:r>
      <w:r w:rsidRPr="00DF5876">
        <w:rPr>
          <w:sz w:val="20"/>
          <w:szCs w:val="20"/>
        </w:rPr>
        <w:t>Automation</w:t>
      </w:r>
      <w:r w:rsidRPr="00DF5876">
        <w:rPr>
          <w:spacing w:val="-10"/>
          <w:sz w:val="20"/>
          <w:szCs w:val="20"/>
        </w:rPr>
        <w:t xml:space="preserve"> </w:t>
      </w:r>
      <w:r w:rsidRPr="00DF5876">
        <w:rPr>
          <w:sz w:val="20"/>
          <w:szCs w:val="20"/>
        </w:rPr>
        <w:t>Systems:</w:t>
      </w:r>
    </w:p>
    <w:p w14:paraId="6529421F" w14:textId="77777777" w:rsidR="00DF5876" w:rsidRPr="00DF5876" w:rsidRDefault="00DF5876" w:rsidP="00702CC5">
      <w:pPr>
        <w:pStyle w:val="ListParagraph"/>
        <w:widowControl w:val="0"/>
        <w:numPr>
          <w:ilvl w:val="3"/>
          <w:numId w:val="12"/>
        </w:numPr>
        <w:tabs>
          <w:tab w:val="left" w:pos="1057"/>
        </w:tabs>
        <w:autoSpaceDE w:val="0"/>
        <w:autoSpaceDN w:val="0"/>
        <w:ind w:left="207" w:firstLine="182"/>
        <w:contextualSpacing w:val="0"/>
        <w:jc w:val="both"/>
        <w:rPr>
          <w:sz w:val="20"/>
          <w:szCs w:val="20"/>
        </w:rPr>
      </w:pPr>
      <w:bookmarkStart w:id="28" w:name="-_In_industrial_settings,_specialized_wa"/>
      <w:bookmarkEnd w:id="28"/>
      <w:r w:rsidRPr="00DF5876">
        <w:rPr>
          <w:sz w:val="20"/>
          <w:szCs w:val="20"/>
        </w:rPr>
        <w:t>In industrial settings, specialized water tank automation systems are prevalent. These</w:t>
      </w:r>
      <w:r w:rsidRPr="00DF5876">
        <w:rPr>
          <w:spacing w:val="1"/>
          <w:sz w:val="20"/>
          <w:szCs w:val="20"/>
        </w:rPr>
        <w:t xml:space="preserve"> </w:t>
      </w:r>
      <w:r w:rsidRPr="00DF5876">
        <w:rPr>
          <w:sz w:val="20"/>
          <w:szCs w:val="20"/>
        </w:rPr>
        <w:t>systems often incorporate advanced control logic, redundancy features, and industrial-grade</w:t>
      </w:r>
      <w:r w:rsidRPr="00DF5876">
        <w:rPr>
          <w:spacing w:val="1"/>
          <w:sz w:val="20"/>
          <w:szCs w:val="20"/>
        </w:rPr>
        <w:t xml:space="preserve"> </w:t>
      </w:r>
      <w:r w:rsidRPr="00DF5876">
        <w:rPr>
          <w:sz w:val="20"/>
          <w:szCs w:val="20"/>
        </w:rPr>
        <w:t>sensors</w:t>
      </w:r>
      <w:r w:rsidRPr="00DF5876">
        <w:rPr>
          <w:spacing w:val="-1"/>
          <w:sz w:val="20"/>
          <w:szCs w:val="20"/>
        </w:rPr>
        <w:t xml:space="preserve"> </w:t>
      </w:r>
      <w:r w:rsidRPr="00DF5876">
        <w:rPr>
          <w:sz w:val="20"/>
          <w:szCs w:val="20"/>
        </w:rPr>
        <w:t>for</w:t>
      </w:r>
      <w:r w:rsidRPr="00DF5876">
        <w:rPr>
          <w:spacing w:val="2"/>
          <w:sz w:val="20"/>
          <w:szCs w:val="20"/>
        </w:rPr>
        <w:t xml:space="preserve"> </w:t>
      </w:r>
      <w:r w:rsidRPr="00DF5876">
        <w:rPr>
          <w:sz w:val="20"/>
          <w:szCs w:val="20"/>
        </w:rPr>
        <w:t>precise</w:t>
      </w:r>
      <w:r w:rsidRPr="00DF5876">
        <w:rPr>
          <w:spacing w:val="1"/>
          <w:sz w:val="20"/>
          <w:szCs w:val="20"/>
        </w:rPr>
        <w:t xml:space="preserve"> </w:t>
      </w:r>
      <w:r w:rsidRPr="00DF5876">
        <w:rPr>
          <w:sz w:val="20"/>
          <w:szCs w:val="20"/>
        </w:rPr>
        <w:t>and</w:t>
      </w:r>
      <w:r w:rsidRPr="00DF5876">
        <w:rPr>
          <w:spacing w:val="1"/>
          <w:sz w:val="20"/>
          <w:szCs w:val="20"/>
        </w:rPr>
        <w:t xml:space="preserve"> </w:t>
      </w:r>
      <w:r w:rsidRPr="00DF5876">
        <w:rPr>
          <w:sz w:val="20"/>
          <w:szCs w:val="20"/>
        </w:rPr>
        <w:t>reliable</w:t>
      </w:r>
      <w:r w:rsidRPr="00DF5876">
        <w:rPr>
          <w:spacing w:val="5"/>
          <w:sz w:val="20"/>
          <w:szCs w:val="20"/>
        </w:rPr>
        <w:t xml:space="preserve"> </w:t>
      </w:r>
      <w:r w:rsidRPr="00DF5876">
        <w:rPr>
          <w:sz w:val="20"/>
          <w:szCs w:val="20"/>
        </w:rPr>
        <w:t>water</w:t>
      </w:r>
      <w:r w:rsidRPr="00DF5876">
        <w:rPr>
          <w:spacing w:val="3"/>
          <w:sz w:val="20"/>
          <w:szCs w:val="20"/>
        </w:rPr>
        <w:t xml:space="preserve"> </w:t>
      </w:r>
      <w:r w:rsidRPr="00DF5876">
        <w:rPr>
          <w:sz w:val="20"/>
          <w:szCs w:val="20"/>
        </w:rPr>
        <w:t>level</w:t>
      </w:r>
      <w:r w:rsidRPr="00DF5876">
        <w:rPr>
          <w:spacing w:val="1"/>
          <w:sz w:val="20"/>
          <w:szCs w:val="20"/>
        </w:rPr>
        <w:t xml:space="preserve"> </w:t>
      </w:r>
      <w:r w:rsidRPr="00DF5876">
        <w:rPr>
          <w:sz w:val="20"/>
          <w:szCs w:val="20"/>
        </w:rPr>
        <w:t>management.</w:t>
      </w:r>
    </w:p>
    <w:p w14:paraId="7ADA896F" w14:textId="77777777" w:rsidR="00DF5876" w:rsidRPr="00DF5876" w:rsidRDefault="00DF5876" w:rsidP="00702CC5">
      <w:pPr>
        <w:pStyle w:val="ListParagraph"/>
        <w:widowControl w:val="0"/>
        <w:numPr>
          <w:ilvl w:val="2"/>
          <w:numId w:val="12"/>
        </w:numPr>
        <w:tabs>
          <w:tab w:val="left" w:pos="931"/>
        </w:tabs>
        <w:autoSpaceDE w:val="0"/>
        <w:autoSpaceDN w:val="0"/>
        <w:ind w:left="451"/>
        <w:contextualSpacing w:val="0"/>
        <w:jc w:val="both"/>
        <w:rPr>
          <w:sz w:val="20"/>
          <w:szCs w:val="20"/>
        </w:rPr>
      </w:pPr>
      <w:bookmarkStart w:id="29" w:name="8._Community-Based_Water_Monitoring_Netw"/>
      <w:bookmarkEnd w:id="29"/>
      <w:r w:rsidRPr="00DF5876">
        <w:rPr>
          <w:sz w:val="20"/>
          <w:szCs w:val="20"/>
        </w:rPr>
        <w:t>Community-Based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Water</w:t>
      </w:r>
      <w:r w:rsidRPr="00DF5876">
        <w:rPr>
          <w:spacing w:val="-6"/>
          <w:sz w:val="20"/>
          <w:szCs w:val="20"/>
        </w:rPr>
        <w:t xml:space="preserve"> </w:t>
      </w:r>
      <w:r w:rsidRPr="00DF5876">
        <w:rPr>
          <w:sz w:val="20"/>
          <w:szCs w:val="20"/>
        </w:rPr>
        <w:t>Monitoring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Networks:</w:t>
      </w:r>
    </w:p>
    <w:p w14:paraId="2CD74FED" w14:textId="77777777" w:rsidR="00DF5876" w:rsidRPr="00DF5876" w:rsidRDefault="00DF5876" w:rsidP="00702CC5">
      <w:pPr>
        <w:pStyle w:val="ListParagraph"/>
        <w:widowControl w:val="0"/>
        <w:numPr>
          <w:ilvl w:val="3"/>
          <w:numId w:val="12"/>
        </w:numPr>
        <w:tabs>
          <w:tab w:val="left" w:pos="1037"/>
        </w:tabs>
        <w:autoSpaceDE w:val="0"/>
        <w:autoSpaceDN w:val="0"/>
        <w:spacing w:before="2"/>
        <w:ind w:left="206" w:firstLine="182"/>
        <w:contextualSpacing w:val="0"/>
        <w:jc w:val="both"/>
        <w:rPr>
          <w:sz w:val="20"/>
          <w:szCs w:val="20"/>
        </w:rPr>
      </w:pPr>
      <w:bookmarkStart w:id="30" w:name="-_In_certain_regions,_community-based_wa"/>
      <w:bookmarkEnd w:id="30"/>
      <w:r w:rsidRPr="00DF5876">
        <w:rPr>
          <w:sz w:val="20"/>
          <w:szCs w:val="20"/>
        </w:rPr>
        <w:t>In certain regions, community-based water monitoring networks have been established.</w:t>
      </w:r>
      <w:r w:rsidRPr="00DF5876">
        <w:rPr>
          <w:spacing w:val="1"/>
          <w:sz w:val="20"/>
          <w:szCs w:val="20"/>
        </w:rPr>
        <w:t xml:space="preserve"> </w:t>
      </w:r>
      <w:r w:rsidRPr="00DF5876">
        <w:rPr>
          <w:spacing w:val="-1"/>
          <w:sz w:val="20"/>
          <w:szCs w:val="20"/>
        </w:rPr>
        <w:t>These</w:t>
      </w:r>
      <w:r w:rsidRPr="00DF5876">
        <w:rPr>
          <w:spacing w:val="-9"/>
          <w:sz w:val="20"/>
          <w:szCs w:val="20"/>
        </w:rPr>
        <w:t xml:space="preserve"> </w:t>
      </w:r>
      <w:r w:rsidRPr="00DF5876">
        <w:rPr>
          <w:spacing w:val="-1"/>
          <w:sz w:val="20"/>
          <w:szCs w:val="20"/>
        </w:rPr>
        <w:t>networks</w:t>
      </w:r>
      <w:r w:rsidRPr="00DF5876">
        <w:rPr>
          <w:spacing w:val="-9"/>
          <w:sz w:val="20"/>
          <w:szCs w:val="20"/>
        </w:rPr>
        <w:t xml:space="preserve"> </w:t>
      </w:r>
      <w:r w:rsidRPr="00DF5876">
        <w:rPr>
          <w:spacing w:val="-1"/>
          <w:sz w:val="20"/>
          <w:szCs w:val="20"/>
        </w:rPr>
        <w:t>may</w:t>
      </w:r>
      <w:r w:rsidRPr="00DF5876">
        <w:rPr>
          <w:spacing w:val="-12"/>
          <w:sz w:val="20"/>
          <w:szCs w:val="20"/>
        </w:rPr>
        <w:t xml:space="preserve"> </w:t>
      </w:r>
      <w:r w:rsidRPr="00DF5876">
        <w:rPr>
          <w:spacing w:val="-1"/>
          <w:sz w:val="20"/>
          <w:szCs w:val="20"/>
        </w:rPr>
        <w:t>include</w:t>
      </w:r>
      <w:r w:rsidRPr="00DF5876">
        <w:rPr>
          <w:spacing w:val="-3"/>
          <w:sz w:val="20"/>
          <w:szCs w:val="20"/>
        </w:rPr>
        <w:t xml:space="preserve"> </w:t>
      </w:r>
      <w:r w:rsidRPr="00DF5876">
        <w:rPr>
          <w:sz w:val="20"/>
          <w:szCs w:val="20"/>
        </w:rPr>
        <w:t>multiple</w:t>
      </w:r>
      <w:r w:rsidRPr="00DF5876">
        <w:rPr>
          <w:spacing w:val="-4"/>
          <w:sz w:val="20"/>
          <w:szCs w:val="20"/>
        </w:rPr>
        <w:t xml:space="preserve"> </w:t>
      </w:r>
      <w:r w:rsidRPr="00DF5876">
        <w:rPr>
          <w:sz w:val="20"/>
          <w:szCs w:val="20"/>
        </w:rPr>
        <w:t>interconnected</w:t>
      </w:r>
      <w:r w:rsidRPr="00DF5876">
        <w:rPr>
          <w:spacing w:val="-7"/>
          <w:sz w:val="20"/>
          <w:szCs w:val="20"/>
        </w:rPr>
        <w:t xml:space="preserve"> </w:t>
      </w:r>
      <w:r w:rsidRPr="00DF5876">
        <w:rPr>
          <w:sz w:val="20"/>
          <w:szCs w:val="20"/>
        </w:rPr>
        <w:t>sensors</w:t>
      </w:r>
      <w:r w:rsidRPr="00DF5876">
        <w:rPr>
          <w:spacing w:val="-9"/>
          <w:sz w:val="20"/>
          <w:szCs w:val="20"/>
        </w:rPr>
        <w:t xml:space="preserve"> </w:t>
      </w:r>
      <w:r w:rsidRPr="00DF5876">
        <w:rPr>
          <w:sz w:val="20"/>
          <w:szCs w:val="20"/>
        </w:rPr>
        <w:t>in</w:t>
      </w:r>
      <w:r w:rsidRPr="00DF5876">
        <w:rPr>
          <w:spacing w:val="-8"/>
          <w:sz w:val="20"/>
          <w:szCs w:val="20"/>
        </w:rPr>
        <w:t xml:space="preserve"> </w:t>
      </w:r>
      <w:r w:rsidRPr="00DF5876">
        <w:rPr>
          <w:sz w:val="20"/>
          <w:szCs w:val="20"/>
        </w:rPr>
        <w:t>various</w:t>
      </w:r>
      <w:r w:rsidRPr="00DF5876">
        <w:rPr>
          <w:spacing w:val="-9"/>
          <w:sz w:val="20"/>
          <w:szCs w:val="20"/>
        </w:rPr>
        <w:t xml:space="preserve"> </w:t>
      </w:r>
      <w:r w:rsidRPr="00DF5876">
        <w:rPr>
          <w:sz w:val="20"/>
          <w:szCs w:val="20"/>
        </w:rPr>
        <w:t>water</w:t>
      </w:r>
      <w:r w:rsidRPr="00DF5876">
        <w:rPr>
          <w:spacing w:val="-15"/>
          <w:sz w:val="20"/>
          <w:szCs w:val="20"/>
        </w:rPr>
        <w:t xml:space="preserve"> </w:t>
      </w:r>
      <w:r w:rsidRPr="00DF5876">
        <w:rPr>
          <w:sz w:val="20"/>
          <w:szCs w:val="20"/>
        </w:rPr>
        <w:t>tanks,</w:t>
      </w:r>
      <w:r w:rsidRPr="00DF5876">
        <w:rPr>
          <w:spacing w:val="-5"/>
          <w:sz w:val="20"/>
          <w:szCs w:val="20"/>
        </w:rPr>
        <w:t xml:space="preserve"> </w:t>
      </w:r>
      <w:r w:rsidRPr="00DF5876">
        <w:rPr>
          <w:sz w:val="20"/>
          <w:szCs w:val="20"/>
        </w:rPr>
        <w:t>providing</w:t>
      </w:r>
      <w:r w:rsidRPr="00DF5876">
        <w:rPr>
          <w:spacing w:val="-58"/>
          <w:sz w:val="20"/>
          <w:szCs w:val="20"/>
        </w:rPr>
        <w:t xml:space="preserve"> </w:t>
      </w:r>
      <w:r w:rsidRPr="00DF5876">
        <w:rPr>
          <w:sz w:val="20"/>
          <w:szCs w:val="20"/>
        </w:rPr>
        <w:t>a</w:t>
      </w:r>
      <w:r w:rsidRPr="00DF5876">
        <w:rPr>
          <w:spacing w:val="-1"/>
          <w:sz w:val="20"/>
          <w:szCs w:val="20"/>
        </w:rPr>
        <w:t xml:space="preserve"> </w:t>
      </w:r>
      <w:r w:rsidRPr="00DF5876">
        <w:rPr>
          <w:sz w:val="20"/>
          <w:szCs w:val="20"/>
        </w:rPr>
        <w:t>comprehensive approach</w:t>
      </w:r>
      <w:r w:rsidRPr="00DF5876">
        <w:rPr>
          <w:spacing w:val="-4"/>
          <w:sz w:val="20"/>
          <w:szCs w:val="20"/>
        </w:rPr>
        <w:t xml:space="preserve"> </w:t>
      </w:r>
      <w:r w:rsidRPr="00DF5876">
        <w:rPr>
          <w:sz w:val="20"/>
          <w:szCs w:val="20"/>
        </w:rPr>
        <w:t>to</w:t>
      </w:r>
      <w:r w:rsidRPr="00DF5876">
        <w:rPr>
          <w:spacing w:val="6"/>
          <w:sz w:val="20"/>
          <w:szCs w:val="20"/>
        </w:rPr>
        <w:t xml:space="preserve"> </w:t>
      </w:r>
      <w:r w:rsidRPr="00DF5876">
        <w:rPr>
          <w:sz w:val="20"/>
          <w:szCs w:val="20"/>
        </w:rPr>
        <w:t>managing</w:t>
      </w:r>
      <w:r w:rsidRPr="00DF5876">
        <w:rPr>
          <w:spacing w:val="1"/>
          <w:sz w:val="20"/>
          <w:szCs w:val="20"/>
        </w:rPr>
        <w:t xml:space="preserve"> </w:t>
      </w:r>
      <w:r w:rsidRPr="00DF5876">
        <w:rPr>
          <w:sz w:val="20"/>
          <w:szCs w:val="20"/>
        </w:rPr>
        <w:t>water</w:t>
      </w:r>
      <w:r w:rsidRPr="00DF5876">
        <w:rPr>
          <w:spacing w:val="2"/>
          <w:sz w:val="20"/>
          <w:szCs w:val="20"/>
        </w:rPr>
        <w:t xml:space="preserve"> </w:t>
      </w:r>
      <w:r w:rsidRPr="00DF5876">
        <w:rPr>
          <w:sz w:val="20"/>
          <w:szCs w:val="20"/>
        </w:rPr>
        <w:t>resources</w:t>
      </w:r>
      <w:r w:rsidRPr="00DF5876">
        <w:rPr>
          <w:spacing w:val="-2"/>
          <w:sz w:val="20"/>
          <w:szCs w:val="20"/>
        </w:rPr>
        <w:t xml:space="preserve"> </w:t>
      </w:r>
      <w:r w:rsidRPr="00DF5876">
        <w:rPr>
          <w:sz w:val="20"/>
          <w:szCs w:val="20"/>
        </w:rPr>
        <w:t>at</w:t>
      </w:r>
      <w:r w:rsidRPr="00DF5876">
        <w:rPr>
          <w:spacing w:val="6"/>
          <w:sz w:val="20"/>
          <w:szCs w:val="20"/>
        </w:rPr>
        <w:t xml:space="preserve"> </w:t>
      </w:r>
      <w:r w:rsidRPr="00DF5876">
        <w:rPr>
          <w:sz w:val="20"/>
          <w:szCs w:val="20"/>
        </w:rPr>
        <w:t>a</w:t>
      </w:r>
      <w:r w:rsidRPr="00DF5876">
        <w:rPr>
          <w:spacing w:val="-5"/>
          <w:sz w:val="20"/>
          <w:szCs w:val="20"/>
        </w:rPr>
        <w:t xml:space="preserve"> </w:t>
      </w:r>
      <w:r w:rsidRPr="00DF5876">
        <w:rPr>
          <w:sz w:val="20"/>
          <w:szCs w:val="20"/>
        </w:rPr>
        <w:t>larger</w:t>
      </w:r>
      <w:r w:rsidRPr="00DF5876">
        <w:rPr>
          <w:spacing w:val="2"/>
          <w:sz w:val="20"/>
          <w:szCs w:val="20"/>
        </w:rPr>
        <w:t xml:space="preserve"> </w:t>
      </w:r>
      <w:r w:rsidRPr="00DF5876">
        <w:rPr>
          <w:sz w:val="20"/>
          <w:szCs w:val="20"/>
        </w:rPr>
        <w:t>scale.</w:t>
      </w:r>
    </w:p>
    <w:p w14:paraId="5B220073" w14:textId="77777777" w:rsidR="00DF5876" w:rsidRPr="00DF5876" w:rsidRDefault="00DF5876" w:rsidP="00702CC5">
      <w:pPr>
        <w:pStyle w:val="BodyText"/>
        <w:ind w:left="206"/>
      </w:pPr>
      <w:bookmarkStart w:id="31" w:name="By_examining_these_existing_systems,_the"/>
      <w:bookmarkEnd w:id="31"/>
      <w:r w:rsidRPr="00DF5876">
        <w:t>By examining these existing systems, the Efficient Auto On-Off System in Water Tanks can</w:t>
      </w:r>
      <w:r w:rsidRPr="00DF5876">
        <w:rPr>
          <w:spacing w:val="1"/>
        </w:rPr>
        <w:t xml:space="preserve"> </w:t>
      </w:r>
      <w:r w:rsidRPr="00DF5876">
        <w:t>draw inspiration and insights, ensuring alignment with industry standards and leveraging</w:t>
      </w:r>
      <w:r w:rsidRPr="00DF5876">
        <w:rPr>
          <w:spacing w:val="1"/>
        </w:rPr>
        <w:t xml:space="preserve"> </w:t>
      </w:r>
      <w:r w:rsidRPr="00DF5876">
        <w:t>successful</w:t>
      </w:r>
      <w:r w:rsidRPr="00DF5876">
        <w:rPr>
          <w:spacing w:val="-4"/>
        </w:rPr>
        <w:t xml:space="preserve"> </w:t>
      </w:r>
      <w:r w:rsidRPr="00DF5876">
        <w:t>features from</w:t>
      </w:r>
      <w:r w:rsidRPr="00DF5876">
        <w:rPr>
          <w:spacing w:val="-7"/>
        </w:rPr>
        <w:t xml:space="preserve"> </w:t>
      </w:r>
      <w:r w:rsidRPr="00DF5876">
        <w:t>established</w:t>
      </w:r>
      <w:r w:rsidRPr="00DF5876">
        <w:rPr>
          <w:spacing w:val="2"/>
        </w:rPr>
        <w:t xml:space="preserve"> </w:t>
      </w:r>
      <w:r w:rsidRPr="00DF5876">
        <w:t>solutions.</w:t>
      </w:r>
    </w:p>
    <w:p w14:paraId="42783550" w14:textId="77777777" w:rsidR="00A83DC1" w:rsidRPr="00A83DC1" w:rsidRDefault="00A83DC1" w:rsidP="00A83DC1">
      <w:pPr>
        <w:pStyle w:val="Heading2"/>
        <w:keepNext w:val="0"/>
        <w:keepLines w:val="0"/>
        <w:widowControl w:val="0"/>
        <w:numPr>
          <w:ilvl w:val="0"/>
          <w:numId w:val="1"/>
        </w:numPr>
        <w:tabs>
          <w:tab w:val="left" w:pos="2799"/>
          <w:tab w:val="left" w:pos="6018"/>
        </w:tabs>
        <w:suppressAutoHyphens w:val="0"/>
        <w:autoSpaceDE w:val="0"/>
        <w:autoSpaceDN w:val="0"/>
        <w:spacing w:before="77" w:after="0"/>
        <w:rPr>
          <w:b/>
          <w:i w:val="0"/>
          <w:iCs w:val="0"/>
          <w:spacing w:val="-1"/>
          <w:lang w:eastAsia="zh-CN"/>
        </w:rPr>
      </w:pPr>
      <w:r w:rsidRPr="00A83DC1">
        <w:rPr>
          <w:b/>
          <w:i w:val="0"/>
          <w:iCs w:val="0"/>
          <w:spacing w:val="-1"/>
          <w:lang w:eastAsia="zh-CN"/>
        </w:rPr>
        <w:t>PROPOSED SYSTEM</w:t>
      </w:r>
    </w:p>
    <w:p w14:paraId="18A2095E" w14:textId="77777777" w:rsidR="00A83DC1" w:rsidRDefault="00A83DC1" w:rsidP="00702CC5">
      <w:pPr>
        <w:pStyle w:val="BodyText"/>
        <w:spacing w:after="0"/>
        <w:ind w:right="-52" w:firstLine="0"/>
      </w:pPr>
      <w:r>
        <w:t>The proposed Efficient Auto On-Off System in Water Tanks presents a forward-thinking</w:t>
      </w:r>
      <w:r>
        <w:rPr>
          <w:spacing w:val="1"/>
        </w:rPr>
        <w:t xml:space="preserve"> </w:t>
      </w:r>
      <w:r>
        <w:t>solution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water</w:t>
      </w:r>
      <w:r>
        <w:rPr>
          <w:spacing w:val="-6"/>
        </w:rPr>
        <w:t xml:space="preserve"> </w:t>
      </w:r>
      <w:r>
        <w:t>levels,</w:t>
      </w:r>
      <w:r>
        <w:rPr>
          <w:spacing w:val="2"/>
        </w:rPr>
        <w:t xml:space="preserve"> </w:t>
      </w:r>
      <w:r>
        <w:t>combining</w:t>
      </w:r>
      <w:r>
        <w:rPr>
          <w:spacing w:val="-2"/>
        </w:rPr>
        <w:t xml:space="preserve"> </w:t>
      </w:r>
      <w:r>
        <w:t>versatility,</w:t>
      </w:r>
      <w:r>
        <w:rPr>
          <w:spacing w:val="-6"/>
        </w:rPr>
        <w:t xml:space="preserve"> </w:t>
      </w:r>
      <w:r>
        <w:t>user-friendly</w:t>
      </w:r>
      <w:r>
        <w:rPr>
          <w:spacing w:val="-6"/>
        </w:rPr>
        <w:t xml:space="preserve"> </w:t>
      </w:r>
      <w:r>
        <w:t>interfaces,</w:t>
      </w:r>
      <w:r>
        <w:rPr>
          <w:spacing w:val="-5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operational efficiency.</w:t>
      </w:r>
      <w:r>
        <w:rPr>
          <w:spacing w:val="1"/>
        </w:rPr>
        <w:t xml:space="preserve"> </w:t>
      </w:r>
      <w:r>
        <w:t>The system offers a dual-mode approach,</w:t>
      </w:r>
      <w:r>
        <w:rPr>
          <w:spacing w:val="1"/>
        </w:rPr>
        <w:t xml:space="preserve"> </w:t>
      </w:r>
      <w:r>
        <w:t>allowing users to either</w:t>
      </w:r>
      <w:r>
        <w:rPr>
          <w:spacing w:val="1"/>
        </w:rPr>
        <w:t xml:space="preserve"> </w:t>
      </w:r>
      <w:r>
        <w:t>manually control water levels or opt for an automatic mode that intelligently adapts to the</w:t>
      </w:r>
      <w:r>
        <w:rPr>
          <w:spacing w:val="1"/>
        </w:rPr>
        <w:t xml:space="preserve"> </w:t>
      </w:r>
      <w:r>
        <w:t>availability</w:t>
      </w:r>
      <w:r>
        <w:rPr>
          <w:spacing w:val="-9"/>
        </w:rPr>
        <w:t xml:space="preserve"> </w:t>
      </w:r>
      <w:r>
        <w:t>of Wi-Fi</w:t>
      </w:r>
      <w:r>
        <w:rPr>
          <w:spacing w:val="-2"/>
        </w:rPr>
        <w:t xml:space="preserve"> </w:t>
      </w:r>
      <w:r>
        <w:t>connectivity.</w:t>
      </w:r>
      <w:bookmarkStart w:id="32" w:name="In_the_automatic_mode,_the_system_distin"/>
      <w:bookmarkEnd w:id="32"/>
      <w:r>
        <w:t xml:space="preserve"> In the automatic mode, the system distinguishes between scenarios with and without Wi-Fi</w:t>
      </w:r>
      <w:r w:rsidRPr="00A83DC1">
        <w:rPr>
          <w:spacing w:val="1"/>
        </w:rPr>
        <w:t xml:space="preserve"> </w:t>
      </w:r>
      <w:r>
        <w:t>access. In the absence of Wi-Fi, the mechanism seamlessly operates using RF technology,</w:t>
      </w:r>
      <w:r w:rsidRPr="00A83DC1">
        <w:rPr>
          <w:spacing w:val="1"/>
        </w:rPr>
        <w:t xml:space="preserve"> </w:t>
      </w:r>
      <w:r>
        <w:t>ensuring reliable communication for hands-free water level control. When connected to Wi-Fi,</w:t>
      </w:r>
      <w:r w:rsidRPr="00A83DC1">
        <w:rPr>
          <w:spacing w:val="-57"/>
        </w:rPr>
        <w:t xml:space="preserve"> </w:t>
      </w:r>
      <w:r>
        <w:t>the system opens up a range of possibilities for remote monitoring and control through a</w:t>
      </w:r>
      <w:r w:rsidRPr="00A83DC1">
        <w:rPr>
          <w:spacing w:val="1"/>
        </w:rPr>
        <w:t xml:space="preserve"> </w:t>
      </w:r>
      <w:r>
        <w:lastRenderedPageBreak/>
        <w:t>dedicated</w:t>
      </w:r>
      <w:r w:rsidRPr="00A83DC1">
        <w:rPr>
          <w:spacing w:val="-8"/>
        </w:rPr>
        <w:t xml:space="preserve"> </w:t>
      </w:r>
      <w:r>
        <w:t>mobile</w:t>
      </w:r>
      <w:r w:rsidRPr="00A83DC1">
        <w:rPr>
          <w:spacing w:val="-13"/>
        </w:rPr>
        <w:t xml:space="preserve"> </w:t>
      </w:r>
      <w:r>
        <w:t>application.</w:t>
      </w:r>
      <w:r w:rsidRPr="00A83DC1">
        <w:rPr>
          <w:spacing w:val="-10"/>
        </w:rPr>
        <w:t xml:space="preserve"> </w:t>
      </w:r>
      <w:r>
        <w:t>This</w:t>
      </w:r>
      <w:r w:rsidRPr="00A83DC1">
        <w:rPr>
          <w:spacing w:val="-10"/>
        </w:rPr>
        <w:t xml:space="preserve"> </w:t>
      </w:r>
      <w:r>
        <w:t>Wi-Fi-enabled</w:t>
      </w:r>
      <w:r w:rsidRPr="00A83DC1">
        <w:rPr>
          <w:spacing w:val="-8"/>
        </w:rPr>
        <w:t xml:space="preserve"> </w:t>
      </w:r>
      <w:r>
        <w:t>mode</w:t>
      </w:r>
      <w:r w:rsidRPr="00A83DC1">
        <w:rPr>
          <w:spacing w:val="-13"/>
        </w:rPr>
        <w:t xml:space="preserve"> </w:t>
      </w:r>
      <w:r>
        <w:t>empowers</w:t>
      </w:r>
      <w:r w:rsidRPr="00A83DC1">
        <w:rPr>
          <w:spacing w:val="-15"/>
        </w:rPr>
        <w:t xml:space="preserve"> </w:t>
      </w:r>
      <w:r>
        <w:t>users</w:t>
      </w:r>
      <w:r w:rsidRPr="00A83DC1">
        <w:rPr>
          <w:spacing w:val="-14"/>
        </w:rPr>
        <w:t xml:space="preserve"> </w:t>
      </w:r>
      <w:r>
        <w:t>to</w:t>
      </w:r>
      <w:r w:rsidRPr="00A83DC1">
        <w:rPr>
          <w:spacing w:val="-7"/>
        </w:rPr>
        <w:t xml:space="preserve"> </w:t>
      </w:r>
      <w:r>
        <w:t>regulate</w:t>
      </w:r>
      <w:r w:rsidRPr="00A83DC1">
        <w:rPr>
          <w:spacing w:val="-13"/>
        </w:rPr>
        <w:t xml:space="preserve"> </w:t>
      </w:r>
      <w:r>
        <w:t>water</w:t>
      </w:r>
      <w:r w:rsidRPr="00A83DC1">
        <w:rPr>
          <w:spacing w:val="-16"/>
        </w:rPr>
        <w:t xml:space="preserve"> </w:t>
      </w:r>
      <w:r>
        <w:t>levels</w:t>
      </w:r>
      <w:r w:rsidRPr="00A83DC1">
        <w:rPr>
          <w:spacing w:val="-58"/>
        </w:rPr>
        <w:t xml:space="preserve"> </w:t>
      </w:r>
      <w:r>
        <w:t>with</w:t>
      </w:r>
      <w:r w:rsidRPr="00A83DC1">
        <w:rPr>
          <w:spacing w:val="-12"/>
        </w:rPr>
        <w:t xml:space="preserve"> </w:t>
      </w:r>
      <w:r>
        <w:t>precision,</w:t>
      </w:r>
      <w:r w:rsidRPr="00A83DC1">
        <w:rPr>
          <w:spacing w:val="-6"/>
        </w:rPr>
        <w:t xml:space="preserve"> </w:t>
      </w:r>
      <w:r>
        <w:t>set</w:t>
      </w:r>
      <w:r w:rsidRPr="00A83DC1">
        <w:rPr>
          <w:spacing w:val="-7"/>
        </w:rPr>
        <w:t xml:space="preserve"> </w:t>
      </w:r>
      <w:r>
        <w:t>customized</w:t>
      </w:r>
      <w:r w:rsidRPr="00A83DC1">
        <w:rPr>
          <w:spacing w:val="-8"/>
        </w:rPr>
        <w:t xml:space="preserve"> </w:t>
      </w:r>
      <w:r>
        <w:t>thresholds,</w:t>
      </w:r>
      <w:r w:rsidRPr="00A83DC1">
        <w:rPr>
          <w:spacing w:val="-6"/>
        </w:rPr>
        <w:t xml:space="preserve"> </w:t>
      </w:r>
      <w:r>
        <w:t>and</w:t>
      </w:r>
      <w:r w:rsidRPr="00A83DC1">
        <w:rPr>
          <w:spacing w:val="-8"/>
        </w:rPr>
        <w:t xml:space="preserve"> </w:t>
      </w:r>
      <w:r>
        <w:t>receive</w:t>
      </w:r>
      <w:r w:rsidRPr="00A83DC1">
        <w:rPr>
          <w:spacing w:val="-9"/>
        </w:rPr>
        <w:t xml:space="preserve"> </w:t>
      </w:r>
      <w:r>
        <w:t>real-time</w:t>
      </w:r>
      <w:r w:rsidRPr="00A83DC1">
        <w:rPr>
          <w:spacing w:val="-9"/>
        </w:rPr>
        <w:t xml:space="preserve"> </w:t>
      </w:r>
      <w:r>
        <w:t>updates</w:t>
      </w:r>
      <w:r w:rsidRPr="00A83DC1">
        <w:rPr>
          <w:spacing w:val="-19"/>
        </w:rPr>
        <w:t xml:space="preserve"> </w:t>
      </w:r>
      <w:r>
        <w:t>on</w:t>
      </w:r>
      <w:r w:rsidRPr="00A83DC1">
        <w:rPr>
          <w:spacing w:val="-17"/>
        </w:rPr>
        <w:t xml:space="preserve"> </w:t>
      </w:r>
      <w:r>
        <w:t>their mobile</w:t>
      </w:r>
      <w:r w:rsidRPr="00A83DC1">
        <w:rPr>
          <w:spacing w:val="-9"/>
        </w:rPr>
        <w:t xml:space="preserve"> </w:t>
      </w:r>
      <w:r>
        <w:t>devices.</w:t>
      </w:r>
    </w:p>
    <w:p w14:paraId="1B4E23AE" w14:textId="77777777" w:rsidR="00A83DC1" w:rsidRPr="00A83DC1" w:rsidRDefault="00A83DC1" w:rsidP="00702CC5">
      <w:pPr>
        <w:pStyle w:val="BodyText"/>
        <w:spacing w:before="9" w:after="0"/>
        <w:ind w:right="-52"/>
        <w:rPr>
          <w:sz w:val="23"/>
        </w:rPr>
      </w:pPr>
      <w:bookmarkStart w:id="33" w:name="At_the_heart_of_the_system_is_the_NodeMC"/>
      <w:bookmarkEnd w:id="33"/>
      <w:r>
        <w:t>At</w:t>
      </w:r>
      <w:r w:rsidRPr="00A83DC1">
        <w:rPr>
          <w:spacing w:val="1"/>
        </w:rPr>
        <w:t xml:space="preserve"> </w:t>
      </w:r>
      <w:r>
        <w:t>the</w:t>
      </w:r>
      <w:r w:rsidRPr="00A83DC1">
        <w:rPr>
          <w:spacing w:val="1"/>
        </w:rPr>
        <w:t xml:space="preserve"> </w:t>
      </w:r>
      <w:r>
        <w:t>heart</w:t>
      </w:r>
      <w:r w:rsidRPr="00A83DC1">
        <w:rPr>
          <w:spacing w:val="1"/>
        </w:rPr>
        <w:t xml:space="preserve"> </w:t>
      </w:r>
      <w:r>
        <w:t>of</w:t>
      </w:r>
      <w:r w:rsidRPr="00A83DC1">
        <w:rPr>
          <w:spacing w:val="1"/>
        </w:rPr>
        <w:t xml:space="preserve"> </w:t>
      </w:r>
      <w:r>
        <w:t>the</w:t>
      </w:r>
      <w:r w:rsidRPr="00A83DC1">
        <w:rPr>
          <w:spacing w:val="1"/>
        </w:rPr>
        <w:t xml:space="preserve"> </w:t>
      </w:r>
      <w:r>
        <w:t>system</w:t>
      </w:r>
      <w:r w:rsidRPr="00A83DC1">
        <w:rPr>
          <w:spacing w:val="1"/>
        </w:rPr>
        <w:t xml:space="preserve"> </w:t>
      </w:r>
      <w:r>
        <w:t>is</w:t>
      </w:r>
      <w:r w:rsidRPr="00A83DC1">
        <w:rPr>
          <w:spacing w:val="1"/>
        </w:rPr>
        <w:t xml:space="preserve"> </w:t>
      </w:r>
      <w:r>
        <w:t>the</w:t>
      </w:r>
      <w:r w:rsidRPr="00A83DC1">
        <w:rPr>
          <w:spacing w:val="1"/>
        </w:rPr>
        <w:t xml:space="preserve"> </w:t>
      </w:r>
      <w:proofErr w:type="spellStart"/>
      <w:r>
        <w:t>NodeMCU</w:t>
      </w:r>
      <w:proofErr w:type="spellEnd"/>
      <w:r w:rsidRPr="00A83DC1">
        <w:rPr>
          <w:spacing w:val="1"/>
        </w:rPr>
        <w:t xml:space="preserve"> </w:t>
      </w:r>
      <w:r>
        <w:t>microcontroller,</w:t>
      </w:r>
      <w:r w:rsidRPr="00A83DC1">
        <w:rPr>
          <w:spacing w:val="1"/>
        </w:rPr>
        <w:t xml:space="preserve"> </w:t>
      </w:r>
      <w:r>
        <w:t>a</w:t>
      </w:r>
      <w:r w:rsidRPr="00A83DC1">
        <w:rPr>
          <w:spacing w:val="1"/>
        </w:rPr>
        <w:t xml:space="preserve"> </w:t>
      </w:r>
      <w:r>
        <w:t>crucial</w:t>
      </w:r>
      <w:r w:rsidRPr="00A83DC1">
        <w:rPr>
          <w:spacing w:val="1"/>
        </w:rPr>
        <w:t xml:space="preserve"> </w:t>
      </w:r>
      <w:r>
        <w:t>component</w:t>
      </w:r>
      <w:r w:rsidRPr="00A83DC1">
        <w:rPr>
          <w:spacing w:val="1"/>
        </w:rPr>
        <w:t xml:space="preserve"> </w:t>
      </w:r>
      <w:r>
        <w:t>that</w:t>
      </w:r>
      <w:r w:rsidRPr="00A83DC1">
        <w:rPr>
          <w:spacing w:val="1"/>
        </w:rPr>
        <w:t xml:space="preserve"> </w:t>
      </w:r>
      <w:r>
        <w:t>orchestrates</w:t>
      </w:r>
      <w:r w:rsidRPr="00A83DC1">
        <w:rPr>
          <w:spacing w:val="-19"/>
        </w:rPr>
        <w:t xml:space="preserve"> </w:t>
      </w:r>
      <w:r>
        <w:t>the</w:t>
      </w:r>
      <w:r w:rsidRPr="00A83DC1">
        <w:rPr>
          <w:spacing w:val="-13"/>
        </w:rPr>
        <w:t xml:space="preserve"> </w:t>
      </w:r>
      <w:r>
        <w:t>entire</w:t>
      </w:r>
      <w:r w:rsidRPr="00A83DC1">
        <w:rPr>
          <w:spacing w:val="-12"/>
        </w:rPr>
        <w:t xml:space="preserve"> </w:t>
      </w:r>
      <w:r>
        <w:t>operation.</w:t>
      </w:r>
      <w:r w:rsidRPr="00A83DC1">
        <w:rPr>
          <w:spacing w:val="-10"/>
        </w:rPr>
        <w:t xml:space="preserve"> </w:t>
      </w:r>
      <w:r>
        <w:t>This</w:t>
      </w:r>
      <w:r w:rsidRPr="00A83DC1">
        <w:rPr>
          <w:spacing w:val="-9"/>
        </w:rPr>
        <w:t xml:space="preserve"> </w:t>
      </w:r>
      <w:r>
        <w:t>microcontroller</w:t>
      </w:r>
      <w:r w:rsidRPr="00A83DC1">
        <w:rPr>
          <w:spacing w:val="-11"/>
        </w:rPr>
        <w:t xml:space="preserve"> </w:t>
      </w:r>
      <w:r>
        <w:t>dynamically</w:t>
      </w:r>
      <w:r w:rsidRPr="00A83DC1">
        <w:rPr>
          <w:spacing w:val="-16"/>
        </w:rPr>
        <w:t xml:space="preserve"> </w:t>
      </w:r>
      <w:r>
        <w:t>manages</w:t>
      </w:r>
      <w:r w:rsidRPr="00A83DC1">
        <w:rPr>
          <w:spacing w:val="-15"/>
        </w:rPr>
        <w:t xml:space="preserve"> </w:t>
      </w:r>
      <w:r>
        <w:t>transitions</w:t>
      </w:r>
      <w:r w:rsidRPr="00A83DC1">
        <w:rPr>
          <w:spacing w:val="-9"/>
        </w:rPr>
        <w:t xml:space="preserve"> </w:t>
      </w:r>
      <w:r>
        <w:t>between</w:t>
      </w:r>
      <w:r w:rsidRPr="00A83DC1">
        <w:rPr>
          <w:spacing w:val="-58"/>
        </w:rPr>
        <w:t xml:space="preserve"> </w:t>
      </w:r>
      <w:r>
        <w:t>different modes, optimizing connectivity and ensuring the system's adaptability to varying</w:t>
      </w:r>
      <w:r w:rsidRPr="00A83DC1">
        <w:rPr>
          <w:spacing w:val="1"/>
        </w:rPr>
        <w:t xml:space="preserve"> </w:t>
      </w:r>
      <w:r>
        <w:t>conditions.</w:t>
      </w:r>
      <w:bookmarkStart w:id="34" w:name="The_inclusion_of_an_OLED_display_in_the_"/>
      <w:bookmarkEnd w:id="34"/>
      <w:r>
        <w:rPr>
          <w:sz w:val="23"/>
        </w:rPr>
        <w:t xml:space="preserve"> </w:t>
      </w:r>
      <w:r>
        <w:t>The</w:t>
      </w:r>
      <w:r w:rsidRPr="00A83DC1">
        <w:rPr>
          <w:spacing w:val="-9"/>
        </w:rPr>
        <w:t xml:space="preserve"> </w:t>
      </w:r>
      <w:r>
        <w:t>inclusion</w:t>
      </w:r>
      <w:r w:rsidRPr="00A83DC1">
        <w:rPr>
          <w:spacing w:val="-17"/>
        </w:rPr>
        <w:t xml:space="preserve"> </w:t>
      </w:r>
      <w:r>
        <w:t>of</w:t>
      </w:r>
      <w:r w:rsidRPr="00A83DC1">
        <w:rPr>
          <w:spacing w:val="-16"/>
        </w:rPr>
        <w:t xml:space="preserve"> </w:t>
      </w:r>
      <w:r>
        <w:t>an</w:t>
      </w:r>
      <w:r w:rsidRPr="00A83DC1">
        <w:rPr>
          <w:spacing w:val="-17"/>
        </w:rPr>
        <w:t xml:space="preserve"> </w:t>
      </w:r>
      <w:r>
        <w:t>OLED</w:t>
      </w:r>
      <w:r w:rsidRPr="00A83DC1">
        <w:rPr>
          <w:spacing w:val="-13"/>
        </w:rPr>
        <w:t xml:space="preserve"> </w:t>
      </w:r>
      <w:r>
        <w:t>display</w:t>
      </w:r>
      <w:r w:rsidRPr="00A83DC1">
        <w:rPr>
          <w:spacing w:val="-11"/>
        </w:rPr>
        <w:t xml:space="preserve"> </w:t>
      </w:r>
      <w:r>
        <w:t>in</w:t>
      </w:r>
      <w:r w:rsidRPr="00A83DC1">
        <w:rPr>
          <w:spacing w:val="-12"/>
        </w:rPr>
        <w:t xml:space="preserve"> </w:t>
      </w:r>
      <w:r>
        <w:t>the</w:t>
      </w:r>
      <w:r w:rsidRPr="00A83DC1">
        <w:rPr>
          <w:spacing w:val="-13"/>
        </w:rPr>
        <w:t xml:space="preserve"> </w:t>
      </w:r>
      <w:r>
        <w:t>automatic</w:t>
      </w:r>
      <w:r w:rsidRPr="00A83DC1">
        <w:rPr>
          <w:spacing w:val="-9"/>
        </w:rPr>
        <w:t xml:space="preserve"> </w:t>
      </w:r>
      <w:r>
        <w:t>mode</w:t>
      </w:r>
      <w:r w:rsidRPr="00A83DC1">
        <w:rPr>
          <w:spacing w:val="-13"/>
        </w:rPr>
        <w:t xml:space="preserve"> </w:t>
      </w:r>
      <w:r>
        <w:t>enhances</w:t>
      </w:r>
      <w:r w:rsidRPr="00A83DC1">
        <w:rPr>
          <w:spacing w:val="-14"/>
        </w:rPr>
        <w:t xml:space="preserve"> </w:t>
      </w:r>
      <w:r>
        <w:t>user</w:t>
      </w:r>
      <w:r w:rsidRPr="00A83DC1">
        <w:rPr>
          <w:spacing w:val="-6"/>
        </w:rPr>
        <w:t xml:space="preserve"> </w:t>
      </w:r>
      <w:r>
        <w:t>interaction</w:t>
      </w:r>
      <w:r w:rsidRPr="00A83DC1">
        <w:rPr>
          <w:spacing w:val="-12"/>
        </w:rPr>
        <w:t xml:space="preserve"> </w:t>
      </w:r>
      <w:r>
        <w:t>by</w:t>
      </w:r>
      <w:r w:rsidRPr="00A83DC1">
        <w:rPr>
          <w:spacing w:val="-17"/>
        </w:rPr>
        <w:t xml:space="preserve"> </w:t>
      </w:r>
      <w:r>
        <w:t>providing</w:t>
      </w:r>
      <w:r w:rsidRPr="00A83DC1">
        <w:rPr>
          <w:spacing w:val="-58"/>
        </w:rPr>
        <w:t xml:space="preserve"> </w:t>
      </w:r>
      <w:r>
        <w:t>instant</w:t>
      </w:r>
      <w:r w:rsidRPr="00A83DC1">
        <w:rPr>
          <w:spacing w:val="-3"/>
        </w:rPr>
        <w:t xml:space="preserve"> </w:t>
      </w:r>
      <w:r>
        <w:t>visual</w:t>
      </w:r>
      <w:r w:rsidRPr="00A83DC1">
        <w:rPr>
          <w:spacing w:val="-12"/>
        </w:rPr>
        <w:t xml:space="preserve"> </w:t>
      </w:r>
      <w:r>
        <w:t>feedback</w:t>
      </w:r>
      <w:r w:rsidRPr="00A83DC1">
        <w:rPr>
          <w:spacing w:val="-8"/>
        </w:rPr>
        <w:t xml:space="preserve"> </w:t>
      </w:r>
      <w:r>
        <w:t>on</w:t>
      </w:r>
      <w:r w:rsidRPr="00A83DC1">
        <w:rPr>
          <w:spacing w:val="-12"/>
        </w:rPr>
        <w:t xml:space="preserve"> </w:t>
      </w:r>
      <w:r>
        <w:t>water</w:t>
      </w:r>
      <w:r w:rsidRPr="00A83DC1">
        <w:rPr>
          <w:spacing w:val="-10"/>
        </w:rPr>
        <w:t xml:space="preserve"> </w:t>
      </w:r>
      <w:r>
        <w:t>levels</w:t>
      </w:r>
      <w:r w:rsidRPr="00A83DC1">
        <w:rPr>
          <w:spacing w:val="-10"/>
        </w:rPr>
        <w:t xml:space="preserve"> </w:t>
      </w:r>
      <w:r>
        <w:t>and</w:t>
      </w:r>
      <w:r w:rsidRPr="00A83DC1">
        <w:rPr>
          <w:spacing w:val="-8"/>
        </w:rPr>
        <w:t xml:space="preserve"> </w:t>
      </w:r>
      <w:r>
        <w:t>system</w:t>
      </w:r>
      <w:r w:rsidRPr="00A83DC1">
        <w:rPr>
          <w:spacing w:val="-17"/>
        </w:rPr>
        <w:t xml:space="preserve"> </w:t>
      </w:r>
      <w:r>
        <w:t>status.</w:t>
      </w:r>
      <w:r w:rsidRPr="00A83DC1">
        <w:rPr>
          <w:spacing w:val="-9"/>
        </w:rPr>
        <w:t xml:space="preserve"> </w:t>
      </w:r>
      <w:r>
        <w:t>Users</w:t>
      </w:r>
      <w:r w:rsidRPr="00A83DC1">
        <w:rPr>
          <w:spacing w:val="-10"/>
        </w:rPr>
        <w:t xml:space="preserve"> </w:t>
      </w:r>
      <w:r>
        <w:t>have</w:t>
      </w:r>
      <w:r w:rsidRPr="00A83DC1">
        <w:rPr>
          <w:spacing w:val="-9"/>
        </w:rPr>
        <w:t xml:space="preserve"> </w:t>
      </w:r>
      <w:r>
        <w:t>the</w:t>
      </w:r>
      <w:r w:rsidRPr="00A83DC1">
        <w:rPr>
          <w:spacing w:val="-9"/>
        </w:rPr>
        <w:t xml:space="preserve"> </w:t>
      </w:r>
      <w:r>
        <w:t>flexibility</w:t>
      </w:r>
      <w:r w:rsidRPr="00A83DC1">
        <w:rPr>
          <w:spacing w:val="-16"/>
        </w:rPr>
        <w:t xml:space="preserve"> </w:t>
      </w:r>
      <w:r>
        <w:t>to</w:t>
      </w:r>
      <w:r w:rsidRPr="00A83DC1">
        <w:rPr>
          <w:spacing w:val="-8"/>
        </w:rPr>
        <w:t xml:space="preserve"> </w:t>
      </w:r>
      <w:r>
        <w:t>customize</w:t>
      </w:r>
      <w:r w:rsidRPr="00A83DC1">
        <w:rPr>
          <w:spacing w:val="-58"/>
        </w:rPr>
        <w:t xml:space="preserve"> </w:t>
      </w:r>
      <w:r>
        <w:t>threshold</w:t>
      </w:r>
      <w:r w:rsidRPr="00A83DC1">
        <w:rPr>
          <w:spacing w:val="1"/>
        </w:rPr>
        <w:t xml:space="preserve"> </w:t>
      </w:r>
      <w:r>
        <w:t>settings,</w:t>
      </w:r>
      <w:r w:rsidRPr="00A83DC1">
        <w:rPr>
          <w:spacing w:val="1"/>
        </w:rPr>
        <w:t xml:space="preserve"> </w:t>
      </w:r>
      <w:r>
        <w:t>allowing</w:t>
      </w:r>
      <w:r w:rsidRPr="00A83DC1">
        <w:rPr>
          <w:spacing w:val="1"/>
        </w:rPr>
        <w:t xml:space="preserve"> </w:t>
      </w:r>
      <w:r>
        <w:t>the</w:t>
      </w:r>
      <w:r w:rsidRPr="00A83DC1">
        <w:rPr>
          <w:spacing w:val="1"/>
        </w:rPr>
        <w:t xml:space="preserve"> </w:t>
      </w:r>
      <w:r>
        <w:t>system</w:t>
      </w:r>
      <w:r w:rsidRPr="00A83DC1">
        <w:rPr>
          <w:spacing w:val="1"/>
        </w:rPr>
        <w:t xml:space="preserve"> </w:t>
      </w:r>
      <w:r>
        <w:t>to</w:t>
      </w:r>
      <w:r w:rsidRPr="00A83DC1">
        <w:rPr>
          <w:spacing w:val="1"/>
        </w:rPr>
        <w:t xml:space="preserve"> </w:t>
      </w:r>
      <w:r>
        <w:t>respond</w:t>
      </w:r>
      <w:r w:rsidRPr="00A83DC1">
        <w:rPr>
          <w:spacing w:val="1"/>
        </w:rPr>
        <w:t xml:space="preserve"> </w:t>
      </w:r>
      <w:r>
        <w:t>intelligently</w:t>
      </w:r>
      <w:r w:rsidRPr="00A83DC1">
        <w:rPr>
          <w:spacing w:val="1"/>
        </w:rPr>
        <w:t xml:space="preserve"> </w:t>
      </w:r>
      <w:r>
        <w:t>to</w:t>
      </w:r>
      <w:r w:rsidRPr="00A83DC1">
        <w:rPr>
          <w:spacing w:val="1"/>
        </w:rPr>
        <w:t xml:space="preserve"> </w:t>
      </w:r>
      <w:r>
        <w:t>specific</w:t>
      </w:r>
      <w:r w:rsidRPr="00A83DC1">
        <w:rPr>
          <w:spacing w:val="1"/>
        </w:rPr>
        <w:t xml:space="preserve"> </w:t>
      </w:r>
      <w:r>
        <w:t>water</w:t>
      </w:r>
      <w:r w:rsidRPr="00A83DC1">
        <w:rPr>
          <w:spacing w:val="1"/>
        </w:rPr>
        <w:t xml:space="preserve"> </w:t>
      </w:r>
      <w:r>
        <w:t>level</w:t>
      </w:r>
      <w:r w:rsidRPr="00A83DC1">
        <w:rPr>
          <w:spacing w:val="1"/>
        </w:rPr>
        <w:t xml:space="preserve"> </w:t>
      </w:r>
      <w:r>
        <w:t>conditions.</w:t>
      </w:r>
    </w:p>
    <w:p w14:paraId="1FBB9D75" w14:textId="77777777" w:rsidR="00A83DC1" w:rsidRPr="00A83DC1" w:rsidRDefault="00A83DC1" w:rsidP="00702CC5">
      <w:pPr>
        <w:pStyle w:val="BodyText"/>
        <w:spacing w:before="10" w:after="0"/>
        <w:ind w:right="-52"/>
        <w:rPr>
          <w:sz w:val="23"/>
        </w:rPr>
      </w:pPr>
      <w:bookmarkStart w:id="35" w:name="Energy_efficiency_is_a_key_focus,_with_t"/>
      <w:bookmarkEnd w:id="35"/>
      <w:r>
        <w:t>Energy efficiency is a key focus, with the system designed for low-power operation to prolong</w:t>
      </w:r>
      <w:r w:rsidRPr="00A83DC1">
        <w:rPr>
          <w:spacing w:val="-57"/>
        </w:rPr>
        <w:t xml:space="preserve"> </w:t>
      </w:r>
      <w:r>
        <w:t>its</w:t>
      </w:r>
      <w:r w:rsidRPr="00A83DC1">
        <w:rPr>
          <w:spacing w:val="-4"/>
        </w:rPr>
        <w:t xml:space="preserve"> </w:t>
      </w:r>
      <w:r>
        <w:t>functionality.</w:t>
      </w:r>
      <w:r w:rsidRPr="00A83DC1">
        <w:rPr>
          <w:spacing w:val="-4"/>
        </w:rPr>
        <w:t xml:space="preserve"> </w:t>
      </w:r>
      <w:r>
        <w:t>The</w:t>
      </w:r>
      <w:r w:rsidRPr="00A83DC1">
        <w:rPr>
          <w:spacing w:val="-2"/>
        </w:rPr>
        <w:t xml:space="preserve"> </w:t>
      </w:r>
      <w:r>
        <w:t>integration</w:t>
      </w:r>
      <w:r w:rsidRPr="00A83DC1">
        <w:rPr>
          <w:spacing w:val="-10"/>
        </w:rPr>
        <w:t xml:space="preserve"> </w:t>
      </w:r>
      <w:r>
        <w:t>of</w:t>
      </w:r>
      <w:r w:rsidRPr="00A83DC1">
        <w:rPr>
          <w:spacing w:val="-14"/>
        </w:rPr>
        <w:t xml:space="preserve"> </w:t>
      </w:r>
      <w:r>
        <w:t>RF</w:t>
      </w:r>
      <w:r w:rsidRPr="00A83DC1">
        <w:rPr>
          <w:spacing w:val="-4"/>
        </w:rPr>
        <w:t xml:space="preserve"> </w:t>
      </w:r>
      <w:r>
        <w:t>and</w:t>
      </w:r>
      <w:r w:rsidRPr="00A83DC1">
        <w:rPr>
          <w:spacing w:val="-6"/>
        </w:rPr>
        <w:t xml:space="preserve"> </w:t>
      </w:r>
      <w:r>
        <w:t>Wi-Fi</w:t>
      </w:r>
      <w:r w:rsidRPr="00A83DC1">
        <w:rPr>
          <w:spacing w:val="-14"/>
        </w:rPr>
        <w:t xml:space="preserve"> </w:t>
      </w:r>
      <w:r>
        <w:t>connectivity</w:t>
      </w:r>
      <w:r w:rsidRPr="00A83DC1">
        <w:rPr>
          <w:spacing w:val="-15"/>
        </w:rPr>
        <w:t xml:space="preserve"> </w:t>
      </w:r>
      <w:r>
        <w:t>options</w:t>
      </w:r>
      <w:r w:rsidRPr="00A83DC1">
        <w:rPr>
          <w:spacing w:val="-8"/>
        </w:rPr>
        <w:t xml:space="preserve"> </w:t>
      </w:r>
      <w:r>
        <w:t>not</w:t>
      </w:r>
      <w:r w:rsidRPr="00A83DC1">
        <w:rPr>
          <w:spacing w:val="-9"/>
        </w:rPr>
        <w:t xml:space="preserve"> </w:t>
      </w:r>
      <w:r>
        <w:t>only</w:t>
      </w:r>
      <w:r w:rsidRPr="00A83DC1">
        <w:rPr>
          <w:spacing w:val="-11"/>
        </w:rPr>
        <w:t xml:space="preserve"> </w:t>
      </w:r>
      <w:r>
        <w:t>ensures</w:t>
      </w:r>
      <w:r w:rsidRPr="00A83DC1">
        <w:rPr>
          <w:spacing w:val="-8"/>
        </w:rPr>
        <w:t xml:space="preserve"> </w:t>
      </w:r>
      <w:r>
        <w:t>reliable</w:t>
      </w:r>
      <w:r w:rsidRPr="00A83DC1">
        <w:rPr>
          <w:spacing w:val="-57"/>
        </w:rPr>
        <w:t xml:space="preserve"> </w:t>
      </w:r>
      <w:r>
        <w:t>communication but also caters to different environmental scenarios, making the system robust</w:t>
      </w:r>
      <w:r w:rsidRPr="00A83DC1">
        <w:rPr>
          <w:spacing w:val="1"/>
        </w:rPr>
        <w:t xml:space="preserve"> </w:t>
      </w:r>
      <w:r>
        <w:t>and</w:t>
      </w:r>
      <w:r w:rsidRPr="00A83DC1">
        <w:rPr>
          <w:spacing w:val="1"/>
        </w:rPr>
        <w:t xml:space="preserve"> </w:t>
      </w:r>
      <w:r>
        <w:t>adaptable.</w:t>
      </w:r>
      <w:bookmarkStart w:id="36" w:name="The_overall_objective_of_the_proposed_sy"/>
      <w:bookmarkEnd w:id="36"/>
      <w:r>
        <w:rPr>
          <w:sz w:val="23"/>
        </w:rPr>
        <w:t xml:space="preserve"> </w:t>
      </w:r>
      <w:r>
        <w:t>The overall objective of the proposed system is to deliver a comprehensive, intelligent, and</w:t>
      </w:r>
      <w:r w:rsidRPr="00A83DC1">
        <w:rPr>
          <w:spacing w:val="1"/>
        </w:rPr>
        <w:t xml:space="preserve"> </w:t>
      </w:r>
      <w:r>
        <w:t>sustainable solution for water tank management. By aligning with modern technological trends</w:t>
      </w:r>
      <w:r w:rsidRPr="00A83DC1">
        <w:rPr>
          <w:spacing w:val="-57"/>
        </w:rPr>
        <w:t xml:space="preserve"> </w:t>
      </w:r>
      <w:r>
        <w:t xml:space="preserve">and addressing user expectations for remote control and real-time monitoring, the </w:t>
      </w:r>
      <w:r w:rsidR="00F8519D">
        <w:t>paper</w:t>
      </w:r>
      <w:r>
        <w:t xml:space="preserve"> aims</w:t>
      </w:r>
      <w:r w:rsidRPr="00A83DC1">
        <w:rPr>
          <w:spacing w:val="-57"/>
        </w:rPr>
        <w:t xml:space="preserve"> </w:t>
      </w:r>
      <w:r>
        <w:t>to provide an</w:t>
      </w:r>
      <w:r w:rsidRPr="00A83DC1">
        <w:rPr>
          <w:spacing w:val="-4"/>
        </w:rPr>
        <w:t xml:space="preserve"> </w:t>
      </w:r>
      <w:r>
        <w:t>efficient</w:t>
      </w:r>
      <w:r w:rsidRPr="00A83DC1">
        <w:rPr>
          <w:spacing w:val="5"/>
        </w:rPr>
        <w:t xml:space="preserve"> </w:t>
      </w:r>
      <w:r>
        <w:t>and</w:t>
      </w:r>
      <w:r w:rsidRPr="00A83DC1">
        <w:rPr>
          <w:spacing w:val="1"/>
        </w:rPr>
        <w:t xml:space="preserve"> </w:t>
      </w:r>
      <w:r>
        <w:t>user-friendly</w:t>
      </w:r>
      <w:r w:rsidRPr="00A83DC1">
        <w:rPr>
          <w:spacing w:val="-4"/>
        </w:rPr>
        <w:t xml:space="preserve"> </w:t>
      </w:r>
      <w:r>
        <w:t>water</w:t>
      </w:r>
      <w:r w:rsidRPr="00A83DC1">
        <w:rPr>
          <w:spacing w:val="2"/>
        </w:rPr>
        <w:t xml:space="preserve"> </w:t>
      </w:r>
      <w:r>
        <w:t>level</w:t>
      </w:r>
      <w:r w:rsidRPr="00A83DC1">
        <w:rPr>
          <w:spacing w:val="-5"/>
        </w:rPr>
        <w:t xml:space="preserve"> </w:t>
      </w:r>
      <w:r>
        <w:t>management</w:t>
      </w:r>
      <w:r w:rsidRPr="00A83DC1">
        <w:rPr>
          <w:spacing w:val="11"/>
        </w:rPr>
        <w:t xml:space="preserve"> </w:t>
      </w:r>
    </w:p>
    <w:p w14:paraId="7B9463C6" w14:textId="77777777" w:rsidR="001837F3" w:rsidRPr="001837F3" w:rsidRDefault="001837F3" w:rsidP="001837F3">
      <w:pPr>
        <w:pStyle w:val="Heading6"/>
        <w:keepNext w:val="0"/>
        <w:keepLines w:val="0"/>
        <w:widowControl w:val="0"/>
        <w:tabs>
          <w:tab w:val="left" w:pos="883"/>
        </w:tabs>
        <w:suppressAutoHyphens w:val="0"/>
        <w:autoSpaceDE w:val="0"/>
        <w:autoSpaceDN w:val="0"/>
        <w:spacing w:before="79"/>
        <w:jc w:val="left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auto"/>
        </w:rPr>
        <w:t xml:space="preserve">     </w:t>
      </w:r>
      <w:r w:rsidRPr="001837F3">
        <w:rPr>
          <w:rFonts w:ascii="Times New Roman" w:hAnsi="Times New Roman" w:cs="Times New Roman"/>
          <w:b/>
          <w:i w:val="0"/>
          <w:color w:val="auto"/>
        </w:rPr>
        <w:t>WORKING:</w:t>
      </w:r>
    </w:p>
    <w:p w14:paraId="06C48DB5" w14:textId="77777777" w:rsidR="001837F3" w:rsidRDefault="001837F3" w:rsidP="00702CC5">
      <w:pPr>
        <w:pStyle w:val="BodyText"/>
        <w:ind w:right="-52"/>
      </w:pPr>
      <w:r>
        <w:t>The</w:t>
      </w:r>
      <w:r>
        <w:rPr>
          <w:spacing w:val="1"/>
        </w:rPr>
        <w:t xml:space="preserve"> </w:t>
      </w:r>
      <w:r>
        <w:t>Efficient</w:t>
      </w:r>
      <w:r>
        <w:rPr>
          <w:spacing w:val="1"/>
        </w:rPr>
        <w:t xml:space="preserve"> </w:t>
      </w:r>
      <w:r>
        <w:t>Auto</w:t>
      </w:r>
      <w:r>
        <w:rPr>
          <w:spacing w:val="1"/>
        </w:rPr>
        <w:t xml:space="preserve"> </w:t>
      </w:r>
      <w:r>
        <w:t>On-Off</w:t>
      </w:r>
      <w:r>
        <w:rPr>
          <w:spacing w:val="1"/>
        </w:rPr>
        <w:t xml:space="preserve"> </w:t>
      </w:r>
      <w:r>
        <w:t>System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Tanks</w:t>
      </w:r>
      <w:r>
        <w:rPr>
          <w:spacing w:val="1"/>
        </w:rPr>
        <w:t xml:space="preserve"> </w:t>
      </w:r>
      <w:r>
        <w:t>represents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cutting-edge</w:t>
      </w:r>
      <w:r>
        <w:rPr>
          <w:spacing w:val="1"/>
        </w:rPr>
        <w:t xml:space="preserve"> </w:t>
      </w:r>
      <w:r>
        <w:t>solution</w:t>
      </w:r>
      <w:r>
        <w:rPr>
          <w:spacing w:val="1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 xml:space="preserve">intelligent water management. This system incorporates three modes—Manual, Without </w:t>
      </w:r>
      <w:proofErr w:type="spellStart"/>
      <w:r>
        <w:t>WiFi</w:t>
      </w:r>
      <w:proofErr w:type="spellEnd"/>
      <w:r>
        <w:rPr>
          <w:spacing w:val="1"/>
        </w:rPr>
        <w:t xml:space="preserve"> </w:t>
      </w:r>
      <w:r>
        <w:t>Auto,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proofErr w:type="spellStart"/>
      <w:r>
        <w:t>WiFi</w:t>
      </w:r>
      <w:proofErr w:type="spellEnd"/>
      <w:r>
        <w:rPr>
          <w:spacing w:val="-6"/>
        </w:rPr>
        <w:t xml:space="preserve"> </w:t>
      </w:r>
      <w:r>
        <w:t>Auto—offering</w:t>
      </w:r>
      <w:r>
        <w:rPr>
          <w:spacing w:val="-7"/>
        </w:rPr>
        <w:t xml:space="preserve"> </w:t>
      </w:r>
      <w:r>
        <w:t>users</w:t>
      </w:r>
      <w:r>
        <w:rPr>
          <w:spacing w:val="-8"/>
        </w:rPr>
        <w:t xml:space="preserve"> </w:t>
      </w:r>
      <w:r>
        <w:t>versatile</w:t>
      </w:r>
      <w:r>
        <w:rPr>
          <w:spacing w:val="-6"/>
        </w:rPr>
        <w:t xml:space="preserve"> </w:t>
      </w:r>
      <w:r>
        <w:t>control</w:t>
      </w:r>
      <w:r>
        <w:rPr>
          <w:spacing w:val="-15"/>
        </w:rPr>
        <w:t xml:space="preserve"> </w:t>
      </w:r>
      <w:r>
        <w:t>options.</w:t>
      </w:r>
      <w:r>
        <w:rPr>
          <w:spacing w:val="-5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Manual</w:t>
      </w:r>
      <w:r>
        <w:rPr>
          <w:spacing w:val="-10"/>
        </w:rPr>
        <w:t xml:space="preserve"> </w:t>
      </w:r>
      <w:r>
        <w:t>mode,</w:t>
      </w:r>
      <w:r>
        <w:rPr>
          <w:spacing w:val="-5"/>
        </w:rPr>
        <w:t xml:space="preserve"> </w:t>
      </w:r>
      <w:r>
        <w:t>users</w:t>
      </w:r>
      <w:r>
        <w:rPr>
          <w:spacing w:val="-8"/>
        </w:rPr>
        <w:t xml:space="preserve"> </w:t>
      </w:r>
      <w:r>
        <w:t>have</w:t>
      </w:r>
      <w:r>
        <w:rPr>
          <w:spacing w:val="-57"/>
        </w:rPr>
        <w:t xml:space="preserve"> </w:t>
      </w:r>
      <w:r>
        <w:t>direct</w:t>
      </w:r>
      <w:r>
        <w:rPr>
          <w:spacing w:val="-3"/>
        </w:rPr>
        <w:t xml:space="preserve"> </w:t>
      </w:r>
      <w:r>
        <w:t>command</w:t>
      </w:r>
      <w:r>
        <w:rPr>
          <w:spacing w:val="-7"/>
        </w:rPr>
        <w:t xml:space="preserve"> </w:t>
      </w:r>
      <w:r>
        <w:t>over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water</w:t>
      </w:r>
      <w:r>
        <w:rPr>
          <w:spacing w:val="-10"/>
        </w:rPr>
        <w:t xml:space="preserve"> </w:t>
      </w:r>
      <w:r>
        <w:t>pump,</w:t>
      </w:r>
      <w:r>
        <w:rPr>
          <w:spacing w:val="-6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Without</w:t>
      </w:r>
      <w:r>
        <w:rPr>
          <w:spacing w:val="-6"/>
        </w:rPr>
        <w:t xml:space="preserve"> </w:t>
      </w:r>
      <w:proofErr w:type="spellStart"/>
      <w:r>
        <w:t>WiFi</w:t>
      </w:r>
      <w:proofErr w:type="spellEnd"/>
      <w:r>
        <w:rPr>
          <w:spacing w:val="-7"/>
        </w:rPr>
        <w:t xml:space="preserve"> </w:t>
      </w:r>
      <w:r>
        <w:t>Auto</w:t>
      </w:r>
      <w:r>
        <w:rPr>
          <w:spacing w:val="-7"/>
        </w:rPr>
        <w:t xml:space="preserve"> </w:t>
      </w:r>
      <w:r>
        <w:t>mode</w:t>
      </w:r>
      <w:r>
        <w:rPr>
          <w:spacing w:val="-9"/>
        </w:rPr>
        <w:t xml:space="preserve"> </w:t>
      </w:r>
      <w:r>
        <w:t>utilizes</w:t>
      </w:r>
      <w:r>
        <w:rPr>
          <w:spacing w:val="-9"/>
        </w:rPr>
        <w:t xml:space="preserve"> </w:t>
      </w:r>
      <w:r>
        <w:t>RF</w:t>
      </w:r>
      <w:r>
        <w:rPr>
          <w:spacing w:val="-10"/>
        </w:rPr>
        <w:t xml:space="preserve"> </w:t>
      </w:r>
      <w:r>
        <w:t>technology</w:t>
      </w:r>
      <w:r>
        <w:rPr>
          <w:spacing w:val="-12"/>
        </w:rPr>
        <w:t xml:space="preserve"> </w:t>
      </w:r>
      <w:r>
        <w:t>for</w:t>
      </w:r>
      <w:r>
        <w:rPr>
          <w:spacing w:val="-58"/>
        </w:rPr>
        <w:t xml:space="preserve"> </w:t>
      </w:r>
      <w:r>
        <w:t xml:space="preserve">automated control based on real-time water level monitoring. With </w:t>
      </w:r>
      <w:proofErr w:type="spellStart"/>
      <w:r>
        <w:t>WiFi</w:t>
      </w:r>
      <w:proofErr w:type="spellEnd"/>
      <w:r>
        <w:t>, Auto mode enhances</w:t>
      </w:r>
      <w:r>
        <w:rPr>
          <w:spacing w:val="1"/>
        </w:rPr>
        <w:t xml:space="preserve"> </w:t>
      </w:r>
      <w:r>
        <w:t>automation</w:t>
      </w:r>
      <w:r>
        <w:rPr>
          <w:spacing w:val="-17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introducing</w:t>
      </w:r>
      <w:r>
        <w:rPr>
          <w:spacing w:val="-12"/>
        </w:rPr>
        <w:t xml:space="preserve"> </w:t>
      </w:r>
      <w:r>
        <w:t>remote</w:t>
      </w:r>
      <w:r>
        <w:rPr>
          <w:spacing w:val="-13"/>
        </w:rPr>
        <w:t xml:space="preserve"> </w:t>
      </w:r>
      <w:r>
        <w:t>control</w:t>
      </w:r>
      <w:r>
        <w:rPr>
          <w:spacing w:val="-22"/>
        </w:rPr>
        <w:t xml:space="preserve"> </w:t>
      </w:r>
      <w:r>
        <w:t>through</w:t>
      </w:r>
      <w:r>
        <w:rPr>
          <w:spacing w:val="-1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dedicated</w:t>
      </w:r>
      <w:r>
        <w:rPr>
          <w:spacing w:val="-8"/>
        </w:rPr>
        <w:t xml:space="preserve"> </w:t>
      </w:r>
      <w:r>
        <w:t>mobile</w:t>
      </w:r>
      <w:r>
        <w:rPr>
          <w:spacing w:val="-13"/>
        </w:rPr>
        <w:t xml:space="preserve"> </w:t>
      </w:r>
      <w:r>
        <w:t>application.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proofErr w:type="spellStart"/>
      <w:r>
        <w:t>NodeMCU</w:t>
      </w:r>
      <w:proofErr w:type="spellEnd"/>
      <w:r>
        <w:rPr>
          <w:spacing w:val="-57"/>
        </w:rPr>
        <w:t xml:space="preserve"> </w:t>
      </w:r>
      <w:r>
        <w:t>microcontroller orchestrates these functionalities, ensuring seamless operation, and an OLED</w:t>
      </w:r>
      <w:r>
        <w:rPr>
          <w:spacing w:val="1"/>
        </w:rPr>
        <w:t xml:space="preserve"> </w:t>
      </w:r>
      <w:r>
        <w:t>display provides real-time insights. This system harmonizes. Reliability, adaptability, and user-</w:t>
      </w:r>
      <w:r>
        <w:rPr>
          <w:spacing w:val="1"/>
        </w:rPr>
        <w:t xml:space="preserve"> </w:t>
      </w:r>
      <w:r>
        <w:t>centric</w:t>
      </w:r>
      <w:r>
        <w:rPr>
          <w:spacing w:val="2"/>
        </w:rPr>
        <w:t xml:space="preserve"> </w:t>
      </w:r>
      <w:r>
        <w:t>features,</w:t>
      </w:r>
      <w:r>
        <w:rPr>
          <w:spacing w:val="2"/>
        </w:rPr>
        <w:t xml:space="preserve"> </w:t>
      </w:r>
      <w:r>
        <w:t>setting a</w:t>
      </w:r>
      <w:r>
        <w:rPr>
          <w:spacing w:val="-2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standard for efficient and responsive</w:t>
      </w:r>
      <w:r>
        <w:rPr>
          <w:spacing w:val="-2"/>
        </w:rPr>
        <w:t xml:space="preserve"> </w:t>
      </w:r>
      <w:r>
        <w:t>water</w:t>
      </w:r>
      <w:r>
        <w:rPr>
          <w:spacing w:val="6"/>
        </w:rPr>
        <w:t xml:space="preserve"> </w:t>
      </w:r>
      <w:r>
        <w:t>tank manageme</w:t>
      </w:r>
      <w:r w:rsidR="00407895">
        <w:t>nt</w:t>
      </w:r>
      <w:r>
        <w:t>.</w:t>
      </w:r>
    </w:p>
    <w:p w14:paraId="3D7D0616" w14:textId="77777777" w:rsidR="00407895" w:rsidRDefault="00FA3AEA" w:rsidP="00702CC5">
      <w:pPr>
        <w:pStyle w:val="BodyText"/>
        <w:spacing w:before="3"/>
        <w:ind w:right="-52"/>
      </w:pPr>
      <w:r>
        <w:rPr>
          <w:noProof/>
          <w:lang w:eastAsia="en-US"/>
        </w:rPr>
        <w:pict w14:anchorId="428C47F7">
          <v:group id="_x0000_s2054" style="position:absolute;left:0;text-align:left;margin-left:66.8pt;margin-top:12.45pt;width:435pt;height:206.2pt;z-index:-251658240;mso-wrap-distance-left:0;mso-wrap-distance-right:0;mso-position-horizontal-relative:page" coordorigin="1435,280" coordsize="7206,27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5" type="#_x0000_t75" style="position:absolute;left:1434;top:279;width:3449;height:2688">
              <v:imagedata r:id="rId7" o:title=""/>
            </v:shape>
            <v:shape id="_x0000_s2056" type="#_x0000_t75" style="position:absolute;left:4887;top:903;width:3753;height:2076">
              <v:imagedata r:id="rId8" o:title=""/>
            </v:shape>
            <w10:wrap type="topAndBottom" anchorx="page"/>
          </v:group>
        </w:pict>
      </w:r>
    </w:p>
    <w:p w14:paraId="005F4FB7" w14:textId="77777777" w:rsidR="00407895" w:rsidRDefault="00407895" w:rsidP="001837F3">
      <w:pPr>
        <w:pStyle w:val="BodyText"/>
        <w:spacing w:before="3"/>
        <w:ind w:right="90"/>
      </w:pPr>
    </w:p>
    <w:p w14:paraId="6381CB29" w14:textId="77777777" w:rsidR="00407895" w:rsidRDefault="00407895" w:rsidP="001837F3">
      <w:pPr>
        <w:pStyle w:val="BodyText"/>
        <w:spacing w:before="3"/>
        <w:ind w:right="90"/>
      </w:pPr>
    </w:p>
    <w:p w14:paraId="055BE022" w14:textId="77777777" w:rsidR="001837F3" w:rsidRDefault="001837F3" w:rsidP="00702CC5">
      <w:pPr>
        <w:pStyle w:val="BodyText"/>
        <w:spacing w:line="237" w:lineRule="auto"/>
        <w:ind w:left="230" w:right="-52"/>
      </w:pPr>
      <w:bookmarkStart w:id="37" w:name="Certainly,_let’s_delve_even_further_into"/>
      <w:bookmarkEnd w:id="37"/>
      <w:r>
        <w:t>Certainly, let’s delve even further into the intricate details of the Efficient Auto On-Off System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Water</w:t>
      </w:r>
      <w:r>
        <w:rPr>
          <w:spacing w:val="3"/>
        </w:rPr>
        <w:t xml:space="preserve"> </w:t>
      </w:r>
      <w:r>
        <w:t>Tanks:</w:t>
      </w:r>
    </w:p>
    <w:p w14:paraId="30B219FF" w14:textId="77777777" w:rsidR="00DF5876" w:rsidRPr="001837F3" w:rsidRDefault="00DF5876" w:rsidP="00702CC5">
      <w:pPr>
        <w:widowControl w:val="0"/>
        <w:tabs>
          <w:tab w:val="left" w:pos="931"/>
        </w:tabs>
        <w:autoSpaceDE w:val="0"/>
        <w:autoSpaceDN w:val="0"/>
        <w:ind w:right="-52"/>
        <w:jc w:val="both"/>
      </w:pPr>
    </w:p>
    <w:p w14:paraId="3B9C1478" w14:textId="77777777" w:rsidR="00407895" w:rsidRPr="007A3315" w:rsidRDefault="00407895" w:rsidP="00702CC5">
      <w:pPr>
        <w:pStyle w:val="ListParagraph"/>
        <w:widowControl w:val="0"/>
        <w:numPr>
          <w:ilvl w:val="2"/>
          <w:numId w:val="14"/>
        </w:numPr>
        <w:tabs>
          <w:tab w:val="left" w:pos="931"/>
        </w:tabs>
        <w:autoSpaceDE w:val="0"/>
        <w:autoSpaceDN w:val="0"/>
        <w:ind w:left="417" w:right="-52"/>
        <w:contextualSpacing w:val="0"/>
        <w:jc w:val="left"/>
        <w:rPr>
          <w:sz w:val="20"/>
          <w:szCs w:val="20"/>
        </w:rPr>
      </w:pPr>
      <w:r w:rsidRPr="007A3315">
        <w:rPr>
          <w:sz w:val="20"/>
          <w:szCs w:val="20"/>
        </w:rPr>
        <w:t>Manual</w:t>
      </w:r>
      <w:r w:rsidRPr="007A3315">
        <w:rPr>
          <w:spacing w:val="-10"/>
          <w:sz w:val="20"/>
          <w:szCs w:val="20"/>
        </w:rPr>
        <w:t xml:space="preserve"> </w:t>
      </w:r>
      <w:r w:rsidRPr="007A3315">
        <w:rPr>
          <w:sz w:val="20"/>
          <w:szCs w:val="20"/>
        </w:rPr>
        <w:t>Mode:</w:t>
      </w:r>
    </w:p>
    <w:p w14:paraId="6DCA0859" w14:textId="77777777" w:rsidR="00407895" w:rsidRPr="007A3315" w:rsidRDefault="00407895" w:rsidP="00702CC5">
      <w:pPr>
        <w:pStyle w:val="ListParagraph"/>
        <w:widowControl w:val="0"/>
        <w:numPr>
          <w:ilvl w:val="3"/>
          <w:numId w:val="14"/>
        </w:numPr>
        <w:tabs>
          <w:tab w:val="left" w:pos="1181"/>
        </w:tabs>
        <w:autoSpaceDE w:val="0"/>
        <w:autoSpaceDN w:val="0"/>
        <w:spacing w:before="3" w:line="275" w:lineRule="exact"/>
        <w:ind w:left="668" w:right="-52"/>
        <w:contextualSpacing w:val="0"/>
        <w:rPr>
          <w:sz w:val="20"/>
          <w:szCs w:val="20"/>
        </w:rPr>
      </w:pPr>
      <w:bookmarkStart w:id="38" w:name="-_In_manual_mode,_users_have_physical_co"/>
      <w:bookmarkEnd w:id="38"/>
      <w:r w:rsidRPr="007A3315">
        <w:rPr>
          <w:sz w:val="20"/>
          <w:szCs w:val="20"/>
        </w:rPr>
        <w:t>In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manual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mode,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users have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physical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control</w:t>
      </w:r>
      <w:r w:rsidRPr="007A3315">
        <w:rPr>
          <w:spacing w:val="-10"/>
          <w:sz w:val="20"/>
          <w:szCs w:val="20"/>
        </w:rPr>
        <w:t xml:space="preserve"> </w:t>
      </w:r>
      <w:r w:rsidRPr="007A3315">
        <w:rPr>
          <w:sz w:val="20"/>
          <w:szCs w:val="20"/>
        </w:rPr>
        <w:t>over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the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water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pump</w:t>
      </w:r>
      <w:r w:rsidRPr="007A3315">
        <w:rPr>
          <w:spacing w:val="-1"/>
          <w:sz w:val="20"/>
          <w:szCs w:val="20"/>
        </w:rPr>
        <w:t xml:space="preserve"> </w:t>
      </w:r>
      <w:r w:rsidRPr="007A3315">
        <w:rPr>
          <w:sz w:val="20"/>
          <w:szCs w:val="20"/>
        </w:rPr>
        <w:t>operation.</w:t>
      </w:r>
    </w:p>
    <w:p w14:paraId="7AAF267B" w14:textId="77777777" w:rsidR="00407895" w:rsidRPr="007A3315" w:rsidRDefault="00407895" w:rsidP="00702CC5">
      <w:pPr>
        <w:pStyle w:val="ListParagraph"/>
        <w:widowControl w:val="0"/>
        <w:numPr>
          <w:ilvl w:val="3"/>
          <w:numId w:val="14"/>
        </w:numPr>
        <w:tabs>
          <w:tab w:val="left" w:pos="1234"/>
        </w:tabs>
        <w:autoSpaceDE w:val="0"/>
        <w:autoSpaceDN w:val="0"/>
        <w:spacing w:line="242" w:lineRule="auto"/>
        <w:ind w:left="706" w:right="-52" w:hanging="178"/>
        <w:contextualSpacing w:val="0"/>
        <w:rPr>
          <w:sz w:val="20"/>
          <w:szCs w:val="20"/>
        </w:rPr>
      </w:pPr>
      <w:bookmarkStart w:id="39" w:name="-_This_mode_is_crucial_for_situations_wh"/>
      <w:bookmarkEnd w:id="39"/>
      <w:r w:rsidRPr="007A3315">
        <w:rPr>
          <w:sz w:val="20"/>
          <w:szCs w:val="20"/>
        </w:rPr>
        <w:t>This</w:t>
      </w:r>
      <w:r w:rsidRPr="007A3315">
        <w:rPr>
          <w:spacing w:val="49"/>
          <w:sz w:val="20"/>
          <w:szCs w:val="20"/>
        </w:rPr>
        <w:t xml:space="preserve"> </w:t>
      </w:r>
      <w:r w:rsidRPr="007A3315">
        <w:rPr>
          <w:sz w:val="20"/>
          <w:szCs w:val="20"/>
        </w:rPr>
        <w:t>mode</w:t>
      </w:r>
      <w:r w:rsidRPr="007A3315">
        <w:rPr>
          <w:spacing w:val="50"/>
          <w:sz w:val="20"/>
          <w:szCs w:val="20"/>
        </w:rPr>
        <w:t xml:space="preserve"> </w:t>
      </w:r>
      <w:r w:rsidRPr="007A3315">
        <w:rPr>
          <w:sz w:val="20"/>
          <w:szCs w:val="20"/>
        </w:rPr>
        <w:t>is</w:t>
      </w:r>
      <w:r w:rsidRPr="007A3315">
        <w:rPr>
          <w:spacing w:val="44"/>
          <w:sz w:val="20"/>
          <w:szCs w:val="20"/>
        </w:rPr>
        <w:t xml:space="preserve"> </w:t>
      </w:r>
      <w:r w:rsidRPr="007A3315">
        <w:rPr>
          <w:sz w:val="20"/>
          <w:szCs w:val="20"/>
        </w:rPr>
        <w:t>crucial</w:t>
      </w:r>
      <w:r w:rsidRPr="007A3315">
        <w:rPr>
          <w:spacing w:val="43"/>
          <w:sz w:val="20"/>
          <w:szCs w:val="20"/>
        </w:rPr>
        <w:t xml:space="preserve"> </w:t>
      </w:r>
      <w:r w:rsidRPr="007A3315">
        <w:rPr>
          <w:sz w:val="20"/>
          <w:szCs w:val="20"/>
        </w:rPr>
        <w:t>for</w:t>
      </w:r>
      <w:r w:rsidRPr="007A3315">
        <w:rPr>
          <w:spacing w:val="48"/>
          <w:sz w:val="20"/>
          <w:szCs w:val="20"/>
        </w:rPr>
        <w:t xml:space="preserve"> </w:t>
      </w:r>
      <w:r w:rsidRPr="007A3315">
        <w:rPr>
          <w:sz w:val="20"/>
          <w:szCs w:val="20"/>
        </w:rPr>
        <w:t>situations</w:t>
      </w:r>
      <w:r w:rsidRPr="007A3315">
        <w:rPr>
          <w:spacing w:val="45"/>
          <w:sz w:val="20"/>
          <w:szCs w:val="20"/>
        </w:rPr>
        <w:t xml:space="preserve"> </w:t>
      </w:r>
      <w:r w:rsidRPr="007A3315">
        <w:rPr>
          <w:sz w:val="20"/>
          <w:szCs w:val="20"/>
        </w:rPr>
        <w:t>where</w:t>
      </w:r>
      <w:r w:rsidRPr="007A3315">
        <w:rPr>
          <w:spacing w:val="50"/>
          <w:sz w:val="20"/>
          <w:szCs w:val="20"/>
        </w:rPr>
        <w:t xml:space="preserve"> </w:t>
      </w:r>
      <w:r w:rsidRPr="007A3315">
        <w:rPr>
          <w:sz w:val="20"/>
          <w:szCs w:val="20"/>
        </w:rPr>
        <w:t>immediate</w:t>
      </w:r>
      <w:r w:rsidRPr="007A3315">
        <w:rPr>
          <w:spacing w:val="46"/>
          <w:sz w:val="20"/>
          <w:szCs w:val="20"/>
        </w:rPr>
        <w:t xml:space="preserve"> </w:t>
      </w:r>
      <w:r w:rsidRPr="007A3315">
        <w:rPr>
          <w:sz w:val="20"/>
          <w:szCs w:val="20"/>
        </w:rPr>
        <w:t>adjustments</w:t>
      </w:r>
      <w:r w:rsidRPr="007A3315">
        <w:rPr>
          <w:spacing w:val="45"/>
          <w:sz w:val="20"/>
          <w:szCs w:val="20"/>
        </w:rPr>
        <w:t xml:space="preserve"> </w:t>
      </w:r>
      <w:r w:rsidRPr="007A3315">
        <w:rPr>
          <w:sz w:val="20"/>
          <w:szCs w:val="20"/>
        </w:rPr>
        <w:t>are</w:t>
      </w:r>
      <w:r w:rsidRPr="007A3315">
        <w:rPr>
          <w:spacing w:val="46"/>
          <w:sz w:val="20"/>
          <w:szCs w:val="20"/>
        </w:rPr>
        <w:t xml:space="preserve"> </w:t>
      </w:r>
      <w:r w:rsidRPr="007A3315">
        <w:rPr>
          <w:sz w:val="20"/>
          <w:szCs w:val="20"/>
        </w:rPr>
        <w:t>necessary,</w:t>
      </w:r>
      <w:r w:rsidRPr="007A3315">
        <w:rPr>
          <w:spacing w:val="-57"/>
          <w:sz w:val="20"/>
          <w:szCs w:val="20"/>
        </w:rPr>
        <w:t xml:space="preserve"> </w:t>
      </w:r>
      <w:r w:rsidRPr="007A3315">
        <w:rPr>
          <w:sz w:val="20"/>
          <w:szCs w:val="20"/>
        </w:rPr>
        <w:t>allowing users</w:t>
      </w:r>
      <w:r w:rsidRPr="007A3315">
        <w:rPr>
          <w:spacing w:val="-1"/>
          <w:sz w:val="20"/>
          <w:szCs w:val="20"/>
        </w:rPr>
        <w:t xml:space="preserve"> </w:t>
      </w:r>
      <w:r w:rsidRPr="007A3315">
        <w:rPr>
          <w:sz w:val="20"/>
          <w:szCs w:val="20"/>
        </w:rPr>
        <w:t>to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respond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to unexpected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changes</w:t>
      </w:r>
      <w:r w:rsidRPr="007A3315">
        <w:rPr>
          <w:spacing w:val="3"/>
          <w:sz w:val="20"/>
          <w:szCs w:val="20"/>
        </w:rPr>
        <w:t xml:space="preserve"> </w:t>
      </w:r>
      <w:r w:rsidRPr="007A3315">
        <w:rPr>
          <w:sz w:val="20"/>
          <w:szCs w:val="20"/>
        </w:rPr>
        <w:t>in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water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usage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or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supply.</w:t>
      </w:r>
    </w:p>
    <w:p w14:paraId="2C64291B" w14:textId="77777777" w:rsidR="00407895" w:rsidRPr="007A3315" w:rsidRDefault="00407895" w:rsidP="00702CC5">
      <w:pPr>
        <w:pStyle w:val="ListParagraph"/>
        <w:widowControl w:val="0"/>
        <w:numPr>
          <w:ilvl w:val="3"/>
          <w:numId w:val="14"/>
        </w:numPr>
        <w:tabs>
          <w:tab w:val="left" w:pos="1181"/>
        </w:tabs>
        <w:autoSpaceDE w:val="0"/>
        <w:autoSpaceDN w:val="0"/>
        <w:spacing w:line="242" w:lineRule="auto"/>
        <w:ind w:left="706" w:right="-52" w:hanging="178"/>
        <w:contextualSpacing w:val="0"/>
        <w:rPr>
          <w:sz w:val="20"/>
          <w:szCs w:val="20"/>
        </w:rPr>
      </w:pPr>
      <w:bookmarkStart w:id="40" w:name="-_Manual_control_can_be_facilitated_thro"/>
      <w:bookmarkEnd w:id="40"/>
      <w:r w:rsidRPr="007A3315">
        <w:rPr>
          <w:sz w:val="20"/>
          <w:szCs w:val="20"/>
        </w:rPr>
        <w:t>Manual</w:t>
      </w:r>
      <w:r w:rsidRPr="007A3315">
        <w:rPr>
          <w:spacing w:val="-10"/>
          <w:sz w:val="20"/>
          <w:szCs w:val="20"/>
        </w:rPr>
        <w:t xml:space="preserve"> </w:t>
      </w:r>
      <w:r w:rsidRPr="007A3315">
        <w:rPr>
          <w:sz w:val="20"/>
          <w:szCs w:val="20"/>
        </w:rPr>
        <w:t>control</w:t>
      </w:r>
      <w:r w:rsidRPr="007A3315">
        <w:rPr>
          <w:spacing w:val="-10"/>
          <w:sz w:val="20"/>
          <w:szCs w:val="20"/>
        </w:rPr>
        <w:t xml:space="preserve"> </w:t>
      </w:r>
      <w:r w:rsidRPr="007A3315">
        <w:rPr>
          <w:sz w:val="20"/>
          <w:szCs w:val="20"/>
        </w:rPr>
        <w:t>can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be</w:t>
      </w:r>
      <w:r w:rsidRPr="007A3315">
        <w:rPr>
          <w:spacing w:val="2"/>
          <w:sz w:val="20"/>
          <w:szCs w:val="20"/>
        </w:rPr>
        <w:t xml:space="preserve"> </w:t>
      </w:r>
      <w:r w:rsidRPr="007A3315">
        <w:rPr>
          <w:sz w:val="20"/>
          <w:szCs w:val="20"/>
        </w:rPr>
        <w:t>facilitated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through</w:t>
      </w:r>
      <w:r w:rsidRPr="007A3315">
        <w:rPr>
          <w:spacing w:val="-11"/>
          <w:sz w:val="20"/>
          <w:szCs w:val="20"/>
        </w:rPr>
        <w:t xml:space="preserve"> </w:t>
      </w:r>
      <w:r w:rsidRPr="007A3315">
        <w:rPr>
          <w:sz w:val="20"/>
          <w:szCs w:val="20"/>
        </w:rPr>
        <w:t>tactile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switches</w:t>
      </w:r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or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a</w:t>
      </w:r>
      <w:r w:rsidRPr="007A3315">
        <w:rPr>
          <w:spacing w:val="-7"/>
          <w:sz w:val="20"/>
          <w:szCs w:val="20"/>
        </w:rPr>
        <w:t xml:space="preserve"> </w:t>
      </w:r>
      <w:r w:rsidRPr="007A3315">
        <w:rPr>
          <w:sz w:val="20"/>
          <w:szCs w:val="20"/>
        </w:rPr>
        <w:t>user-friendly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interface,</w:t>
      </w:r>
      <w:r w:rsidRPr="007A3315">
        <w:rPr>
          <w:spacing w:val="-57"/>
          <w:sz w:val="20"/>
          <w:szCs w:val="20"/>
        </w:rPr>
        <w:t xml:space="preserve"> </w:t>
      </w:r>
      <w:r w:rsidRPr="007A3315">
        <w:rPr>
          <w:sz w:val="20"/>
          <w:szCs w:val="20"/>
        </w:rPr>
        <w:t>providing a</w:t>
      </w:r>
      <w:r w:rsidRPr="007A3315">
        <w:rPr>
          <w:spacing w:val="-1"/>
          <w:sz w:val="20"/>
          <w:szCs w:val="20"/>
        </w:rPr>
        <w:t xml:space="preserve"> </w:t>
      </w:r>
      <w:r w:rsidRPr="007A3315">
        <w:rPr>
          <w:sz w:val="20"/>
          <w:szCs w:val="20"/>
        </w:rPr>
        <w:t>seamless</w:t>
      </w:r>
      <w:r w:rsidRPr="007A3315">
        <w:rPr>
          <w:spacing w:val="-1"/>
          <w:sz w:val="20"/>
          <w:szCs w:val="20"/>
        </w:rPr>
        <w:t xml:space="preserve"> </w:t>
      </w:r>
      <w:r w:rsidRPr="007A3315">
        <w:rPr>
          <w:sz w:val="20"/>
          <w:szCs w:val="20"/>
        </w:rPr>
        <w:t>experience</w:t>
      </w:r>
      <w:r w:rsidRPr="007A3315">
        <w:rPr>
          <w:spacing w:val="4"/>
          <w:sz w:val="20"/>
          <w:szCs w:val="20"/>
        </w:rPr>
        <w:t xml:space="preserve"> </w:t>
      </w:r>
      <w:r w:rsidRPr="007A3315">
        <w:rPr>
          <w:sz w:val="20"/>
          <w:szCs w:val="20"/>
        </w:rPr>
        <w:t>for</w:t>
      </w:r>
      <w:r w:rsidRPr="007A3315">
        <w:rPr>
          <w:spacing w:val="2"/>
          <w:sz w:val="20"/>
          <w:szCs w:val="20"/>
        </w:rPr>
        <w:t xml:space="preserve"> </w:t>
      </w:r>
      <w:r w:rsidRPr="007A3315">
        <w:rPr>
          <w:sz w:val="20"/>
          <w:szCs w:val="20"/>
        </w:rPr>
        <w:t>users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who</w:t>
      </w:r>
      <w:r w:rsidRPr="007A3315">
        <w:rPr>
          <w:spacing w:val="4"/>
          <w:sz w:val="20"/>
          <w:szCs w:val="20"/>
        </w:rPr>
        <w:t xml:space="preserve"> </w:t>
      </w:r>
      <w:r w:rsidRPr="007A3315">
        <w:rPr>
          <w:sz w:val="20"/>
          <w:szCs w:val="20"/>
        </w:rPr>
        <w:t>prefer</w:t>
      </w:r>
      <w:r w:rsidRPr="007A3315">
        <w:rPr>
          <w:spacing w:val="2"/>
          <w:sz w:val="20"/>
          <w:szCs w:val="20"/>
        </w:rPr>
        <w:t xml:space="preserve"> </w:t>
      </w:r>
      <w:r w:rsidRPr="007A3315">
        <w:rPr>
          <w:sz w:val="20"/>
          <w:szCs w:val="20"/>
        </w:rPr>
        <w:t>hands-on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control.</w:t>
      </w:r>
    </w:p>
    <w:p w14:paraId="1989C45B" w14:textId="77777777" w:rsidR="00407895" w:rsidRPr="007A3315" w:rsidRDefault="00407895" w:rsidP="00702CC5">
      <w:pPr>
        <w:pStyle w:val="BodyText"/>
        <w:ind w:right="-52" w:firstLine="0"/>
        <w:rPr>
          <w:lang w:eastAsia="en-US"/>
        </w:rPr>
      </w:pPr>
    </w:p>
    <w:p w14:paraId="553E9ED7" w14:textId="77777777" w:rsidR="00407895" w:rsidRPr="007A3315" w:rsidRDefault="00407895" w:rsidP="00702CC5">
      <w:pPr>
        <w:pStyle w:val="ListParagraph"/>
        <w:widowControl w:val="0"/>
        <w:numPr>
          <w:ilvl w:val="2"/>
          <w:numId w:val="14"/>
        </w:numPr>
        <w:tabs>
          <w:tab w:val="left" w:pos="950"/>
        </w:tabs>
        <w:autoSpaceDE w:val="0"/>
        <w:autoSpaceDN w:val="0"/>
        <w:spacing w:before="1" w:line="275" w:lineRule="exact"/>
        <w:ind w:left="436" w:right="-52"/>
        <w:contextualSpacing w:val="0"/>
        <w:jc w:val="left"/>
        <w:rPr>
          <w:sz w:val="20"/>
          <w:szCs w:val="20"/>
        </w:rPr>
      </w:pPr>
      <w:r w:rsidRPr="007A3315">
        <w:rPr>
          <w:sz w:val="20"/>
          <w:szCs w:val="20"/>
        </w:rPr>
        <w:t>Auto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Mode:</w:t>
      </w:r>
    </w:p>
    <w:p w14:paraId="5E607864" w14:textId="77777777" w:rsidR="00407895" w:rsidRPr="007A3315" w:rsidRDefault="00407895" w:rsidP="00702CC5">
      <w:pPr>
        <w:pStyle w:val="ListParagraph"/>
        <w:widowControl w:val="0"/>
        <w:numPr>
          <w:ilvl w:val="0"/>
          <w:numId w:val="15"/>
        </w:numPr>
        <w:tabs>
          <w:tab w:val="left" w:pos="1013"/>
        </w:tabs>
        <w:autoSpaceDE w:val="0"/>
        <w:autoSpaceDN w:val="0"/>
        <w:spacing w:line="275" w:lineRule="exact"/>
        <w:ind w:left="499" w:right="-52"/>
        <w:contextualSpacing w:val="0"/>
        <w:rPr>
          <w:sz w:val="20"/>
          <w:szCs w:val="20"/>
        </w:rPr>
      </w:pPr>
      <w:bookmarkStart w:id="41" w:name="-_Without_WiFi_Mode:"/>
      <w:bookmarkEnd w:id="41"/>
      <w:r w:rsidRPr="007A3315">
        <w:rPr>
          <w:sz w:val="20"/>
          <w:szCs w:val="20"/>
        </w:rPr>
        <w:t>Without</w:t>
      </w:r>
      <w:r w:rsidRPr="007A3315">
        <w:rPr>
          <w:spacing w:val="-3"/>
          <w:sz w:val="20"/>
          <w:szCs w:val="20"/>
        </w:rPr>
        <w:t xml:space="preserve"> </w:t>
      </w:r>
      <w:proofErr w:type="spellStart"/>
      <w:r w:rsidRPr="007A3315">
        <w:rPr>
          <w:sz w:val="20"/>
          <w:szCs w:val="20"/>
        </w:rPr>
        <w:t>WiFi</w:t>
      </w:r>
      <w:proofErr w:type="spellEnd"/>
      <w:r w:rsidRPr="007A3315">
        <w:rPr>
          <w:spacing w:val="-12"/>
          <w:sz w:val="20"/>
          <w:szCs w:val="20"/>
        </w:rPr>
        <w:t xml:space="preserve"> </w:t>
      </w:r>
      <w:r w:rsidRPr="007A3315">
        <w:rPr>
          <w:sz w:val="20"/>
          <w:szCs w:val="20"/>
        </w:rPr>
        <w:t>Mode:</w:t>
      </w:r>
    </w:p>
    <w:p w14:paraId="35F78FD0" w14:textId="77777777" w:rsidR="00407895" w:rsidRPr="007A3315" w:rsidRDefault="00407895" w:rsidP="00702CC5">
      <w:pPr>
        <w:pStyle w:val="ListParagraph"/>
        <w:widowControl w:val="0"/>
        <w:numPr>
          <w:ilvl w:val="0"/>
          <w:numId w:val="15"/>
        </w:numPr>
        <w:tabs>
          <w:tab w:val="left" w:pos="1018"/>
        </w:tabs>
        <w:autoSpaceDE w:val="0"/>
        <w:autoSpaceDN w:val="0"/>
        <w:spacing w:before="2" w:line="275" w:lineRule="exact"/>
        <w:ind w:left="504" w:right="-52" w:hanging="140"/>
        <w:contextualSpacing w:val="0"/>
        <w:rPr>
          <w:sz w:val="20"/>
          <w:szCs w:val="20"/>
        </w:rPr>
      </w:pPr>
      <w:bookmarkStart w:id="42" w:name="-_The_RF_transmitter_continuously_emits_"/>
      <w:bookmarkEnd w:id="42"/>
      <w:r w:rsidRPr="007A3315">
        <w:rPr>
          <w:sz w:val="20"/>
          <w:szCs w:val="20"/>
        </w:rPr>
        <w:t>The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RF</w:t>
      </w:r>
      <w:r w:rsidRPr="007A3315">
        <w:rPr>
          <w:spacing w:val="-6"/>
          <w:sz w:val="20"/>
          <w:szCs w:val="20"/>
        </w:rPr>
        <w:t xml:space="preserve"> </w:t>
      </w:r>
      <w:r w:rsidRPr="007A3315">
        <w:rPr>
          <w:sz w:val="20"/>
          <w:szCs w:val="20"/>
        </w:rPr>
        <w:t>transmitter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continuously</w:t>
      </w:r>
      <w:r w:rsidRPr="007A3315">
        <w:rPr>
          <w:spacing w:val="-7"/>
          <w:sz w:val="20"/>
          <w:szCs w:val="20"/>
        </w:rPr>
        <w:t xml:space="preserve"> </w:t>
      </w:r>
      <w:r w:rsidRPr="007A3315">
        <w:rPr>
          <w:sz w:val="20"/>
          <w:szCs w:val="20"/>
        </w:rPr>
        <w:t>emits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signals</w:t>
      </w:r>
      <w:r w:rsidRPr="007A3315">
        <w:rPr>
          <w:spacing w:val="-1"/>
          <w:sz w:val="20"/>
          <w:szCs w:val="20"/>
        </w:rPr>
        <w:t xml:space="preserve"> </w:t>
      </w:r>
      <w:r w:rsidRPr="007A3315">
        <w:rPr>
          <w:sz w:val="20"/>
          <w:szCs w:val="20"/>
        </w:rPr>
        <w:t>indicating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the</w:t>
      </w:r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water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level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in</w:t>
      </w:r>
      <w:r w:rsidRPr="007A3315">
        <w:rPr>
          <w:spacing w:val="-7"/>
          <w:sz w:val="20"/>
          <w:szCs w:val="20"/>
        </w:rPr>
        <w:t xml:space="preserve"> </w:t>
      </w:r>
      <w:r w:rsidRPr="007A3315">
        <w:rPr>
          <w:sz w:val="20"/>
          <w:szCs w:val="20"/>
        </w:rPr>
        <w:t>the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tank.</w:t>
      </w:r>
    </w:p>
    <w:p w14:paraId="7554DF39" w14:textId="77777777" w:rsidR="00407895" w:rsidRPr="007A3315" w:rsidRDefault="00407895" w:rsidP="00702CC5">
      <w:pPr>
        <w:pStyle w:val="ListParagraph"/>
        <w:widowControl w:val="0"/>
        <w:numPr>
          <w:ilvl w:val="0"/>
          <w:numId w:val="15"/>
        </w:numPr>
        <w:tabs>
          <w:tab w:val="left" w:pos="1009"/>
        </w:tabs>
        <w:autoSpaceDE w:val="0"/>
        <w:autoSpaceDN w:val="0"/>
        <w:spacing w:line="242" w:lineRule="auto"/>
        <w:ind w:left="423" w:right="-52" w:hanging="59"/>
        <w:contextualSpacing w:val="0"/>
        <w:rPr>
          <w:sz w:val="20"/>
          <w:szCs w:val="20"/>
        </w:rPr>
      </w:pPr>
      <w:bookmarkStart w:id="43" w:name="-_The_RF_receiver,_connected_to_the_Node"/>
      <w:bookmarkEnd w:id="43"/>
      <w:r w:rsidRPr="007A3315">
        <w:rPr>
          <w:spacing w:val="-1"/>
          <w:sz w:val="20"/>
          <w:szCs w:val="20"/>
        </w:rPr>
        <w:t>The</w:t>
      </w:r>
      <w:r w:rsidRPr="007A3315">
        <w:rPr>
          <w:spacing w:val="-9"/>
          <w:sz w:val="20"/>
          <w:szCs w:val="20"/>
        </w:rPr>
        <w:t xml:space="preserve"> </w:t>
      </w:r>
      <w:r w:rsidRPr="007A3315">
        <w:rPr>
          <w:spacing w:val="-1"/>
          <w:sz w:val="20"/>
          <w:szCs w:val="20"/>
        </w:rPr>
        <w:t>RF</w:t>
      </w:r>
      <w:r w:rsidRPr="007A3315">
        <w:rPr>
          <w:spacing w:val="-12"/>
          <w:sz w:val="20"/>
          <w:szCs w:val="20"/>
        </w:rPr>
        <w:t xml:space="preserve"> </w:t>
      </w:r>
      <w:r w:rsidRPr="007A3315">
        <w:rPr>
          <w:spacing w:val="-1"/>
          <w:sz w:val="20"/>
          <w:szCs w:val="20"/>
        </w:rPr>
        <w:t>receiver,</w:t>
      </w:r>
      <w:r w:rsidRPr="007A3315">
        <w:rPr>
          <w:spacing w:val="-6"/>
          <w:sz w:val="20"/>
          <w:szCs w:val="20"/>
        </w:rPr>
        <w:t xml:space="preserve"> </w:t>
      </w:r>
      <w:r w:rsidRPr="007A3315">
        <w:rPr>
          <w:spacing w:val="-1"/>
          <w:sz w:val="20"/>
          <w:szCs w:val="20"/>
        </w:rPr>
        <w:t>connected</w:t>
      </w:r>
      <w:r w:rsidRPr="007A3315">
        <w:rPr>
          <w:spacing w:val="-7"/>
          <w:sz w:val="20"/>
          <w:szCs w:val="20"/>
        </w:rPr>
        <w:t xml:space="preserve"> </w:t>
      </w:r>
      <w:r w:rsidRPr="007A3315">
        <w:rPr>
          <w:spacing w:val="-1"/>
          <w:sz w:val="20"/>
          <w:szCs w:val="20"/>
        </w:rPr>
        <w:t>to</w:t>
      </w:r>
      <w:r w:rsidRPr="007A3315">
        <w:rPr>
          <w:spacing w:val="-7"/>
          <w:sz w:val="20"/>
          <w:szCs w:val="20"/>
        </w:rPr>
        <w:t xml:space="preserve"> </w:t>
      </w:r>
      <w:r w:rsidRPr="007A3315">
        <w:rPr>
          <w:spacing w:val="-1"/>
          <w:sz w:val="20"/>
          <w:szCs w:val="20"/>
        </w:rPr>
        <w:t>the</w:t>
      </w:r>
      <w:r w:rsidRPr="007A3315">
        <w:rPr>
          <w:spacing w:val="-9"/>
          <w:sz w:val="20"/>
          <w:szCs w:val="20"/>
        </w:rPr>
        <w:t xml:space="preserve"> </w:t>
      </w:r>
      <w:proofErr w:type="spellStart"/>
      <w:r w:rsidRPr="007A3315">
        <w:rPr>
          <w:spacing w:val="-1"/>
          <w:sz w:val="20"/>
          <w:szCs w:val="20"/>
        </w:rPr>
        <w:t>NodeMCU</w:t>
      </w:r>
      <w:proofErr w:type="spellEnd"/>
      <w:r w:rsidRPr="007A3315">
        <w:rPr>
          <w:spacing w:val="-1"/>
          <w:sz w:val="20"/>
          <w:szCs w:val="20"/>
        </w:rPr>
        <w:t>,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pacing w:val="-1"/>
          <w:sz w:val="20"/>
          <w:szCs w:val="20"/>
        </w:rPr>
        <w:t>captures</w:t>
      </w:r>
      <w:r w:rsidRPr="007A3315">
        <w:rPr>
          <w:spacing w:val="-15"/>
          <w:sz w:val="20"/>
          <w:szCs w:val="20"/>
        </w:rPr>
        <w:t xml:space="preserve"> </w:t>
      </w:r>
      <w:r w:rsidRPr="007A3315">
        <w:rPr>
          <w:spacing w:val="-1"/>
          <w:sz w:val="20"/>
          <w:szCs w:val="20"/>
        </w:rPr>
        <w:t>these</w:t>
      </w:r>
      <w:r w:rsidRPr="007A3315">
        <w:rPr>
          <w:spacing w:val="-9"/>
          <w:sz w:val="20"/>
          <w:szCs w:val="20"/>
        </w:rPr>
        <w:t xml:space="preserve"> </w:t>
      </w:r>
      <w:r w:rsidRPr="007A3315">
        <w:rPr>
          <w:spacing w:val="-1"/>
          <w:sz w:val="20"/>
          <w:szCs w:val="20"/>
        </w:rPr>
        <w:t>signals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at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regular</w:t>
      </w:r>
      <w:r w:rsidRPr="007A3315">
        <w:rPr>
          <w:spacing w:val="-1"/>
          <w:sz w:val="20"/>
          <w:szCs w:val="20"/>
        </w:rPr>
        <w:t xml:space="preserve"> </w:t>
      </w:r>
      <w:r w:rsidRPr="007A3315">
        <w:rPr>
          <w:sz w:val="20"/>
          <w:szCs w:val="20"/>
        </w:rPr>
        <w:t>intervals,</w:t>
      </w:r>
      <w:r w:rsidRPr="007A3315">
        <w:rPr>
          <w:spacing w:val="-57"/>
          <w:sz w:val="20"/>
          <w:szCs w:val="20"/>
        </w:rPr>
        <w:t xml:space="preserve"> </w:t>
      </w:r>
      <w:r w:rsidRPr="007A3315">
        <w:rPr>
          <w:sz w:val="20"/>
          <w:szCs w:val="20"/>
        </w:rPr>
        <w:t>ensuring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real-time</w:t>
      </w:r>
      <w:r w:rsidRPr="007A3315">
        <w:rPr>
          <w:spacing w:val="6"/>
          <w:sz w:val="20"/>
          <w:szCs w:val="20"/>
        </w:rPr>
        <w:t xml:space="preserve"> </w:t>
      </w:r>
      <w:r w:rsidRPr="007A3315">
        <w:rPr>
          <w:sz w:val="20"/>
          <w:szCs w:val="20"/>
        </w:rPr>
        <w:t>monitoring.</w:t>
      </w:r>
    </w:p>
    <w:p w14:paraId="5404848B" w14:textId="77777777" w:rsidR="00407895" w:rsidRPr="007A3315" w:rsidRDefault="00407895" w:rsidP="00702CC5">
      <w:pPr>
        <w:pStyle w:val="ListParagraph"/>
        <w:widowControl w:val="0"/>
        <w:numPr>
          <w:ilvl w:val="0"/>
          <w:numId w:val="15"/>
        </w:numPr>
        <w:tabs>
          <w:tab w:val="left" w:pos="1037"/>
        </w:tabs>
        <w:autoSpaceDE w:val="0"/>
        <w:autoSpaceDN w:val="0"/>
        <w:spacing w:line="242" w:lineRule="auto"/>
        <w:ind w:left="423" w:right="-52" w:hanging="59"/>
        <w:contextualSpacing w:val="0"/>
        <w:rPr>
          <w:sz w:val="20"/>
          <w:szCs w:val="20"/>
        </w:rPr>
      </w:pPr>
      <w:bookmarkStart w:id="44" w:name="-_The_NodeMCU_employs_a_predefined_thres"/>
      <w:bookmarkEnd w:id="44"/>
      <w:r w:rsidRPr="007A3315">
        <w:rPr>
          <w:sz w:val="20"/>
          <w:szCs w:val="20"/>
        </w:rPr>
        <w:t>The</w:t>
      </w:r>
      <w:r w:rsidRPr="007A3315">
        <w:rPr>
          <w:spacing w:val="17"/>
          <w:sz w:val="20"/>
          <w:szCs w:val="20"/>
        </w:rPr>
        <w:t xml:space="preserve"> </w:t>
      </w:r>
      <w:proofErr w:type="spellStart"/>
      <w:r w:rsidRPr="007A3315">
        <w:rPr>
          <w:sz w:val="20"/>
          <w:szCs w:val="20"/>
        </w:rPr>
        <w:t>NodeMCU</w:t>
      </w:r>
      <w:proofErr w:type="spellEnd"/>
      <w:r w:rsidRPr="007A3315">
        <w:rPr>
          <w:spacing w:val="17"/>
          <w:sz w:val="20"/>
          <w:szCs w:val="20"/>
        </w:rPr>
        <w:t xml:space="preserve"> </w:t>
      </w:r>
      <w:r w:rsidRPr="007A3315">
        <w:rPr>
          <w:sz w:val="20"/>
          <w:szCs w:val="20"/>
        </w:rPr>
        <w:t>employs</w:t>
      </w:r>
      <w:r w:rsidRPr="007A3315">
        <w:rPr>
          <w:spacing w:val="16"/>
          <w:sz w:val="20"/>
          <w:szCs w:val="20"/>
        </w:rPr>
        <w:t xml:space="preserve"> </w:t>
      </w:r>
      <w:r w:rsidRPr="007A3315">
        <w:rPr>
          <w:sz w:val="20"/>
          <w:szCs w:val="20"/>
        </w:rPr>
        <w:t>a</w:t>
      </w:r>
      <w:r w:rsidRPr="007A3315">
        <w:rPr>
          <w:spacing w:val="17"/>
          <w:sz w:val="20"/>
          <w:szCs w:val="20"/>
        </w:rPr>
        <w:t xml:space="preserve"> </w:t>
      </w:r>
      <w:r w:rsidRPr="007A3315">
        <w:rPr>
          <w:sz w:val="20"/>
          <w:szCs w:val="20"/>
        </w:rPr>
        <w:t>predefined</w:t>
      </w:r>
      <w:r w:rsidRPr="007A3315">
        <w:rPr>
          <w:spacing w:val="19"/>
          <w:sz w:val="20"/>
          <w:szCs w:val="20"/>
        </w:rPr>
        <w:t xml:space="preserve"> </w:t>
      </w:r>
      <w:r w:rsidRPr="007A3315">
        <w:rPr>
          <w:sz w:val="20"/>
          <w:szCs w:val="20"/>
        </w:rPr>
        <w:t>threshold</w:t>
      </w:r>
      <w:r w:rsidRPr="007A3315">
        <w:rPr>
          <w:spacing w:val="18"/>
          <w:sz w:val="20"/>
          <w:szCs w:val="20"/>
        </w:rPr>
        <w:t xml:space="preserve"> </w:t>
      </w:r>
      <w:r w:rsidRPr="007A3315">
        <w:rPr>
          <w:sz w:val="20"/>
          <w:szCs w:val="20"/>
        </w:rPr>
        <w:t>(e.g.,</w:t>
      </w:r>
      <w:r w:rsidRPr="007A3315">
        <w:rPr>
          <w:spacing w:val="15"/>
          <w:sz w:val="20"/>
          <w:szCs w:val="20"/>
        </w:rPr>
        <w:t xml:space="preserve"> </w:t>
      </w:r>
      <w:r w:rsidRPr="007A3315">
        <w:rPr>
          <w:sz w:val="20"/>
          <w:szCs w:val="20"/>
        </w:rPr>
        <w:t>50%)</w:t>
      </w:r>
      <w:r w:rsidRPr="007A3315">
        <w:rPr>
          <w:spacing w:val="11"/>
          <w:sz w:val="20"/>
          <w:szCs w:val="20"/>
        </w:rPr>
        <w:t xml:space="preserve"> </w:t>
      </w:r>
      <w:r w:rsidRPr="007A3315">
        <w:rPr>
          <w:sz w:val="20"/>
          <w:szCs w:val="20"/>
        </w:rPr>
        <w:t>to</w:t>
      </w:r>
      <w:r w:rsidRPr="007A3315">
        <w:rPr>
          <w:spacing w:val="18"/>
          <w:sz w:val="20"/>
          <w:szCs w:val="20"/>
        </w:rPr>
        <w:t xml:space="preserve"> </w:t>
      </w:r>
      <w:r w:rsidRPr="007A3315">
        <w:rPr>
          <w:sz w:val="20"/>
          <w:szCs w:val="20"/>
        </w:rPr>
        <w:t>determine</w:t>
      </w:r>
      <w:r w:rsidRPr="007A3315">
        <w:rPr>
          <w:spacing w:val="17"/>
          <w:sz w:val="20"/>
          <w:szCs w:val="20"/>
        </w:rPr>
        <w:t xml:space="preserve"> </w:t>
      </w:r>
      <w:r w:rsidRPr="007A3315">
        <w:rPr>
          <w:sz w:val="20"/>
          <w:szCs w:val="20"/>
        </w:rPr>
        <w:t>whether</w:t>
      </w:r>
      <w:r w:rsidRPr="007A3315">
        <w:rPr>
          <w:spacing w:val="19"/>
          <w:sz w:val="20"/>
          <w:szCs w:val="20"/>
        </w:rPr>
        <w:t xml:space="preserve"> </w:t>
      </w:r>
      <w:r w:rsidRPr="007A3315">
        <w:rPr>
          <w:sz w:val="20"/>
          <w:szCs w:val="20"/>
        </w:rPr>
        <w:t>the</w:t>
      </w:r>
      <w:r w:rsidRPr="007A3315">
        <w:rPr>
          <w:spacing w:val="-57"/>
          <w:sz w:val="20"/>
          <w:szCs w:val="20"/>
        </w:rPr>
        <w:t xml:space="preserve"> </w:t>
      </w:r>
      <w:r w:rsidRPr="007A3315">
        <w:rPr>
          <w:sz w:val="20"/>
          <w:szCs w:val="20"/>
        </w:rPr>
        <w:t>water</w:t>
      </w:r>
      <w:r w:rsidRPr="007A3315">
        <w:rPr>
          <w:spacing w:val="2"/>
          <w:sz w:val="20"/>
          <w:szCs w:val="20"/>
        </w:rPr>
        <w:t xml:space="preserve"> </w:t>
      </w:r>
      <w:r w:rsidRPr="007A3315">
        <w:rPr>
          <w:sz w:val="20"/>
          <w:szCs w:val="20"/>
        </w:rPr>
        <w:t>level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is above or</w:t>
      </w:r>
      <w:r w:rsidRPr="007A3315">
        <w:rPr>
          <w:spacing w:val="3"/>
          <w:sz w:val="20"/>
          <w:szCs w:val="20"/>
        </w:rPr>
        <w:t xml:space="preserve"> </w:t>
      </w:r>
      <w:r w:rsidRPr="007A3315">
        <w:rPr>
          <w:sz w:val="20"/>
          <w:szCs w:val="20"/>
        </w:rPr>
        <w:t>below the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desired</w:t>
      </w:r>
      <w:r w:rsidRPr="007A3315">
        <w:rPr>
          <w:spacing w:val="5"/>
          <w:sz w:val="20"/>
          <w:szCs w:val="20"/>
        </w:rPr>
        <w:t xml:space="preserve"> </w:t>
      </w:r>
      <w:r w:rsidRPr="007A3315">
        <w:rPr>
          <w:sz w:val="20"/>
          <w:szCs w:val="20"/>
        </w:rPr>
        <w:t>level.</w:t>
      </w:r>
      <w:bookmarkStart w:id="45" w:name="-_If_the_water_level_crosses_this_thresh"/>
      <w:bookmarkEnd w:id="45"/>
      <w:r w:rsidRPr="007A3315">
        <w:rPr>
          <w:sz w:val="20"/>
          <w:szCs w:val="20"/>
        </w:rPr>
        <w:t xml:space="preserve"> </w:t>
      </w:r>
    </w:p>
    <w:p w14:paraId="4C5DA5A2" w14:textId="77777777" w:rsidR="00407895" w:rsidRPr="007A3315" w:rsidRDefault="00407895" w:rsidP="00702CC5">
      <w:pPr>
        <w:pStyle w:val="ListParagraph"/>
        <w:widowControl w:val="0"/>
        <w:numPr>
          <w:ilvl w:val="0"/>
          <w:numId w:val="15"/>
        </w:numPr>
        <w:tabs>
          <w:tab w:val="left" w:pos="1037"/>
        </w:tabs>
        <w:autoSpaceDE w:val="0"/>
        <w:autoSpaceDN w:val="0"/>
        <w:spacing w:line="242" w:lineRule="auto"/>
        <w:ind w:left="423" w:right="-52" w:hanging="59"/>
        <w:contextualSpacing w:val="0"/>
        <w:rPr>
          <w:sz w:val="20"/>
          <w:szCs w:val="20"/>
        </w:rPr>
      </w:pPr>
      <w:r w:rsidRPr="007A3315">
        <w:rPr>
          <w:sz w:val="20"/>
          <w:szCs w:val="20"/>
        </w:rPr>
        <w:t>If</w:t>
      </w:r>
      <w:r w:rsidRPr="007A3315">
        <w:rPr>
          <w:spacing w:val="-15"/>
          <w:sz w:val="20"/>
          <w:szCs w:val="20"/>
        </w:rPr>
        <w:t xml:space="preserve"> </w:t>
      </w:r>
      <w:r w:rsidRPr="007A3315">
        <w:rPr>
          <w:sz w:val="20"/>
          <w:szCs w:val="20"/>
        </w:rPr>
        <w:t>the</w:t>
      </w:r>
      <w:r w:rsidRPr="007A3315">
        <w:rPr>
          <w:spacing w:val="-8"/>
          <w:sz w:val="20"/>
          <w:szCs w:val="20"/>
        </w:rPr>
        <w:t xml:space="preserve"> </w:t>
      </w:r>
      <w:r w:rsidRPr="007A3315">
        <w:rPr>
          <w:sz w:val="20"/>
          <w:szCs w:val="20"/>
        </w:rPr>
        <w:t>water</w:t>
      </w:r>
      <w:r w:rsidRPr="007A3315">
        <w:rPr>
          <w:spacing w:val="-10"/>
          <w:sz w:val="20"/>
          <w:szCs w:val="20"/>
        </w:rPr>
        <w:t xml:space="preserve"> </w:t>
      </w:r>
      <w:r w:rsidRPr="007A3315">
        <w:rPr>
          <w:sz w:val="20"/>
          <w:szCs w:val="20"/>
        </w:rPr>
        <w:t>level</w:t>
      </w:r>
      <w:r w:rsidRPr="007A3315">
        <w:rPr>
          <w:spacing w:val="-11"/>
          <w:sz w:val="20"/>
          <w:szCs w:val="20"/>
        </w:rPr>
        <w:t xml:space="preserve"> </w:t>
      </w:r>
      <w:r w:rsidRPr="007A3315">
        <w:rPr>
          <w:sz w:val="20"/>
          <w:szCs w:val="20"/>
        </w:rPr>
        <w:t>crosses</w:t>
      </w:r>
      <w:r w:rsidRPr="007A3315">
        <w:rPr>
          <w:spacing w:val="-9"/>
          <w:sz w:val="20"/>
          <w:szCs w:val="20"/>
        </w:rPr>
        <w:t xml:space="preserve"> </w:t>
      </w:r>
      <w:r w:rsidRPr="007A3315">
        <w:rPr>
          <w:sz w:val="20"/>
          <w:szCs w:val="20"/>
        </w:rPr>
        <w:t>this</w:t>
      </w:r>
      <w:r w:rsidRPr="007A3315">
        <w:rPr>
          <w:spacing w:val="-9"/>
          <w:sz w:val="20"/>
          <w:szCs w:val="20"/>
        </w:rPr>
        <w:t xml:space="preserve"> </w:t>
      </w:r>
      <w:r w:rsidRPr="007A3315">
        <w:rPr>
          <w:sz w:val="20"/>
          <w:szCs w:val="20"/>
        </w:rPr>
        <w:t>threshold,</w:t>
      </w:r>
      <w:r w:rsidRPr="007A3315">
        <w:rPr>
          <w:spacing w:val="-10"/>
          <w:sz w:val="20"/>
          <w:szCs w:val="20"/>
        </w:rPr>
        <w:t xml:space="preserve"> </w:t>
      </w:r>
      <w:r w:rsidRPr="007A3315">
        <w:rPr>
          <w:sz w:val="20"/>
          <w:szCs w:val="20"/>
        </w:rPr>
        <w:t>the</w:t>
      </w:r>
      <w:r w:rsidRPr="007A3315">
        <w:rPr>
          <w:spacing w:val="-8"/>
          <w:sz w:val="20"/>
          <w:szCs w:val="20"/>
        </w:rPr>
        <w:t xml:space="preserve"> </w:t>
      </w:r>
      <w:proofErr w:type="spellStart"/>
      <w:r w:rsidRPr="007A3315">
        <w:rPr>
          <w:sz w:val="20"/>
          <w:szCs w:val="20"/>
        </w:rPr>
        <w:t>NodeMCU</w:t>
      </w:r>
      <w:proofErr w:type="spellEnd"/>
      <w:r w:rsidRPr="007A3315">
        <w:rPr>
          <w:spacing w:val="-8"/>
          <w:sz w:val="20"/>
          <w:szCs w:val="20"/>
        </w:rPr>
        <w:t xml:space="preserve"> </w:t>
      </w:r>
      <w:r w:rsidRPr="007A3315">
        <w:rPr>
          <w:sz w:val="20"/>
          <w:szCs w:val="20"/>
        </w:rPr>
        <w:t>triggers</w:t>
      </w:r>
      <w:r w:rsidRPr="007A3315">
        <w:rPr>
          <w:spacing w:val="-9"/>
          <w:sz w:val="20"/>
          <w:szCs w:val="20"/>
        </w:rPr>
        <w:t xml:space="preserve"> </w:t>
      </w:r>
      <w:r w:rsidRPr="007A3315">
        <w:rPr>
          <w:sz w:val="20"/>
          <w:szCs w:val="20"/>
        </w:rPr>
        <w:t>the</w:t>
      </w:r>
      <w:r w:rsidRPr="007A3315">
        <w:rPr>
          <w:spacing w:val="-8"/>
          <w:sz w:val="20"/>
          <w:szCs w:val="20"/>
        </w:rPr>
        <w:t xml:space="preserve"> </w:t>
      </w:r>
      <w:r w:rsidRPr="007A3315">
        <w:rPr>
          <w:sz w:val="20"/>
          <w:szCs w:val="20"/>
        </w:rPr>
        <w:t>water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pump</w:t>
      </w:r>
      <w:r w:rsidRPr="007A3315">
        <w:rPr>
          <w:spacing w:val="-7"/>
          <w:sz w:val="20"/>
          <w:szCs w:val="20"/>
        </w:rPr>
        <w:t xml:space="preserve"> </w:t>
      </w:r>
      <w:r w:rsidRPr="007A3315">
        <w:rPr>
          <w:sz w:val="20"/>
          <w:szCs w:val="20"/>
        </w:rPr>
        <w:t>to</w:t>
      </w:r>
      <w:r w:rsidRPr="007A3315">
        <w:rPr>
          <w:spacing w:val="-7"/>
          <w:sz w:val="20"/>
          <w:szCs w:val="20"/>
        </w:rPr>
        <w:t xml:space="preserve"> </w:t>
      </w:r>
      <w:r w:rsidRPr="007A3315">
        <w:rPr>
          <w:sz w:val="20"/>
          <w:szCs w:val="20"/>
        </w:rPr>
        <w:t>either</w:t>
      </w:r>
      <w:r w:rsidRPr="007A3315">
        <w:rPr>
          <w:spacing w:val="-57"/>
          <w:sz w:val="20"/>
          <w:szCs w:val="20"/>
        </w:rPr>
        <w:t xml:space="preserve"> </w:t>
      </w:r>
      <w:r w:rsidRPr="007A3315">
        <w:rPr>
          <w:sz w:val="20"/>
          <w:szCs w:val="20"/>
        </w:rPr>
        <w:t>start or</w:t>
      </w:r>
      <w:r w:rsidRPr="007A3315">
        <w:rPr>
          <w:spacing w:val="2"/>
          <w:sz w:val="20"/>
          <w:szCs w:val="20"/>
        </w:rPr>
        <w:t xml:space="preserve"> </w:t>
      </w:r>
      <w:r w:rsidRPr="007A3315">
        <w:rPr>
          <w:sz w:val="20"/>
          <w:szCs w:val="20"/>
        </w:rPr>
        <w:t>stop,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maintaining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an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optimal</w:t>
      </w:r>
      <w:r w:rsidRPr="007A3315">
        <w:rPr>
          <w:spacing w:val="-8"/>
          <w:sz w:val="20"/>
          <w:szCs w:val="20"/>
        </w:rPr>
        <w:t xml:space="preserve"> </w:t>
      </w:r>
      <w:r w:rsidRPr="007A3315">
        <w:rPr>
          <w:sz w:val="20"/>
          <w:szCs w:val="20"/>
        </w:rPr>
        <w:t>water</w:t>
      </w:r>
      <w:r w:rsidRPr="007A3315">
        <w:rPr>
          <w:spacing w:val="2"/>
          <w:sz w:val="20"/>
          <w:szCs w:val="20"/>
        </w:rPr>
        <w:t xml:space="preserve"> </w:t>
      </w:r>
      <w:r w:rsidRPr="007A3315">
        <w:rPr>
          <w:sz w:val="20"/>
          <w:szCs w:val="20"/>
        </w:rPr>
        <w:t>level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without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user</w:t>
      </w:r>
      <w:r w:rsidRPr="007A3315">
        <w:rPr>
          <w:spacing w:val="2"/>
          <w:sz w:val="20"/>
          <w:szCs w:val="20"/>
        </w:rPr>
        <w:t xml:space="preserve"> </w:t>
      </w:r>
      <w:r w:rsidRPr="007A3315">
        <w:rPr>
          <w:sz w:val="20"/>
          <w:szCs w:val="20"/>
        </w:rPr>
        <w:t>intervention</w:t>
      </w:r>
    </w:p>
    <w:p w14:paraId="3FA80939" w14:textId="77777777" w:rsidR="00407895" w:rsidRPr="007A3315" w:rsidRDefault="00407895" w:rsidP="00702CC5">
      <w:pPr>
        <w:pStyle w:val="BodyText"/>
        <w:numPr>
          <w:ilvl w:val="2"/>
          <w:numId w:val="14"/>
        </w:numPr>
        <w:spacing w:line="275" w:lineRule="exact"/>
        <w:ind w:left="417" w:right="-52"/>
        <w:jc w:val="left"/>
      </w:pPr>
      <w:proofErr w:type="spellStart"/>
      <w:r w:rsidRPr="007A3315">
        <w:t>WiFi</w:t>
      </w:r>
      <w:proofErr w:type="spellEnd"/>
      <w:r w:rsidRPr="007A3315">
        <w:rPr>
          <w:spacing w:val="-8"/>
        </w:rPr>
        <w:t xml:space="preserve"> </w:t>
      </w:r>
      <w:r w:rsidRPr="007A3315">
        <w:t>Mode:</w:t>
      </w:r>
    </w:p>
    <w:p w14:paraId="2C76B397" w14:textId="77777777" w:rsidR="00407895" w:rsidRPr="007A3315" w:rsidRDefault="00407895" w:rsidP="00702CC5">
      <w:pPr>
        <w:pStyle w:val="ListParagraph"/>
        <w:widowControl w:val="0"/>
        <w:numPr>
          <w:ilvl w:val="0"/>
          <w:numId w:val="15"/>
        </w:numPr>
        <w:tabs>
          <w:tab w:val="left" w:pos="961"/>
        </w:tabs>
        <w:autoSpaceDE w:val="0"/>
        <w:autoSpaceDN w:val="0"/>
        <w:spacing w:line="275" w:lineRule="exact"/>
        <w:ind w:left="447" w:right="-52" w:hanging="141"/>
        <w:contextualSpacing w:val="0"/>
        <w:jc w:val="both"/>
        <w:rPr>
          <w:sz w:val="20"/>
          <w:szCs w:val="20"/>
        </w:rPr>
      </w:pPr>
      <w:bookmarkStart w:id="46" w:name="-_The_NodeMCU,_when_connected_to_a_WiFi_"/>
      <w:bookmarkEnd w:id="46"/>
      <w:r w:rsidRPr="007A3315">
        <w:rPr>
          <w:sz w:val="20"/>
          <w:szCs w:val="20"/>
        </w:rPr>
        <w:t>The</w:t>
      </w:r>
      <w:r w:rsidRPr="007A3315">
        <w:rPr>
          <w:spacing w:val="-3"/>
          <w:sz w:val="20"/>
          <w:szCs w:val="20"/>
        </w:rPr>
        <w:t xml:space="preserve"> </w:t>
      </w:r>
      <w:proofErr w:type="spellStart"/>
      <w:r w:rsidRPr="007A3315">
        <w:rPr>
          <w:sz w:val="20"/>
          <w:szCs w:val="20"/>
        </w:rPr>
        <w:t>NodeMCU</w:t>
      </w:r>
      <w:proofErr w:type="spellEnd"/>
      <w:r w:rsidRPr="007A3315">
        <w:rPr>
          <w:sz w:val="20"/>
          <w:szCs w:val="20"/>
        </w:rPr>
        <w:t>,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when</w:t>
      </w:r>
      <w:r w:rsidRPr="007A3315">
        <w:rPr>
          <w:spacing w:val="-6"/>
          <w:sz w:val="20"/>
          <w:szCs w:val="20"/>
        </w:rPr>
        <w:t xml:space="preserve"> </w:t>
      </w:r>
      <w:r w:rsidRPr="007A3315">
        <w:rPr>
          <w:sz w:val="20"/>
          <w:szCs w:val="20"/>
        </w:rPr>
        <w:t>connected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to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a</w:t>
      </w:r>
      <w:r w:rsidRPr="007A3315">
        <w:rPr>
          <w:spacing w:val="-3"/>
          <w:sz w:val="20"/>
          <w:szCs w:val="20"/>
        </w:rPr>
        <w:t xml:space="preserve"> </w:t>
      </w:r>
      <w:proofErr w:type="spellStart"/>
      <w:r w:rsidRPr="007A3315">
        <w:rPr>
          <w:sz w:val="20"/>
          <w:szCs w:val="20"/>
        </w:rPr>
        <w:t>WiFi</w:t>
      </w:r>
      <w:proofErr w:type="spellEnd"/>
      <w:r w:rsidRPr="007A3315">
        <w:rPr>
          <w:spacing w:val="-7"/>
          <w:sz w:val="20"/>
          <w:szCs w:val="20"/>
        </w:rPr>
        <w:t xml:space="preserve"> </w:t>
      </w:r>
      <w:r w:rsidRPr="007A3315">
        <w:rPr>
          <w:sz w:val="20"/>
          <w:szCs w:val="20"/>
        </w:rPr>
        <w:t>network,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opens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up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additional</w:t>
      </w:r>
      <w:r w:rsidRPr="007A3315">
        <w:rPr>
          <w:spacing w:val="-7"/>
          <w:sz w:val="20"/>
          <w:szCs w:val="20"/>
        </w:rPr>
        <w:t xml:space="preserve"> </w:t>
      </w:r>
      <w:r w:rsidRPr="007A3315">
        <w:rPr>
          <w:sz w:val="20"/>
          <w:szCs w:val="20"/>
        </w:rPr>
        <w:t>capabilities.</w:t>
      </w:r>
    </w:p>
    <w:p w14:paraId="60D46033" w14:textId="77777777" w:rsidR="00407895" w:rsidRPr="007A3315" w:rsidRDefault="00407895" w:rsidP="00702CC5">
      <w:pPr>
        <w:pStyle w:val="ListParagraph"/>
        <w:widowControl w:val="0"/>
        <w:numPr>
          <w:ilvl w:val="0"/>
          <w:numId w:val="15"/>
        </w:numPr>
        <w:tabs>
          <w:tab w:val="left" w:pos="961"/>
        </w:tabs>
        <w:autoSpaceDE w:val="0"/>
        <w:autoSpaceDN w:val="0"/>
        <w:spacing w:before="6" w:line="237" w:lineRule="auto"/>
        <w:ind w:left="365" w:right="-52" w:hanging="58"/>
        <w:contextualSpacing w:val="0"/>
        <w:jc w:val="both"/>
        <w:rPr>
          <w:sz w:val="20"/>
          <w:szCs w:val="20"/>
        </w:rPr>
      </w:pPr>
      <w:bookmarkStart w:id="47" w:name="-_While_the_RF_system_continues_monitori"/>
      <w:bookmarkEnd w:id="47"/>
      <w:r w:rsidRPr="007A3315">
        <w:rPr>
          <w:sz w:val="20"/>
          <w:szCs w:val="20"/>
        </w:rPr>
        <w:t>While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the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RF</w:t>
      </w:r>
      <w:r w:rsidRPr="007A3315">
        <w:rPr>
          <w:spacing w:val="-6"/>
          <w:sz w:val="20"/>
          <w:szCs w:val="20"/>
        </w:rPr>
        <w:t xml:space="preserve"> </w:t>
      </w:r>
      <w:r w:rsidRPr="007A3315">
        <w:rPr>
          <w:sz w:val="20"/>
          <w:szCs w:val="20"/>
        </w:rPr>
        <w:t>system</w:t>
      </w:r>
      <w:r w:rsidRPr="007A3315">
        <w:rPr>
          <w:spacing w:val="-12"/>
          <w:sz w:val="20"/>
          <w:szCs w:val="20"/>
        </w:rPr>
        <w:t xml:space="preserve"> </w:t>
      </w:r>
      <w:r w:rsidRPr="007A3315">
        <w:rPr>
          <w:sz w:val="20"/>
          <w:szCs w:val="20"/>
        </w:rPr>
        <w:t>continues</w:t>
      </w:r>
      <w:r w:rsidRPr="007A3315">
        <w:rPr>
          <w:spacing w:val="-1"/>
          <w:sz w:val="20"/>
          <w:szCs w:val="20"/>
        </w:rPr>
        <w:t xml:space="preserve"> </w:t>
      </w:r>
      <w:r w:rsidRPr="007A3315">
        <w:rPr>
          <w:sz w:val="20"/>
          <w:szCs w:val="20"/>
        </w:rPr>
        <w:t>monitoring,</w:t>
      </w:r>
      <w:r w:rsidRPr="007A3315">
        <w:rPr>
          <w:spacing w:val="-1"/>
          <w:sz w:val="20"/>
          <w:szCs w:val="20"/>
        </w:rPr>
        <w:t xml:space="preserve"> </w:t>
      </w:r>
      <w:r w:rsidRPr="007A3315">
        <w:rPr>
          <w:sz w:val="20"/>
          <w:szCs w:val="20"/>
        </w:rPr>
        <w:t>the</w:t>
      </w:r>
      <w:r w:rsidRPr="007A3315">
        <w:rPr>
          <w:spacing w:val="-5"/>
          <w:sz w:val="20"/>
          <w:szCs w:val="20"/>
        </w:rPr>
        <w:t xml:space="preserve"> </w:t>
      </w:r>
      <w:proofErr w:type="spellStart"/>
      <w:r w:rsidRPr="007A3315">
        <w:rPr>
          <w:sz w:val="20"/>
          <w:szCs w:val="20"/>
        </w:rPr>
        <w:t>NodeMCU</w:t>
      </w:r>
      <w:proofErr w:type="spellEnd"/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simultaneously</w:t>
      </w:r>
      <w:r w:rsidRPr="007A3315">
        <w:rPr>
          <w:spacing w:val="-7"/>
          <w:sz w:val="20"/>
          <w:szCs w:val="20"/>
        </w:rPr>
        <w:t xml:space="preserve"> </w:t>
      </w:r>
      <w:r w:rsidRPr="007A3315">
        <w:rPr>
          <w:sz w:val="20"/>
          <w:szCs w:val="20"/>
        </w:rPr>
        <w:t>checks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for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user</w:t>
      </w:r>
      <w:r w:rsidRPr="007A3315">
        <w:rPr>
          <w:spacing w:val="-58"/>
          <w:sz w:val="20"/>
          <w:szCs w:val="20"/>
        </w:rPr>
        <w:t xml:space="preserve"> </w:t>
      </w:r>
      <w:r w:rsidRPr="007A3315">
        <w:rPr>
          <w:sz w:val="20"/>
          <w:szCs w:val="20"/>
        </w:rPr>
        <w:t>commands</w:t>
      </w:r>
      <w:r w:rsidRPr="007A3315">
        <w:rPr>
          <w:spacing w:val="-1"/>
          <w:sz w:val="20"/>
          <w:szCs w:val="20"/>
        </w:rPr>
        <w:t xml:space="preserve"> </w:t>
      </w:r>
      <w:r w:rsidRPr="007A3315">
        <w:rPr>
          <w:sz w:val="20"/>
          <w:szCs w:val="20"/>
        </w:rPr>
        <w:t>through</w:t>
      </w:r>
      <w:r w:rsidRPr="007A3315">
        <w:rPr>
          <w:spacing w:val="-8"/>
          <w:sz w:val="20"/>
          <w:szCs w:val="20"/>
        </w:rPr>
        <w:t xml:space="preserve"> </w:t>
      </w:r>
      <w:r w:rsidRPr="007A3315">
        <w:rPr>
          <w:sz w:val="20"/>
          <w:szCs w:val="20"/>
        </w:rPr>
        <w:t>the</w:t>
      </w:r>
      <w:r w:rsidRPr="007A3315">
        <w:rPr>
          <w:spacing w:val="6"/>
          <w:sz w:val="20"/>
          <w:szCs w:val="20"/>
        </w:rPr>
        <w:t xml:space="preserve"> </w:t>
      </w:r>
      <w:r w:rsidRPr="007A3315">
        <w:rPr>
          <w:sz w:val="20"/>
          <w:szCs w:val="20"/>
        </w:rPr>
        <w:t>mobile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application.</w:t>
      </w:r>
    </w:p>
    <w:p w14:paraId="4E7B7525" w14:textId="77777777" w:rsidR="00407895" w:rsidRPr="007A3315" w:rsidRDefault="00407895" w:rsidP="00702CC5">
      <w:pPr>
        <w:pStyle w:val="ListParagraph"/>
        <w:widowControl w:val="0"/>
        <w:numPr>
          <w:ilvl w:val="0"/>
          <w:numId w:val="15"/>
        </w:numPr>
        <w:tabs>
          <w:tab w:val="left" w:pos="1013"/>
        </w:tabs>
        <w:autoSpaceDE w:val="0"/>
        <w:autoSpaceDN w:val="0"/>
        <w:spacing w:before="3"/>
        <w:ind w:left="365" w:right="-52" w:hanging="58"/>
        <w:contextualSpacing w:val="0"/>
        <w:jc w:val="both"/>
        <w:rPr>
          <w:sz w:val="20"/>
          <w:szCs w:val="20"/>
        </w:rPr>
      </w:pPr>
      <w:bookmarkStart w:id="48" w:name="-_The_dedicated_mobile_app_serves_as_a_r"/>
      <w:bookmarkEnd w:id="48"/>
      <w:r w:rsidRPr="007A3315">
        <w:rPr>
          <w:sz w:val="20"/>
          <w:szCs w:val="20"/>
        </w:rPr>
        <w:lastRenderedPageBreak/>
        <w:t>The dedicated mobile app serves as a remote control, allowing users to set specific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preferences such as whether the water pump should activate when the water level is above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or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below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50%.</w:t>
      </w:r>
    </w:p>
    <w:p w14:paraId="7149E681" w14:textId="77777777" w:rsidR="00407895" w:rsidRPr="007A3315" w:rsidRDefault="00407895" w:rsidP="00702CC5">
      <w:pPr>
        <w:pStyle w:val="ListParagraph"/>
        <w:widowControl w:val="0"/>
        <w:numPr>
          <w:ilvl w:val="0"/>
          <w:numId w:val="15"/>
        </w:numPr>
        <w:tabs>
          <w:tab w:val="left" w:pos="1004"/>
        </w:tabs>
        <w:autoSpaceDE w:val="0"/>
        <w:autoSpaceDN w:val="0"/>
        <w:ind w:left="365" w:right="-52" w:hanging="58"/>
        <w:contextualSpacing w:val="0"/>
        <w:jc w:val="both"/>
        <w:rPr>
          <w:sz w:val="20"/>
          <w:szCs w:val="20"/>
        </w:rPr>
      </w:pPr>
      <w:bookmarkStart w:id="49" w:name="-_This_two-tiered_monitoring_system_(RF-"/>
      <w:bookmarkEnd w:id="49"/>
      <w:r w:rsidRPr="007A3315">
        <w:rPr>
          <w:sz w:val="20"/>
          <w:szCs w:val="20"/>
        </w:rPr>
        <w:t>This two-tiered monitoring system (RF-based and mobile app) enhances the system’s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reliability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and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adaptability,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combining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the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robustness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of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RF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technology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with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the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convenience of</w:t>
      </w:r>
      <w:r w:rsidRPr="007A3315">
        <w:rPr>
          <w:spacing w:val="-6"/>
          <w:sz w:val="20"/>
          <w:szCs w:val="20"/>
        </w:rPr>
        <w:t xml:space="preserve"> </w:t>
      </w:r>
      <w:r w:rsidRPr="007A3315">
        <w:rPr>
          <w:sz w:val="20"/>
          <w:szCs w:val="20"/>
        </w:rPr>
        <w:t>remote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control.</w:t>
      </w:r>
    </w:p>
    <w:p w14:paraId="3B1CC971" w14:textId="77777777" w:rsidR="00407895" w:rsidRPr="007A3315" w:rsidRDefault="00407895" w:rsidP="00702CC5">
      <w:pPr>
        <w:pStyle w:val="ListParagraph"/>
        <w:widowControl w:val="0"/>
        <w:numPr>
          <w:ilvl w:val="2"/>
          <w:numId w:val="14"/>
        </w:numPr>
        <w:tabs>
          <w:tab w:val="left" w:pos="763"/>
        </w:tabs>
        <w:autoSpaceDE w:val="0"/>
        <w:autoSpaceDN w:val="0"/>
        <w:spacing w:before="1"/>
        <w:ind w:left="249" w:right="-52"/>
        <w:contextualSpacing w:val="0"/>
        <w:jc w:val="left"/>
        <w:rPr>
          <w:sz w:val="20"/>
          <w:szCs w:val="20"/>
        </w:rPr>
      </w:pPr>
      <w:proofErr w:type="spellStart"/>
      <w:r w:rsidRPr="007A3315">
        <w:rPr>
          <w:spacing w:val="-1"/>
          <w:sz w:val="20"/>
          <w:szCs w:val="20"/>
        </w:rPr>
        <w:t>NodeMCU</w:t>
      </w:r>
      <w:proofErr w:type="spellEnd"/>
      <w:r w:rsidRPr="007A3315">
        <w:rPr>
          <w:spacing w:val="-9"/>
          <w:sz w:val="20"/>
          <w:szCs w:val="20"/>
        </w:rPr>
        <w:t xml:space="preserve"> </w:t>
      </w:r>
      <w:r w:rsidRPr="007A3315">
        <w:rPr>
          <w:sz w:val="20"/>
          <w:szCs w:val="20"/>
        </w:rPr>
        <w:t>Control:</w:t>
      </w:r>
    </w:p>
    <w:p w14:paraId="5A68C127" w14:textId="77777777" w:rsidR="00407895" w:rsidRPr="007A3315" w:rsidRDefault="00407895" w:rsidP="00702CC5">
      <w:pPr>
        <w:pStyle w:val="ListParagraph"/>
        <w:widowControl w:val="0"/>
        <w:numPr>
          <w:ilvl w:val="0"/>
          <w:numId w:val="16"/>
        </w:numPr>
        <w:tabs>
          <w:tab w:val="left" w:pos="826"/>
        </w:tabs>
        <w:autoSpaceDE w:val="0"/>
        <w:autoSpaceDN w:val="0"/>
        <w:spacing w:before="5" w:line="237" w:lineRule="auto"/>
        <w:ind w:left="365" w:right="-52" w:hanging="178"/>
        <w:contextualSpacing w:val="0"/>
        <w:rPr>
          <w:sz w:val="20"/>
          <w:szCs w:val="20"/>
        </w:rPr>
      </w:pPr>
      <w:bookmarkStart w:id="50" w:name="-_The_NodeMCU_functions_as_the_system’s_"/>
      <w:bookmarkEnd w:id="50"/>
      <w:r w:rsidRPr="007A3315">
        <w:rPr>
          <w:spacing w:val="-1"/>
          <w:sz w:val="20"/>
          <w:szCs w:val="20"/>
        </w:rPr>
        <w:t>The</w:t>
      </w:r>
      <w:r w:rsidRPr="007A3315">
        <w:rPr>
          <w:spacing w:val="-13"/>
          <w:sz w:val="20"/>
          <w:szCs w:val="20"/>
        </w:rPr>
        <w:t xml:space="preserve"> </w:t>
      </w:r>
      <w:proofErr w:type="spellStart"/>
      <w:r w:rsidRPr="007A3315">
        <w:rPr>
          <w:spacing w:val="-1"/>
          <w:sz w:val="20"/>
          <w:szCs w:val="20"/>
        </w:rPr>
        <w:t>NodeMCU</w:t>
      </w:r>
      <w:proofErr w:type="spellEnd"/>
      <w:r w:rsidRPr="007A3315">
        <w:rPr>
          <w:spacing w:val="-8"/>
          <w:sz w:val="20"/>
          <w:szCs w:val="20"/>
        </w:rPr>
        <w:t xml:space="preserve"> </w:t>
      </w:r>
      <w:r w:rsidRPr="007A3315">
        <w:rPr>
          <w:spacing w:val="-1"/>
          <w:sz w:val="20"/>
          <w:szCs w:val="20"/>
        </w:rPr>
        <w:t>functions</w:t>
      </w:r>
      <w:r w:rsidRPr="007A3315">
        <w:rPr>
          <w:spacing w:val="-15"/>
          <w:sz w:val="20"/>
          <w:szCs w:val="20"/>
        </w:rPr>
        <w:t xml:space="preserve"> </w:t>
      </w:r>
      <w:r w:rsidRPr="007A3315">
        <w:rPr>
          <w:spacing w:val="-1"/>
          <w:sz w:val="20"/>
          <w:szCs w:val="20"/>
        </w:rPr>
        <w:t>as</w:t>
      </w:r>
      <w:r w:rsidRPr="007A3315">
        <w:rPr>
          <w:spacing w:val="-15"/>
          <w:sz w:val="20"/>
          <w:szCs w:val="20"/>
        </w:rPr>
        <w:t xml:space="preserve"> </w:t>
      </w:r>
      <w:r w:rsidRPr="007A3315">
        <w:rPr>
          <w:spacing w:val="-1"/>
          <w:sz w:val="20"/>
          <w:szCs w:val="20"/>
        </w:rPr>
        <w:t>the</w:t>
      </w:r>
      <w:r w:rsidRPr="007A3315">
        <w:rPr>
          <w:spacing w:val="-10"/>
          <w:sz w:val="20"/>
          <w:szCs w:val="20"/>
        </w:rPr>
        <w:t xml:space="preserve"> </w:t>
      </w:r>
      <w:r w:rsidRPr="007A3315">
        <w:rPr>
          <w:spacing w:val="-1"/>
          <w:sz w:val="20"/>
          <w:szCs w:val="20"/>
        </w:rPr>
        <w:t>system’s</w:t>
      </w:r>
      <w:r w:rsidRPr="007A3315">
        <w:rPr>
          <w:spacing w:val="-15"/>
          <w:sz w:val="20"/>
          <w:szCs w:val="20"/>
        </w:rPr>
        <w:t xml:space="preserve"> </w:t>
      </w:r>
      <w:r w:rsidRPr="007A3315">
        <w:rPr>
          <w:sz w:val="20"/>
          <w:szCs w:val="20"/>
        </w:rPr>
        <w:t>control</w:t>
      </w:r>
      <w:r w:rsidRPr="007A3315">
        <w:rPr>
          <w:spacing w:val="-17"/>
          <w:sz w:val="20"/>
          <w:szCs w:val="20"/>
        </w:rPr>
        <w:t xml:space="preserve"> </w:t>
      </w:r>
      <w:proofErr w:type="spellStart"/>
      <w:r w:rsidRPr="007A3315">
        <w:rPr>
          <w:sz w:val="20"/>
          <w:szCs w:val="20"/>
        </w:rPr>
        <w:t>center</w:t>
      </w:r>
      <w:proofErr w:type="spellEnd"/>
      <w:r w:rsidRPr="007A3315">
        <w:rPr>
          <w:sz w:val="20"/>
          <w:szCs w:val="20"/>
        </w:rPr>
        <w:t>,</w:t>
      </w:r>
      <w:r w:rsidRPr="007A3315">
        <w:rPr>
          <w:spacing w:val="-15"/>
          <w:sz w:val="20"/>
          <w:szCs w:val="20"/>
        </w:rPr>
        <w:t xml:space="preserve"> </w:t>
      </w:r>
      <w:r w:rsidRPr="007A3315">
        <w:rPr>
          <w:sz w:val="20"/>
          <w:szCs w:val="20"/>
        </w:rPr>
        <w:t>orchestrating</w:t>
      </w:r>
      <w:r w:rsidRPr="007A3315">
        <w:rPr>
          <w:spacing w:val="-8"/>
          <w:sz w:val="20"/>
          <w:szCs w:val="20"/>
        </w:rPr>
        <w:t xml:space="preserve"> </w:t>
      </w:r>
      <w:r w:rsidRPr="007A3315">
        <w:rPr>
          <w:sz w:val="20"/>
          <w:szCs w:val="20"/>
        </w:rPr>
        <w:t>various</w:t>
      </w:r>
      <w:r w:rsidRPr="007A3315">
        <w:rPr>
          <w:spacing w:val="-15"/>
          <w:sz w:val="20"/>
          <w:szCs w:val="20"/>
        </w:rPr>
        <w:t xml:space="preserve"> </w:t>
      </w:r>
      <w:r w:rsidRPr="007A3315">
        <w:rPr>
          <w:sz w:val="20"/>
          <w:szCs w:val="20"/>
        </w:rPr>
        <w:t>components</w:t>
      </w:r>
      <w:r w:rsidRPr="007A3315">
        <w:rPr>
          <w:spacing w:val="-57"/>
          <w:sz w:val="20"/>
          <w:szCs w:val="20"/>
        </w:rPr>
        <w:t xml:space="preserve"> </w:t>
      </w:r>
      <w:r w:rsidRPr="007A3315">
        <w:rPr>
          <w:sz w:val="20"/>
          <w:szCs w:val="20"/>
        </w:rPr>
        <w:t>for</w:t>
      </w:r>
      <w:r w:rsidRPr="007A3315">
        <w:rPr>
          <w:spacing w:val="2"/>
          <w:sz w:val="20"/>
          <w:szCs w:val="20"/>
        </w:rPr>
        <w:t xml:space="preserve"> </w:t>
      </w:r>
      <w:r w:rsidRPr="007A3315">
        <w:rPr>
          <w:sz w:val="20"/>
          <w:szCs w:val="20"/>
        </w:rPr>
        <w:t>seamless operation.</w:t>
      </w:r>
    </w:p>
    <w:p w14:paraId="7FC6CB7B" w14:textId="77777777" w:rsidR="00407895" w:rsidRPr="007A3315" w:rsidRDefault="00407895" w:rsidP="00702CC5">
      <w:pPr>
        <w:pStyle w:val="ListParagraph"/>
        <w:widowControl w:val="0"/>
        <w:numPr>
          <w:ilvl w:val="0"/>
          <w:numId w:val="16"/>
        </w:numPr>
        <w:tabs>
          <w:tab w:val="left" w:pos="883"/>
        </w:tabs>
        <w:autoSpaceDE w:val="0"/>
        <w:autoSpaceDN w:val="0"/>
        <w:spacing w:before="5" w:line="237" w:lineRule="auto"/>
        <w:ind w:left="365" w:right="-52" w:hanging="178"/>
        <w:contextualSpacing w:val="0"/>
        <w:rPr>
          <w:sz w:val="20"/>
          <w:szCs w:val="20"/>
        </w:rPr>
      </w:pPr>
      <w:bookmarkStart w:id="51" w:name="-_During_startup,_the_NodeMCU_checks_for"/>
      <w:bookmarkEnd w:id="51"/>
      <w:r w:rsidRPr="007A3315">
        <w:rPr>
          <w:sz w:val="20"/>
          <w:szCs w:val="20"/>
        </w:rPr>
        <w:t>During</w:t>
      </w:r>
      <w:r w:rsidRPr="007A3315">
        <w:rPr>
          <w:spacing w:val="40"/>
          <w:sz w:val="20"/>
          <w:szCs w:val="20"/>
        </w:rPr>
        <w:t xml:space="preserve"> </w:t>
      </w:r>
      <w:r w:rsidRPr="007A3315">
        <w:rPr>
          <w:sz w:val="20"/>
          <w:szCs w:val="20"/>
        </w:rPr>
        <w:t>startup,</w:t>
      </w:r>
      <w:r w:rsidRPr="007A3315">
        <w:rPr>
          <w:spacing w:val="34"/>
          <w:sz w:val="20"/>
          <w:szCs w:val="20"/>
        </w:rPr>
        <w:t xml:space="preserve"> </w:t>
      </w:r>
      <w:r w:rsidRPr="007A3315">
        <w:rPr>
          <w:sz w:val="20"/>
          <w:szCs w:val="20"/>
        </w:rPr>
        <w:t>the</w:t>
      </w:r>
      <w:r w:rsidRPr="007A3315">
        <w:rPr>
          <w:spacing w:val="39"/>
          <w:sz w:val="20"/>
          <w:szCs w:val="20"/>
        </w:rPr>
        <w:t xml:space="preserve"> </w:t>
      </w:r>
      <w:proofErr w:type="spellStart"/>
      <w:r w:rsidRPr="007A3315">
        <w:rPr>
          <w:sz w:val="20"/>
          <w:szCs w:val="20"/>
        </w:rPr>
        <w:t>NodeMCU</w:t>
      </w:r>
      <w:proofErr w:type="spellEnd"/>
      <w:r w:rsidRPr="007A3315">
        <w:rPr>
          <w:spacing w:val="40"/>
          <w:sz w:val="20"/>
          <w:szCs w:val="20"/>
        </w:rPr>
        <w:t xml:space="preserve"> </w:t>
      </w:r>
      <w:r w:rsidRPr="007A3315">
        <w:rPr>
          <w:sz w:val="20"/>
          <w:szCs w:val="20"/>
        </w:rPr>
        <w:t>checks</w:t>
      </w:r>
      <w:r w:rsidRPr="007A3315">
        <w:rPr>
          <w:spacing w:val="43"/>
          <w:sz w:val="20"/>
          <w:szCs w:val="20"/>
        </w:rPr>
        <w:t xml:space="preserve"> </w:t>
      </w:r>
      <w:r w:rsidRPr="007A3315">
        <w:rPr>
          <w:sz w:val="20"/>
          <w:szCs w:val="20"/>
        </w:rPr>
        <w:t>for</w:t>
      </w:r>
      <w:r w:rsidRPr="007A3315">
        <w:rPr>
          <w:spacing w:val="41"/>
          <w:sz w:val="20"/>
          <w:szCs w:val="20"/>
        </w:rPr>
        <w:t xml:space="preserve"> </w:t>
      </w:r>
      <w:proofErr w:type="spellStart"/>
      <w:r w:rsidRPr="007A3315">
        <w:rPr>
          <w:sz w:val="20"/>
          <w:szCs w:val="20"/>
        </w:rPr>
        <w:t>WiFi</w:t>
      </w:r>
      <w:proofErr w:type="spellEnd"/>
      <w:r w:rsidRPr="007A3315">
        <w:rPr>
          <w:spacing w:val="32"/>
          <w:sz w:val="20"/>
          <w:szCs w:val="20"/>
        </w:rPr>
        <w:t xml:space="preserve"> </w:t>
      </w:r>
      <w:r w:rsidRPr="007A3315">
        <w:rPr>
          <w:sz w:val="20"/>
          <w:szCs w:val="20"/>
        </w:rPr>
        <w:t>connectivity.</w:t>
      </w:r>
      <w:r w:rsidRPr="007A3315">
        <w:rPr>
          <w:spacing w:val="42"/>
          <w:sz w:val="20"/>
          <w:szCs w:val="20"/>
        </w:rPr>
        <w:t xml:space="preserve"> </w:t>
      </w:r>
      <w:r w:rsidRPr="007A3315">
        <w:rPr>
          <w:sz w:val="20"/>
          <w:szCs w:val="20"/>
        </w:rPr>
        <w:t>If</w:t>
      </w:r>
      <w:r w:rsidRPr="007A3315">
        <w:rPr>
          <w:spacing w:val="33"/>
          <w:sz w:val="20"/>
          <w:szCs w:val="20"/>
        </w:rPr>
        <w:t xml:space="preserve"> </w:t>
      </w:r>
      <w:proofErr w:type="spellStart"/>
      <w:r w:rsidRPr="007A3315">
        <w:rPr>
          <w:sz w:val="20"/>
          <w:szCs w:val="20"/>
        </w:rPr>
        <w:t>WiFi</w:t>
      </w:r>
      <w:proofErr w:type="spellEnd"/>
      <w:r w:rsidRPr="007A3315">
        <w:rPr>
          <w:spacing w:val="37"/>
          <w:sz w:val="20"/>
          <w:szCs w:val="20"/>
        </w:rPr>
        <w:t xml:space="preserve"> </w:t>
      </w:r>
      <w:r w:rsidRPr="007A3315">
        <w:rPr>
          <w:sz w:val="20"/>
          <w:szCs w:val="20"/>
        </w:rPr>
        <w:t>is</w:t>
      </w:r>
      <w:r w:rsidRPr="007A3315">
        <w:rPr>
          <w:spacing w:val="38"/>
          <w:sz w:val="20"/>
          <w:szCs w:val="20"/>
        </w:rPr>
        <w:t xml:space="preserve"> </w:t>
      </w:r>
      <w:r w:rsidRPr="007A3315">
        <w:rPr>
          <w:sz w:val="20"/>
          <w:szCs w:val="20"/>
        </w:rPr>
        <w:t>available,</w:t>
      </w:r>
      <w:r w:rsidRPr="007A3315">
        <w:rPr>
          <w:spacing w:val="47"/>
          <w:sz w:val="20"/>
          <w:szCs w:val="20"/>
        </w:rPr>
        <w:t xml:space="preserve"> </w:t>
      </w:r>
      <w:r w:rsidRPr="007A3315">
        <w:rPr>
          <w:sz w:val="20"/>
          <w:szCs w:val="20"/>
        </w:rPr>
        <w:t>it</w:t>
      </w:r>
      <w:r w:rsidRPr="007A3315">
        <w:rPr>
          <w:spacing w:val="-57"/>
          <w:sz w:val="20"/>
          <w:szCs w:val="20"/>
        </w:rPr>
        <w:t xml:space="preserve"> </w:t>
      </w:r>
      <w:r w:rsidRPr="007A3315">
        <w:rPr>
          <w:sz w:val="20"/>
          <w:szCs w:val="20"/>
        </w:rPr>
        <w:t>seamlessly</w:t>
      </w:r>
      <w:r w:rsidRPr="007A3315">
        <w:rPr>
          <w:spacing w:val="-10"/>
          <w:sz w:val="20"/>
          <w:szCs w:val="20"/>
        </w:rPr>
        <w:t xml:space="preserve"> </w:t>
      </w:r>
      <w:r w:rsidRPr="007A3315">
        <w:rPr>
          <w:sz w:val="20"/>
          <w:szCs w:val="20"/>
        </w:rPr>
        <w:t>transitions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into</w:t>
      </w:r>
      <w:r w:rsidRPr="007A3315">
        <w:rPr>
          <w:spacing w:val="2"/>
          <w:sz w:val="20"/>
          <w:szCs w:val="20"/>
        </w:rPr>
        <w:t xml:space="preserve"> </w:t>
      </w:r>
      <w:proofErr w:type="spellStart"/>
      <w:r w:rsidRPr="007A3315">
        <w:rPr>
          <w:sz w:val="20"/>
          <w:szCs w:val="20"/>
        </w:rPr>
        <w:t>WiFi</w:t>
      </w:r>
      <w:proofErr w:type="spellEnd"/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mode;</w:t>
      </w:r>
      <w:r w:rsidRPr="007A3315">
        <w:rPr>
          <w:spacing w:val="-6"/>
          <w:sz w:val="20"/>
          <w:szCs w:val="20"/>
        </w:rPr>
        <w:t xml:space="preserve"> </w:t>
      </w:r>
      <w:r w:rsidRPr="007A3315">
        <w:rPr>
          <w:sz w:val="20"/>
          <w:szCs w:val="20"/>
        </w:rPr>
        <w:t>otherwise,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it</w:t>
      </w:r>
      <w:r w:rsidRPr="007A3315">
        <w:rPr>
          <w:spacing w:val="3"/>
          <w:sz w:val="20"/>
          <w:szCs w:val="20"/>
        </w:rPr>
        <w:t xml:space="preserve"> </w:t>
      </w:r>
      <w:r w:rsidRPr="007A3315">
        <w:rPr>
          <w:sz w:val="20"/>
          <w:szCs w:val="20"/>
        </w:rPr>
        <w:t>operates</w:t>
      </w:r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in</w:t>
      </w:r>
      <w:r w:rsidRPr="007A3315">
        <w:rPr>
          <w:spacing w:val="-6"/>
          <w:sz w:val="20"/>
          <w:szCs w:val="20"/>
        </w:rPr>
        <w:t xml:space="preserve"> </w:t>
      </w:r>
      <w:r w:rsidRPr="007A3315">
        <w:rPr>
          <w:sz w:val="20"/>
          <w:szCs w:val="20"/>
        </w:rPr>
        <w:t>without</w:t>
      </w:r>
      <w:r w:rsidRPr="007A3315">
        <w:rPr>
          <w:spacing w:val="4"/>
          <w:sz w:val="20"/>
          <w:szCs w:val="20"/>
        </w:rPr>
        <w:t xml:space="preserve"> </w:t>
      </w:r>
      <w:proofErr w:type="spellStart"/>
      <w:r w:rsidRPr="007A3315">
        <w:rPr>
          <w:sz w:val="20"/>
          <w:szCs w:val="20"/>
        </w:rPr>
        <w:t>WiFi</w:t>
      </w:r>
      <w:proofErr w:type="spellEnd"/>
      <w:r w:rsidRPr="007A3315">
        <w:rPr>
          <w:spacing w:val="-6"/>
          <w:sz w:val="20"/>
          <w:szCs w:val="20"/>
        </w:rPr>
        <w:t xml:space="preserve"> </w:t>
      </w:r>
      <w:r w:rsidRPr="007A3315">
        <w:rPr>
          <w:sz w:val="20"/>
          <w:szCs w:val="20"/>
        </w:rPr>
        <w:t>mode.</w:t>
      </w:r>
    </w:p>
    <w:p w14:paraId="0879377B" w14:textId="77777777" w:rsidR="00407895" w:rsidRPr="007A3315" w:rsidRDefault="00407895" w:rsidP="00702CC5">
      <w:pPr>
        <w:pStyle w:val="ListParagraph"/>
        <w:widowControl w:val="0"/>
        <w:numPr>
          <w:ilvl w:val="0"/>
          <w:numId w:val="16"/>
        </w:numPr>
        <w:tabs>
          <w:tab w:val="left" w:pos="893"/>
        </w:tabs>
        <w:autoSpaceDE w:val="0"/>
        <w:autoSpaceDN w:val="0"/>
        <w:spacing w:before="6" w:line="237" w:lineRule="auto"/>
        <w:ind w:left="365" w:right="-52" w:hanging="178"/>
        <w:contextualSpacing w:val="0"/>
        <w:rPr>
          <w:sz w:val="20"/>
          <w:szCs w:val="20"/>
        </w:rPr>
      </w:pPr>
      <w:bookmarkStart w:id="52" w:name="-_The_RF_receiver_continuously_streams_d"/>
      <w:bookmarkEnd w:id="52"/>
      <w:r w:rsidRPr="007A3315">
        <w:rPr>
          <w:sz w:val="20"/>
          <w:szCs w:val="20"/>
        </w:rPr>
        <w:t>The</w:t>
      </w:r>
      <w:r w:rsidRPr="007A3315">
        <w:rPr>
          <w:spacing w:val="51"/>
          <w:sz w:val="20"/>
          <w:szCs w:val="20"/>
        </w:rPr>
        <w:t xml:space="preserve"> </w:t>
      </w:r>
      <w:r w:rsidRPr="007A3315">
        <w:rPr>
          <w:sz w:val="20"/>
          <w:szCs w:val="20"/>
        </w:rPr>
        <w:t>RF</w:t>
      </w:r>
      <w:r w:rsidRPr="007A3315">
        <w:rPr>
          <w:spacing w:val="49"/>
          <w:sz w:val="20"/>
          <w:szCs w:val="20"/>
        </w:rPr>
        <w:t xml:space="preserve"> </w:t>
      </w:r>
      <w:r w:rsidRPr="007A3315">
        <w:rPr>
          <w:sz w:val="20"/>
          <w:szCs w:val="20"/>
        </w:rPr>
        <w:t>receiver</w:t>
      </w:r>
      <w:r w:rsidRPr="007A3315">
        <w:rPr>
          <w:spacing w:val="54"/>
          <w:sz w:val="20"/>
          <w:szCs w:val="20"/>
        </w:rPr>
        <w:t xml:space="preserve"> </w:t>
      </w:r>
      <w:r w:rsidRPr="007A3315">
        <w:rPr>
          <w:sz w:val="20"/>
          <w:szCs w:val="20"/>
        </w:rPr>
        <w:t>continuously</w:t>
      </w:r>
      <w:r w:rsidRPr="007A3315">
        <w:rPr>
          <w:spacing w:val="47"/>
          <w:sz w:val="20"/>
          <w:szCs w:val="20"/>
        </w:rPr>
        <w:t xml:space="preserve"> </w:t>
      </w:r>
      <w:r w:rsidRPr="007A3315">
        <w:rPr>
          <w:sz w:val="20"/>
          <w:szCs w:val="20"/>
        </w:rPr>
        <w:t>streams</w:t>
      </w:r>
      <w:r w:rsidRPr="007A3315">
        <w:rPr>
          <w:spacing w:val="50"/>
          <w:sz w:val="20"/>
          <w:szCs w:val="20"/>
        </w:rPr>
        <w:t xml:space="preserve"> </w:t>
      </w:r>
      <w:r w:rsidRPr="007A3315">
        <w:rPr>
          <w:sz w:val="20"/>
          <w:szCs w:val="20"/>
        </w:rPr>
        <w:t>data</w:t>
      </w:r>
      <w:r w:rsidRPr="007A3315">
        <w:rPr>
          <w:spacing w:val="47"/>
          <w:sz w:val="20"/>
          <w:szCs w:val="20"/>
        </w:rPr>
        <w:t xml:space="preserve"> </w:t>
      </w:r>
      <w:r w:rsidRPr="007A3315">
        <w:rPr>
          <w:sz w:val="20"/>
          <w:szCs w:val="20"/>
        </w:rPr>
        <w:t>to</w:t>
      </w:r>
      <w:r w:rsidRPr="007A3315">
        <w:rPr>
          <w:spacing w:val="48"/>
          <w:sz w:val="20"/>
          <w:szCs w:val="20"/>
        </w:rPr>
        <w:t xml:space="preserve"> </w:t>
      </w:r>
      <w:r w:rsidRPr="007A3315">
        <w:rPr>
          <w:sz w:val="20"/>
          <w:szCs w:val="20"/>
        </w:rPr>
        <w:t>the</w:t>
      </w:r>
      <w:r w:rsidRPr="007A3315">
        <w:rPr>
          <w:spacing w:val="51"/>
          <w:sz w:val="20"/>
          <w:szCs w:val="20"/>
        </w:rPr>
        <w:t xml:space="preserve"> </w:t>
      </w:r>
      <w:proofErr w:type="spellStart"/>
      <w:r w:rsidRPr="007A3315">
        <w:rPr>
          <w:sz w:val="20"/>
          <w:szCs w:val="20"/>
        </w:rPr>
        <w:t>NodeMCU</w:t>
      </w:r>
      <w:proofErr w:type="spellEnd"/>
      <w:r w:rsidRPr="007A3315">
        <w:rPr>
          <w:sz w:val="20"/>
          <w:szCs w:val="20"/>
        </w:rPr>
        <w:t>,</w:t>
      </w:r>
      <w:r w:rsidRPr="007A3315">
        <w:rPr>
          <w:spacing w:val="54"/>
          <w:sz w:val="20"/>
          <w:szCs w:val="20"/>
        </w:rPr>
        <w:t xml:space="preserve"> </w:t>
      </w:r>
      <w:r w:rsidRPr="007A3315">
        <w:rPr>
          <w:sz w:val="20"/>
          <w:szCs w:val="20"/>
        </w:rPr>
        <w:t>which</w:t>
      </w:r>
      <w:r w:rsidRPr="007A3315">
        <w:rPr>
          <w:spacing w:val="48"/>
          <w:sz w:val="20"/>
          <w:szCs w:val="20"/>
        </w:rPr>
        <w:t xml:space="preserve"> </w:t>
      </w:r>
      <w:r w:rsidRPr="007A3315">
        <w:rPr>
          <w:sz w:val="20"/>
          <w:szCs w:val="20"/>
        </w:rPr>
        <w:t>processes</w:t>
      </w:r>
      <w:r w:rsidRPr="007A3315">
        <w:rPr>
          <w:spacing w:val="50"/>
          <w:sz w:val="20"/>
          <w:szCs w:val="20"/>
        </w:rPr>
        <w:t xml:space="preserve"> </w:t>
      </w:r>
      <w:r w:rsidRPr="007A3315">
        <w:rPr>
          <w:sz w:val="20"/>
          <w:szCs w:val="20"/>
        </w:rPr>
        <w:t>this</w:t>
      </w:r>
      <w:r w:rsidRPr="007A3315">
        <w:rPr>
          <w:spacing w:val="-57"/>
          <w:sz w:val="20"/>
          <w:szCs w:val="20"/>
        </w:rPr>
        <w:t xml:space="preserve"> </w:t>
      </w:r>
      <w:r w:rsidRPr="007A3315">
        <w:rPr>
          <w:sz w:val="20"/>
          <w:szCs w:val="20"/>
        </w:rPr>
        <w:t>information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using</w:t>
      </w:r>
      <w:r w:rsidRPr="007A3315">
        <w:rPr>
          <w:spacing w:val="2"/>
          <w:sz w:val="20"/>
          <w:szCs w:val="20"/>
        </w:rPr>
        <w:t xml:space="preserve"> </w:t>
      </w:r>
      <w:r w:rsidRPr="007A3315">
        <w:rPr>
          <w:sz w:val="20"/>
          <w:szCs w:val="20"/>
        </w:rPr>
        <w:t>the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predefined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thresholds.</w:t>
      </w:r>
    </w:p>
    <w:p w14:paraId="2D521EA9" w14:textId="77777777" w:rsidR="00407895" w:rsidRPr="007A3315" w:rsidRDefault="00407895" w:rsidP="00702CC5">
      <w:pPr>
        <w:pStyle w:val="ListParagraph"/>
        <w:widowControl w:val="0"/>
        <w:numPr>
          <w:ilvl w:val="0"/>
          <w:numId w:val="16"/>
        </w:numPr>
        <w:tabs>
          <w:tab w:val="left" w:pos="864"/>
        </w:tabs>
        <w:autoSpaceDE w:val="0"/>
        <w:autoSpaceDN w:val="0"/>
        <w:spacing w:before="6" w:line="237" w:lineRule="auto"/>
        <w:ind w:left="365" w:right="-52" w:hanging="178"/>
        <w:contextualSpacing w:val="0"/>
        <w:rPr>
          <w:sz w:val="20"/>
          <w:szCs w:val="20"/>
        </w:rPr>
      </w:pPr>
      <w:bookmarkStart w:id="53" w:name="-_Decision-making_by_the_NodeMCU_is_rapi"/>
      <w:bookmarkEnd w:id="53"/>
      <w:r w:rsidRPr="007A3315">
        <w:rPr>
          <w:sz w:val="20"/>
          <w:szCs w:val="20"/>
        </w:rPr>
        <w:t>Decision-making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 xml:space="preserve">by the </w:t>
      </w:r>
      <w:proofErr w:type="spellStart"/>
      <w:r w:rsidRPr="007A3315">
        <w:rPr>
          <w:sz w:val="20"/>
          <w:szCs w:val="20"/>
        </w:rPr>
        <w:t>NodeMCU</w:t>
      </w:r>
      <w:proofErr w:type="spellEnd"/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is rapid and efficient,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ensuring timely responses to</w:t>
      </w:r>
      <w:r w:rsidRPr="007A3315">
        <w:rPr>
          <w:spacing w:val="-57"/>
          <w:sz w:val="20"/>
          <w:szCs w:val="20"/>
        </w:rPr>
        <w:t xml:space="preserve"> </w:t>
      </w:r>
      <w:r w:rsidRPr="007A3315">
        <w:rPr>
          <w:sz w:val="20"/>
          <w:szCs w:val="20"/>
        </w:rPr>
        <w:t>changes</w:t>
      </w:r>
      <w:r w:rsidRPr="007A3315">
        <w:rPr>
          <w:spacing w:val="3"/>
          <w:sz w:val="20"/>
          <w:szCs w:val="20"/>
        </w:rPr>
        <w:t xml:space="preserve"> </w:t>
      </w:r>
      <w:r w:rsidRPr="007A3315">
        <w:rPr>
          <w:sz w:val="20"/>
          <w:szCs w:val="20"/>
        </w:rPr>
        <w:t>in</w:t>
      </w:r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water</w:t>
      </w:r>
      <w:r w:rsidRPr="007A3315">
        <w:rPr>
          <w:spacing w:val="2"/>
          <w:sz w:val="20"/>
          <w:szCs w:val="20"/>
        </w:rPr>
        <w:t xml:space="preserve"> </w:t>
      </w:r>
      <w:r w:rsidRPr="007A3315">
        <w:rPr>
          <w:sz w:val="20"/>
          <w:szCs w:val="20"/>
        </w:rPr>
        <w:t>levels and</w:t>
      </w:r>
      <w:r w:rsidRPr="007A3315">
        <w:rPr>
          <w:spacing w:val="2"/>
          <w:sz w:val="20"/>
          <w:szCs w:val="20"/>
        </w:rPr>
        <w:t xml:space="preserve"> </w:t>
      </w:r>
      <w:r w:rsidRPr="007A3315">
        <w:rPr>
          <w:sz w:val="20"/>
          <w:szCs w:val="20"/>
        </w:rPr>
        <w:t>user</w:t>
      </w:r>
      <w:r w:rsidRPr="007A3315">
        <w:rPr>
          <w:spacing w:val="2"/>
          <w:sz w:val="20"/>
          <w:szCs w:val="20"/>
        </w:rPr>
        <w:t xml:space="preserve"> </w:t>
      </w:r>
      <w:r w:rsidRPr="007A3315">
        <w:rPr>
          <w:sz w:val="20"/>
          <w:szCs w:val="20"/>
        </w:rPr>
        <w:t>commands.</w:t>
      </w:r>
    </w:p>
    <w:p w14:paraId="426EFCFB" w14:textId="77777777" w:rsidR="00407895" w:rsidRPr="007A3315" w:rsidRDefault="00407895" w:rsidP="00702CC5">
      <w:pPr>
        <w:widowControl w:val="0"/>
        <w:tabs>
          <w:tab w:val="left" w:pos="1004"/>
        </w:tabs>
        <w:autoSpaceDE w:val="0"/>
        <w:autoSpaceDN w:val="0"/>
        <w:ind w:left="307" w:right="-52"/>
        <w:jc w:val="both"/>
      </w:pPr>
      <w:bookmarkStart w:id="54" w:name="-_In_WiFi_mode,_the_NodeMCU_establishes_"/>
      <w:bookmarkEnd w:id="54"/>
      <w:r w:rsidRPr="007A3315">
        <w:rPr>
          <w:spacing w:val="-1"/>
        </w:rPr>
        <w:t>In</w:t>
      </w:r>
      <w:r w:rsidRPr="007A3315">
        <w:rPr>
          <w:spacing w:val="-14"/>
        </w:rPr>
        <w:t xml:space="preserve"> </w:t>
      </w:r>
      <w:proofErr w:type="spellStart"/>
      <w:r w:rsidRPr="007A3315">
        <w:rPr>
          <w:spacing w:val="-1"/>
        </w:rPr>
        <w:t>WiFi</w:t>
      </w:r>
      <w:proofErr w:type="spellEnd"/>
      <w:r w:rsidRPr="007A3315">
        <w:rPr>
          <w:spacing w:val="-9"/>
        </w:rPr>
        <w:t xml:space="preserve"> </w:t>
      </w:r>
      <w:r w:rsidRPr="007A3315">
        <w:rPr>
          <w:spacing w:val="-1"/>
        </w:rPr>
        <w:t>mode,</w:t>
      </w:r>
      <w:r w:rsidRPr="007A3315">
        <w:rPr>
          <w:spacing w:val="-7"/>
        </w:rPr>
        <w:t xml:space="preserve"> </w:t>
      </w:r>
      <w:r w:rsidRPr="007A3315">
        <w:rPr>
          <w:spacing w:val="-1"/>
        </w:rPr>
        <w:t>the</w:t>
      </w:r>
      <w:r w:rsidRPr="007A3315">
        <w:rPr>
          <w:spacing w:val="-11"/>
        </w:rPr>
        <w:t xml:space="preserve"> </w:t>
      </w:r>
      <w:proofErr w:type="spellStart"/>
      <w:r w:rsidRPr="007A3315">
        <w:rPr>
          <w:spacing w:val="-1"/>
        </w:rPr>
        <w:t>NodeMCU</w:t>
      </w:r>
      <w:proofErr w:type="spellEnd"/>
      <w:r w:rsidRPr="007A3315">
        <w:rPr>
          <w:spacing w:val="-9"/>
        </w:rPr>
        <w:t xml:space="preserve"> </w:t>
      </w:r>
      <w:r w:rsidRPr="007A3315">
        <w:t>establishes</w:t>
      </w:r>
      <w:r w:rsidRPr="007A3315">
        <w:rPr>
          <w:spacing w:val="-12"/>
        </w:rPr>
        <w:t xml:space="preserve"> </w:t>
      </w:r>
      <w:r w:rsidRPr="007A3315">
        <w:t>communication</w:t>
      </w:r>
      <w:r w:rsidRPr="007A3315">
        <w:rPr>
          <w:spacing w:val="-13"/>
        </w:rPr>
        <w:t xml:space="preserve"> </w:t>
      </w:r>
      <w:r w:rsidRPr="007A3315">
        <w:t>with</w:t>
      </w:r>
      <w:r w:rsidRPr="007A3315">
        <w:rPr>
          <w:spacing w:val="-14"/>
        </w:rPr>
        <w:t xml:space="preserve"> </w:t>
      </w:r>
      <w:r w:rsidRPr="007A3315">
        <w:t>the</w:t>
      </w:r>
      <w:r w:rsidRPr="007A3315">
        <w:rPr>
          <w:spacing w:val="-6"/>
        </w:rPr>
        <w:t xml:space="preserve"> </w:t>
      </w:r>
      <w:r w:rsidRPr="007A3315">
        <w:t>mobile</w:t>
      </w:r>
      <w:r w:rsidRPr="007A3315">
        <w:rPr>
          <w:spacing w:val="-10"/>
        </w:rPr>
        <w:t xml:space="preserve"> </w:t>
      </w:r>
      <w:r w:rsidRPr="007A3315">
        <w:t>app,</w:t>
      </w:r>
      <w:r w:rsidRPr="007A3315">
        <w:rPr>
          <w:spacing w:val="-8"/>
        </w:rPr>
        <w:t xml:space="preserve"> </w:t>
      </w:r>
      <w:r w:rsidRPr="007A3315">
        <w:t>facilitating</w:t>
      </w:r>
      <w:r w:rsidRPr="007A3315">
        <w:rPr>
          <w:spacing w:val="-57"/>
        </w:rPr>
        <w:t xml:space="preserve"> </w:t>
      </w:r>
      <w:r w:rsidRPr="007A3315">
        <w:t>a dynamic</w:t>
      </w:r>
      <w:r w:rsidRPr="007A3315">
        <w:rPr>
          <w:spacing w:val="1"/>
        </w:rPr>
        <w:t xml:space="preserve"> </w:t>
      </w:r>
      <w:r w:rsidRPr="007A3315">
        <w:t>exchange of</w:t>
      </w:r>
      <w:r w:rsidRPr="007A3315">
        <w:rPr>
          <w:spacing w:val="-1"/>
        </w:rPr>
        <w:t xml:space="preserve"> </w:t>
      </w:r>
      <w:r w:rsidRPr="007A3315">
        <w:t>information</w:t>
      </w:r>
      <w:r w:rsidRPr="007A3315">
        <w:rPr>
          <w:spacing w:val="-4"/>
        </w:rPr>
        <w:t xml:space="preserve"> </w:t>
      </w:r>
      <w:r w:rsidRPr="007A3315">
        <w:t>and</w:t>
      </w:r>
      <w:r w:rsidRPr="007A3315">
        <w:rPr>
          <w:spacing w:val="2"/>
        </w:rPr>
        <w:t xml:space="preserve"> </w:t>
      </w:r>
      <w:r w:rsidRPr="007A3315">
        <w:t>control</w:t>
      </w:r>
      <w:r w:rsidRPr="007A3315">
        <w:rPr>
          <w:spacing w:val="-7"/>
        </w:rPr>
        <w:t xml:space="preserve"> </w:t>
      </w:r>
      <w:r w:rsidRPr="007A3315">
        <w:t>commands</w:t>
      </w:r>
    </w:p>
    <w:p w14:paraId="36EBFCE1" w14:textId="77777777" w:rsidR="00407895" w:rsidRPr="007A3315" w:rsidRDefault="00407895" w:rsidP="00702CC5">
      <w:pPr>
        <w:pStyle w:val="ListParagraph"/>
        <w:widowControl w:val="0"/>
        <w:numPr>
          <w:ilvl w:val="2"/>
          <w:numId w:val="14"/>
        </w:numPr>
        <w:tabs>
          <w:tab w:val="left" w:pos="763"/>
        </w:tabs>
        <w:autoSpaceDE w:val="0"/>
        <w:autoSpaceDN w:val="0"/>
        <w:spacing w:before="1"/>
        <w:ind w:left="249" w:right="-52"/>
        <w:contextualSpacing w:val="0"/>
        <w:jc w:val="both"/>
        <w:rPr>
          <w:sz w:val="20"/>
          <w:szCs w:val="20"/>
        </w:rPr>
      </w:pPr>
      <w:r w:rsidRPr="007A3315">
        <w:rPr>
          <w:spacing w:val="-1"/>
          <w:sz w:val="20"/>
          <w:szCs w:val="20"/>
        </w:rPr>
        <w:t>Operation</w:t>
      </w:r>
      <w:r w:rsidRPr="007A3315">
        <w:rPr>
          <w:spacing w:val="-9"/>
          <w:sz w:val="20"/>
          <w:szCs w:val="20"/>
        </w:rPr>
        <w:t xml:space="preserve"> </w:t>
      </w:r>
      <w:r w:rsidRPr="007A3315">
        <w:rPr>
          <w:sz w:val="20"/>
          <w:szCs w:val="20"/>
        </w:rPr>
        <w:t>Flow:</w:t>
      </w:r>
    </w:p>
    <w:p w14:paraId="16511976" w14:textId="77777777" w:rsidR="00407895" w:rsidRPr="007A3315" w:rsidRDefault="00407895" w:rsidP="00702CC5">
      <w:pPr>
        <w:pStyle w:val="ListParagraph"/>
        <w:widowControl w:val="0"/>
        <w:numPr>
          <w:ilvl w:val="0"/>
          <w:numId w:val="16"/>
        </w:numPr>
        <w:tabs>
          <w:tab w:val="left" w:pos="826"/>
        </w:tabs>
        <w:autoSpaceDE w:val="0"/>
        <w:autoSpaceDN w:val="0"/>
        <w:spacing w:before="5" w:line="237" w:lineRule="auto"/>
        <w:ind w:left="365" w:right="-52" w:hanging="178"/>
        <w:contextualSpacing w:val="0"/>
        <w:jc w:val="both"/>
        <w:rPr>
          <w:sz w:val="20"/>
          <w:szCs w:val="20"/>
        </w:rPr>
      </w:pPr>
      <w:bookmarkStart w:id="55" w:name="-_The_system_initiates_by_assessing_WiFi"/>
      <w:bookmarkEnd w:id="55"/>
      <w:r w:rsidRPr="007A3315">
        <w:rPr>
          <w:spacing w:val="-1"/>
          <w:sz w:val="20"/>
          <w:szCs w:val="20"/>
        </w:rPr>
        <w:t>The</w:t>
      </w:r>
      <w:r w:rsidRPr="007A3315">
        <w:rPr>
          <w:spacing w:val="-13"/>
          <w:sz w:val="20"/>
          <w:szCs w:val="20"/>
        </w:rPr>
        <w:t xml:space="preserve"> </w:t>
      </w:r>
      <w:r w:rsidRPr="007A3315">
        <w:rPr>
          <w:spacing w:val="-1"/>
          <w:sz w:val="20"/>
          <w:szCs w:val="20"/>
        </w:rPr>
        <w:t>system</w:t>
      </w:r>
      <w:r w:rsidRPr="007A3315">
        <w:rPr>
          <w:spacing w:val="-16"/>
          <w:sz w:val="20"/>
          <w:szCs w:val="20"/>
        </w:rPr>
        <w:t xml:space="preserve"> </w:t>
      </w:r>
      <w:r w:rsidRPr="007A3315">
        <w:rPr>
          <w:spacing w:val="-1"/>
          <w:sz w:val="20"/>
          <w:szCs w:val="20"/>
        </w:rPr>
        <w:t>initiates</w:t>
      </w:r>
      <w:r w:rsidRPr="007A3315">
        <w:rPr>
          <w:spacing w:val="-15"/>
          <w:sz w:val="20"/>
          <w:szCs w:val="20"/>
        </w:rPr>
        <w:t xml:space="preserve"> </w:t>
      </w:r>
      <w:r w:rsidRPr="007A3315">
        <w:rPr>
          <w:spacing w:val="-1"/>
          <w:sz w:val="20"/>
          <w:szCs w:val="20"/>
        </w:rPr>
        <w:t>by</w:t>
      </w:r>
      <w:r w:rsidRPr="007A3315">
        <w:rPr>
          <w:spacing w:val="-21"/>
          <w:sz w:val="20"/>
          <w:szCs w:val="20"/>
        </w:rPr>
        <w:t xml:space="preserve"> </w:t>
      </w:r>
      <w:r w:rsidRPr="007A3315">
        <w:rPr>
          <w:spacing w:val="-1"/>
          <w:sz w:val="20"/>
          <w:szCs w:val="20"/>
        </w:rPr>
        <w:t>assessing</w:t>
      </w:r>
      <w:r w:rsidRPr="007A3315">
        <w:rPr>
          <w:spacing w:val="-8"/>
          <w:sz w:val="20"/>
          <w:szCs w:val="20"/>
        </w:rPr>
        <w:t xml:space="preserve"> </w:t>
      </w:r>
      <w:proofErr w:type="spellStart"/>
      <w:r w:rsidRPr="007A3315">
        <w:rPr>
          <w:spacing w:val="-1"/>
          <w:sz w:val="20"/>
          <w:szCs w:val="20"/>
        </w:rPr>
        <w:t>WiFi</w:t>
      </w:r>
      <w:proofErr w:type="spellEnd"/>
      <w:r w:rsidRPr="007A3315">
        <w:rPr>
          <w:spacing w:val="-16"/>
          <w:sz w:val="20"/>
          <w:szCs w:val="20"/>
        </w:rPr>
        <w:t xml:space="preserve"> </w:t>
      </w:r>
      <w:r w:rsidRPr="007A3315">
        <w:rPr>
          <w:spacing w:val="-1"/>
          <w:sz w:val="20"/>
          <w:szCs w:val="20"/>
        </w:rPr>
        <w:t>connectivity,</w:t>
      </w:r>
      <w:r w:rsidRPr="007A3315">
        <w:rPr>
          <w:spacing w:val="-10"/>
          <w:sz w:val="20"/>
          <w:szCs w:val="20"/>
        </w:rPr>
        <w:t xml:space="preserve"> </w:t>
      </w:r>
      <w:r w:rsidRPr="007A3315">
        <w:rPr>
          <w:spacing w:val="-1"/>
          <w:sz w:val="20"/>
          <w:szCs w:val="20"/>
        </w:rPr>
        <w:t>determining</w:t>
      </w:r>
      <w:r w:rsidRPr="007A3315">
        <w:rPr>
          <w:spacing w:val="-11"/>
          <w:sz w:val="20"/>
          <w:szCs w:val="20"/>
        </w:rPr>
        <w:t xml:space="preserve"> </w:t>
      </w:r>
      <w:r w:rsidRPr="007A3315">
        <w:rPr>
          <w:sz w:val="20"/>
          <w:szCs w:val="20"/>
        </w:rPr>
        <w:t>whether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it</w:t>
      </w:r>
      <w:r w:rsidRPr="007A3315">
        <w:rPr>
          <w:spacing w:val="-7"/>
          <w:sz w:val="20"/>
          <w:szCs w:val="20"/>
        </w:rPr>
        <w:t xml:space="preserve"> </w:t>
      </w:r>
      <w:r w:rsidRPr="007A3315">
        <w:rPr>
          <w:sz w:val="20"/>
          <w:szCs w:val="20"/>
        </w:rPr>
        <w:t>should</w:t>
      </w:r>
      <w:r w:rsidRPr="007A3315">
        <w:rPr>
          <w:spacing w:val="-11"/>
          <w:sz w:val="20"/>
          <w:szCs w:val="20"/>
        </w:rPr>
        <w:t xml:space="preserve"> </w:t>
      </w:r>
      <w:r w:rsidRPr="007A3315">
        <w:rPr>
          <w:sz w:val="20"/>
          <w:szCs w:val="20"/>
        </w:rPr>
        <w:t>operate</w:t>
      </w:r>
      <w:r w:rsidRPr="007A3315">
        <w:rPr>
          <w:spacing w:val="-58"/>
          <w:sz w:val="20"/>
          <w:szCs w:val="20"/>
        </w:rPr>
        <w:t xml:space="preserve"> </w:t>
      </w:r>
      <w:r w:rsidRPr="007A3315">
        <w:rPr>
          <w:sz w:val="20"/>
          <w:szCs w:val="20"/>
        </w:rPr>
        <w:t>in</w:t>
      </w:r>
      <w:r w:rsidRPr="007A3315">
        <w:rPr>
          <w:spacing w:val="1"/>
          <w:sz w:val="20"/>
          <w:szCs w:val="20"/>
        </w:rPr>
        <w:t xml:space="preserve"> </w:t>
      </w:r>
      <w:proofErr w:type="spellStart"/>
      <w:r w:rsidRPr="007A3315">
        <w:rPr>
          <w:sz w:val="20"/>
          <w:szCs w:val="20"/>
        </w:rPr>
        <w:t>WiFi</w:t>
      </w:r>
      <w:proofErr w:type="spellEnd"/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or</w:t>
      </w:r>
      <w:r w:rsidRPr="007A3315">
        <w:rPr>
          <w:spacing w:val="3"/>
          <w:sz w:val="20"/>
          <w:szCs w:val="20"/>
        </w:rPr>
        <w:t xml:space="preserve"> </w:t>
      </w:r>
      <w:r w:rsidRPr="007A3315">
        <w:rPr>
          <w:sz w:val="20"/>
          <w:szCs w:val="20"/>
        </w:rPr>
        <w:t>without</w:t>
      </w:r>
      <w:r w:rsidRPr="007A3315">
        <w:rPr>
          <w:spacing w:val="2"/>
          <w:sz w:val="20"/>
          <w:szCs w:val="20"/>
        </w:rPr>
        <w:t xml:space="preserve"> </w:t>
      </w:r>
      <w:proofErr w:type="spellStart"/>
      <w:r w:rsidRPr="007A3315">
        <w:rPr>
          <w:sz w:val="20"/>
          <w:szCs w:val="20"/>
        </w:rPr>
        <w:t>WiFi</w:t>
      </w:r>
      <w:proofErr w:type="spellEnd"/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mode.</w:t>
      </w:r>
    </w:p>
    <w:p w14:paraId="404A6F8D" w14:textId="77777777" w:rsidR="00407895" w:rsidRPr="007A3315" w:rsidRDefault="00407895" w:rsidP="00702CC5">
      <w:pPr>
        <w:pStyle w:val="ListParagraph"/>
        <w:widowControl w:val="0"/>
        <w:numPr>
          <w:ilvl w:val="0"/>
          <w:numId w:val="16"/>
        </w:numPr>
        <w:tabs>
          <w:tab w:val="left" w:pos="869"/>
        </w:tabs>
        <w:autoSpaceDE w:val="0"/>
        <w:autoSpaceDN w:val="0"/>
        <w:spacing w:before="5" w:line="237" w:lineRule="auto"/>
        <w:ind w:left="365" w:right="-52" w:hanging="178"/>
        <w:contextualSpacing w:val="0"/>
        <w:jc w:val="both"/>
        <w:rPr>
          <w:sz w:val="20"/>
          <w:szCs w:val="20"/>
        </w:rPr>
      </w:pPr>
      <w:bookmarkStart w:id="56" w:name="-_The_RF_system_continuously_monitors_th"/>
      <w:bookmarkEnd w:id="56"/>
      <w:r w:rsidRPr="007A3315">
        <w:rPr>
          <w:sz w:val="20"/>
          <w:szCs w:val="20"/>
        </w:rPr>
        <w:t>The RF system continuously monitors the water level, providing a redundant layer of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control.</w:t>
      </w:r>
    </w:p>
    <w:p w14:paraId="02A64A18" w14:textId="77777777" w:rsidR="00407895" w:rsidRPr="007A3315" w:rsidRDefault="00407895" w:rsidP="00702CC5">
      <w:pPr>
        <w:pStyle w:val="ListParagraph"/>
        <w:widowControl w:val="0"/>
        <w:numPr>
          <w:ilvl w:val="0"/>
          <w:numId w:val="16"/>
        </w:numPr>
        <w:tabs>
          <w:tab w:val="left" w:pos="888"/>
        </w:tabs>
        <w:autoSpaceDE w:val="0"/>
        <w:autoSpaceDN w:val="0"/>
        <w:spacing w:before="6" w:line="237" w:lineRule="auto"/>
        <w:ind w:left="365" w:right="-52" w:hanging="178"/>
        <w:contextualSpacing w:val="0"/>
        <w:jc w:val="both"/>
        <w:rPr>
          <w:sz w:val="20"/>
          <w:szCs w:val="20"/>
        </w:rPr>
      </w:pPr>
      <w:bookmarkStart w:id="57" w:name="-_The_NodeMCU,_acting_as_the_brain_of_th"/>
      <w:bookmarkEnd w:id="57"/>
      <w:r w:rsidRPr="007A3315">
        <w:rPr>
          <w:sz w:val="20"/>
          <w:szCs w:val="20"/>
        </w:rPr>
        <w:t xml:space="preserve">The </w:t>
      </w:r>
      <w:proofErr w:type="spellStart"/>
      <w:r w:rsidRPr="007A3315">
        <w:rPr>
          <w:sz w:val="20"/>
          <w:szCs w:val="20"/>
        </w:rPr>
        <w:t>NodeMCU</w:t>
      </w:r>
      <w:proofErr w:type="spellEnd"/>
      <w:r w:rsidRPr="007A3315">
        <w:rPr>
          <w:sz w:val="20"/>
          <w:szCs w:val="20"/>
        </w:rPr>
        <w:t>, acting as the brain of the system, evaluates the water level against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predefined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thresholds and</w:t>
      </w:r>
      <w:r w:rsidRPr="007A3315">
        <w:rPr>
          <w:spacing w:val="2"/>
          <w:sz w:val="20"/>
          <w:szCs w:val="20"/>
        </w:rPr>
        <w:t xml:space="preserve"> </w:t>
      </w:r>
      <w:r w:rsidRPr="007A3315">
        <w:rPr>
          <w:sz w:val="20"/>
          <w:szCs w:val="20"/>
        </w:rPr>
        <w:t>user-defined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preferences.</w:t>
      </w:r>
    </w:p>
    <w:p w14:paraId="40753457" w14:textId="77777777" w:rsidR="00407895" w:rsidRPr="007A3315" w:rsidRDefault="00407895" w:rsidP="00702CC5">
      <w:pPr>
        <w:pStyle w:val="ListParagraph"/>
        <w:widowControl w:val="0"/>
        <w:numPr>
          <w:ilvl w:val="0"/>
          <w:numId w:val="16"/>
        </w:numPr>
        <w:tabs>
          <w:tab w:val="left" w:pos="879"/>
        </w:tabs>
        <w:autoSpaceDE w:val="0"/>
        <w:autoSpaceDN w:val="0"/>
        <w:spacing w:before="6" w:line="237" w:lineRule="auto"/>
        <w:ind w:left="365" w:right="-52" w:hanging="178"/>
        <w:contextualSpacing w:val="0"/>
        <w:jc w:val="both"/>
        <w:rPr>
          <w:sz w:val="20"/>
          <w:szCs w:val="20"/>
        </w:rPr>
      </w:pPr>
      <w:bookmarkStart w:id="58" w:name="-_Based_on_this_evaluation,_the_NodeMCU_"/>
      <w:bookmarkEnd w:id="58"/>
      <w:r w:rsidRPr="007A3315">
        <w:rPr>
          <w:sz w:val="20"/>
          <w:szCs w:val="20"/>
        </w:rPr>
        <w:t xml:space="preserve">Based on this evaluation, the </w:t>
      </w:r>
      <w:proofErr w:type="spellStart"/>
      <w:r w:rsidRPr="007A3315">
        <w:rPr>
          <w:sz w:val="20"/>
          <w:szCs w:val="20"/>
        </w:rPr>
        <w:t>NodeMCU</w:t>
      </w:r>
      <w:proofErr w:type="spellEnd"/>
      <w:r w:rsidRPr="007A3315">
        <w:rPr>
          <w:sz w:val="20"/>
          <w:szCs w:val="20"/>
        </w:rPr>
        <w:t xml:space="preserve"> commands the water pump to start or stop,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maintaining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the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water</w:t>
      </w:r>
      <w:r w:rsidRPr="007A3315">
        <w:rPr>
          <w:spacing w:val="-1"/>
          <w:sz w:val="20"/>
          <w:szCs w:val="20"/>
        </w:rPr>
        <w:t xml:space="preserve"> </w:t>
      </w:r>
      <w:r w:rsidRPr="007A3315">
        <w:rPr>
          <w:sz w:val="20"/>
          <w:szCs w:val="20"/>
        </w:rPr>
        <w:t>level</w:t>
      </w:r>
      <w:r w:rsidRPr="007A3315">
        <w:rPr>
          <w:spacing w:val="-8"/>
          <w:sz w:val="20"/>
          <w:szCs w:val="20"/>
        </w:rPr>
        <w:t xml:space="preserve"> </w:t>
      </w:r>
      <w:r w:rsidRPr="007A3315">
        <w:rPr>
          <w:sz w:val="20"/>
          <w:szCs w:val="20"/>
        </w:rPr>
        <w:t>within</w:t>
      </w:r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the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desired</w:t>
      </w:r>
      <w:r w:rsidRPr="007A3315">
        <w:rPr>
          <w:spacing w:val="2"/>
          <w:sz w:val="20"/>
          <w:szCs w:val="20"/>
        </w:rPr>
        <w:t xml:space="preserve"> </w:t>
      </w:r>
      <w:r w:rsidRPr="007A3315">
        <w:rPr>
          <w:sz w:val="20"/>
          <w:szCs w:val="20"/>
        </w:rPr>
        <w:t>range.</w:t>
      </w:r>
    </w:p>
    <w:p w14:paraId="6B65BB3B" w14:textId="77777777" w:rsidR="00407895" w:rsidRPr="007A3315" w:rsidRDefault="00407895" w:rsidP="00702CC5">
      <w:pPr>
        <w:pStyle w:val="ListParagraph"/>
        <w:widowControl w:val="0"/>
        <w:numPr>
          <w:ilvl w:val="0"/>
          <w:numId w:val="16"/>
        </w:numPr>
        <w:tabs>
          <w:tab w:val="left" w:pos="859"/>
        </w:tabs>
        <w:autoSpaceDE w:val="0"/>
        <w:autoSpaceDN w:val="0"/>
        <w:spacing w:before="3"/>
        <w:ind w:left="365" w:right="-52" w:hanging="178"/>
        <w:contextualSpacing w:val="0"/>
        <w:jc w:val="both"/>
        <w:rPr>
          <w:sz w:val="20"/>
          <w:szCs w:val="20"/>
        </w:rPr>
      </w:pPr>
      <w:bookmarkStart w:id="59" w:name="-_If_in_WiFi_mode,_the_NodeMCU_seamlessl"/>
      <w:bookmarkEnd w:id="59"/>
      <w:r w:rsidRPr="007A3315">
        <w:rPr>
          <w:sz w:val="20"/>
          <w:szCs w:val="20"/>
        </w:rPr>
        <w:t xml:space="preserve">If in </w:t>
      </w:r>
      <w:proofErr w:type="spellStart"/>
      <w:r w:rsidRPr="007A3315">
        <w:rPr>
          <w:sz w:val="20"/>
          <w:szCs w:val="20"/>
        </w:rPr>
        <w:t>WiFi</w:t>
      </w:r>
      <w:proofErr w:type="spellEnd"/>
      <w:r w:rsidRPr="007A3315">
        <w:rPr>
          <w:sz w:val="20"/>
          <w:szCs w:val="20"/>
        </w:rPr>
        <w:t xml:space="preserve"> mode, the </w:t>
      </w:r>
      <w:proofErr w:type="spellStart"/>
      <w:r w:rsidRPr="007A3315">
        <w:rPr>
          <w:sz w:val="20"/>
          <w:szCs w:val="20"/>
        </w:rPr>
        <w:t>NodeMCU</w:t>
      </w:r>
      <w:proofErr w:type="spellEnd"/>
      <w:r w:rsidRPr="007A3315">
        <w:rPr>
          <w:sz w:val="20"/>
          <w:szCs w:val="20"/>
        </w:rPr>
        <w:t xml:space="preserve"> seamlessly integrates mobile app commands, allowing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users to remotely control the system. This integration is reflected on the OLED display,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providing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users with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real-time</w:t>
      </w:r>
      <w:r w:rsidRPr="007A3315">
        <w:rPr>
          <w:spacing w:val="6"/>
          <w:sz w:val="20"/>
          <w:szCs w:val="20"/>
        </w:rPr>
        <w:t xml:space="preserve"> </w:t>
      </w:r>
      <w:r w:rsidRPr="007A3315">
        <w:rPr>
          <w:sz w:val="20"/>
          <w:szCs w:val="20"/>
        </w:rPr>
        <w:t>feedback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on</w:t>
      </w:r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the system’s status.</w:t>
      </w:r>
    </w:p>
    <w:p w14:paraId="38CCBE2B" w14:textId="77777777" w:rsidR="00E46C30" w:rsidRPr="00702CC5" w:rsidRDefault="00E46C30" w:rsidP="00702CC5">
      <w:pPr>
        <w:pStyle w:val="BodyText"/>
        <w:numPr>
          <w:ilvl w:val="0"/>
          <w:numId w:val="1"/>
        </w:numPr>
        <w:rPr>
          <w:b/>
        </w:rPr>
      </w:pPr>
      <w:r w:rsidRPr="00702CC5">
        <w:rPr>
          <w:b/>
        </w:rPr>
        <w:t>RESULT</w:t>
      </w:r>
      <w:r w:rsidRPr="00702CC5">
        <w:rPr>
          <w:b/>
          <w:spacing w:val="1"/>
        </w:rPr>
        <w:t xml:space="preserve"> </w:t>
      </w:r>
      <w:r w:rsidRPr="00702CC5">
        <w:rPr>
          <w:b/>
        </w:rPr>
        <w:t>AND DISCUSSION</w:t>
      </w:r>
    </w:p>
    <w:p w14:paraId="21A85BA7" w14:textId="77777777" w:rsidR="00E46C30" w:rsidRPr="007A3315" w:rsidRDefault="00E46C30" w:rsidP="00CA62F7">
      <w:pPr>
        <w:pStyle w:val="BodyText"/>
        <w:ind w:left="216" w:right="-52"/>
      </w:pPr>
      <w:r w:rsidRPr="007A3315">
        <w:t xml:space="preserve">The ECE AUTO_PUMP </w:t>
      </w:r>
      <w:r w:rsidR="00F8519D">
        <w:t>paper</w:t>
      </w:r>
      <w:r w:rsidRPr="007A3315">
        <w:t xml:space="preserve"> has not only been developed with precision but has also</w:t>
      </w:r>
      <w:r w:rsidRPr="007A3315">
        <w:rPr>
          <w:spacing w:val="1"/>
        </w:rPr>
        <w:t xml:space="preserve"> </w:t>
      </w:r>
      <w:r w:rsidRPr="007A3315">
        <w:t>undergone rigorous real-time testing, resulting in a seamlessly functioning application for the</w:t>
      </w:r>
      <w:r w:rsidRPr="007A3315">
        <w:rPr>
          <w:spacing w:val="1"/>
        </w:rPr>
        <w:t xml:space="preserve"> </w:t>
      </w:r>
      <w:r w:rsidRPr="007A3315">
        <w:t>efficient</w:t>
      </w:r>
      <w:r w:rsidRPr="007A3315">
        <w:rPr>
          <w:spacing w:val="2"/>
        </w:rPr>
        <w:t xml:space="preserve"> </w:t>
      </w:r>
      <w:r w:rsidRPr="007A3315">
        <w:t>automation</w:t>
      </w:r>
      <w:r w:rsidRPr="007A3315">
        <w:rPr>
          <w:spacing w:val="-8"/>
        </w:rPr>
        <w:t xml:space="preserve"> </w:t>
      </w:r>
      <w:r w:rsidRPr="007A3315">
        <w:t>of</w:t>
      </w:r>
      <w:r w:rsidRPr="007A3315">
        <w:rPr>
          <w:spacing w:val="-10"/>
        </w:rPr>
        <w:t xml:space="preserve"> </w:t>
      </w:r>
      <w:r w:rsidRPr="007A3315">
        <w:t>water systems in</w:t>
      </w:r>
      <w:r w:rsidRPr="007A3315">
        <w:rPr>
          <w:spacing w:val="-7"/>
        </w:rPr>
        <w:t xml:space="preserve"> </w:t>
      </w:r>
      <w:r w:rsidRPr="007A3315">
        <w:t>tanks. This</w:t>
      </w:r>
      <w:r w:rsidRPr="007A3315">
        <w:rPr>
          <w:spacing w:val="-5"/>
        </w:rPr>
        <w:t xml:space="preserve"> </w:t>
      </w:r>
      <w:r w:rsidRPr="007A3315">
        <w:t>discussion</w:t>
      </w:r>
      <w:r w:rsidRPr="007A3315">
        <w:rPr>
          <w:spacing w:val="-7"/>
        </w:rPr>
        <w:t xml:space="preserve"> </w:t>
      </w:r>
      <w:r w:rsidRPr="007A3315">
        <w:t>delves into</w:t>
      </w:r>
      <w:r w:rsidRPr="007A3315">
        <w:rPr>
          <w:spacing w:val="-2"/>
        </w:rPr>
        <w:t xml:space="preserve"> </w:t>
      </w:r>
      <w:r w:rsidRPr="007A3315">
        <w:t>the</w:t>
      </w:r>
      <w:r w:rsidRPr="007A3315">
        <w:rPr>
          <w:spacing w:val="-4"/>
        </w:rPr>
        <w:t xml:space="preserve"> </w:t>
      </w:r>
      <w:r w:rsidR="00F8519D">
        <w:t>paper</w:t>
      </w:r>
      <w:r w:rsidRPr="007A3315">
        <w:t>'s</w:t>
      </w:r>
      <w:r w:rsidRPr="007A3315">
        <w:rPr>
          <w:spacing w:val="-4"/>
        </w:rPr>
        <w:t xml:space="preserve"> </w:t>
      </w:r>
      <w:r w:rsidRPr="007A3315">
        <w:t>testing</w:t>
      </w:r>
      <w:r w:rsidRPr="007A3315">
        <w:rPr>
          <w:spacing w:val="-57"/>
        </w:rPr>
        <w:t xml:space="preserve"> </w:t>
      </w:r>
      <w:r w:rsidRPr="007A3315">
        <w:t>procedures,</w:t>
      </w:r>
      <w:r w:rsidRPr="007A3315">
        <w:rPr>
          <w:spacing w:val="-2"/>
        </w:rPr>
        <w:t xml:space="preserve"> </w:t>
      </w:r>
      <w:r w:rsidRPr="007A3315">
        <w:t>results,</w:t>
      </w:r>
      <w:r w:rsidRPr="007A3315">
        <w:rPr>
          <w:spacing w:val="4"/>
        </w:rPr>
        <w:t xml:space="preserve"> </w:t>
      </w:r>
      <w:r w:rsidRPr="007A3315">
        <w:t>and</w:t>
      </w:r>
      <w:r w:rsidRPr="007A3315">
        <w:rPr>
          <w:spacing w:val="1"/>
        </w:rPr>
        <w:t xml:space="preserve"> </w:t>
      </w:r>
      <w:r w:rsidRPr="007A3315">
        <w:t>broader</w:t>
      </w:r>
      <w:r w:rsidRPr="007A3315">
        <w:rPr>
          <w:spacing w:val="8"/>
        </w:rPr>
        <w:t xml:space="preserve"> </w:t>
      </w:r>
      <w:r w:rsidRPr="007A3315">
        <w:t>implications.</w:t>
      </w:r>
    </w:p>
    <w:p w14:paraId="52D0DBF3" w14:textId="77777777" w:rsidR="00E46C30" w:rsidRPr="007A3315" w:rsidRDefault="00E46C30" w:rsidP="00CA62F7">
      <w:pPr>
        <w:pStyle w:val="BodyText"/>
        <w:spacing w:line="275" w:lineRule="exact"/>
        <w:ind w:left="216"/>
      </w:pPr>
      <w:r w:rsidRPr="007A3315">
        <w:t>Testing</w:t>
      </w:r>
      <w:r w:rsidRPr="007A3315">
        <w:rPr>
          <w:spacing w:val="-2"/>
        </w:rPr>
        <w:t xml:space="preserve"> </w:t>
      </w:r>
      <w:r w:rsidRPr="007A3315">
        <w:t>Procedures:</w:t>
      </w:r>
    </w:p>
    <w:p w14:paraId="3192E1A7" w14:textId="77777777" w:rsidR="00E46C30" w:rsidRPr="007A3315" w:rsidRDefault="00E46C30" w:rsidP="00CA62F7">
      <w:pPr>
        <w:pStyle w:val="ListParagraph"/>
        <w:widowControl w:val="0"/>
        <w:numPr>
          <w:ilvl w:val="0"/>
          <w:numId w:val="17"/>
        </w:numPr>
        <w:tabs>
          <w:tab w:val="left" w:pos="820"/>
        </w:tabs>
        <w:autoSpaceDE w:val="0"/>
        <w:autoSpaceDN w:val="0"/>
        <w:spacing w:line="242" w:lineRule="auto"/>
        <w:ind w:left="216" w:right="-52" w:firstLine="0"/>
        <w:contextualSpacing w:val="0"/>
        <w:rPr>
          <w:sz w:val="20"/>
          <w:szCs w:val="20"/>
        </w:rPr>
      </w:pPr>
      <w:r w:rsidRPr="007A3315">
        <w:rPr>
          <w:sz w:val="20"/>
          <w:szCs w:val="20"/>
        </w:rPr>
        <w:t>User Authentication: The</w:t>
      </w:r>
      <w:r w:rsidRPr="007A3315">
        <w:rPr>
          <w:spacing w:val="-2"/>
          <w:sz w:val="20"/>
          <w:szCs w:val="20"/>
        </w:rPr>
        <w:t xml:space="preserve"> </w:t>
      </w:r>
      <w:r w:rsidR="00F8519D">
        <w:rPr>
          <w:sz w:val="20"/>
          <w:szCs w:val="20"/>
        </w:rPr>
        <w:t>paper</w:t>
      </w:r>
      <w:r w:rsidRPr="007A3315">
        <w:rPr>
          <w:spacing w:val="5"/>
          <w:sz w:val="20"/>
          <w:szCs w:val="20"/>
        </w:rPr>
        <w:t xml:space="preserve"> </w:t>
      </w:r>
      <w:r w:rsidRPr="007A3315">
        <w:rPr>
          <w:sz w:val="20"/>
          <w:szCs w:val="20"/>
        </w:rPr>
        <w:t>prioritized security,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and testing</w:t>
      </w:r>
      <w:r w:rsidRPr="007A3315">
        <w:rPr>
          <w:spacing w:val="-1"/>
          <w:sz w:val="20"/>
          <w:szCs w:val="20"/>
        </w:rPr>
        <w:t xml:space="preserve"> </w:t>
      </w:r>
      <w:r w:rsidRPr="007A3315">
        <w:rPr>
          <w:sz w:val="20"/>
          <w:szCs w:val="20"/>
        </w:rPr>
        <w:t>validated the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effectiveness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of</w:t>
      </w:r>
      <w:r w:rsidRPr="007A3315">
        <w:rPr>
          <w:spacing w:val="-9"/>
          <w:sz w:val="20"/>
          <w:szCs w:val="20"/>
        </w:rPr>
        <w:t xml:space="preserve"> </w:t>
      </w:r>
      <w:r w:rsidRPr="007A3315">
        <w:rPr>
          <w:sz w:val="20"/>
          <w:szCs w:val="20"/>
        </w:rPr>
        <w:t>the</w:t>
      </w:r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username</w:t>
      </w:r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and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password</w:t>
      </w:r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login</w:t>
      </w:r>
      <w:r w:rsidRPr="007A3315">
        <w:rPr>
          <w:spacing w:val="-6"/>
          <w:sz w:val="20"/>
          <w:szCs w:val="20"/>
        </w:rPr>
        <w:t xml:space="preserve"> </w:t>
      </w:r>
      <w:r w:rsidRPr="007A3315">
        <w:rPr>
          <w:sz w:val="20"/>
          <w:szCs w:val="20"/>
        </w:rPr>
        <w:t>system,</w:t>
      </w:r>
      <w:r w:rsidRPr="007A3315">
        <w:rPr>
          <w:spacing w:val="-1"/>
          <w:sz w:val="20"/>
          <w:szCs w:val="20"/>
        </w:rPr>
        <w:t xml:space="preserve"> </w:t>
      </w:r>
      <w:r w:rsidRPr="007A3315">
        <w:rPr>
          <w:sz w:val="20"/>
          <w:szCs w:val="20"/>
        </w:rPr>
        <w:t>ensuring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only</w:t>
      </w:r>
      <w:r w:rsidRPr="007A3315">
        <w:rPr>
          <w:spacing w:val="-7"/>
          <w:sz w:val="20"/>
          <w:szCs w:val="20"/>
        </w:rPr>
        <w:t xml:space="preserve"> </w:t>
      </w:r>
      <w:r w:rsidRPr="007A3315">
        <w:rPr>
          <w:sz w:val="20"/>
          <w:szCs w:val="20"/>
        </w:rPr>
        <w:t>authorized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access.</w:t>
      </w:r>
    </w:p>
    <w:p w14:paraId="6AE79E7B" w14:textId="77777777" w:rsidR="00E46C30" w:rsidRPr="007A3315" w:rsidRDefault="00E46C30" w:rsidP="00CA62F7">
      <w:pPr>
        <w:pStyle w:val="ListParagraph"/>
        <w:widowControl w:val="0"/>
        <w:numPr>
          <w:ilvl w:val="0"/>
          <w:numId w:val="17"/>
        </w:numPr>
        <w:tabs>
          <w:tab w:val="left" w:pos="820"/>
        </w:tabs>
        <w:autoSpaceDE w:val="0"/>
        <w:autoSpaceDN w:val="0"/>
        <w:ind w:left="216" w:right="-52" w:firstLine="0"/>
        <w:contextualSpacing w:val="0"/>
        <w:rPr>
          <w:sz w:val="20"/>
          <w:szCs w:val="20"/>
        </w:rPr>
      </w:pPr>
      <w:r w:rsidRPr="007A3315">
        <w:rPr>
          <w:sz w:val="20"/>
          <w:szCs w:val="20"/>
        </w:rPr>
        <w:t>Control Motor Functionality: Extensive testing was conducted to fine-tune the app's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ability to actively manage the water system. This included meticulous checks to guarantee</w:t>
      </w:r>
      <w:r w:rsidRPr="007A3315">
        <w:rPr>
          <w:spacing w:val="-57"/>
          <w:sz w:val="20"/>
          <w:szCs w:val="20"/>
        </w:rPr>
        <w:t xml:space="preserve"> </w:t>
      </w:r>
      <w:r w:rsidRPr="007A3315">
        <w:rPr>
          <w:sz w:val="20"/>
          <w:szCs w:val="20"/>
        </w:rPr>
        <w:t>precise control</w:t>
      </w:r>
      <w:r w:rsidRPr="007A3315">
        <w:rPr>
          <w:spacing w:val="-8"/>
          <w:sz w:val="20"/>
          <w:szCs w:val="20"/>
        </w:rPr>
        <w:t xml:space="preserve"> </w:t>
      </w:r>
      <w:r w:rsidRPr="007A3315">
        <w:rPr>
          <w:sz w:val="20"/>
          <w:szCs w:val="20"/>
        </w:rPr>
        <w:t>above 50%</w:t>
      </w:r>
      <w:r w:rsidRPr="007A3315">
        <w:rPr>
          <w:spacing w:val="2"/>
          <w:sz w:val="20"/>
          <w:szCs w:val="20"/>
        </w:rPr>
        <w:t xml:space="preserve"> </w:t>
      </w:r>
      <w:r w:rsidRPr="007A3315">
        <w:rPr>
          <w:sz w:val="20"/>
          <w:szCs w:val="20"/>
        </w:rPr>
        <w:t>and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below 50%,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optimizing</w:t>
      </w:r>
      <w:r w:rsidRPr="007A3315">
        <w:rPr>
          <w:spacing w:val="5"/>
          <w:sz w:val="20"/>
          <w:szCs w:val="20"/>
        </w:rPr>
        <w:t xml:space="preserve"> </w:t>
      </w:r>
      <w:r w:rsidRPr="007A3315">
        <w:rPr>
          <w:sz w:val="20"/>
          <w:szCs w:val="20"/>
        </w:rPr>
        <w:t>motor</w:t>
      </w:r>
      <w:r w:rsidRPr="007A3315">
        <w:rPr>
          <w:spacing w:val="-6"/>
          <w:sz w:val="20"/>
          <w:szCs w:val="20"/>
        </w:rPr>
        <w:t xml:space="preserve"> </w:t>
      </w:r>
      <w:r w:rsidRPr="007A3315">
        <w:rPr>
          <w:sz w:val="20"/>
          <w:szCs w:val="20"/>
        </w:rPr>
        <w:t>operation.</w:t>
      </w:r>
    </w:p>
    <w:p w14:paraId="52B7B437" w14:textId="77777777" w:rsidR="00E46C30" w:rsidRPr="007A3315" w:rsidRDefault="00E46C30" w:rsidP="00CA62F7">
      <w:pPr>
        <w:pStyle w:val="ListParagraph"/>
        <w:widowControl w:val="0"/>
        <w:numPr>
          <w:ilvl w:val="0"/>
          <w:numId w:val="17"/>
        </w:numPr>
        <w:tabs>
          <w:tab w:val="left" w:pos="820"/>
        </w:tabs>
        <w:autoSpaceDE w:val="0"/>
        <w:autoSpaceDN w:val="0"/>
        <w:ind w:left="216" w:right="-52" w:firstLine="0"/>
        <w:contextualSpacing w:val="0"/>
        <w:rPr>
          <w:sz w:val="20"/>
          <w:szCs w:val="20"/>
        </w:rPr>
      </w:pPr>
      <w:r w:rsidRPr="007A3315">
        <w:rPr>
          <w:sz w:val="20"/>
          <w:szCs w:val="20"/>
        </w:rPr>
        <w:t xml:space="preserve">Monitor Motor Feature: Real-time monitoring was a critical aspect of the </w:t>
      </w:r>
      <w:r w:rsidR="00F8519D">
        <w:rPr>
          <w:sz w:val="20"/>
          <w:szCs w:val="20"/>
        </w:rPr>
        <w:t>paper</w:t>
      </w:r>
      <w:r w:rsidRPr="007A3315">
        <w:rPr>
          <w:sz w:val="20"/>
          <w:szCs w:val="20"/>
        </w:rPr>
        <w:t>.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Thorough testing validated the app's capacity to provide accurate and instant updates on the</w:t>
      </w:r>
      <w:r w:rsidRPr="007A3315">
        <w:rPr>
          <w:spacing w:val="-57"/>
          <w:sz w:val="20"/>
          <w:szCs w:val="20"/>
        </w:rPr>
        <w:t xml:space="preserve"> </w:t>
      </w:r>
      <w:r w:rsidRPr="007A3315">
        <w:rPr>
          <w:sz w:val="20"/>
          <w:szCs w:val="20"/>
        </w:rPr>
        <w:t>water</w:t>
      </w:r>
      <w:r w:rsidRPr="007A3315">
        <w:rPr>
          <w:spacing w:val="2"/>
          <w:sz w:val="20"/>
          <w:szCs w:val="20"/>
        </w:rPr>
        <w:t xml:space="preserve"> </w:t>
      </w:r>
      <w:r w:rsidRPr="007A3315">
        <w:rPr>
          <w:sz w:val="20"/>
          <w:szCs w:val="20"/>
        </w:rPr>
        <w:t>system's</w:t>
      </w:r>
      <w:r w:rsidRPr="007A3315">
        <w:rPr>
          <w:spacing w:val="-1"/>
          <w:sz w:val="20"/>
          <w:szCs w:val="20"/>
        </w:rPr>
        <w:t xml:space="preserve"> </w:t>
      </w:r>
      <w:r w:rsidRPr="007A3315">
        <w:rPr>
          <w:sz w:val="20"/>
          <w:szCs w:val="20"/>
        </w:rPr>
        <w:t>status,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empowering</w:t>
      </w:r>
      <w:r w:rsidRPr="007A3315">
        <w:rPr>
          <w:spacing w:val="2"/>
          <w:sz w:val="20"/>
          <w:szCs w:val="20"/>
        </w:rPr>
        <w:t xml:space="preserve"> </w:t>
      </w:r>
      <w:r w:rsidRPr="007A3315">
        <w:rPr>
          <w:sz w:val="20"/>
          <w:szCs w:val="20"/>
        </w:rPr>
        <w:t>users</w:t>
      </w:r>
      <w:r w:rsidRPr="007A3315">
        <w:rPr>
          <w:spacing w:val="-1"/>
          <w:sz w:val="20"/>
          <w:szCs w:val="20"/>
        </w:rPr>
        <w:t xml:space="preserve"> </w:t>
      </w:r>
      <w:r w:rsidRPr="007A3315">
        <w:rPr>
          <w:sz w:val="20"/>
          <w:szCs w:val="20"/>
        </w:rPr>
        <w:t>with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timely</w:t>
      </w:r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information.</w:t>
      </w:r>
    </w:p>
    <w:p w14:paraId="6C899298" w14:textId="77777777" w:rsidR="00E46C30" w:rsidRPr="007A3315" w:rsidRDefault="00E46C30" w:rsidP="00CA62F7">
      <w:pPr>
        <w:pStyle w:val="BodyText"/>
        <w:ind w:left="216" w:right="-52"/>
      </w:pPr>
      <w:r w:rsidRPr="007A3315">
        <w:t>The real-time testing phase was a resounding success, with the application consistently</w:t>
      </w:r>
      <w:r w:rsidRPr="007A3315">
        <w:rPr>
          <w:spacing w:val="1"/>
        </w:rPr>
        <w:t xml:space="preserve"> </w:t>
      </w:r>
      <w:r w:rsidRPr="007A3315">
        <w:t xml:space="preserve">delivering positive outcomes across all key functionalities. The </w:t>
      </w:r>
      <w:r w:rsidR="00F8519D">
        <w:t>paper</w:t>
      </w:r>
      <w:r w:rsidRPr="007A3315">
        <w:t xml:space="preserve"> showcased high</w:t>
      </w:r>
      <w:r w:rsidRPr="007A3315">
        <w:rPr>
          <w:spacing w:val="1"/>
        </w:rPr>
        <w:t xml:space="preserve"> </w:t>
      </w:r>
      <w:r w:rsidRPr="007A3315">
        <w:t>performance, responsiveness, and accuracy in reflecting the intricacies of real-world water</w:t>
      </w:r>
      <w:r w:rsidRPr="007A3315">
        <w:rPr>
          <w:spacing w:val="-57"/>
        </w:rPr>
        <w:t xml:space="preserve"> </w:t>
      </w:r>
      <w:r w:rsidRPr="007A3315">
        <w:t>system</w:t>
      </w:r>
      <w:r w:rsidRPr="007A3315">
        <w:rPr>
          <w:spacing w:val="-8"/>
        </w:rPr>
        <w:t xml:space="preserve"> </w:t>
      </w:r>
      <w:r w:rsidRPr="007A3315">
        <w:t>dynamics.</w:t>
      </w:r>
    </w:p>
    <w:p w14:paraId="74C9D1A5" w14:textId="77777777" w:rsidR="00E46C30" w:rsidRPr="007A3315" w:rsidRDefault="00E46C30" w:rsidP="00CA62F7">
      <w:pPr>
        <w:pStyle w:val="BodyText"/>
        <w:spacing w:line="275" w:lineRule="exact"/>
        <w:ind w:left="216" w:right="-52"/>
      </w:pPr>
      <w:r w:rsidRPr="007A3315">
        <w:t>Benefits</w:t>
      </w:r>
      <w:r w:rsidRPr="007A3315">
        <w:rPr>
          <w:spacing w:val="-4"/>
        </w:rPr>
        <w:t xml:space="preserve"> </w:t>
      </w:r>
      <w:r w:rsidRPr="007A3315">
        <w:t>of</w:t>
      </w:r>
      <w:r w:rsidRPr="007A3315">
        <w:rPr>
          <w:spacing w:val="-9"/>
        </w:rPr>
        <w:t xml:space="preserve"> </w:t>
      </w:r>
      <w:r w:rsidRPr="007A3315">
        <w:t>Real-Time</w:t>
      </w:r>
      <w:r w:rsidRPr="007A3315">
        <w:rPr>
          <w:spacing w:val="-2"/>
        </w:rPr>
        <w:t xml:space="preserve"> </w:t>
      </w:r>
      <w:r w:rsidRPr="007A3315">
        <w:t>Testing:</w:t>
      </w:r>
    </w:p>
    <w:p w14:paraId="7D7C8DAA" w14:textId="77777777" w:rsidR="00E46C30" w:rsidRPr="007A3315" w:rsidRDefault="00E46C30" w:rsidP="00CA62F7">
      <w:pPr>
        <w:pStyle w:val="ListParagraph"/>
        <w:widowControl w:val="0"/>
        <w:tabs>
          <w:tab w:val="left" w:pos="720"/>
        </w:tabs>
        <w:autoSpaceDE w:val="0"/>
        <w:autoSpaceDN w:val="0"/>
        <w:spacing w:line="242" w:lineRule="auto"/>
        <w:ind w:left="216" w:right="-52"/>
        <w:contextualSpacing w:val="0"/>
        <w:rPr>
          <w:sz w:val="20"/>
          <w:szCs w:val="20"/>
        </w:rPr>
      </w:pPr>
      <w:r w:rsidRPr="007A3315">
        <w:rPr>
          <w:sz w:val="20"/>
          <w:szCs w:val="20"/>
        </w:rPr>
        <w:t>Validation</w:t>
      </w:r>
      <w:r w:rsidRPr="007A3315">
        <w:rPr>
          <w:spacing w:val="-8"/>
          <w:sz w:val="20"/>
          <w:szCs w:val="20"/>
        </w:rPr>
        <w:t xml:space="preserve"> </w:t>
      </w:r>
      <w:r w:rsidRPr="007A3315">
        <w:rPr>
          <w:sz w:val="20"/>
          <w:szCs w:val="20"/>
        </w:rPr>
        <w:t>of</w:t>
      </w:r>
      <w:r w:rsidRPr="007A3315">
        <w:rPr>
          <w:spacing w:val="-6"/>
          <w:sz w:val="20"/>
          <w:szCs w:val="20"/>
        </w:rPr>
        <w:t xml:space="preserve"> </w:t>
      </w:r>
      <w:r w:rsidRPr="007A3315">
        <w:rPr>
          <w:sz w:val="20"/>
          <w:szCs w:val="20"/>
        </w:rPr>
        <w:t>Functionality:</w:t>
      </w:r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The</w:t>
      </w:r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testing</w:t>
      </w:r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phase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served</w:t>
      </w:r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as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a</w:t>
      </w:r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robust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validation</w:t>
      </w:r>
      <w:r w:rsidRPr="007A3315">
        <w:rPr>
          <w:spacing w:val="-7"/>
          <w:sz w:val="20"/>
          <w:szCs w:val="20"/>
        </w:rPr>
        <w:t xml:space="preserve"> </w:t>
      </w:r>
      <w:r w:rsidRPr="007A3315">
        <w:rPr>
          <w:sz w:val="20"/>
          <w:szCs w:val="20"/>
        </w:rPr>
        <w:t>process,</w:t>
      </w:r>
      <w:r w:rsidRPr="007A3315">
        <w:rPr>
          <w:spacing w:val="-57"/>
          <w:sz w:val="20"/>
          <w:szCs w:val="20"/>
        </w:rPr>
        <w:t xml:space="preserve"> </w:t>
      </w:r>
      <w:r w:rsidRPr="007A3315">
        <w:rPr>
          <w:sz w:val="20"/>
          <w:szCs w:val="20"/>
        </w:rPr>
        <w:t>ensuring the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accurate</w:t>
      </w:r>
      <w:r w:rsidRPr="007A3315">
        <w:rPr>
          <w:spacing w:val="-6"/>
          <w:sz w:val="20"/>
          <w:szCs w:val="20"/>
        </w:rPr>
        <w:t xml:space="preserve"> </w:t>
      </w:r>
      <w:r w:rsidRPr="007A3315">
        <w:rPr>
          <w:sz w:val="20"/>
          <w:szCs w:val="20"/>
        </w:rPr>
        <w:t>operation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of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both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motor</w:t>
      </w:r>
      <w:r w:rsidRPr="007A3315">
        <w:rPr>
          <w:spacing w:val="2"/>
          <w:sz w:val="20"/>
          <w:szCs w:val="20"/>
        </w:rPr>
        <w:t xml:space="preserve"> </w:t>
      </w:r>
      <w:r w:rsidRPr="007A3315">
        <w:rPr>
          <w:sz w:val="20"/>
          <w:szCs w:val="20"/>
        </w:rPr>
        <w:t>control</w:t>
      </w:r>
      <w:r w:rsidRPr="007A3315">
        <w:rPr>
          <w:spacing w:val="-8"/>
          <w:sz w:val="20"/>
          <w:szCs w:val="20"/>
        </w:rPr>
        <w:t xml:space="preserve"> </w:t>
      </w:r>
      <w:r w:rsidRPr="007A3315">
        <w:rPr>
          <w:sz w:val="20"/>
          <w:szCs w:val="20"/>
        </w:rPr>
        <w:t>and</w:t>
      </w:r>
      <w:r w:rsidRPr="007A3315">
        <w:rPr>
          <w:spacing w:val="4"/>
          <w:sz w:val="20"/>
          <w:szCs w:val="20"/>
        </w:rPr>
        <w:t xml:space="preserve"> </w:t>
      </w:r>
      <w:r w:rsidRPr="007A3315">
        <w:rPr>
          <w:sz w:val="20"/>
          <w:szCs w:val="20"/>
        </w:rPr>
        <w:t>monitoring</w:t>
      </w:r>
      <w:r w:rsidRPr="007A3315">
        <w:rPr>
          <w:spacing w:val="5"/>
          <w:sz w:val="20"/>
          <w:szCs w:val="20"/>
        </w:rPr>
        <w:t xml:space="preserve"> </w:t>
      </w:r>
      <w:r w:rsidRPr="007A3315">
        <w:rPr>
          <w:sz w:val="20"/>
          <w:szCs w:val="20"/>
        </w:rPr>
        <w:t>features.</w:t>
      </w:r>
    </w:p>
    <w:p w14:paraId="2E53B429" w14:textId="77777777" w:rsidR="00E46C30" w:rsidRPr="007A3315" w:rsidRDefault="00E46C30" w:rsidP="00CA62F7">
      <w:pPr>
        <w:pStyle w:val="ListParagraph"/>
        <w:widowControl w:val="0"/>
        <w:tabs>
          <w:tab w:val="left" w:pos="720"/>
        </w:tabs>
        <w:autoSpaceDE w:val="0"/>
        <w:autoSpaceDN w:val="0"/>
        <w:spacing w:line="237" w:lineRule="auto"/>
        <w:ind w:left="216" w:right="-52"/>
        <w:contextualSpacing w:val="0"/>
        <w:rPr>
          <w:sz w:val="20"/>
          <w:szCs w:val="20"/>
        </w:rPr>
      </w:pPr>
      <w:r w:rsidRPr="007A3315">
        <w:rPr>
          <w:sz w:val="20"/>
          <w:szCs w:val="20"/>
        </w:rPr>
        <w:t>User</w:t>
      </w:r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Experience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Assurance:</w:t>
      </w:r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Real-time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testing</w:t>
      </w:r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provided</w:t>
      </w:r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valuable insights</w:t>
      </w:r>
      <w:r w:rsidRPr="007A3315">
        <w:rPr>
          <w:spacing w:val="-1"/>
          <w:sz w:val="20"/>
          <w:szCs w:val="20"/>
        </w:rPr>
        <w:t xml:space="preserve"> </w:t>
      </w:r>
      <w:r w:rsidRPr="007A3315">
        <w:rPr>
          <w:sz w:val="20"/>
          <w:szCs w:val="20"/>
        </w:rPr>
        <w:t>into</w:t>
      </w:r>
      <w:r w:rsidRPr="007A3315">
        <w:rPr>
          <w:spacing w:val="-8"/>
          <w:sz w:val="20"/>
          <w:szCs w:val="20"/>
        </w:rPr>
        <w:t xml:space="preserve"> </w:t>
      </w:r>
      <w:r w:rsidRPr="007A3315">
        <w:rPr>
          <w:sz w:val="20"/>
          <w:szCs w:val="20"/>
        </w:rPr>
        <w:t>the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app's</w:t>
      </w:r>
      <w:r w:rsidRPr="007A3315">
        <w:rPr>
          <w:spacing w:val="-57"/>
          <w:sz w:val="20"/>
          <w:szCs w:val="20"/>
        </w:rPr>
        <w:t xml:space="preserve"> </w:t>
      </w:r>
      <w:r w:rsidRPr="007A3315">
        <w:rPr>
          <w:sz w:val="20"/>
          <w:szCs w:val="20"/>
        </w:rPr>
        <w:t>behaviour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during</w:t>
      </w:r>
      <w:r w:rsidRPr="007A3315">
        <w:rPr>
          <w:spacing w:val="4"/>
          <w:sz w:val="20"/>
          <w:szCs w:val="20"/>
        </w:rPr>
        <w:t xml:space="preserve"> </w:t>
      </w:r>
      <w:r w:rsidRPr="007A3315">
        <w:rPr>
          <w:sz w:val="20"/>
          <w:szCs w:val="20"/>
        </w:rPr>
        <w:t>live use,</w:t>
      </w:r>
      <w:r w:rsidRPr="007A3315">
        <w:rPr>
          <w:spacing w:val="3"/>
          <w:sz w:val="20"/>
          <w:szCs w:val="20"/>
        </w:rPr>
        <w:t xml:space="preserve"> </w:t>
      </w:r>
      <w:r w:rsidRPr="007A3315">
        <w:rPr>
          <w:sz w:val="20"/>
          <w:szCs w:val="20"/>
        </w:rPr>
        <w:t>ensuring a seamless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and</w:t>
      </w:r>
      <w:r w:rsidRPr="007A3315">
        <w:rPr>
          <w:spacing w:val="5"/>
          <w:sz w:val="20"/>
          <w:szCs w:val="20"/>
        </w:rPr>
        <w:t xml:space="preserve"> </w:t>
      </w:r>
      <w:r w:rsidRPr="007A3315">
        <w:rPr>
          <w:sz w:val="20"/>
          <w:szCs w:val="20"/>
        </w:rPr>
        <w:t>user-friendly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experience.</w:t>
      </w:r>
    </w:p>
    <w:p w14:paraId="5C33570B" w14:textId="77777777" w:rsidR="00E46C30" w:rsidRPr="007A3315" w:rsidRDefault="00E46C30" w:rsidP="00CA62F7">
      <w:pPr>
        <w:pStyle w:val="ListParagraph"/>
        <w:widowControl w:val="0"/>
        <w:tabs>
          <w:tab w:val="left" w:pos="720"/>
        </w:tabs>
        <w:autoSpaceDE w:val="0"/>
        <w:autoSpaceDN w:val="0"/>
        <w:spacing w:line="237" w:lineRule="auto"/>
        <w:ind w:left="216" w:right="-52"/>
        <w:contextualSpacing w:val="0"/>
        <w:rPr>
          <w:sz w:val="20"/>
          <w:szCs w:val="20"/>
        </w:rPr>
      </w:pPr>
      <w:r w:rsidRPr="007A3315">
        <w:rPr>
          <w:sz w:val="20"/>
          <w:szCs w:val="20"/>
        </w:rPr>
        <w:t>Optimized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Performance: The</w:t>
      </w:r>
      <w:r w:rsidRPr="007A3315">
        <w:rPr>
          <w:spacing w:val="-4"/>
          <w:sz w:val="20"/>
          <w:szCs w:val="20"/>
        </w:rPr>
        <w:t xml:space="preserve"> </w:t>
      </w:r>
      <w:r w:rsidR="00F8519D">
        <w:rPr>
          <w:sz w:val="20"/>
          <w:szCs w:val="20"/>
        </w:rPr>
        <w:t>paper</w:t>
      </w:r>
      <w:r w:rsidRPr="007A3315">
        <w:rPr>
          <w:sz w:val="20"/>
          <w:szCs w:val="20"/>
        </w:rPr>
        <w:t>'s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real-time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testing</w:t>
      </w:r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confirmed</w:t>
      </w:r>
      <w:r w:rsidRPr="007A3315">
        <w:rPr>
          <w:spacing w:val="1"/>
          <w:sz w:val="20"/>
          <w:szCs w:val="20"/>
        </w:rPr>
        <w:t xml:space="preserve"> </w:t>
      </w:r>
      <w:r w:rsidRPr="007A3315">
        <w:rPr>
          <w:sz w:val="20"/>
          <w:szCs w:val="20"/>
        </w:rPr>
        <w:t>its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efficiency</w:t>
      </w:r>
      <w:r w:rsidRPr="007A3315">
        <w:rPr>
          <w:spacing w:val="-8"/>
          <w:sz w:val="20"/>
          <w:szCs w:val="20"/>
        </w:rPr>
        <w:t xml:space="preserve"> </w:t>
      </w:r>
      <w:r w:rsidRPr="007A3315">
        <w:rPr>
          <w:sz w:val="20"/>
          <w:szCs w:val="20"/>
        </w:rPr>
        <w:t>and</w:t>
      </w:r>
      <w:r w:rsidRPr="007A3315">
        <w:rPr>
          <w:spacing w:val="-57"/>
          <w:sz w:val="20"/>
          <w:szCs w:val="20"/>
        </w:rPr>
        <w:t xml:space="preserve"> </w:t>
      </w:r>
      <w:r w:rsidRPr="007A3315">
        <w:rPr>
          <w:sz w:val="20"/>
          <w:szCs w:val="20"/>
        </w:rPr>
        <w:t>reliability</w:t>
      </w:r>
      <w:r w:rsidRPr="007A3315">
        <w:rPr>
          <w:spacing w:val="-7"/>
          <w:sz w:val="20"/>
          <w:szCs w:val="20"/>
        </w:rPr>
        <w:t xml:space="preserve"> </w:t>
      </w:r>
      <w:r w:rsidRPr="007A3315">
        <w:rPr>
          <w:sz w:val="20"/>
          <w:szCs w:val="20"/>
        </w:rPr>
        <w:t>under</w:t>
      </w:r>
      <w:r w:rsidRPr="007A3315">
        <w:rPr>
          <w:spacing w:val="-1"/>
          <w:sz w:val="20"/>
          <w:szCs w:val="20"/>
        </w:rPr>
        <w:t xml:space="preserve"> </w:t>
      </w:r>
      <w:r w:rsidRPr="007A3315">
        <w:rPr>
          <w:sz w:val="20"/>
          <w:szCs w:val="20"/>
        </w:rPr>
        <w:t>dynamic</w:t>
      </w:r>
      <w:r w:rsidRPr="007A3315">
        <w:rPr>
          <w:spacing w:val="-2"/>
          <w:sz w:val="20"/>
          <w:szCs w:val="20"/>
        </w:rPr>
        <w:t xml:space="preserve"> </w:t>
      </w:r>
      <w:r w:rsidRPr="007A3315">
        <w:rPr>
          <w:sz w:val="20"/>
          <w:szCs w:val="20"/>
        </w:rPr>
        <w:t>conditions, a</w:t>
      </w:r>
      <w:r w:rsidRPr="007A3315">
        <w:rPr>
          <w:spacing w:val="-3"/>
          <w:sz w:val="20"/>
          <w:szCs w:val="20"/>
        </w:rPr>
        <w:t xml:space="preserve"> </w:t>
      </w:r>
      <w:r w:rsidRPr="007A3315">
        <w:rPr>
          <w:sz w:val="20"/>
          <w:szCs w:val="20"/>
        </w:rPr>
        <w:t>crucial</w:t>
      </w:r>
      <w:r w:rsidRPr="007A3315">
        <w:rPr>
          <w:spacing w:val="-6"/>
          <w:sz w:val="20"/>
          <w:szCs w:val="20"/>
        </w:rPr>
        <w:t xml:space="preserve"> </w:t>
      </w:r>
      <w:r w:rsidRPr="007A3315">
        <w:rPr>
          <w:sz w:val="20"/>
          <w:szCs w:val="20"/>
        </w:rPr>
        <w:t>factor</w:t>
      </w:r>
      <w:r w:rsidRPr="007A3315">
        <w:rPr>
          <w:spacing w:val="-5"/>
          <w:sz w:val="20"/>
          <w:szCs w:val="20"/>
        </w:rPr>
        <w:t xml:space="preserve"> </w:t>
      </w:r>
      <w:r w:rsidRPr="007A3315">
        <w:rPr>
          <w:sz w:val="20"/>
          <w:szCs w:val="20"/>
        </w:rPr>
        <w:t>in</w:t>
      </w:r>
      <w:r w:rsidRPr="007A3315">
        <w:rPr>
          <w:spacing w:val="-6"/>
          <w:sz w:val="20"/>
          <w:szCs w:val="20"/>
        </w:rPr>
        <w:t xml:space="preserve"> </w:t>
      </w:r>
      <w:r w:rsidRPr="007A3315">
        <w:rPr>
          <w:sz w:val="20"/>
          <w:szCs w:val="20"/>
        </w:rPr>
        <w:t>ensuring</w:t>
      </w:r>
      <w:r w:rsidRPr="007A3315">
        <w:rPr>
          <w:spacing w:val="2"/>
          <w:sz w:val="20"/>
          <w:szCs w:val="20"/>
        </w:rPr>
        <w:t xml:space="preserve"> </w:t>
      </w:r>
      <w:r w:rsidRPr="007A3315">
        <w:rPr>
          <w:sz w:val="20"/>
          <w:szCs w:val="20"/>
        </w:rPr>
        <w:t>its</w:t>
      </w:r>
      <w:r w:rsidRPr="007A3315">
        <w:rPr>
          <w:spacing w:val="-4"/>
          <w:sz w:val="20"/>
          <w:szCs w:val="20"/>
        </w:rPr>
        <w:t xml:space="preserve"> </w:t>
      </w:r>
      <w:r w:rsidRPr="007A3315">
        <w:rPr>
          <w:sz w:val="20"/>
          <w:szCs w:val="20"/>
        </w:rPr>
        <w:t>practical</w:t>
      </w:r>
      <w:r w:rsidRPr="007A3315">
        <w:rPr>
          <w:spacing w:val="-6"/>
          <w:sz w:val="20"/>
          <w:szCs w:val="20"/>
        </w:rPr>
        <w:t xml:space="preserve"> </w:t>
      </w:r>
      <w:r w:rsidRPr="007A3315">
        <w:rPr>
          <w:sz w:val="20"/>
          <w:szCs w:val="20"/>
        </w:rPr>
        <w:t>viability.</w:t>
      </w:r>
    </w:p>
    <w:p w14:paraId="389F2C25" w14:textId="77777777" w:rsidR="00E46C30" w:rsidRPr="007A3315" w:rsidRDefault="00E46C30" w:rsidP="007A3315">
      <w:pPr>
        <w:pStyle w:val="BodyText"/>
        <w:spacing w:before="1"/>
        <w:ind w:right="-52"/>
      </w:pPr>
    </w:p>
    <w:p w14:paraId="4D6D578A" w14:textId="77777777" w:rsidR="00E46C30" w:rsidRPr="007A3315" w:rsidRDefault="00E46C30" w:rsidP="00E46C30">
      <w:pPr>
        <w:pStyle w:val="BodyText"/>
        <w:spacing w:before="1"/>
      </w:pPr>
      <w:r w:rsidRPr="007A3315">
        <w:t>Discussion:</w:t>
      </w:r>
    </w:p>
    <w:p w14:paraId="76C429A3" w14:textId="77777777" w:rsidR="00E46C30" w:rsidRDefault="00E46C30" w:rsidP="00CA62F7">
      <w:pPr>
        <w:pStyle w:val="BodyText"/>
        <w:spacing w:before="2"/>
        <w:ind w:left="216" w:right="-52"/>
      </w:pPr>
      <w:r w:rsidRPr="007A3315">
        <w:t>The success of the real-time testing phase not only speaks to the technical prowess of the ECE</w:t>
      </w:r>
      <w:r w:rsidRPr="007A3315">
        <w:rPr>
          <w:spacing w:val="-57"/>
        </w:rPr>
        <w:t xml:space="preserve"> </w:t>
      </w:r>
      <w:r w:rsidRPr="007A3315">
        <w:t xml:space="preserve">AUTO_PUMP </w:t>
      </w:r>
      <w:r w:rsidR="00F8519D">
        <w:t>paper</w:t>
      </w:r>
      <w:r w:rsidRPr="007A3315">
        <w:t xml:space="preserve"> but also underscores its potential impact. Beyond the intricacies of</w:t>
      </w:r>
      <w:r w:rsidRPr="007A3315">
        <w:rPr>
          <w:spacing w:val="1"/>
        </w:rPr>
        <w:t xml:space="preserve"> </w:t>
      </w:r>
      <w:r w:rsidRPr="007A3315">
        <w:t>motor control and monitoring, the application promises to contribute significantly to the</w:t>
      </w:r>
      <w:r w:rsidRPr="007A3315">
        <w:rPr>
          <w:spacing w:val="1"/>
        </w:rPr>
        <w:t xml:space="preserve"> </w:t>
      </w:r>
      <w:r w:rsidRPr="007A3315">
        <w:t>sustainable management of water resources. The seamless integration with Google Firebase</w:t>
      </w:r>
      <w:r w:rsidRPr="007A3315">
        <w:rPr>
          <w:spacing w:val="1"/>
        </w:rPr>
        <w:t xml:space="preserve"> </w:t>
      </w:r>
      <w:r w:rsidRPr="007A3315">
        <w:t>ensures a robust and scalable solution, setting the stage for broader applications in water</w:t>
      </w:r>
      <w:r w:rsidRPr="007A3315">
        <w:rPr>
          <w:spacing w:val="1"/>
        </w:rPr>
        <w:t xml:space="preserve"> </w:t>
      </w:r>
      <w:r w:rsidRPr="007A3315">
        <w:t>resource management.</w:t>
      </w:r>
    </w:p>
    <w:p w14:paraId="5E7E509E" w14:textId="77777777" w:rsidR="00CA62F7" w:rsidRPr="007A3315" w:rsidRDefault="00CA62F7" w:rsidP="00CA62F7">
      <w:pPr>
        <w:pStyle w:val="BodyText"/>
        <w:spacing w:before="2"/>
        <w:ind w:left="216" w:right="-52"/>
      </w:pPr>
    </w:p>
    <w:p w14:paraId="2EE7A7B9" w14:textId="77777777" w:rsidR="00E46C30" w:rsidRPr="007A3315" w:rsidRDefault="00E46C30" w:rsidP="007A3315">
      <w:pPr>
        <w:pStyle w:val="BodyText"/>
        <w:spacing w:before="9"/>
        <w:ind w:right="-52"/>
      </w:pPr>
    </w:p>
    <w:p w14:paraId="081A3462" w14:textId="77777777" w:rsidR="00E46C30" w:rsidRPr="00702CC5" w:rsidRDefault="00E46C30" w:rsidP="00702CC5">
      <w:pPr>
        <w:pStyle w:val="BodyText"/>
        <w:numPr>
          <w:ilvl w:val="0"/>
          <w:numId w:val="1"/>
        </w:numPr>
        <w:rPr>
          <w:b/>
        </w:rPr>
      </w:pPr>
      <w:r w:rsidRPr="00702CC5">
        <w:rPr>
          <w:b/>
        </w:rPr>
        <w:t>CONCLUSION</w:t>
      </w:r>
    </w:p>
    <w:p w14:paraId="705854B6" w14:textId="77777777" w:rsidR="00783FE2" w:rsidRPr="007A3315" w:rsidRDefault="00E46C30" w:rsidP="00CA62F7">
      <w:pPr>
        <w:widowControl w:val="0"/>
        <w:tabs>
          <w:tab w:val="left" w:pos="1004"/>
          <w:tab w:val="left" w:pos="10438"/>
        </w:tabs>
        <w:autoSpaceDE w:val="0"/>
        <w:autoSpaceDN w:val="0"/>
        <w:ind w:left="216" w:right="-52"/>
        <w:jc w:val="both"/>
      </w:pPr>
      <w:r w:rsidRPr="007A3315">
        <w:t>The success of the real-time testing phase not only speaks to the technical prowess of the</w:t>
      </w:r>
      <w:r w:rsidRPr="007A3315">
        <w:rPr>
          <w:spacing w:val="1"/>
        </w:rPr>
        <w:t xml:space="preserve"> </w:t>
      </w:r>
      <w:r w:rsidRPr="007A3315">
        <w:t>ECE</w:t>
      </w:r>
      <w:r w:rsidRPr="007A3315">
        <w:rPr>
          <w:spacing w:val="1"/>
        </w:rPr>
        <w:t xml:space="preserve"> </w:t>
      </w:r>
      <w:r w:rsidRPr="007A3315">
        <w:t>AUTO_PUMP</w:t>
      </w:r>
      <w:r w:rsidRPr="007A3315">
        <w:rPr>
          <w:spacing w:val="1"/>
        </w:rPr>
        <w:t xml:space="preserve"> </w:t>
      </w:r>
      <w:r w:rsidR="00F8519D">
        <w:t>paper</w:t>
      </w:r>
      <w:r w:rsidRPr="007A3315">
        <w:rPr>
          <w:spacing w:val="1"/>
        </w:rPr>
        <w:t xml:space="preserve"> </w:t>
      </w:r>
      <w:r w:rsidRPr="007A3315">
        <w:t>but</w:t>
      </w:r>
      <w:r w:rsidRPr="007A3315">
        <w:rPr>
          <w:spacing w:val="1"/>
        </w:rPr>
        <w:t xml:space="preserve"> </w:t>
      </w:r>
      <w:r w:rsidRPr="007A3315">
        <w:t>also</w:t>
      </w:r>
      <w:r w:rsidRPr="007A3315">
        <w:rPr>
          <w:spacing w:val="1"/>
        </w:rPr>
        <w:t xml:space="preserve"> </w:t>
      </w:r>
      <w:r w:rsidRPr="007A3315">
        <w:t>underscores</w:t>
      </w:r>
      <w:r w:rsidRPr="007A3315">
        <w:rPr>
          <w:spacing w:val="1"/>
        </w:rPr>
        <w:t xml:space="preserve"> </w:t>
      </w:r>
      <w:r w:rsidRPr="007A3315">
        <w:t>its</w:t>
      </w:r>
      <w:r w:rsidRPr="007A3315">
        <w:rPr>
          <w:spacing w:val="1"/>
        </w:rPr>
        <w:t xml:space="preserve"> </w:t>
      </w:r>
      <w:r w:rsidRPr="007A3315">
        <w:t>potential</w:t>
      </w:r>
      <w:r w:rsidRPr="007A3315">
        <w:rPr>
          <w:spacing w:val="1"/>
        </w:rPr>
        <w:t xml:space="preserve"> </w:t>
      </w:r>
      <w:r w:rsidRPr="007A3315">
        <w:t>impact.</w:t>
      </w:r>
      <w:r w:rsidRPr="007A3315">
        <w:rPr>
          <w:spacing w:val="1"/>
        </w:rPr>
        <w:t xml:space="preserve"> </w:t>
      </w:r>
      <w:r w:rsidRPr="007A3315">
        <w:t>Beyond</w:t>
      </w:r>
      <w:r w:rsidRPr="007A3315">
        <w:rPr>
          <w:spacing w:val="1"/>
        </w:rPr>
        <w:t xml:space="preserve"> </w:t>
      </w:r>
      <w:r w:rsidRPr="007A3315">
        <w:t>the</w:t>
      </w:r>
      <w:r w:rsidRPr="007A3315">
        <w:rPr>
          <w:spacing w:val="1"/>
        </w:rPr>
        <w:t xml:space="preserve"> </w:t>
      </w:r>
      <w:r w:rsidRPr="007A3315">
        <w:t>intricacies</w:t>
      </w:r>
      <w:r w:rsidRPr="007A3315">
        <w:rPr>
          <w:spacing w:val="1"/>
        </w:rPr>
        <w:t xml:space="preserve"> </w:t>
      </w:r>
      <w:r w:rsidRPr="007A3315">
        <w:t>of</w:t>
      </w:r>
      <w:r w:rsidRPr="007A3315">
        <w:rPr>
          <w:spacing w:val="1"/>
        </w:rPr>
        <w:t xml:space="preserve"> </w:t>
      </w:r>
      <w:r w:rsidRPr="007A3315">
        <w:t>motor</w:t>
      </w:r>
      <w:r w:rsidRPr="007A3315">
        <w:rPr>
          <w:spacing w:val="1"/>
        </w:rPr>
        <w:t xml:space="preserve"> </w:t>
      </w:r>
      <w:r w:rsidRPr="007A3315">
        <w:t>control</w:t>
      </w:r>
      <w:r w:rsidRPr="007A3315">
        <w:rPr>
          <w:spacing w:val="1"/>
        </w:rPr>
        <w:t xml:space="preserve"> </w:t>
      </w:r>
      <w:r w:rsidRPr="007A3315">
        <w:t>and</w:t>
      </w:r>
      <w:r w:rsidRPr="007A3315">
        <w:rPr>
          <w:spacing w:val="1"/>
        </w:rPr>
        <w:t xml:space="preserve"> </w:t>
      </w:r>
      <w:r w:rsidRPr="007A3315">
        <w:t>monitoring,</w:t>
      </w:r>
      <w:r w:rsidRPr="007A3315">
        <w:rPr>
          <w:spacing w:val="1"/>
        </w:rPr>
        <w:t xml:space="preserve"> </w:t>
      </w:r>
      <w:r w:rsidRPr="007A3315">
        <w:t>the</w:t>
      </w:r>
      <w:r w:rsidRPr="007A3315">
        <w:rPr>
          <w:spacing w:val="1"/>
        </w:rPr>
        <w:t xml:space="preserve"> </w:t>
      </w:r>
      <w:r w:rsidRPr="007A3315">
        <w:t>application</w:t>
      </w:r>
      <w:r w:rsidRPr="007A3315">
        <w:rPr>
          <w:spacing w:val="1"/>
        </w:rPr>
        <w:t xml:space="preserve"> </w:t>
      </w:r>
      <w:r w:rsidRPr="007A3315">
        <w:t>promises</w:t>
      </w:r>
      <w:r w:rsidRPr="007A3315">
        <w:rPr>
          <w:spacing w:val="1"/>
        </w:rPr>
        <w:t xml:space="preserve"> </w:t>
      </w:r>
      <w:r w:rsidRPr="007A3315">
        <w:t>to</w:t>
      </w:r>
      <w:r w:rsidRPr="007A3315">
        <w:rPr>
          <w:spacing w:val="1"/>
        </w:rPr>
        <w:t xml:space="preserve"> </w:t>
      </w:r>
      <w:r w:rsidRPr="007A3315">
        <w:t>contribute</w:t>
      </w:r>
      <w:r w:rsidRPr="007A3315">
        <w:rPr>
          <w:spacing w:val="1"/>
        </w:rPr>
        <w:t xml:space="preserve"> </w:t>
      </w:r>
      <w:r w:rsidRPr="007A3315">
        <w:t>significantly to the sustainable management of water resources. The seamless integration</w:t>
      </w:r>
      <w:r w:rsidRPr="007A3315">
        <w:rPr>
          <w:spacing w:val="1"/>
        </w:rPr>
        <w:t xml:space="preserve"> </w:t>
      </w:r>
      <w:r w:rsidRPr="007A3315">
        <w:t>with Google Firebase ensures a robust and scalable solution, setting the stage for broader</w:t>
      </w:r>
      <w:r w:rsidRPr="007A3315">
        <w:rPr>
          <w:spacing w:val="1"/>
        </w:rPr>
        <w:t xml:space="preserve"> </w:t>
      </w:r>
      <w:r w:rsidRPr="007A3315">
        <w:t>applications</w:t>
      </w:r>
      <w:r w:rsidRPr="007A3315">
        <w:rPr>
          <w:spacing w:val="3"/>
        </w:rPr>
        <w:t xml:space="preserve"> </w:t>
      </w:r>
      <w:r w:rsidRPr="007A3315">
        <w:t>in</w:t>
      </w:r>
      <w:r w:rsidRPr="007A3315">
        <w:rPr>
          <w:spacing w:val="-3"/>
        </w:rPr>
        <w:t xml:space="preserve"> </w:t>
      </w:r>
      <w:r w:rsidRPr="007A3315">
        <w:t>water</w:t>
      </w:r>
      <w:r w:rsidRPr="007A3315">
        <w:rPr>
          <w:spacing w:val="3"/>
        </w:rPr>
        <w:t xml:space="preserve"> </w:t>
      </w:r>
      <w:r w:rsidRPr="007A3315">
        <w:t xml:space="preserve">resource </w:t>
      </w:r>
      <w:proofErr w:type="gramStart"/>
      <w:r w:rsidRPr="007A3315">
        <w:t>management</w:t>
      </w:r>
      <w:r w:rsidR="00CA62F7">
        <w:t xml:space="preserve"> </w:t>
      </w:r>
      <w:r w:rsidR="00783FE2" w:rsidRPr="007A3315">
        <w:t>.In</w:t>
      </w:r>
      <w:proofErr w:type="gramEnd"/>
      <w:r w:rsidR="00783FE2" w:rsidRPr="007A3315">
        <w:t xml:space="preserve"> conclusion, the ECE AUTO_PUMP </w:t>
      </w:r>
      <w:r w:rsidR="00F8519D">
        <w:t>paper</w:t>
      </w:r>
      <w:r w:rsidR="00783FE2" w:rsidRPr="007A3315">
        <w:t>, backed by successful real-time testing,</w:t>
      </w:r>
      <w:r w:rsidR="00783FE2" w:rsidRPr="007A3315">
        <w:rPr>
          <w:spacing w:val="1"/>
        </w:rPr>
        <w:t xml:space="preserve"> </w:t>
      </w:r>
      <w:r w:rsidR="00783FE2" w:rsidRPr="007A3315">
        <w:t>stands as a testament to effective development and meticulous quality assurance. The</w:t>
      </w:r>
      <w:r w:rsidR="00783FE2" w:rsidRPr="007A3315">
        <w:rPr>
          <w:spacing w:val="1"/>
        </w:rPr>
        <w:t xml:space="preserve"> </w:t>
      </w:r>
      <w:r w:rsidR="00F8519D">
        <w:t>paper</w:t>
      </w:r>
      <w:r w:rsidR="00783FE2" w:rsidRPr="007A3315">
        <w:rPr>
          <w:spacing w:val="1"/>
        </w:rPr>
        <w:t xml:space="preserve"> </w:t>
      </w:r>
      <w:r w:rsidR="00783FE2" w:rsidRPr="007A3315">
        <w:t>not</w:t>
      </w:r>
      <w:r w:rsidR="00783FE2" w:rsidRPr="007A3315">
        <w:rPr>
          <w:spacing w:val="1"/>
        </w:rPr>
        <w:t xml:space="preserve"> </w:t>
      </w:r>
      <w:r w:rsidR="00783FE2" w:rsidRPr="007A3315">
        <w:t>only</w:t>
      </w:r>
      <w:r w:rsidR="00783FE2" w:rsidRPr="007A3315">
        <w:rPr>
          <w:spacing w:val="1"/>
        </w:rPr>
        <w:t xml:space="preserve"> </w:t>
      </w:r>
      <w:r w:rsidR="00783FE2" w:rsidRPr="007A3315">
        <w:t>fulfills</w:t>
      </w:r>
      <w:r w:rsidR="00783FE2" w:rsidRPr="007A3315">
        <w:rPr>
          <w:spacing w:val="1"/>
        </w:rPr>
        <w:t xml:space="preserve"> </w:t>
      </w:r>
      <w:r w:rsidR="00783FE2" w:rsidRPr="007A3315">
        <w:t>its</w:t>
      </w:r>
      <w:r w:rsidR="00783FE2" w:rsidRPr="007A3315">
        <w:rPr>
          <w:spacing w:val="1"/>
        </w:rPr>
        <w:t xml:space="preserve"> </w:t>
      </w:r>
      <w:r w:rsidR="00783FE2" w:rsidRPr="007A3315">
        <w:t>immediate</w:t>
      </w:r>
      <w:r w:rsidR="00783FE2" w:rsidRPr="007A3315">
        <w:rPr>
          <w:spacing w:val="1"/>
        </w:rPr>
        <w:t xml:space="preserve"> </w:t>
      </w:r>
      <w:r w:rsidR="00783FE2" w:rsidRPr="007A3315">
        <w:t>purpose</w:t>
      </w:r>
      <w:r w:rsidR="00783FE2" w:rsidRPr="007A3315">
        <w:rPr>
          <w:spacing w:val="1"/>
        </w:rPr>
        <w:t xml:space="preserve"> </w:t>
      </w:r>
      <w:r w:rsidR="00783FE2" w:rsidRPr="007A3315">
        <w:t>but</w:t>
      </w:r>
      <w:r w:rsidR="00783FE2" w:rsidRPr="007A3315">
        <w:rPr>
          <w:spacing w:val="1"/>
        </w:rPr>
        <w:t xml:space="preserve"> </w:t>
      </w:r>
      <w:r w:rsidR="00783FE2" w:rsidRPr="007A3315">
        <w:t>also</w:t>
      </w:r>
      <w:r w:rsidR="00783FE2" w:rsidRPr="007A3315">
        <w:rPr>
          <w:spacing w:val="1"/>
        </w:rPr>
        <w:t xml:space="preserve"> </w:t>
      </w:r>
      <w:r w:rsidR="00783FE2" w:rsidRPr="007A3315">
        <w:t>opens</w:t>
      </w:r>
      <w:r w:rsidR="00783FE2" w:rsidRPr="007A3315">
        <w:rPr>
          <w:spacing w:val="1"/>
        </w:rPr>
        <w:t xml:space="preserve"> </w:t>
      </w:r>
      <w:r w:rsidR="00783FE2" w:rsidRPr="007A3315">
        <w:t>avenues</w:t>
      </w:r>
      <w:r w:rsidR="00783FE2" w:rsidRPr="007A3315">
        <w:rPr>
          <w:spacing w:val="1"/>
        </w:rPr>
        <w:t xml:space="preserve"> </w:t>
      </w:r>
      <w:r w:rsidR="00783FE2" w:rsidRPr="007A3315">
        <w:t>for</w:t>
      </w:r>
      <w:r w:rsidR="00783FE2" w:rsidRPr="007A3315">
        <w:rPr>
          <w:spacing w:val="1"/>
        </w:rPr>
        <w:t xml:space="preserve"> </w:t>
      </w:r>
      <w:r w:rsidR="00783FE2" w:rsidRPr="007A3315">
        <w:t>broader</w:t>
      </w:r>
      <w:r w:rsidR="00783FE2" w:rsidRPr="007A3315">
        <w:rPr>
          <w:spacing w:val="1"/>
        </w:rPr>
        <w:t xml:space="preserve"> </w:t>
      </w:r>
      <w:r w:rsidR="00783FE2" w:rsidRPr="007A3315">
        <w:t>applications</w:t>
      </w:r>
      <w:r w:rsidR="00783FE2" w:rsidRPr="007A3315">
        <w:rPr>
          <w:spacing w:val="3"/>
        </w:rPr>
        <w:t xml:space="preserve"> </w:t>
      </w:r>
      <w:r w:rsidR="00783FE2" w:rsidRPr="007A3315">
        <w:t>in</w:t>
      </w:r>
      <w:r w:rsidR="00783FE2" w:rsidRPr="007A3315">
        <w:rPr>
          <w:spacing w:val="-4"/>
        </w:rPr>
        <w:t xml:space="preserve"> </w:t>
      </w:r>
      <w:r w:rsidR="00783FE2" w:rsidRPr="007A3315">
        <w:t>the realm</w:t>
      </w:r>
      <w:r w:rsidR="00783FE2" w:rsidRPr="007A3315">
        <w:rPr>
          <w:spacing w:val="-7"/>
        </w:rPr>
        <w:t xml:space="preserve"> </w:t>
      </w:r>
      <w:r w:rsidR="00783FE2" w:rsidRPr="007A3315">
        <w:t>of</w:t>
      </w:r>
      <w:r w:rsidR="00783FE2" w:rsidRPr="007A3315">
        <w:rPr>
          <w:spacing w:val="-7"/>
        </w:rPr>
        <w:t xml:space="preserve"> </w:t>
      </w:r>
      <w:r w:rsidR="00783FE2" w:rsidRPr="007A3315">
        <w:t>water</w:t>
      </w:r>
      <w:r w:rsidR="00783FE2" w:rsidRPr="007A3315">
        <w:rPr>
          <w:spacing w:val="2"/>
        </w:rPr>
        <w:t xml:space="preserve"> </w:t>
      </w:r>
      <w:r w:rsidR="00783FE2" w:rsidRPr="007A3315">
        <w:t>resource</w:t>
      </w:r>
      <w:r w:rsidR="00783FE2" w:rsidRPr="007A3315">
        <w:rPr>
          <w:spacing w:val="-4"/>
        </w:rPr>
        <w:t xml:space="preserve"> </w:t>
      </w:r>
      <w:r w:rsidR="00783FE2" w:rsidRPr="007A3315">
        <w:t>optimization</w:t>
      </w:r>
      <w:r w:rsidR="00783FE2" w:rsidRPr="007A3315">
        <w:rPr>
          <w:spacing w:val="-4"/>
        </w:rPr>
        <w:t xml:space="preserve"> </w:t>
      </w:r>
      <w:r w:rsidR="00783FE2" w:rsidRPr="007A3315">
        <w:t>and</w:t>
      </w:r>
      <w:r w:rsidR="00783FE2" w:rsidRPr="007A3315">
        <w:rPr>
          <w:spacing w:val="1"/>
        </w:rPr>
        <w:t xml:space="preserve"> </w:t>
      </w:r>
      <w:r w:rsidR="00783FE2" w:rsidRPr="007A3315">
        <w:t>efficiency.</w:t>
      </w:r>
    </w:p>
    <w:p w14:paraId="07B6C467" w14:textId="77777777" w:rsidR="007A3315" w:rsidRPr="00702CC5" w:rsidRDefault="007A3315" w:rsidP="00702CC5">
      <w:pPr>
        <w:pStyle w:val="BodyText"/>
        <w:numPr>
          <w:ilvl w:val="0"/>
          <w:numId w:val="1"/>
        </w:numPr>
        <w:spacing w:line="360" w:lineRule="auto"/>
        <w:ind w:right="518"/>
        <w:rPr>
          <w:b/>
        </w:rPr>
      </w:pPr>
      <w:r w:rsidRPr="00702CC5">
        <w:rPr>
          <w:b/>
        </w:rPr>
        <w:t>REFERENCES</w:t>
      </w:r>
    </w:p>
    <w:p w14:paraId="099967AE" w14:textId="77777777" w:rsidR="007A3315" w:rsidRPr="007A3315" w:rsidRDefault="007A3315" w:rsidP="007A3315">
      <w:pPr>
        <w:pStyle w:val="BodyText"/>
        <w:numPr>
          <w:ilvl w:val="0"/>
          <w:numId w:val="18"/>
        </w:numPr>
        <w:spacing w:after="0"/>
        <w:ind w:right="-52"/>
      </w:pPr>
      <w:r w:rsidRPr="007A3315">
        <w:t xml:space="preserve">E.T. Layton Jr, Technology as knowledge, Technology and culture. 15 (1974) 31-41. </w:t>
      </w:r>
    </w:p>
    <w:p w14:paraId="5D2B43E5" w14:textId="77777777" w:rsidR="007A3315" w:rsidRPr="007A3315" w:rsidRDefault="007A3315" w:rsidP="007A3315">
      <w:pPr>
        <w:pStyle w:val="BodyText"/>
        <w:numPr>
          <w:ilvl w:val="0"/>
          <w:numId w:val="18"/>
        </w:numPr>
        <w:spacing w:after="0"/>
        <w:ind w:right="-52"/>
      </w:pPr>
      <w:r w:rsidRPr="007A3315">
        <w:lastRenderedPageBreak/>
        <w:t xml:space="preserve">D’Ausilio, Arduino: A low-cost multipurpose lab equipment, Behavior research methods. 44 (2012) 305-313. </w:t>
      </w:r>
    </w:p>
    <w:p w14:paraId="5FD87F2E" w14:textId="77777777" w:rsidR="007A3315" w:rsidRDefault="007A3315" w:rsidP="007A3315">
      <w:pPr>
        <w:pStyle w:val="BodyText"/>
        <w:numPr>
          <w:ilvl w:val="0"/>
          <w:numId w:val="18"/>
        </w:numPr>
        <w:spacing w:after="0"/>
        <w:ind w:right="-52"/>
      </w:pPr>
      <w:r>
        <w:t xml:space="preserve">S.V. Devika, S. </w:t>
      </w:r>
      <w:proofErr w:type="spellStart"/>
      <w:r>
        <w:t>Khamuruddeen</w:t>
      </w:r>
      <w:proofErr w:type="spellEnd"/>
      <w:r>
        <w:t xml:space="preserve">, S. </w:t>
      </w:r>
      <w:proofErr w:type="spellStart"/>
      <w:r>
        <w:t>Khamurunnisa</w:t>
      </w:r>
      <w:proofErr w:type="spellEnd"/>
      <w:r>
        <w:t xml:space="preserve">, J. Thota, K. Shaik, Arduino based automatic plant watering system, International Journal of Advanced Research in Computer Science and Software Engineering. 4 (2014) 449-456. </w:t>
      </w:r>
    </w:p>
    <w:p w14:paraId="0F94037F" w14:textId="77777777" w:rsidR="007A3315" w:rsidRDefault="007A3315" w:rsidP="007A3315">
      <w:pPr>
        <w:pStyle w:val="BodyText"/>
        <w:numPr>
          <w:ilvl w:val="0"/>
          <w:numId w:val="18"/>
        </w:numPr>
        <w:spacing w:after="0"/>
        <w:ind w:right="-52"/>
      </w:pPr>
      <w:r>
        <w:t xml:space="preserve">S. </w:t>
      </w:r>
      <w:proofErr w:type="spellStart"/>
      <w:r>
        <w:t>Nallani</w:t>
      </w:r>
      <w:proofErr w:type="spellEnd"/>
      <w:r>
        <w:t xml:space="preserve">, V.B. Hency, Low power cost effective automatic irrigation system, Indian Journal of Science and Technology, 8 (2015) 1. </w:t>
      </w:r>
    </w:p>
    <w:p w14:paraId="3C56D54F" w14:textId="77777777" w:rsidR="007A3315" w:rsidRDefault="007A3315" w:rsidP="007A3315">
      <w:pPr>
        <w:pStyle w:val="BodyText"/>
        <w:numPr>
          <w:ilvl w:val="0"/>
          <w:numId w:val="18"/>
        </w:numPr>
        <w:spacing w:after="0"/>
        <w:ind w:right="-52"/>
      </w:pPr>
      <w:r>
        <w:t xml:space="preserve">G. </w:t>
      </w:r>
      <w:proofErr w:type="spellStart"/>
      <w:r>
        <w:t>Bitella</w:t>
      </w:r>
      <w:proofErr w:type="spellEnd"/>
      <w:r>
        <w:t xml:space="preserve">, R. Rossi, R. Bochicchio, M. </w:t>
      </w:r>
      <w:proofErr w:type="spellStart"/>
      <w:r>
        <w:t>Perniola</w:t>
      </w:r>
      <w:proofErr w:type="spellEnd"/>
      <w:r>
        <w:t xml:space="preserve">, M. Amato, A novel low-cost open-hardware platform for monitoring soil water content and multiple </w:t>
      </w:r>
      <w:proofErr w:type="spellStart"/>
      <w:r>
        <w:t>soilair</w:t>
      </w:r>
      <w:proofErr w:type="spellEnd"/>
      <w:r>
        <w:t xml:space="preserve">-vegetation parameters, Sensors. 14 (2014) 19639-19659. </w:t>
      </w:r>
    </w:p>
    <w:p w14:paraId="6A421E0D" w14:textId="77777777" w:rsidR="007A3315" w:rsidRDefault="007A3315" w:rsidP="007A3315">
      <w:pPr>
        <w:pStyle w:val="BodyText"/>
        <w:numPr>
          <w:ilvl w:val="0"/>
          <w:numId w:val="18"/>
        </w:numPr>
        <w:spacing w:after="0"/>
        <w:ind w:right="-52"/>
      </w:pPr>
      <w:proofErr w:type="spellStart"/>
      <w:r>
        <w:t>Mashilkar</w:t>
      </w:r>
      <w:proofErr w:type="spellEnd"/>
      <w:r>
        <w:t xml:space="preserve">, P. Kumar, A. </w:t>
      </w:r>
      <w:proofErr w:type="spellStart"/>
      <w:r>
        <w:t>Chawathe</w:t>
      </w:r>
      <w:proofErr w:type="spellEnd"/>
      <w:r>
        <w:t xml:space="preserve">, V. </w:t>
      </w:r>
      <w:proofErr w:type="spellStart"/>
      <w:r>
        <w:t>Dabhade</w:t>
      </w:r>
      <w:proofErr w:type="spellEnd"/>
      <w:r>
        <w:t>, V. Kamath, G. Patil, Automated bottle filling system, International Research Journal of Engineering and Technology (IRJET). 3 (2016) 357-361.</w:t>
      </w:r>
    </w:p>
    <w:p w14:paraId="0587B736" w14:textId="77777777" w:rsidR="00783FE2" w:rsidRDefault="00783FE2" w:rsidP="00E46C30">
      <w:pPr>
        <w:widowControl w:val="0"/>
        <w:tabs>
          <w:tab w:val="left" w:pos="1004"/>
        </w:tabs>
        <w:autoSpaceDE w:val="0"/>
        <w:autoSpaceDN w:val="0"/>
        <w:ind w:left="820" w:right="917"/>
        <w:jc w:val="both"/>
      </w:pPr>
    </w:p>
    <w:sectPr w:rsidR="00783FE2" w:rsidSect="002D0803">
      <w:headerReference w:type="even" r:id="rId9"/>
      <w:footerReference w:type="default" r:id="rId10"/>
      <w:headerReference w:type="first" r:id="rId11"/>
      <w:type w:val="continuous"/>
      <w:pgSz w:w="11906" w:h="16838"/>
      <w:pgMar w:top="728" w:right="734" w:bottom="1080" w:left="734" w:header="270" w:footer="0" w:gutter="0"/>
      <w:pgNumType w:start="2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16A8B" w14:textId="77777777" w:rsidR="009B33C9" w:rsidRDefault="009B33C9" w:rsidP="003C5B4F">
      <w:r>
        <w:separator/>
      </w:r>
    </w:p>
  </w:endnote>
  <w:endnote w:type="continuationSeparator" w:id="0">
    <w:p w14:paraId="045EB80F" w14:textId="77777777" w:rsidR="009B33C9" w:rsidRDefault="009B33C9" w:rsidP="003C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D43C1" w14:textId="77777777" w:rsidR="00437460" w:rsidRPr="002D0803" w:rsidRDefault="00437460" w:rsidP="00437460">
    <w:pPr>
      <w:pStyle w:val="Footer"/>
      <w:jc w:val="both"/>
      <w:rPr>
        <w:rFonts w:asciiTheme="majorHAnsi" w:hAnsiTheme="majorHAnsi"/>
        <w:sz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8DC3F" w14:textId="77777777" w:rsidR="009B33C9" w:rsidRDefault="009B33C9" w:rsidP="003C5B4F">
      <w:r>
        <w:separator/>
      </w:r>
    </w:p>
  </w:footnote>
  <w:footnote w:type="continuationSeparator" w:id="0">
    <w:p w14:paraId="5C25480E" w14:textId="77777777" w:rsidR="009B33C9" w:rsidRDefault="009B33C9" w:rsidP="003C5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883D5" w14:textId="77777777" w:rsidR="00905B07" w:rsidRDefault="00FA3AEA">
    <w:pPr>
      <w:pStyle w:val="Header"/>
    </w:pPr>
    <w:r>
      <w:rPr>
        <w:noProof/>
        <w:lang w:eastAsia="en-US"/>
      </w:rPr>
      <w:pict w14:anchorId="73DC01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3311" o:spid="_x0000_s1032" type="#_x0000_t75" style="position:absolute;left:0;text-align:left;margin-left:0;margin-top:0;width:471.35pt;height:290.25pt;z-index:-251657728;mso-position-horizontal:center;mso-position-horizontal-relative:margin;mso-position-vertical:center;mso-position-vertical-relative:margin" o:allowincell="f">
          <v:imagedata r:id="rId1" o:title="smalled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1825" w14:textId="77777777" w:rsidR="00905B07" w:rsidRDefault="00FA3AEA">
    <w:pPr>
      <w:pStyle w:val="Header"/>
    </w:pPr>
    <w:r>
      <w:rPr>
        <w:noProof/>
        <w:lang w:eastAsia="en-US"/>
      </w:rPr>
      <w:pict w14:anchorId="5A37B6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23310" o:spid="_x0000_s1031" type="#_x0000_t75" style="position:absolute;left:0;text-align:left;margin-left:0;margin-top:0;width:471.35pt;height:290.25pt;z-index:-251658752;mso-position-horizontal:center;mso-position-horizontal-relative:margin;mso-position-vertical:center;mso-position-vertical-relative:margin" o:allowincell="f">
          <v:imagedata r:id="rId1" o:title="smalled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space"/>
      <w:lvlText w:val="%1."/>
      <w:lvlJc w:val="center"/>
      <w:pPr>
        <w:tabs>
          <w:tab w:val="num" w:pos="0"/>
        </w:tabs>
        <w:ind w:left="0" w:firstLine="216"/>
      </w:pPr>
      <w:rPr>
        <w:rFonts w:cs="Times New Roman"/>
        <w:i w:val="0"/>
        <w:iCs w:val="0"/>
      </w:rPr>
    </w:lvl>
    <w:lvl w:ilvl="1">
      <w:start w:val="1"/>
      <w:numFmt w:val="upperLetter"/>
      <w:lvlText w:val="%2."/>
      <w:lvlJc w:val="left"/>
      <w:pPr>
        <w:tabs>
          <w:tab w:val="num" w:pos="227"/>
        </w:tabs>
        <w:ind w:left="288" w:hanging="288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25"/>
        </w:tabs>
        <w:ind w:left="0" w:firstLine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 "/>
      <w:lvlJc w:val="left"/>
      <w:pPr>
        <w:tabs>
          <w:tab w:val="num" w:pos="648"/>
        </w:tabs>
        <w:ind w:left="0"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z w:val="16"/>
        <w:szCs w:val="16"/>
        <w:vertAlign w:val="superscrip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upperRoman"/>
      <w:suff w:val="space"/>
      <w:lvlText w:val="TABLE 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suff w:val="space"/>
      <w:lvlText w:val="Fig. 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z w:val="16"/>
        <w:szCs w:val="16"/>
      </w:rPr>
    </w:lvl>
  </w:abstractNum>
  <w:abstractNum w:abstractNumId="6" w15:restartNumberingAfterBreak="0">
    <w:nsid w:val="11F230D9"/>
    <w:multiLevelType w:val="hybridMultilevel"/>
    <w:tmpl w:val="9E3E594E"/>
    <w:lvl w:ilvl="0" w:tplc="048A97EA">
      <w:start w:val="5"/>
      <w:numFmt w:val="decimal"/>
      <w:lvlText w:val="%1"/>
      <w:lvlJc w:val="left"/>
      <w:pPr>
        <w:ind w:left="882" w:hanging="365"/>
      </w:pPr>
      <w:rPr>
        <w:rFonts w:hint="default"/>
        <w:lang w:val="en-US" w:eastAsia="en-US" w:bidi="ar-SA"/>
      </w:rPr>
    </w:lvl>
    <w:lvl w:ilvl="1" w:tplc="8B90AB70">
      <w:numFmt w:val="none"/>
      <w:lvlText w:val=""/>
      <w:lvlJc w:val="left"/>
      <w:pPr>
        <w:tabs>
          <w:tab w:val="num" w:pos="360"/>
        </w:tabs>
      </w:pPr>
    </w:lvl>
    <w:lvl w:ilvl="2" w:tplc="6DE08DF6">
      <w:start w:val="1"/>
      <w:numFmt w:val="decimal"/>
      <w:lvlText w:val="%3."/>
      <w:lvlJc w:val="left"/>
      <w:pPr>
        <w:ind w:left="930" w:hanging="245"/>
        <w:jc w:val="righ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3" w:tplc="4A8088AC">
      <w:numFmt w:val="bullet"/>
      <w:lvlText w:val="-"/>
      <w:lvlJc w:val="left"/>
      <w:pPr>
        <w:ind w:left="12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4" w:tplc="BAAAAFDE">
      <w:numFmt w:val="bullet"/>
      <w:lvlText w:val="•"/>
      <w:lvlJc w:val="left"/>
      <w:pPr>
        <w:ind w:left="3552" w:hanging="140"/>
      </w:pPr>
      <w:rPr>
        <w:rFonts w:hint="default"/>
        <w:lang w:val="en-US" w:eastAsia="en-US" w:bidi="ar-SA"/>
      </w:rPr>
    </w:lvl>
    <w:lvl w:ilvl="5" w:tplc="6D6415F2">
      <w:numFmt w:val="bullet"/>
      <w:lvlText w:val="•"/>
      <w:lvlJc w:val="left"/>
      <w:pPr>
        <w:ind w:left="4718" w:hanging="140"/>
      </w:pPr>
      <w:rPr>
        <w:rFonts w:hint="default"/>
        <w:lang w:val="en-US" w:eastAsia="en-US" w:bidi="ar-SA"/>
      </w:rPr>
    </w:lvl>
    <w:lvl w:ilvl="6" w:tplc="28967338">
      <w:numFmt w:val="bullet"/>
      <w:lvlText w:val="•"/>
      <w:lvlJc w:val="left"/>
      <w:pPr>
        <w:ind w:left="5884" w:hanging="140"/>
      </w:pPr>
      <w:rPr>
        <w:rFonts w:hint="default"/>
        <w:lang w:val="en-US" w:eastAsia="en-US" w:bidi="ar-SA"/>
      </w:rPr>
    </w:lvl>
    <w:lvl w:ilvl="7" w:tplc="A3D0E574">
      <w:numFmt w:val="bullet"/>
      <w:lvlText w:val="•"/>
      <w:lvlJc w:val="left"/>
      <w:pPr>
        <w:ind w:left="7050" w:hanging="140"/>
      </w:pPr>
      <w:rPr>
        <w:rFonts w:hint="default"/>
        <w:lang w:val="en-US" w:eastAsia="en-US" w:bidi="ar-SA"/>
      </w:rPr>
    </w:lvl>
    <w:lvl w:ilvl="8" w:tplc="109A4FB6">
      <w:numFmt w:val="bullet"/>
      <w:lvlText w:val="•"/>
      <w:lvlJc w:val="left"/>
      <w:pPr>
        <w:ind w:left="8216" w:hanging="140"/>
      </w:pPr>
      <w:rPr>
        <w:rFonts w:hint="default"/>
        <w:lang w:val="en-US" w:eastAsia="en-US" w:bidi="ar-SA"/>
      </w:rPr>
    </w:lvl>
  </w:abstractNum>
  <w:abstractNum w:abstractNumId="7" w15:restartNumberingAfterBreak="0">
    <w:nsid w:val="29FB4E56"/>
    <w:multiLevelType w:val="hybridMultilevel"/>
    <w:tmpl w:val="22208B1A"/>
    <w:lvl w:ilvl="0" w:tplc="031C8508">
      <w:numFmt w:val="bullet"/>
      <w:lvlText w:val="-"/>
      <w:lvlJc w:val="left"/>
      <w:pPr>
        <w:ind w:left="878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EADEEC60">
      <w:numFmt w:val="bullet"/>
      <w:lvlText w:val="•"/>
      <w:lvlJc w:val="left"/>
      <w:pPr>
        <w:ind w:left="1846" w:hanging="125"/>
      </w:pPr>
      <w:rPr>
        <w:rFonts w:hint="default"/>
        <w:lang w:val="en-US" w:eastAsia="en-US" w:bidi="ar-SA"/>
      </w:rPr>
    </w:lvl>
    <w:lvl w:ilvl="2" w:tplc="C0224C58">
      <w:numFmt w:val="bullet"/>
      <w:lvlText w:val="•"/>
      <w:lvlJc w:val="left"/>
      <w:pPr>
        <w:ind w:left="2813" w:hanging="125"/>
      </w:pPr>
      <w:rPr>
        <w:rFonts w:hint="default"/>
        <w:lang w:val="en-US" w:eastAsia="en-US" w:bidi="ar-SA"/>
      </w:rPr>
    </w:lvl>
    <w:lvl w:ilvl="3" w:tplc="4C6AE30E">
      <w:numFmt w:val="bullet"/>
      <w:lvlText w:val="•"/>
      <w:lvlJc w:val="left"/>
      <w:pPr>
        <w:ind w:left="3780" w:hanging="125"/>
      </w:pPr>
      <w:rPr>
        <w:rFonts w:hint="default"/>
        <w:lang w:val="en-US" w:eastAsia="en-US" w:bidi="ar-SA"/>
      </w:rPr>
    </w:lvl>
    <w:lvl w:ilvl="4" w:tplc="4296D2A8">
      <w:numFmt w:val="bullet"/>
      <w:lvlText w:val="•"/>
      <w:lvlJc w:val="left"/>
      <w:pPr>
        <w:ind w:left="4747" w:hanging="125"/>
      </w:pPr>
      <w:rPr>
        <w:rFonts w:hint="default"/>
        <w:lang w:val="en-US" w:eastAsia="en-US" w:bidi="ar-SA"/>
      </w:rPr>
    </w:lvl>
    <w:lvl w:ilvl="5" w:tplc="FEB04576">
      <w:numFmt w:val="bullet"/>
      <w:lvlText w:val="•"/>
      <w:lvlJc w:val="left"/>
      <w:pPr>
        <w:ind w:left="5714" w:hanging="125"/>
      </w:pPr>
      <w:rPr>
        <w:rFonts w:hint="default"/>
        <w:lang w:val="en-US" w:eastAsia="en-US" w:bidi="ar-SA"/>
      </w:rPr>
    </w:lvl>
    <w:lvl w:ilvl="6" w:tplc="2BC239D6">
      <w:numFmt w:val="bullet"/>
      <w:lvlText w:val="•"/>
      <w:lvlJc w:val="left"/>
      <w:pPr>
        <w:ind w:left="6681" w:hanging="125"/>
      </w:pPr>
      <w:rPr>
        <w:rFonts w:hint="default"/>
        <w:lang w:val="en-US" w:eastAsia="en-US" w:bidi="ar-SA"/>
      </w:rPr>
    </w:lvl>
    <w:lvl w:ilvl="7" w:tplc="4C36459A">
      <w:numFmt w:val="bullet"/>
      <w:lvlText w:val="•"/>
      <w:lvlJc w:val="left"/>
      <w:pPr>
        <w:ind w:left="7648" w:hanging="125"/>
      </w:pPr>
      <w:rPr>
        <w:rFonts w:hint="default"/>
        <w:lang w:val="en-US" w:eastAsia="en-US" w:bidi="ar-SA"/>
      </w:rPr>
    </w:lvl>
    <w:lvl w:ilvl="8" w:tplc="8DA20FA0">
      <w:numFmt w:val="bullet"/>
      <w:lvlText w:val="•"/>
      <w:lvlJc w:val="left"/>
      <w:pPr>
        <w:ind w:left="8615" w:hanging="125"/>
      </w:pPr>
      <w:rPr>
        <w:rFonts w:hint="default"/>
        <w:lang w:val="en-US" w:eastAsia="en-US" w:bidi="ar-SA"/>
      </w:rPr>
    </w:lvl>
  </w:abstractNum>
  <w:abstractNum w:abstractNumId="8" w15:restartNumberingAfterBreak="0">
    <w:nsid w:val="2DE1553B"/>
    <w:multiLevelType w:val="hybridMultilevel"/>
    <w:tmpl w:val="A0B275BE"/>
    <w:lvl w:ilvl="0" w:tplc="8AC8B858">
      <w:start w:val="1"/>
      <w:numFmt w:val="decimal"/>
      <w:lvlText w:val="%1."/>
      <w:lvlJc w:val="left"/>
      <w:pPr>
        <w:ind w:left="575" w:hanging="24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en-US" w:bidi="ar-SA"/>
      </w:rPr>
    </w:lvl>
    <w:lvl w:ilvl="1" w:tplc="24983B68">
      <w:start w:val="1"/>
      <w:numFmt w:val="decimal"/>
      <w:lvlText w:val="%2."/>
      <w:lvlJc w:val="left"/>
      <w:pPr>
        <w:ind w:left="1142" w:hanging="32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290B296">
      <w:numFmt w:val="bullet"/>
      <w:lvlText w:val="•"/>
      <w:lvlJc w:val="left"/>
      <w:pPr>
        <w:ind w:left="3460" w:hanging="322"/>
      </w:pPr>
      <w:rPr>
        <w:rFonts w:hint="default"/>
        <w:lang w:val="en-US" w:eastAsia="en-US" w:bidi="ar-SA"/>
      </w:rPr>
    </w:lvl>
    <w:lvl w:ilvl="3" w:tplc="BFA4A342">
      <w:numFmt w:val="bullet"/>
      <w:lvlText w:val="•"/>
      <w:lvlJc w:val="left"/>
      <w:pPr>
        <w:ind w:left="3880" w:hanging="322"/>
      </w:pPr>
      <w:rPr>
        <w:rFonts w:hint="default"/>
        <w:lang w:val="en-US" w:eastAsia="en-US" w:bidi="ar-SA"/>
      </w:rPr>
    </w:lvl>
    <w:lvl w:ilvl="4" w:tplc="C7BE6FFE">
      <w:numFmt w:val="bullet"/>
      <w:lvlText w:val="•"/>
      <w:lvlJc w:val="left"/>
      <w:pPr>
        <w:ind w:left="4832" w:hanging="322"/>
      </w:pPr>
      <w:rPr>
        <w:rFonts w:hint="default"/>
        <w:lang w:val="en-US" w:eastAsia="en-US" w:bidi="ar-SA"/>
      </w:rPr>
    </w:lvl>
    <w:lvl w:ilvl="5" w:tplc="F4EECE5A">
      <w:numFmt w:val="bullet"/>
      <w:lvlText w:val="•"/>
      <w:lvlJc w:val="left"/>
      <w:pPr>
        <w:ind w:left="5785" w:hanging="322"/>
      </w:pPr>
      <w:rPr>
        <w:rFonts w:hint="default"/>
        <w:lang w:val="en-US" w:eastAsia="en-US" w:bidi="ar-SA"/>
      </w:rPr>
    </w:lvl>
    <w:lvl w:ilvl="6" w:tplc="E026D788">
      <w:numFmt w:val="bullet"/>
      <w:lvlText w:val="•"/>
      <w:lvlJc w:val="left"/>
      <w:pPr>
        <w:ind w:left="6738" w:hanging="322"/>
      </w:pPr>
      <w:rPr>
        <w:rFonts w:hint="default"/>
        <w:lang w:val="en-US" w:eastAsia="en-US" w:bidi="ar-SA"/>
      </w:rPr>
    </w:lvl>
    <w:lvl w:ilvl="7" w:tplc="3AEC0386">
      <w:numFmt w:val="bullet"/>
      <w:lvlText w:val="•"/>
      <w:lvlJc w:val="left"/>
      <w:pPr>
        <w:ind w:left="7690" w:hanging="322"/>
      </w:pPr>
      <w:rPr>
        <w:rFonts w:hint="default"/>
        <w:lang w:val="en-US" w:eastAsia="en-US" w:bidi="ar-SA"/>
      </w:rPr>
    </w:lvl>
    <w:lvl w:ilvl="8" w:tplc="8092D34E">
      <w:numFmt w:val="bullet"/>
      <w:lvlText w:val="•"/>
      <w:lvlJc w:val="left"/>
      <w:pPr>
        <w:ind w:left="8643" w:hanging="322"/>
      </w:pPr>
      <w:rPr>
        <w:rFonts w:hint="default"/>
        <w:lang w:val="en-US" w:eastAsia="en-US" w:bidi="ar-SA"/>
      </w:rPr>
    </w:lvl>
  </w:abstractNum>
  <w:abstractNum w:abstractNumId="9" w15:restartNumberingAfterBreak="0">
    <w:nsid w:val="40385735"/>
    <w:multiLevelType w:val="hybridMultilevel"/>
    <w:tmpl w:val="A4B2F418"/>
    <w:lvl w:ilvl="0" w:tplc="FCFCF5D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32DA1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129A5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7EECB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DAB34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DCF3B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4DA2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C4613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E276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C26B3"/>
    <w:multiLevelType w:val="hybridMultilevel"/>
    <w:tmpl w:val="292CFD58"/>
    <w:lvl w:ilvl="0" w:tplc="A086C138">
      <w:start w:val="3"/>
      <w:numFmt w:val="decimal"/>
      <w:lvlText w:val="%1"/>
      <w:lvlJc w:val="left"/>
      <w:pPr>
        <w:ind w:left="723" w:hanging="604"/>
      </w:pPr>
      <w:rPr>
        <w:rFonts w:hint="default"/>
        <w:lang w:val="en-US" w:eastAsia="en-US" w:bidi="ar-SA"/>
      </w:rPr>
    </w:lvl>
    <w:lvl w:ilvl="1" w:tplc="146CD80E">
      <w:numFmt w:val="none"/>
      <w:lvlText w:val=""/>
      <w:lvlJc w:val="left"/>
      <w:pPr>
        <w:tabs>
          <w:tab w:val="num" w:pos="360"/>
        </w:tabs>
      </w:pPr>
    </w:lvl>
    <w:lvl w:ilvl="2" w:tplc="A8ECDF6C">
      <w:start w:val="1"/>
      <w:numFmt w:val="decimal"/>
      <w:lvlText w:val="%3."/>
      <w:lvlJc w:val="left"/>
      <w:pPr>
        <w:ind w:left="930" w:hanging="24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en-US" w:eastAsia="en-US" w:bidi="ar-SA"/>
      </w:rPr>
    </w:lvl>
    <w:lvl w:ilvl="3" w:tplc="D2185826">
      <w:numFmt w:val="bullet"/>
      <w:lvlText w:val="-"/>
      <w:lvlJc w:val="left"/>
      <w:pPr>
        <w:ind w:left="686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4" w:tplc="35A67EFC">
      <w:numFmt w:val="bullet"/>
      <w:lvlText w:val="•"/>
      <w:lvlJc w:val="left"/>
      <w:pPr>
        <w:ind w:left="3222" w:hanging="150"/>
      </w:pPr>
      <w:rPr>
        <w:rFonts w:hint="default"/>
        <w:lang w:val="en-US" w:eastAsia="en-US" w:bidi="ar-SA"/>
      </w:rPr>
    </w:lvl>
    <w:lvl w:ilvl="5" w:tplc="234A4F18">
      <w:numFmt w:val="bullet"/>
      <w:lvlText w:val="•"/>
      <w:lvlJc w:val="left"/>
      <w:pPr>
        <w:ind w:left="4363" w:hanging="150"/>
      </w:pPr>
      <w:rPr>
        <w:rFonts w:hint="default"/>
        <w:lang w:val="en-US" w:eastAsia="en-US" w:bidi="ar-SA"/>
      </w:rPr>
    </w:lvl>
    <w:lvl w:ilvl="6" w:tplc="B7D270AA">
      <w:numFmt w:val="bullet"/>
      <w:lvlText w:val="•"/>
      <w:lvlJc w:val="left"/>
      <w:pPr>
        <w:ind w:left="5504" w:hanging="150"/>
      </w:pPr>
      <w:rPr>
        <w:rFonts w:hint="default"/>
        <w:lang w:val="en-US" w:eastAsia="en-US" w:bidi="ar-SA"/>
      </w:rPr>
    </w:lvl>
    <w:lvl w:ilvl="7" w:tplc="9D9A9D5A">
      <w:numFmt w:val="bullet"/>
      <w:lvlText w:val="•"/>
      <w:lvlJc w:val="left"/>
      <w:pPr>
        <w:ind w:left="6645" w:hanging="150"/>
      </w:pPr>
      <w:rPr>
        <w:rFonts w:hint="default"/>
        <w:lang w:val="en-US" w:eastAsia="en-US" w:bidi="ar-SA"/>
      </w:rPr>
    </w:lvl>
    <w:lvl w:ilvl="8" w:tplc="0A746C42">
      <w:numFmt w:val="bullet"/>
      <w:lvlText w:val="•"/>
      <w:lvlJc w:val="left"/>
      <w:pPr>
        <w:ind w:left="7786" w:hanging="150"/>
      </w:pPr>
      <w:rPr>
        <w:rFonts w:hint="default"/>
        <w:lang w:val="en-US" w:eastAsia="en-US" w:bidi="ar-SA"/>
      </w:rPr>
    </w:lvl>
  </w:abstractNum>
  <w:abstractNum w:abstractNumId="11" w15:restartNumberingAfterBreak="0">
    <w:nsid w:val="52BE12BD"/>
    <w:multiLevelType w:val="hybridMultilevel"/>
    <w:tmpl w:val="B3845C1C"/>
    <w:lvl w:ilvl="0" w:tplc="11F2C63E">
      <w:start w:val="4"/>
      <w:numFmt w:val="upperRoman"/>
      <w:lvlText w:val="%1."/>
      <w:lvlJc w:val="left"/>
      <w:pPr>
        <w:ind w:left="93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2" w15:restartNumberingAfterBreak="0">
    <w:nsid w:val="66534A5E"/>
    <w:multiLevelType w:val="hybridMultilevel"/>
    <w:tmpl w:val="C7E8AE20"/>
    <w:lvl w:ilvl="0" w:tplc="0C7A118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72DE006A"/>
    <w:multiLevelType w:val="hybridMultilevel"/>
    <w:tmpl w:val="D234B40E"/>
    <w:lvl w:ilvl="0" w:tplc="6922981C">
      <w:start w:val="1"/>
      <w:numFmt w:val="decimal"/>
      <w:lvlText w:val="[%1]"/>
      <w:lvlJc w:val="center"/>
      <w:pPr>
        <w:ind w:left="5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6" w:hanging="360"/>
      </w:pPr>
    </w:lvl>
    <w:lvl w:ilvl="2" w:tplc="0409001B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4" w15:restartNumberingAfterBreak="0">
    <w:nsid w:val="74280065"/>
    <w:multiLevelType w:val="multilevel"/>
    <w:tmpl w:val="00000001"/>
    <w:lvl w:ilvl="0">
      <w:start w:val="1"/>
      <w:numFmt w:val="upperRoman"/>
      <w:suff w:val="space"/>
      <w:lvlText w:val="%1."/>
      <w:lvlJc w:val="center"/>
      <w:pPr>
        <w:tabs>
          <w:tab w:val="num" w:pos="0"/>
        </w:tabs>
        <w:ind w:left="0" w:firstLine="216"/>
      </w:pPr>
      <w:rPr>
        <w:rFonts w:cs="Times New Roman"/>
        <w:i w:val="0"/>
        <w:iCs w:val="0"/>
      </w:rPr>
    </w:lvl>
    <w:lvl w:ilvl="1">
      <w:start w:val="1"/>
      <w:numFmt w:val="upperLetter"/>
      <w:lvlText w:val="%2."/>
      <w:lvlJc w:val="left"/>
      <w:pPr>
        <w:tabs>
          <w:tab w:val="num" w:pos="227"/>
        </w:tabs>
        <w:ind w:left="288" w:hanging="288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425"/>
        </w:tabs>
        <w:ind w:left="0" w:firstLine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left="0" w:firstLine="360"/>
      </w:pPr>
      <w:rPr>
        <w:rFonts w:ascii="Times New Roman" w:hAnsi="Times New Roman" w:cs="Times New Roman"/>
        <w:b w:val="0"/>
        <w:bCs w:val="0"/>
        <w:i/>
        <w:iCs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/>
      </w:rPr>
    </w:lvl>
  </w:abstractNum>
  <w:abstractNum w:abstractNumId="15" w15:restartNumberingAfterBreak="0">
    <w:nsid w:val="78F65349"/>
    <w:multiLevelType w:val="hybridMultilevel"/>
    <w:tmpl w:val="9746035A"/>
    <w:lvl w:ilvl="0" w:tplc="0518CD88">
      <w:numFmt w:val="bullet"/>
      <w:lvlText w:val="-"/>
      <w:lvlJc w:val="left"/>
      <w:pPr>
        <w:ind w:left="936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85E2BC8E">
      <w:numFmt w:val="bullet"/>
      <w:lvlText w:val="•"/>
      <w:lvlJc w:val="left"/>
      <w:pPr>
        <w:ind w:left="1900" w:hanging="145"/>
      </w:pPr>
      <w:rPr>
        <w:rFonts w:hint="default"/>
        <w:lang w:val="en-US" w:eastAsia="en-US" w:bidi="ar-SA"/>
      </w:rPr>
    </w:lvl>
    <w:lvl w:ilvl="2" w:tplc="026AF7AA">
      <w:numFmt w:val="bullet"/>
      <w:lvlText w:val="•"/>
      <w:lvlJc w:val="left"/>
      <w:pPr>
        <w:ind w:left="2861" w:hanging="145"/>
      </w:pPr>
      <w:rPr>
        <w:rFonts w:hint="default"/>
        <w:lang w:val="en-US" w:eastAsia="en-US" w:bidi="ar-SA"/>
      </w:rPr>
    </w:lvl>
    <w:lvl w:ilvl="3" w:tplc="DA44E284">
      <w:numFmt w:val="bullet"/>
      <w:lvlText w:val="•"/>
      <w:lvlJc w:val="left"/>
      <w:pPr>
        <w:ind w:left="3822" w:hanging="145"/>
      </w:pPr>
      <w:rPr>
        <w:rFonts w:hint="default"/>
        <w:lang w:val="en-US" w:eastAsia="en-US" w:bidi="ar-SA"/>
      </w:rPr>
    </w:lvl>
    <w:lvl w:ilvl="4" w:tplc="72B27798">
      <w:numFmt w:val="bullet"/>
      <w:lvlText w:val="•"/>
      <w:lvlJc w:val="left"/>
      <w:pPr>
        <w:ind w:left="4783" w:hanging="145"/>
      </w:pPr>
      <w:rPr>
        <w:rFonts w:hint="default"/>
        <w:lang w:val="en-US" w:eastAsia="en-US" w:bidi="ar-SA"/>
      </w:rPr>
    </w:lvl>
    <w:lvl w:ilvl="5" w:tplc="7D84AC16">
      <w:numFmt w:val="bullet"/>
      <w:lvlText w:val="•"/>
      <w:lvlJc w:val="left"/>
      <w:pPr>
        <w:ind w:left="5744" w:hanging="145"/>
      </w:pPr>
      <w:rPr>
        <w:rFonts w:hint="default"/>
        <w:lang w:val="en-US" w:eastAsia="en-US" w:bidi="ar-SA"/>
      </w:rPr>
    </w:lvl>
    <w:lvl w:ilvl="6" w:tplc="6164BAF2">
      <w:numFmt w:val="bullet"/>
      <w:lvlText w:val="•"/>
      <w:lvlJc w:val="left"/>
      <w:pPr>
        <w:ind w:left="6705" w:hanging="145"/>
      </w:pPr>
      <w:rPr>
        <w:rFonts w:hint="default"/>
        <w:lang w:val="en-US" w:eastAsia="en-US" w:bidi="ar-SA"/>
      </w:rPr>
    </w:lvl>
    <w:lvl w:ilvl="7" w:tplc="89B8B93C">
      <w:numFmt w:val="bullet"/>
      <w:lvlText w:val="•"/>
      <w:lvlJc w:val="left"/>
      <w:pPr>
        <w:ind w:left="7666" w:hanging="145"/>
      </w:pPr>
      <w:rPr>
        <w:rFonts w:hint="default"/>
        <w:lang w:val="en-US" w:eastAsia="en-US" w:bidi="ar-SA"/>
      </w:rPr>
    </w:lvl>
    <w:lvl w:ilvl="8" w:tplc="C8BC8E1A">
      <w:numFmt w:val="bullet"/>
      <w:lvlText w:val="•"/>
      <w:lvlJc w:val="left"/>
      <w:pPr>
        <w:ind w:left="8627" w:hanging="145"/>
      </w:pPr>
      <w:rPr>
        <w:rFonts w:hint="default"/>
        <w:lang w:val="en-US" w:eastAsia="en-US" w:bidi="ar-SA"/>
      </w:rPr>
    </w:lvl>
  </w:abstractNum>
  <w:abstractNum w:abstractNumId="16" w15:restartNumberingAfterBreak="0">
    <w:nsid w:val="7E166296"/>
    <w:multiLevelType w:val="hybridMultilevel"/>
    <w:tmpl w:val="A50A0FA2"/>
    <w:lvl w:ilvl="0" w:tplc="282EC6D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F64A3D36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2876230">
    <w:abstractNumId w:val="0"/>
  </w:num>
  <w:num w:numId="2" w16cid:durableId="491027332">
    <w:abstractNumId w:val="1"/>
  </w:num>
  <w:num w:numId="3" w16cid:durableId="1152404272">
    <w:abstractNumId w:val="2"/>
  </w:num>
  <w:num w:numId="4" w16cid:durableId="1324701445">
    <w:abstractNumId w:val="3"/>
  </w:num>
  <w:num w:numId="5" w16cid:durableId="736515823">
    <w:abstractNumId w:val="4"/>
  </w:num>
  <w:num w:numId="6" w16cid:durableId="1489638099">
    <w:abstractNumId w:val="5"/>
  </w:num>
  <w:num w:numId="7" w16cid:durableId="2060008728">
    <w:abstractNumId w:val="0"/>
  </w:num>
  <w:num w:numId="8" w16cid:durableId="1854107909">
    <w:abstractNumId w:val="16"/>
  </w:num>
  <w:num w:numId="9" w16cid:durableId="1130979753">
    <w:abstractNumId w:val="12"/>
  </w:num>
  <w:num w:numId="10" w16cid:durableId="581911812">
    <w:abstractNumId w:val="9"/>
  </w:num>
  <w:num w:numId="11" w16cid:durableId="70350757">
    <w:abstractNumId w:val="14"/>
  </w:num>
  <w:num w:numId="12" w16cid:durableId="203374302">
    <w:abstractNumId w:val="10"/>
  </w:num>
  <w:num w:numId="13" w16cid:durableId="1093235415">
    <w:abstractNumId w:val="11"/>
  </w:num>
  <w:num w:numId="14" w16cid:durableId="938411511">
    <w:abstractNumId w:val="6"/>
  </w:num>
  <w:num w:numId="15" w16cid:durableId="605815065">
    <w:abstractNumId w:val="15"/>
  </w:num>
  <w:num w:numId="16" w16cid:durableId="173611548">
    <w:abstractNumId w:val="7"/>
  </w:num>
  <w:num w:numId="17" w16cid:durableId="988096064">
    <w:abstractNumId w:val="8"/>
  </w:num>
  <w:num w:numId="18" w16cid:durableId="9615720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32D7"/>
    <w:rsid w:val="00006D28"/>
    <w:rsid w:val="00016C60"/>
    <w:rsid w:val="000334C0"/>
    <w:rsid w:val="000551EB"/>
    <w:rsid w:val="000572C6"/>
    <w:rsid w:val="0008478E"/>
    <w:rsid w:val="000909A4"/>
    <w:rsid w:val="00090C51"/>
    <w:rsid w:val="00090F66"/>
    <w:rsid w:val="00092B52"/>
    <w:rsid w:val="000A1397"/>
    <w:rsid w:val="001348C1"/>
    <w:rsid w:val="00155BA8"/>
    <w:rsid w:val="001611D6"/>
    <w:rsid w:val="001837F3"/>
    <w:rsid w:val="001965AF"/>
    <w:rsid w:val="001A1321"/>
    <w:rsid w:val="001F0D66"/>
    <w:rsid w:val="002208A7"/>
    <w:rsid w:val="00227F35"/>
    <w:rsid w:val="00231136"/>
    <w:rsid w:val="00237F10"/>
    <w:rsid w:val="002C193A"/>
    <w:rsid w:val="002C1A69"/>
    <w:rsid w:val="002C2F03"/>
    <w:rsid w:val="002C60BB"/>
    <w:rsid w:val="002D0803"/>
    <w:rsid w:val="002F4DA0"/>
    <w:rsid w:val="002F5BBA"/>
    <w:rsid w:val="0030061E"/>
    <w:rsid w:val="00315A5D"/>
    <w:rsid w:val="003165B7"/>
    <w:rsid w:val="00324A8C"/>
    <w:rsid w:val="003659F6"/>
    <w:rsid w:val="0037519A"/>
    <w:rsid w:val="00384A58"/>
    <w:rsid w:val="003867C1"/>
    <w:rsid w:val="003A4DBC"/>
    <w:rsid w:val="003B49B2"/>
    <w:rsid w:val="003C5B4F"/>
    <w:rsid w:val="00404997"/>
    <w:rsid w:val="00407895"/>
    <w:rsid w:val="00422153"/>
    <w:rsid w:val="00423D4D"/>
    <w:rsid w:val="00426065"/>
    <w:rsid w:val="00426691"/>
    <w:rsid w:val="00437460"/>
    <w:rsid w:val="00440668"/>
    <w:rsid w:val="0048617F"/>
    <w:rsid w:val="004959E9"/>
    <w:rsid w:val="004B0F55"/>
    <w:rsid w:val="004C32D7"/>
    <w:rsid w:val="00515B09"/>
    <w:rsid w:val="00541F15"/>
    <w:rsid w:val="00580A4A"/>
    <w:rsid w:val="00582298"/>
    <w:rsid w:val="00594FA0"/>
    <w:rsid w:val="005A173D"/>
    <w:rsid w:val="005E1EA1"/>
    <w:rsid w:val="005E35DE"/>
    <w:rsid w:val="00602C71"/>
    <w:rsid w:val="00605E0E"/>
    <w:rsid w:val="006112BB"/>
    <w:rsid w:val="0063041E"/>
    <w:rsid w:val="00652D14"/>
    <w:rsid w:val="00655E23"/>
    <w:rsid w:val="00655F3C"/>
    <w:rsid w:val="00682140"/>
    <w:rsid w:val="00692375"/>
    <w:rsid w:val="00692A38"/>
    <w:rsid w:val="006A0CBE"/>
    <w:rsid w:val="006C5DAA"/>
    <w:rsid w:val="0070086A"/>
    <w:rsid w:val="00702CC5"/>
    <w:rsid w:val="007079C8"/>
    <w:rsid w:val="00737E30"/>
    <w:rsid w:val="00744FBA"/>
    <w:rsid w:val="00782518"/>
    <w:rsid w:val="00782763"/>
    <w:rsid w:val="00783FE2"/>
    <w:rsid w:val="007A3315"/>
    <w:rsid w:val="007D452E"/>
    <w:rsid w:val="007D522D"/>
    <w:rsid w:val="007E4755"/>
    <w:rsid w:val="007F0E2A"/>
    <w:rsid w:val="008439ED"/>
    <w:rsid w:val="00853FDD"/>
    <w:rsid w:val="008572F1"/>
    <w:rsid w:val="00860DA1"/>
    <w:rsid w:val="00872542"/>
    <w:rsid w:val="00883331"/>
    <w:rsid w:val="008A6539"/>
    <w:rsid w:val="008C48BD"/>
    <w:rsid w:val="008D547A"/>
    <w:rsid w:val="008E3734"/>
    <w:rsid w:val="00905B07"/>
    <w:rsid w:val="00923A61"/>
    <w:rsid w:val="00947495"/>
    <w:rsid w:val="00991FA3"/>
    <w:rsid w:val="009A0FFC"/>
    <w:rsid w:val="009A4384"/>
    <w:rsid w:val="009B33C9"/>
    <w:rsid w:val="009E0DB6"/>
    <w:rsid w:val="00A071CD"/>
    <w:rsid w:val="00A111DF"/>
    <w:rsid w:val="00A1438C"/>
    <w:rsid w:val="00A56EF2"/>
    <w:rsid w:val="00A74A9A"/>
    <w:rsid w:val="00A83DC1"/>
    <w:rsid w:val="00A9368B"/>
    <w:rsid w:val="00A96917"/>
    <w:rsid w:val="00B2063E"/>
    <w:rsid w:val="00B2483C"/>
    <w:rsid w:val="00B44AEB"/>
    <w:rsid w:val="00B50533"/>
    <w:rsid w:val="00B51093"/>
    <w:rsid w:val="00B75A41"/>
    <w:rsid w:val="00B82EDE"/>
    <w:rsid w:val="00BA620B"/>
    <w:rsid w:val="00BB246A"/>
    <w:rsid w:val="00BD67B6"/>
    <w:rsid w:val="00C015AB"/>
    <w:rsid w:val="00C020F5"/>
    <w:rsid w:val="00C03BCA"/>
    <w:rsid w:val="00C15795"/>
    <w:rsid w:val="00C23B92"/>
    <w:rsid w:val="00C26AF6"/>
    <w:rsid w:val="00C26B91"/>
    <w:rsid w:val="00C32C53"/>
    <w:rsid w:val="00C62F4C"/>
    <w:rsid w:val="00C804AA"/>
    <w:rsid w:val="00C86848"/>
    <w:rsid w:val="00C9534D"/>
    <w:rsid w:val="00C9681C"/>
    <w:rsid w:val="00CA62F7"/>
    <w:rsid w:val="00CA6824"/>
    <w:rsid w:val="00D21527"/>
    <w:rsid w:val="00D26A36"/>
    <w:rsid w:val="00D66C9A"/>
    <w:rsid w:val="00D71D91"/>
    <w:rsid w:val="00D836FA"/>
    <w:rsid w:val="00DA1C9C"/>
    <w:rsid w:val="00DF5876"/>
    <w:rsid w:val="00E12EBA"/>
    <w:rsid w:val="00E176DD"/>
    <w:rsid w:val="00E46C30"/>
    <w:rsid w:val="00EF683D"/>
    <w:rsid w:val="00F06556"/>
    <w:rsid w:val="00F219F1"/>
    <w:rsid w:val="00F2713B"/>
    <w:rsid w:val="00F350F9"/>
    <w:rsid w:val="00F4168E"/>
    <w:rsid w:val="00F8519D"/>
    <w:rsid w:val="00FA3AEA"/>
    <w:rsid w:val="00FB1E65"/>
    <w:rsid w:val="00FE0FB0"/>
    <w:rsid w:val="00FE1469"/>
    <w:rsid w:val="00FE439F"/>
    <w:rsid w:val="00FE5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oNotEmbedSmartTags/>
  <w:decimalSymbol w:val="."/>
  <w:listSeparator w:val=","/>
  <w14:docId w14:val="75780913"/>
  <w15:docId w15:val="{369A2C96-D07A-49D7-AFEA-4C8436AC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375"/>
    <w:pPr>
      <w:suppressAutoHyphens/>
      <w:jc w:val="center"/>
    </w:pPr>
    <w:rPr>
      <w:rFonts w:eastAsia="SimSun"/>
      <w:lang w:eastAsia="zh-CN"/>
    </w:rPr>
  </w:style>
  <w:style w:type="paragraph" w:styleId="Heading1">
    <w:name w:val="heading 1"/>
    <w:basedOn w:val="Normal"/>
    <w:next w:val="BodyText"/>
    <w:qFormat/>
    <w:rsid w:val="00692375"/>
    <w:pPr>
      <w:keepNext/>
      <w:keepLines/>
      <w:tabs>
        <w:tab w:val="num" w:pos="0"/>
        <w:tab w:val="left" w:pos="216"/>
        <w:tab w:val="left" w:pos="283"/>
        <w:tab w:val="left" w:pos="340"/>
        <w:tab w:val="left" w:pos="397"/>
      </w:tabs>
      <w:spacing w:before="160" w:after="80"/>
      <w:ind w:firstLine="216"/>
      <w:outlineLvl w:val="0"/>
    </w:pPr>
    <w:rPr>
      <w:smallCaps/>
      <w:lang w:eastAsia="en-US"/>
    </w:rPr>
  </w:style>
  <w:style w:type="paragraph" w:styleId="Heading2">
    <w:name w:val="heading 2"/>
    <w:basedOn w:val="Normal"/>
    <w:next w:val="BodyText"/>
    <w:qFormat/>
    <w:rsid w:val="00692375"/>
    <w:pPr>
      <w:keepNext/>
      <w:keepLines/>
      <w:tabs>
        <w:tab w:val="num" w:pos="227"/>
      </w:tabs>
      <w:spacing w:before="120" w:after="60"/>
      <w:ind w:left="288" w:hanging="288"/>
      <w:jc w:val="left"/>
      <w:outlineLvl w:val="1"/>
    </w:pPr>
    <w:rPr>
      <w:i/>
      <w:iCs/>
      <w:lang w:eastAsia="en-US"/>
    </w:rPr>
  </w:style>
  <w:style w:type="paragraph" w:styleId="Heading3">
    <w:name w:val="heading 3"/>
    <w:basedOn w:val="Normal"/>
    <w:next w:val="BodyText"/>
    <w:qFormat/>
    <w:rsid w:val="00692375"/>
    <w:pPr>
      <w:tabs>
        <w:tab w:val="num" w:pos="425"/>
        <w:tab w:val="left" w:pos="540"/>
      </w:tabs>
      <w:spacing w:line="240" w:lineRule="exact"/>
      <w:ind w:firstLine="180"/>
      <w:jc w:val="both"/>
      <w:outlineLvl w:val="2"/>
    </w:pPr>
    <w:rPr>
      <w:i/>
      <w:iCs/>
      <w:lang w:eastAsia="en-US"/>
    </w:rPr>
  </w:style>
  <w:style w:type="paragraph" w:styleId="Heading4">
    <w:name w:val="heading 4"/>
    <w:basedOn w:val="Normal"/>
    <w:next w:val="BodyText"/>
    <w:qFormat/>
    <w:rsid w:val="00692375"/>
    <w:pPr>
      <w:tabs>
        <w:tab w:val="num" w:pos="630"/>
        <w:tab w:val="left" w:pos="720"/>
      </w:tabs>
      <w:spacing w:before="40" w:after="40"/>
      <w:ind w:firstLine="360"/>
      <w:jc w:val="both"/>
      <w:outlineLvl w:val="3"/>
    </w:pPr>
    <w:rPr>
      <w:i/>
      <w:iCs/>
      <w:lang w:eastAsia="en-US"/>
    </w:rPr>
  </w:style>
  <w:style w:type="paragraph" w:styleId="Heading5">
    <w:name w:val="heading 5"/>
    <w:basedOn w:val="Normal"/>
    <w:next w:val="BodyText"/>
    <w:qFormat/>
    <w:rsid w:val="00692375"/>
    <w:pPr>
      <w:tabs>
        <w:tab w:val="left" w:pos="360"/>
      </w:tabs>
      <w:spacing w:before="160" w:after="80"/>
      <w:outlineLvl w:val="4"/>
    </w:pPr>
    <w:rPr>
      <w:smallCaps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1A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692375"/>
    <w:rPr>
      <w:rFonts w:cs="Times New Roman"/>
      <w:i w:val="0"/>
      <w:iCs w:val="0"/>
    </w:rPr>
  </w:style>
  <w:style w:type="character" w:customStyle="1" w:styleId="WW8Num1z1">
    <w:name w:val="WW8Num1z1"/>
    <w:rsid w:val="00692375"/>
    <w:rPr>
      <w:rFonts w:cs="Times New Roman"/>
    </w:rPr>
  </w:style>
  <w:style w:type="character" w:customStyle="1" w:styleId="WW8Num1z3">
    <w:name w:val="WW8Num1z3"/>
    <w:rsid w:val="00692375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2z0">
    <w:name w:val="WW8Num2z0"/>
    <w:rsid w:val="00692375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z w:val="16"/>
      <w:szCs w:val="16"/>
      <w:vertAlign w:val="superscript"/>
    </w:rPr>
  </w:style>
  <w:style w:type="character" w:customStyle="1" w:styleId="WW8Num3z0">
    <w:name w:val="WW8Num3z0"/>
    <w:rsid w:val="00692375"/>
    <w:rPr>
      <w:rFonts w:ascii="Symbol" w:hAnsi="Symbol" w:cs="Symbol"/>
    </w:rPr>
  </w:style>
  <w:style w:type="character" w:customStyle="1" w:styleId="WW8Num4z0">
    <w:name w:val="WW8Num4z0"/>
    <w:rsid w:val="00692375"/>
    <w:rPr>
      <w:rFonts w:cs="Times New Roman"/>
    </w:rPr>
  </w:style>
  <w:style w:type="character" w:customStyle="1" w:styleId="WW8Num5z0">
    <w:name w:val="WW8Num5z0"/>
    <w:rsid w:val="00692375"/>
    <w:rPr>
      <w:rFonts w:ascii="Times New Roman" w:hAnsi="Times New Roman" w:cs="Times New Roman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0">
    <w:name w:val="WW8Num6z0"/>
    <w:rsid w:val="00692375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Absatz-Standardschriftart">
    <w:name w:val="Absatz-Standardschriftart"/>
    <w:rsid w:val="00692375"/>
  </w:style>
  <w:style w:type="character" w:customStyle="1" w:styleId="WW8Num7z0">
    <w:name w:val="WW8Num7z0"/>
    <w:rsid w:val="00692375"/>
    <w:rPr>
      <w:rFonts w:ascii="Times New Roman" w:hAnsi="Times New Roman" w:cs="Times New Roman"/>
      <w:b w:val="0"/>
      <w:bCs w:val="0"/>
      <w:i w:val="0"/>
      <w:iCs w:val="0"/>
      <w:color w:val="auto"/>
      <w:sz w:val="16"/>
      <w:szCs w:val="16"/>
    </w:rPr>
  </w:style>
  <w:style w:type="character" w:customStyle="1" w:styleId="WW-DefaultParagraphFont">
    <w:name w:val="WW-Default Paragraph Font"/>
    <w:rsid w:val="00692375"/>
  </w:style>
  <w:style w:type="character" w:customStyle="1" w:styleId="WW-Absatz-Standardschriftart">
    <w:name w:val="WW-Absatz-Standardschriftart"/>
    <w:rsid w:val="00692375"/>
  </w:style>
  <w:style w:type="character" w:customStyle="1" w:styleId="WW-Absatz-Standardschriftart1">
    <w:name w:val="WW-Absatz-Standardschriftart1"/>
    <w:rsid w:val="00692375"/>
  </w:style>
  <w:style w:type="character" w:customStyle="1" w:styleId="WW-Absatz-Standardschriftart11">
    <w:name w:val="WW-Absatz-Standardschriftart11"/>
    <w:rsid w:val="00692375"/>
  </w:style>
  <w:style w:type="character" w:customStyle="1" w:styleId="WW-Absatz-Standardschriftart111">
    <w:name w:val="WW-Absatz-Standardschriftart111"/>
    <w:rsid w:val="00692375"/>
  </w:style>
  <w:style w:type="character" w:customStyle="1" w:styleId="WW-Absatz-Standardschriftart1111">
    <w:name w:val="WW-Absatz-Standardschriftart1111"/>
    <w:rsid w:val="00692375"/>
  </w:style>
  <w:style w:type="character" w:customStyle="1" w:styleId="WW-Absatz-Standardschriftart11111">
    <w:name w:val="WW-Absatz-Standardschriftart11111"/>
    <w:rsid w:val="00692375"/>
  </w:style>
  <w:style w:type="character" w:customStyle="1" w:styleId="WW-Absatz-Standardschriftart111111">
    <w:name w:val="WW-Absatz-Standardschriftart111111"/>
    <w:rsid w:val="00692375"/>
  </w:style>
  <w:style w:type="character" w:customStyle="1" w:styleId="WW-Absatz-Standardschriftart1111111">
    <w:name w:val="WW-Absatz-Standardschriftart1111111"/>
    <w:rsid w:val="00692375"/>
  </w:style>
  <w:style w:type="character" w:customStyle="1" w:styleId="WW8Num1z4">
    <w:name w:val="WW8Num1z4"/>
    <w:rsid w:val="00692375"/>
    <w:rPr>
      <w:rFonts w:cs="Times New Roman"/>
    </w:rPr>
  </w:style>
  <w:style w:type="character" w:customStyle="1" w:styleId="WW-Absatz-Standardschriftart11111111">
    <w:name w:val="WW-Absatz-Standardschriftart11111111"/>
    <w:rsid w:val="00692375"/>
  </w:style>
  <w:style w:type="character" w:customStyle="1" w:styleId="WW8Num2z1">
    <w:name w:val="WW8Num2z1"/>
    <w:rsid w:val="00692375"/>
    <w:rPr>
      <w:rFonts w:cs="Times New Roman"/>
    </w:rPr>
  </w:style>
  <w:style w:type="character" w:customStyle="1" w:styleId="WW8Num3z1">
    <w:name w:val="WW8Num3z1"/>
    <w:rsid w:val="00692375"/>
    <w:rPr>
      <w:rFonts w:ascii="Courier New" w:hAnsi="Courier New" w:cs="Courier New"/>
    </w:rPr>
  </w:style>
  <w:style w:type="character" w:customStyle="1" w:styleId="WW8Num3z2">
    <w:name w:val="WW8Num3z2"/>
    <w:rsid w:val="00692375"/>
    <w:rPr>
      <w:rFonts w:ascii="Wingdings" w:hAnsi="Wingdings" w:cs="Wingdings"/>
    </w:rPr>
  </w:style>
  <w:style w:type="character" w:customStyle="1" w:styleId="WW8Num5z1">
    <w:name w:val="WW8Num5z1"/>
    <w:rsid w:val="00692375"/>
    <w:rPr>
      <w:rFonts w:ascii="Times New Roman" w:hAnsi="Times New Roman" w:cs="Times New Roman"/>
      <w:b w:val="0"/>
      <w:bCs w:val="0"/>
      <w:i/>
      <w:iCs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5z3">
    <w:name w:val="WW8Num5z3"/>
    <w:rsid w:val="00692375"/>
    <w:rPr>
      <w:rFonts w:ascii="Times New Roman" w:hAnsi="Times New Roman" w:cs="Times New Roman"/>
      <w:b w:val="0"/>
      <w:bCs w:val="0"/>
      <w:i/>
      <w:iCs/>
      <w:sz w:val="20"/>
      <w:szCs w:val="20"/>
    </w:rPr>
  </w:style>
  <w:style w:type="character" w:customStyle="1" w:styleId="WW8Num5z4">
    <w:name w:val="WW8Num5z4"/>
    <w:rsid w:val="00692375"/>
    <w:rPr>
      <w:rFonts w:cs="Times New Roman"/>
    </w:rPr>
  </w:style>
  <w:style w:type="character" w:customStyle="1" w:styleId="WW8Num7z1">
    <w:name w:val="WW8Num7z1"/>
    <w:rsid w:val="00692375"/>
    <w:rPr>
      <w:rFonts w:cs="Times New Roman"/>
    </w:rPr>
  </w:style>
  <w:style w:type="character" w:customStyle="1" w:styleId="WW8Num8z0">
    <w:name w:val="WW8Num8z0"/>
    <w:rsid w:val="00692375"/>
    <w:rPr>
      <w:rFonts w:ascii="Times New Roman" w:hAnsi="Times New Roman" w:cs="Times New Roman"/>
      <w:b w:val="0"/>
      <w:bCs w:val="0"/>
      <w:i w:val="0"/>
      <w:iCs w:val="0"/>
      <w:sz w:val="16"/>
      <w:szCs w:val="16"/>
    </w:rPr>
  </w:style>
  <w:style w:type="character" w:customStyle="1" w:styleId="WW-DefaultParagraphFont1">
    <w:name w:val="WW-Default Paragraph Font1"/>
    <w:rsid w:val="00692375"/>
  </w:style>
  <w:style w:type="paragraph" w:customStyle="1" w:styleId="Heading">
    <w:name w:val="Heading"/>
    <w:basedOn w:val="Normal"/>
    <w:next w:val="BodyText"/>
    <w:rsid w:val="00692375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rsid w:val="00692375"/>
    <w:pPr>
      <w:spacing w:after="6"/>
      <w:ind w:firstLine="288"/>
      <w:jc w:val="both"/>
    </w:pPr>
    <w:rPr>
      <w:spacing w:val="-1"/>
    </w:rPr>
  </w:style>
  <w:style w:type="paragraph" w:styleId="List">
    <w:name w:val="List"/>
    <w:basedOn w:val="BodyText"/>
    <w:rsid w:val="00692375"/>
    <w:rPr>
      <w:rFonts w:cs="Lohit Hindi"/>
    </w:rPr>
  </w:style>
  <w:style w:type="paragraph" w:styleId="Caption">
    <w:name w:val="caption"/>
    <w:basedOn w:val="Normal"/>
    <w:qFormat/>
    <w:rsid w:val="0069237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692375"/>
    <w:pPr>
      <w:suppressLineNumbers/>
    </w:pPr>
    <w:rPr>
      <w:rFonts w:cs="Lohit Hindi"/>
    </w:rPr>
  </w:style>
  <w:style w:type="paragraph" w:customStyle="1" w:styleId="Abstract">
    <w:name w:val="Abstract"/>
    <w:rsid w:val="00692375"/>
    <w:pPr>
      <w:suppressAutoHyphens/>
      <w:spacing w:after="200"/>
      <w:ind w:firstLine="170"/>
      <w:jc w:val="both"/>
    </w:pPr>
    <w:rPr>
      <w:rFonts w:eastAsia="SimSun"/>
      <w:b/>
      <w:bCs/>
      <w:sz w:val="18"/>
      <w:szCs w:val="18"/>
      <w:lang w:eastAsia="zh-CN"/>
    </w:rPr>
  </w:style>
  <w:style w:type="paragraph" w:customStyle="1" w:styleId="Affiliation">
    <w:name w:val="Affiliation"/>
    <w:rsid w:val="00692375"/>
    <w:pPr>
      <w:suppressAutoHyphens/>
      <w:jc w:val="center"/>
    </w:pPr>
    <w:rPr>
      <w:rFonts w:eastAsia="SimSun"/>
      <w:lang w:eastAsia="zh-CN"/>
    </w:rPr>
  </w:style>
  <w:style w:type="paragraph" w:customStyle="1" w:styleId="Author">
    <w:name w:val="Author"/>
    <w:rsid w:val="00692375"/>
    <w:pPr>
      <w:suppressAutoHyphens/>
      <w:spacing w:before="360" w:after="40"/>
      <w:jc w:val="center"/>
    </w:pPr>
    <w:rPr>
      <w:rFonts w:eastAsia="SimSun"/>
      <w:sz w:val="22"/>
      <w:szCs w:val="22"/>
    </w:rPr>
  </w:style>
  <w:style w:type="paragraph" w:customStyle="1" w:styleId="bulletlist">
    <w:name w:val="bullet list"/>
    <w:basedOn w:val="BodyText"/>
    <w:rsid w:val="00692375"/>
    <w:pPr>
      <w:tabs>
        <w:tab w:val="left" w:pos="648"/>
      </w:tabs>
      <w:ind w:left="648" w:hanging="360"/>
    </w:pPr>
  </w:style>
  <w:style w:type="paragraph" w:customStyle="1" w:styleId="equation">
    <w:name w:val="equation"/>
    <w:basedOn w:val="Normal"/>
    <w:rsid w:val="00692375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692375"/>
    <w:pPr>
      <w:tabs>
        <w:tab w:val="num" w:pos="0"/>
      </w:tabs>
      <w:suppressAutoHyphens/>
      <w:spacing w:before="80" w:after="200"/>
      <w:ind w:left="360" w:hanging="360"/>
      <w:jc w:val="center"/>
    </w:pPr>
    <w:rPr>
      <w:rFonts w:eastAsia="SimSun"/>
      <w:sz w:val="16"/>
      <w:szCs w:val="16"/>
    </w:rPr>
  </w:style>
  <w:style w:type="paragraph" w:customStyle="1" w:styleId="footnote">
    <w:name w:val="footnote"/>
    <w:rsid w:val="00692375"/>
    <w:pPr>
      <w:tabs>
        <w:tab w:val="left" w:pos="648"/>
      </w:tabs>
      <w:suppressAutoHyphens/>
      <w:spacing w:after="40"/>
      <w:ind w:firstLine="288"/>
    </w:pPr>
    <w:rPr>
      <w:rFonts w:eastAsia="SimSun"/>
      <w:sz w:val="16"/>
      <w:szCs w:val="16"/>
      <w:lang w:eastAsia="zh-CN"/>
    </w:rPr>
  </w:style>
  <w:style w:type="paragraph" w:customStyle="1" w:styleId="keywords">
    <w:name w:val="key words"/>
    <w:rsid w:val="00692375"/>
    <w:pPr>
      <w:suppressAutoHyphens/>
      <w:spacing w:after="120"/>
      <w:ind w:firstLine="288"/>
      <w:jc w:val="both"/>
    </w:pPr>
    <w:rPr>
      <w:rFonts w:eastAsia="SimSun"/>
      <w:b/>
      <w:bCs/>
      <w:iCs/>
      <w:sz w:val="18"/>
      <w:szCs w:val="18"/>
    </w:rPr>
  </w:style>
  <w:style w:type="paragraph" w:customStyle="1" w:styleId="papersubtitle">
    <w:name w:val="paper subtitle"/>
    <w:rsid w:val="00692375"/>
    <w:pPr>
      <w:suppressAutoHyphens/>
      <w:spacing w:after="120"/>
      <w:jc w:val="center"/>
    </w:pPr>
    <w:rPr>
      <w:rFonts w:eastAsia="MS Mincho"/>
      <w:sz w:val="28"/>
      <w:szCs w:val="28"/>
    </w:rPr>
  </w:style>
  <w:style w:type="paragraph" w:customStyle="1" w:styleId="papertitle">
    <w:name w:val="paper title"/>
    <w:rsid w:val="00692375"/>
    <w:pPr>
      <w:suppressAutoHyphens/>
      <w:spacing w:after="120"/>
      <w:jc w:val="center"/>
    </w:pPr>
    <w:rPr>
      <w:rFonts w:eastAsia="MS Mincho"/>
      <w:sz w:val="48"/>
      <w:szCs w:val="48"/>
    </w:rPr>
  </w:style>
  <w:style w:type="paragraph" w:customStyle="1" w:styleId="references">
    <w:name w:val="references"/>
    <w:rsid w:val="00692375"/>
    <w:pPr>
      <w:tabs>
        <w:tab w:val="num" w:pos="360"/>
      </w:tabs>
      <w:suppressAutoHyphens/>
      <w:spacing w:after="50" w:line="180" w:lineRule="atLeast"/>
      <w:ind w:left="360" w:hanging="360"/>
      <w:jc w:val="both"/>
    </w:pPr>
    <w:rPr>
      <w:rFonts w:eastAsia="MS Mincho"/>
      <w:sz w:val="18"/>
      <w:szCs w:val="16"/>
    </w:rPr>
  </w:style>
  <w:style w:type="paragraph" w:customStyle="1" w:styleId="sponsors">
    <w:name w:val="sponsors"/>
    <w:rsid w:val="00692375"/>
    <w:pPr>
      <w:pBdr>
        <w:top w:val="single" w:sz="4" w:space="2" w:color="000000"/>
      </w:pBdr>
      <w:suppressAutoHyphens/>
      <w:ind w:firstLine="288"/>
    </w:pPr>
    <w:rPr>
      <w:rFonts w:eastAsia="SimSun"/>
      <w:sz w:val="16"/>
      <w:szCs w:val="16"/>
      <w:lang w:eastAsia="zh-CN"/>
    </w:rPr>
  </w:style>
  <w:style w:type="paragraph" w:customStyle="1" w:styleId="tablecolhead">
    <w:name w:val="table col head"/>
    <w:basedOn w:val="Normal"/>
    <w:rsid w:val="00692375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692375"/>
    <w:rPr>
      <w:i/>
      <w:iCs/>
      <w:sz w:val="15"/>
      <w:szCs w:val="15"/>
    </w:rPr>
  </w:style>
  <w:style w:type="paragraph" w:customStyle="1" w:styleId="tablecopy">
    <w:name w:val="table copy"/>
    <w:rsid w:val="00692375"/>
    <w:pPr>
      <w:suppressAutoHyphens/>
      <w:jc w:val="both"/>
    </w:pPr>
    <w:rPr>
      <w:rFonts w:eastAsia="SimSun"/>
      <w:sz w:val="16"/>
      <w:szCs w:val="16"/>
    </w:rPr>
  </w:style>
  <w:style w:type="paragraph" w:customStyle="1" w:styleId="tablefootnote">
    <w:name w:val="table footnote"/>
    <w:rsid w:val="00692375"/>
    <w:pPr>
      <w:suppressAutoHyphens/>
      <w:spacing w:before="60" w:after="30"/>
      <w:jc w:val="right"/>
    </w:pPr>
    <w:rPr>
      <w:rFonts w:eastAsia="SimSun"/>
      <w:sz w:val="12"/>
      <w:szCs w:val="12"/>
      <w:lang w:eastAsia="zh-CN"/>
    </w:rPr>
  </w:style>
  <w:style w:type="paragraph" w:customStyle="1" w:styleId="tablehead">
    <w:name w:val="table head"/>
    <w:rsid w:val="00692375"/>
    <w:pPr>
      <w:tabs>
        <w:tab w:val="num" w:pos="0"/>
        <w:tab w:val="left" w:pos="1080"/>
      </w:tabs>
      <w:suppressAutoHyphens/>
      <w:spacing w:before="240" w:after="120" w:line="216" w:lineRule="auto"/>
      <w:jc w:val="center"/>
    </w:pPr>
    <w:rPr>
      <w:rFonts w:eastAsia="SimSun"/>
      <w:smallCaps/>
      <w:sz w:val="16"/>
      <w:szCs w:val="16"/>
    </w:rPr>
  </w:style>
  <w:style w:type="paragraph" w:customStyle="1" w:styleId="Framecontents">
    <w:name w:val="Frame contents"/>
    <w:basedOn w:val="BodyText"/>
    <w:rsid w:val="00692375"/>
  </w:style>
  <w:style w:type="paragraph" w:customStyle="1" w:styleId="TableContents">
    <w:name w:val="Table Contents"/>
    <w:basedOn w:val="Normal"/>
    <w:rsid w:val="00692375"/>
    <w:pPr>
      <w:suppressLineNumbers/>
    </w:pPr>
  </w:style>
  <w:style w:type="paragraph" w:customStyle="1" w:styleId="TableHeading">
    <w:name w:val="Table Heading"/>
    <w:basedOn w:val="TableContents"/>
    <w:rsid w:val="00692375"/>
    <w:rPr>
      <w:b/>
      <w:bCs/>
    </w:rPr>
  </w:style>
  <w:style w:type="character" w:styleId="Hyperlink">
    <w:name w:val="Hyperlink"/>
    <w:basedOn w:val="DefaultParagraphFont"/>
    <w:uiPriority w:val="99"/>
    <w:unhideWhenUsed/>
    <w:rsid w:val="00F4168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5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B4F"/>
    <w:rPr>
      <w:rFonts w:eastAsia="SimSun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C5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B4F"/>
    <w:rPr>
      <w:rFonts w:eastAsia="SimSun"/>
      <w:lang w:eastAsia="zh-CN"/>
    </w:rPr>
  </w:style>
  <w:style w:type="character" w:customStyle="1" w:styleId="il">
    <w:name w:val="il"/>
    <w:basedOn w:val="DefaultParagraphFont"/>
    <w:rsid w:val="00A9368B"/>
  </w:style>
  <w:style w:type="paragraph" w:styleId="PlainText">
    <w:name w:val="Plain Text"/>
    <w:basedOn w:val="Normal"/>
    <w:link w:val="PlainTextChar"/>
    <w:uiPriority w:val="99"/>
    <w:unhideWhenUsed/>
    <w:rsid w:val="00C26B91"/>
    <w:pPr>
      <w:suppressAutoHyphens w:val="0"/>
      <w:jc w:val="left"/>
    </w:pPr>
    <w:rPr>
      <w:rFonts w:ascii="Consolas" w:eastAsia="Calibri" w:hAnsi="Consolas"/>
      <w:sz w:val="21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26B91"/>
    <w:rPr>
      <w:rFonts w:ascii="Consolas" w:eastAsia="Calibri" w:hAnsi="Consolas"/>
      <w:sz w:val="21"/>
      <w:szCs w:val="21"/>
      <w:lang w:val="en-GB"/>
    </w:rPr>
  </w:style>
  <w:style w:type="paragraph" w:styleId="ListParagraph">
    <w:name w:val="List Paragraph"/>
    <w:basedOn w:val="Normal"/>
    <w:uiPriority w:val="1"/>
    <w:qFormat/>
    <w:rsid w:val="00C26B91"/>
    <w:pPr>
      <w:suppressAutoHyphens w:val="0"/>
      <w:ind w:left="720"/>
      <w:contextualSpacing/>
      <w:jc w:val="left"/>
    </w:pPr>
    <w:rPr>
      <w:rFonts w:eastAsia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6B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B91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1A69"/>
    <w:rPr>
      <w:rFonts w:asciiTheme="majorHAnsi" w:eastAsiaTheme="majorEastAsia" w:hAnsiTheme="majorHAnsi" w:cstheme="majorBidi"/>
      <w:i/>
      <w:iCs/>
      <w:color w:val="243F60" w:themeColor="accent1" w:themeShade="7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3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3143</Words>
  <Characters>17921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JETIR Research Journal</vt:lpstr>
    </vt:vector>
  </TitlesOfParts>
  <Company>www.ijrti.org</Company>
  <LinksUpToDate>false</LinksUpToDate>
  <CharactersWithSpaces>21022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JETIR Research Journal</dc:title>
  <dc:subject>JETIR Research Journal</dc:subject>
  <dc:creator>JETIR Research Journal</dc:creator>
  <cp:keywords>JETIR Research Journal</cp:keywords>
  <dc:description>JETIR Research Journal</dc:description>
  <cp:lastModifiedBy>BABU B</cp:lastModifiedBy>
  <cp:revision>34</cp:revision>
  <cp:lastPrinted>1900-12-31T18:30:00Z</cp:lastPrinted>
  <dcterms:created xsi:type="dcterms:W3CDTF">2024-02-29T06:06:00Z</dcterms:created>
  <dcterms:modified xsi:type="dcterms:W3CDTF">2025-11-24T05:23:00Z</dcterms:modified>
  <cp:category>JETIR Research Journal</cp:category>
  <cp:contentStatus>JETIR Research Journal</cp:contentStatus>
</cp:coreProperties>
</file>