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B71CC2" w14:textId="77777777" w:rsidR="006508F0" w:rsidRDefault="006508F0">
      <w:pPr>
        <w:spacing w:before="3" w:line="160" w:lineRule="exact"/>
        <w:rPr>
          <w:sz w:val="17"/>
          <w:szCs w:val="17"/>
        </w:rPr>
      </w:pPr>
    </w:p>
    <w:p w14:paraId="5F3DA19A" w14:textId="77777777" w:rsidR="006508F0" w:rsidRDefault="006508F0">
      <w:pPr>
        <w:spacing w:before="8" w:line="180" w:lineRule="exact"/>
        <w:rPr>
          <w:sz w:val="19"/>
          <w:szCs w:val="19"/>
        </w:rPr>
      </w:pPr>
    </w:p>
    <w:p w14:paraId="5A6D81DC" w14:textId="77777777" w:rsidR="006508F0" w:rsidRDefault="006508F0">
      <w:pPr>
        <w:spacing w:line="200" w:lineRule="exact"/>
      </w:pPr>
    </w:p>
    <w:p w14:paraId="361BCADC" w14:textId="77777777" w:rsidR="006508F0" w:rsidRDefault="00E85756">
      <w:pPr>
        <w:spacing w:before="24"/>
        <w:ind w:left="252" w:right="342"/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 xml:space="preserve">n Effective </w:t>
      </w:r>
      <w:r>
        <w:rPr>
          <w:b/>
          <w:spacing w:val="-3"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1"/>
          <w:sz w:val="28"/>
          <w:szCs w:val="28"/>
        </w:rPr>
        <w:t>y</w:t>
      </w:r>
      <w:r>
        <w:rPr>
          <w:b/>
          <w:sz w:val="28"/>
          <w:szCs w:val="28"/>
        </w:rPr>
        <w:t>er</w:t>
      </w:r>
      <w:r>
        <w:rPr>
          <w:b/>
          <w:spacing w:val="-2"/>
          <w:sz w:val="28"/>
          <w:szCs w:val="28"/>
        </w:rPr>
        <w:t>e</w:t>
      </w:r>
      <w:r>
        <w:rPr>
          <w:b/>
          <w:sz w:val="28"/>
          <w:szCs w:val="28"/>
        </w:rPr>
        <w:t>d L</w:t>
      </w:r>
      <w:r>
        <w:rPr>
          <w:b/>
          <w:spacing w:val="1"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d B</w:t>
      </w:r>
      <w:r>
        <w:rPr>
          <w:b/>
          <w:spacing w:val="-1"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 xml:space="preserve">nce </w:t>
      </w:r>
      <w:r>
        <w:rPr>
          <w:b/>
          <w:spacing w:val="-1"/>
          <w:sz w:val="28"/>
          <w:szCs w:val="28"/>
        </w:rPr>
        <w:t>D</w:t>
      </w:r>
      <w:r>
        <w:rPr>
          <w:b/>
          <w:sz w:val="28"/>
          <w:szCs w:val="28"/>
        </w:rPr>
        <w:t>e</w:t>
      </w:r>
      <w:r>
        <w:rPr>
          <w:b/>
          <w:spacing w:val="-2"/>
          <w:sz w:val="28"/>
          <w:szCs w:val="28"/>
        </w:rPr>
        <w:t>f</w:t>
      </w:r>
      <w:r>
        <w:rPr>
          <w:b/>
          <w:sz w:val="28"/>
          <w:szCs w:val="28"/>
        </w:rPr>
        <w:t>en</w:t>
      </w:r>
      <w:r>
        <w:rPr>
          <w:b/>
          <w:spacing w:val="-1"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iv</w:t>
      </w:r>
      <w:r>
        <w:rPr>
          <w:b/>
          <w:sz w:val="28"/>
          <w:szCs w:val="28"/>
        </w:rPr>
        <w:t xml:space="preserve">e </w:t>
      </w:r>
      <w:r>
        <w:rPr>
          <w:b/>
          <w:spacing w:val="-1"/>
          <w:sz w:val="28"/>
          <w:szCs w:val="28"/>
        </w:rPr>
        <w:t>M</w:t>
      </w:r>
      <w:r>
        <w:rPr>
          <w:b/>
          <w:sz w:val="28"/>
          <w:szCs w:val="28"/>
        </w:rPr>
        <w:t>e</w:t>
      </w:r>
      <w:r>
        <w:rPr>
          <w:b/>
          <w:spacing w:val="-2"/>
          <w:sz w:val="28"/>
          <w:szCs w:val="28"/>
        </w:rPr>
        <w:t>c</w:t>
      </w:r>
      <w:r>
        <w:rPr>
          <w:b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3"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s</w:t>
      </w:r>
      <w:r>
        <w:rPr>
          <w:b/>
          <w:sz w:val="28"/>
          <w:szCs w:val="28"/>
        </w:rPr>
        <w:t>m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ag</w:t>
      </w:r>
      <w:r>
        <w:rPr>
          <w:b/>
          <w:spacing w:val="-1"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s</w:t>
      </w:r>
      <w:r>
        <w:rPr>
          <w:b/>
          <w:sz w:val="28"/>
          <w:szCs w:val="28"/>
        </w:rPr>
        <w:t>t</w:t>
      </w:r>
    </w:p>
    <w:p w14:paraId="3BA68EBE" w14:textId="24FC3890" w:rsidR="00127003" w:rsidRPr="00127003" w:rsidRDefault="00E85756" w:rsidP="00127003">
      <w:pPr>
        <w:spacing w:line="320" w:lineRule="exact"/>
        <w:ind w:left="1251" w:right="1340"/>
        <w:jc w:val="center"/>
        <w:rPr>
          <w:b/>
          <w:sz w:val="28"/>
          <w:szCs w:val="28"/>
        </w:rPr>
      </w:pPr>
      <w:r>
        <w:rPr>
          <w:b/>
          <w:spacing w:val="-1"/>
          <w:sz w:val="28"/>
          <w:szCs w:val="28"/>
        </w:rPr>
        <w:t>DD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 xml:space="preserve">S 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tt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c</w:t>
      </w:r>
      <w:r>
        <w:rPr>
          <w:b/>
          <w:spacing w:val="-5"/>
          <w:sz w:val="28"/>
          <w:szCs w:val="28"/>
        </w:rPr>
        <w:t>k</w:t>
      </w:r>
      <w:r>
        <w:rPr>
          <w:b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 xml:space="preserve"> i</w:t>
      </w:r>
      <w:r>
        <w:rPr>
          <w:b/>
          <w:sz w:val="28"/>
          <w:szCs w:val="28"/>
        </w:rPr>
        <w:t xml:space="preserve">n </w:t>
      </w: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lo</w:t>
      </w:r>
      <w:r>
        <w:rPr>
          <w:b/>
          <w:sz w:val="28"/>
          <w:szCs w:val="28"/>
        </w:rPr>
        <w:t xml:space="preserve">ud </w:t>
      </w: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o</w:t>
      </w:r>
      <w:r>
        <w:rPr>
          <w:b/>
          <w:spacing w:val="-3"/>
          <w:sz w:val="28"/>
          <w:szCs w:val="28"/>
        </w:rPr>
        <w:t>m</w:t>
      </w:r>
      <w:r>
        <w:rPr>
          <w:b/>
          <w:sz w:val="28"/>
          <w:szCs w:val="28"/>
        </w:rPr>
        <w:t>put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>E</w:t>
      </w:r>
      <w:r>
        <w:rPr>
          <w:b/>
          <w:spacing w:val="-3"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>v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r</w:t>
      </w:r>
      <w:r>
        <w:rPr>
          <w:b/>
          <w:spacing w:val="-1"/>
          <w:sz w:val="28"/>
          <w:szCs w:val="28"/>
        </w:rPr>
        <w:t>o</w:t>
      </w:r>
      <w:r>
        <w:rPr>
          <w:b/>
          <w:sz w:val="28"/>
          <w:szCs w:val="28"/>
        </w:rPr>
        <w:t>n</w:t>
      </w:r>
      <w:r>
        <w:rPr>
          <w:b/>
          <w:spacing w:val="-4"/>
          <w:sz w:val="28"/>
          <w:szCs w:val="28"/>
        </w:rPr>
        <w:t>m</w:t>
      </w:r>
      <w:r>
        <w:rPr>
          <w:b/>
          <w:sz w:val="28"/>
          <w:szCs w:val="28"/>
        </w:rPr>
        <w:t>ent</w:t>
      </w:r>
      <w:r w:rsidR="00127003">
        <w:rPr>
          <w:b/>
          <w:sz w:val="28"/>
          <w:szCs w:val="28"/>
        </w:rPr>
        <w:t xml:space="preserve"> </w:t>
      </w:r>
      <w:proofErr w:type="gramStart"/>
      <w:r w:rsidR="00127003">
        <w:rPr>
          <w:b/>
          <w:sz w:val="28"/>
          <w:szCs w:val="28"/>
        </w:rPr>
        <w:t>For</w:t>
      </w:r>
      <w:proofErr w:type="gramEnd"/>
      <w:r w:rsidR="00127003">
        <w:rPr>
          <w:b/>
          <w:sz w:val="28"/>
          <w:szCs w:val="28"/>
        </w:rPr>
        <w:t xml:space="preserve"> Smart City</w:t>
      </w:r>
      <w:r w:rsidR="00127003" w:rsidRPr="00127003">
        <w:rPr>
          <w:b/>
          <w:sz w:val="36"/>
          <w:szCs w:val="36"/>
        </w:rPr>
        <w:t xml:space="preserve"> </w:t>
      </w:r>
      <w:r w:rsidR="00127003" w:rsidRPr="00127003">
        <w:rPr>
          <w:b/>
          <w:sz w:val="28"/>
          <w:szCs w:val="28"/>
        </w:rPr>
        <w:t>E-Governance Systems</w:t>
      </w:r>
    </w:p>
    <w:p w14:paraId="63423003" w14:textId="7FBED514" w:rsidR="006508F0" w:rsidRDefault="006508F0">
      <w:pPr>
        <w:spacing w:line="320" w:lineRule="exact"/>
        <w:ind w:left="1251" w:right="1340"/>
        <w:jc w:val="center"/>
        <w:rPr>
          <w:sz w:val="28"/>
          <w:szCs w:val="28"/>
        </w:rPr>
      </w:pPr>
    </w:p>
    <w:p w14:paraId="7D38D7F9" w14:textId="77777777" w:rsidR="006508F0" w:rsidRDefault="006508F0">
      <w:pPr>
        <w:spacing w:line="200" w:lineRule="exact"/>
      </w:pPr>
    </w:p>
    <w:p w14:paraId="08C27973" w14:textId="77777777" w:rsidR="006508F0" w:rsidRDefault="006508F0">
      <w:pPr>
        <w:spacing w:before="2" w:line="260" w:lineRule="exact"/>
        <w:rPr>
          <w:sz w:val="26"/>
          <w:szCs w:val="26"/>
        </w:rPr>
      </w:pPr>
    </w:p>
    <w:p w14:paraId="27B9EC59" w14:textId="7BE86836" w:rsidR="006508F0" w:rsidRDefault="00B702F2">
      <w:pPr>
        <w:ind w:left="1889" w:right="1984"/>
        <w:jc w:val="center"/>
        <w:rPr>
          <w:sz w:val="16"/>
          <w:szCs w:val="16"/>
        </w:rPr>
      </w:pPr>
      <w:proofErr w:type="spellStart"/>
      <w:r>
        <w:rPr>
          <w:sz w:val="24"/>
          <w:szCs w:val="24"/>
        </w:rPr>
        <w:t>Nimesh</w:t>
      </w:r>
      <w:proofErr w:type="spellEnd"/>
      <w:r>
        <w:rPr>
          <w:sz w:val="24"/>
          <w:szCs w:val="24"/>
        </w:rPr>
        <w:t xml:space="preserve"> Vaidya</w:t>
      </w:r>
      <w:r w:rsidR="00127003">
        <w:rPr>
          <w:position w:val="11"/>
          <w:sz w:val="16"/>
          <w:szCs w:val="16"/>
        </w:rPr>
        <w:t>1</w:t>
      </w:r>
      <w:r w:rsidR="00127003">
        <w:rPr>
          <w:spacing w:val="21"/>
          <w:position w:val="11"/>
          <w:sz w:val="16"/>
          <w:szCs w:val="16"/>
        </w:rPr>
        <w:t xml:space="preserve"> </w:t>
      </w:r>
      <w:r w:rsidR="00127003">
        <w:rPr>
          <w:spacing w:val="-1"/>
          <w:sz w:val="24"/>
          <w:szCs w:val="24"/>
        </w:rPr>
        <w:t>a</w:t>
      </w:r>
      <w:r w:rsidR="00127003">
        <w:rPr>
          <w:spacing w:val="2"/>
          <w:sz w:val="24"/>
          <w:szCs w:val="24"/>
        </w:rPr>
        <w:t>n</w:t>
      </w:r>
      <w:r w:rsidR="00127003">
        <w:rPr>
          <w:sz w:val="24"/>
          <w:szCs w:val="24"/>
        </w:rPr>
        <w:t>d</w:t>
      </w:r>
      <w:r w:rsidR="00127003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Dr. </w:t>
      </w:r>
      <w:proofErr w:type="spellStart"/>
      <w:r>
        <w:rPr>
          <w:sz w:val="24"/>
          <w:szCs w:val="24"/>
        </w:rPr>
        <w:t>Vijaykumar</w:t>
      </w:r>
      <w:proofErr w:type="spellEnd"/>
      <w:r>
        <w:rPr>
          <w:sz w:val="24"/>
          <w:szCs w:val="24"/>
        </w:rPr>
        <w:t xml:space="preserve"> B </w:t>
      </w:r>
      <w:proofErr w:type="spellStart"/>
      <w:r>
        <w:rPr>
          <w:sz w:val="24"/>
          <w:szCs w:val="24"/>
        </w:rPr>
        <w:t>Gadhavi</w:t>
      </w:r>
      <w:proofErr w:type="spellEnd"/>
      <w:r w:rsidR="00127003">
        <w:rPr>
          <w:position w:val="11"/>
          <w:sz w:val="16"/>
          <w:szCs w:val="16"/>
        </w:rPr>
        <w:t>2</w:t>
      </w:r>
    </w:p>
    <w:p w14:paraId="22ACD552" w14:textId="0B67BC48" w:rsidR="006508F0" w:rsidRDefault="00E85756">
      <w:pPr>
        <w:spacing w:before="84"/>
        <w:ind w:left="375" w:right="466"/>
        <w:jc w:val="center"/>
        <w:rPr>
          <w:sz w:val="24"/>
          <w:szCs w:val="24"/>
        </w:rPr>
      </w:pPr>
      <w:r>
        <w:rPr>
          <w:i/>
          <w:position w:val="11"/>
          <w:sz w:val="16"/>
          <w:szCs w:val="16"/>
        </w:rPr>
        <w:t>1</w:t>
      </w:r>
      <w:r>
        <w:rPr>
          <w:i/>
          <w:spacing w:val="2"/>
          <w:position w:val="11"/>
          <w:sz w:val="16"/>
          <w:szCs w:val="16"/>
        </w:rPr>
        <w:t xml:space="preserve"> </w:t>
      </w:r>
      <w:r w:rsidR="00B702F2">
        <w:rPr>
          <w:i/>
          <w:sz w:val="24"/>
          <w:szCs w:val="24"/>
        </w:rPr>
        <w:t>Research Scholar, Swaminarayan University</w:t>
      </w:r>
    </w:p>
    <w:p w14:paraId="5B806D19" w14:textId="6B7E30D1" w:rsidR="006508F0" w:rsidRDefault="00E85756">
      <w:pPr>
        <w:spacing w:before="3" w:line="260" w:lineRule="exact"/>
        <w:ind w:left="509" w:right="599"/>
        <w:jc w:val="center"/>
        <w:rPr>
          <w:sz w:val="24"/>
          <w:szCs w:val="24"/>
        </w:rPr>
      </w:pPr>
      <w:r>
        <w:rPr>
          <w:i/>
          <w:spacing w:val="1"/>
          <w:position w:val="11"/>
          <w:sz w:val="16"/>
          <w:szCs w:val="16"/>
        </w:rPr>
        <w:t>2</w:t>
      </w:r>
      <w:r w:rsidR="00B702F2">
        <w:rPr>
          <w:i/>
          <w:sz w:val="24"/>
          <w:szCs w:val="24"/>
        </w:rPr>
        <w:t>Research Guide, Swaminarayan University</w:t>
      </w:r>
      <w:r w:rsidR="00B702F2">
        <w:rPr>
          <w:sz w:val="24"/>
          <w:szCs w:val="24"/>
        </w:rPr>
        <w:t xml:space="preserve"> </w:t>
      </w:r>
    </w:p>
    <w:p w14:paraId="68E64EC4" w14:textId="77777777" w:rsidR="006508F0" w:rsidRDefault="006508F0">
      <w:pPr>
        <w:spacing w:before="2" w:line="240" w:lineRule="exact"/>
        <w:rPr>
          <w:sz w:val="24"/>
          <w:szCs w:val="24"/>
        </w:rPr>
      </w:pPr>
    </w:p>
    <w:p w14:paraId="6668AA9D" w14:textId="77777777" w:rsidR="006508F0" w:rsidRDefault="00E85756">
      <w:pPr>
        <w:ind w:left="3777" w:right="3867"/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t>Abst</w:t>
      </w:r>
      <w:r>
        <w:rPr>
          <w:b/>
          <w:i/>
          <w:spacing w:val="1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</w:t>
      </w:r>
    </w:p>
    <w:p w14:paraId="58663B13" w14:textId="77777777" w:rsidR="006508F0" w:rsidRDefault="006508F0">
      <w:pPr>
        <w:spacing w:before="7" w:line="100" w:lineRule="exact"/>
        <w:rPr>
          <w:sz w:val="11"/>
          <w:szCs w:val="11"/>
        </w:rPr>
      </w:pPr>
    </w:p>
    <w:p w14:paraId="64F53346" w14:textId="77777777" w:rsidR="006508F0" w:rsidRDefault="00E85756">
      <w:pPr>
        <w:ind w:left="236" w:right="284" w:firstLine="245"/>
        <w:jc w:val="both"/>
        <w:rPr>
          <w:sz w:val="22"/>
          <w:szCs w:val="22"/>
        </w:rPr>
      </w:pPr>
      <w:r>
        <w:rPr>
          <w:i/>
          <w:spacing w:val="-1"/>
          <w:sz w:val="22"/>
          <w:szCs w:val="22"/>
        </w:rPr>
        <w:t>C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oud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comp</w:t>
      </w:r>
      <w:r>
        <w:rPr>
          <w:i/>
          <w:spacing w:val="-3"/>
          <w:sz w:val="22"/>
          <w:szCs w:val="22"/>
        </w:rPr>
        <w:t>u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ng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s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a 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chno</w:t>
      </w:r>
      <w:r>
        <w:rPr>
          <w:i/>
          <w:spacing w:val="1"/>
          <w:sz w:val="22"/>
          <w:szCs w:val="22"/>
        </w:rPr>
        <w:t>l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gy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w</w:t>
      </w:r>
      <w:r>
        <w:rPr>
          <w:i/>
          <w:sz w:val="22"/>
          <w:szCs w:val="22"/>
        </w:rPr>
        <w:t>h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ch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z w:val="22"/>
          <w:szCs w:val="22"/>
        </w:rPr>
        <w:t>com</w:t>
      </w:r>
      <w:r>
        <w:rPr>
          <w:i/>
          <w:spacing w:val="-3"/>
          <w:sz w:val="22"/>
          <w:szCs w:val="22"/>
        </w:rPr>
        <w:t>p</w:t>
      </w:r>
      <w:r>
        <w:rPr>
          <w:i/>
          <w:spacing w:val="1"/>
          <w:sz w:val="22"/>
          <w:szCs w:val="22"/>
        </w:rPr>
        <w:t>l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y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z w:val="22"/>
          <w:szCs w:val="22"/>
        </w:rPr>
        <w:t>s</w:t>
      </w:r>
      <w:r>
        <w:rPr>
          <w:i/>
          <w:spacing w:val="-2"/>
          <w:sz w:val="22"/>
          <w:szCs w:val="22"/>
        </w:rPr>
        <w:t>h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1"/>
          <w:sz w:val="22"/>
          <w:szCs w:val="22"/>
        </w:rPr>
        <w:t>f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s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he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d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a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o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un</w:t>
      </w:r>
      <w:r>
        <w:rPr>
          <w:i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w</w:t>
      </w:r>
      <w:r>
        <w:rPr>
          <w:i/>
          <w:sz w:val="22"/>
          <w:szCs w:val="22"/>
        </w:rPr>
        <w:t xml:space="preserve">are </w:t>
      </w:r>
      <w:r>
        <w:rPr>
          <w:i/>
          <w:spacing w:val="-1"/>
          <w:sz w:val="22"/>
          <w:szCs w:val="22"/>
        </w:rPr>
        <w:t>D</w:t>
      </w:r>
      <w:r>
        <w:rPr>
          <w:i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ace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 xml:space="preserve">r 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(</w:t>
      </w:r>
      <w:r>
        <w:rPr>
          <w:i/>
          <w:spacing w:val="-1"/>
          <w:sz w:val="22"/>
          <w:szCs w:val="22"/>
        </w:rPr>
        <w:t>DC</w:t>
      </w:r>
      <w:r>
        <w:rPr>
          <w:i/>
          <w:sz w:val="22"/>
          <w:szCs w:val="22"/>
        </w:rPr>
        <w:t xml:space="preserve">) 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w</w:t>
      </w:r>
      <w:r>
        <w:rPr>
          <w:i/>
          <w:sz w:val="22"/>
          <w:szCs w:val="22"/>
        </w:rPr>
        <w:t>he</w:t>
      </w:r>
      <w:r>
        <w:rPr>
          <w:i/>
          <w:spacing w:val="1"/>
          <w:sz w:val="22"/>
          <w:szCs w:val="22"/>
        </w:rPr>
        <w:t>r</w:t>
      </w:r>
      <w:r>
        <w:rPr>
          <w:i/>
          <w:sz w:val="22"/>
          <w:szCs w:val="22"/>
        </w:rPr>
        <w:t xml:space="preserve">e 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 xml:space="preserve">he 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c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 xml:space="preserve">oud 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z w:val="22"/>
          <w:szCs w:val="22"/>
        </w:rPr>
        <w:t>s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v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 xml:space="preserve">ce 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p</w:t>
      </w:r>
      <w:r>
        <w:rPr>
          <w:i/>
          <w:sz w:val="22"/>
          <w:szCs w:val="22"/>
        </w:rPr>
        <w:t>ro</w:t>
      </w:r>
      <w:r>
        <w:rPr>
          <w:i/>
          <w:spacing w:val="-2"/>
          <w:sz w:val="22"/>
          <w:szCs w:val="22"/>
        </w:rPr>
        <w:t>v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d</w:t>
      </w:r>
      <w:r>
        <w:rPr>
          <w:i/>
          <w:sz w:val="22"/>
          <w:szCs w:val="22"/>
        </w:rPr>
        <w:t xml:space="preserve">er 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(</w:t>
      </w:r>
      <w:r>
        <w:rPr>
          <w:i/>
          <w:spacing w:val="-1"/>
          <w:sz w:val="22"/>
          <w:szCs w:val="22"/>
        </w:rPr>
        <w:t>C</w:t>
      </w:r>
      <w:r>
        <w:rPr>
          <w:i/>
          <w:sz w:val="22"/>
          <w:szCs w:val="22"/>
        </w:rPr>
        <w:t xml:space="preserve">SP)  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 xml:space="preserve">s 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e</w:t>
      </w:r>
      <w:r>
        <w:rPr>
          <w:i/>
          <w:sz w:val="22"/>
          <w:szCs w:val="22"/>
        </w:rPr>
        <w:t>spon</w:t>
      </w:r>
      <w:r>
        <w:rPr>
          <w:i/>
          <w:spacing w:val="-1"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b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 xml:space="preserve">e </w:t>
      </w:r>
      <w:r>
        <w:rPr>
          <w:i/>
          <w:spacing w:val="1"/>
          <w:sz w:val="22"/>
          <w:szCs w:val="22"/>
        </w:rPr>
        <w:t xml:space="preserve"> f</w:t>
      </w:r>
      <w:r>
        <w:rPr>
          <w:i/>
          <w:sz w:val="22"/>
          <w:szCs w:val="22"/>
        </w:rPr>
        <w:t xml:space="preserve">or 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h</w:t>
      </w:r>
      <w:r>
        <w:rPr>
          <w:i/>
          <w:sz w:val="22"/>
          <w:szCs w:val="22"/>
        </w:rPr>
        <w:t>e sub</w:t>
      </w:r>
      <w:r>
        <w:rPr>
          <w:i/>
          <w:spacing w:val="1"/>
          <w:sz w:val="22"/>
          <w:szCs w:val="22"/>
        </w:rPr>
        <w:t>s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b</w:t>
      </w:r>
      <w:r>
        <w:rPr>
          <w:i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r</w:t>
      </w:r>
      <w:r>
        <w:rPr>
          <w:i/>
          <w:spacing w:val="-1"/>
          <w:sz w:val="22"/>
          <w:szCs w:val="22"/>
        </w:rPr>
        <w:t>s</w:t>
      </w:r>
      <w:r>
        <w:rPr>
          <w:i/>
          <w:sz w:val="22"/>
          <w:szCs w:val="22"/>
        </w:rPr>
        <w:t>’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da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a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and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s pro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c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on.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Di</w:t>
      </w:r>
      <w:r>
        <w:rPr>
          <w:i/>
          <w:sz w:val="22"/>
          <w:szCs w:val="22"/>
        </w:rPr>
        <w:t>s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b</w:t>
      </w:r>
      <w:r>
        <w:rPr>
          <w:i/>
          <w:spacing w:val="-2"/>
          <w:sz w:val="22"/>
          <w:szCs w:val="22"/>
        </w:rPr>
        <w:t>u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ed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D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al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f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Se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v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ce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(</w:t>
      </w:r>
      <w:r>
        <w:rPr>
          <w:i/>
          <w:spacing w:val="-1"/>
          <w:sz w:val="22"/>
          <w:szCs w:val="22"/>
        </w:rPr>
        <w:t>DD</w:t>
      </w:r>
      <w:r>
        <w:rPr>
          <w:i/>
          <w:sz w:val="22"/>
          <w:szCs w:val="22"/>
        </w:rPr>
        <w:t>oS)</w:t>
      </w:r>
      <w:r>
        <w:rPr>
          <w:i/>
          <w:spacing w:val="1"/>
          <w:sz w:val="22"/>
          <w:szCs w:val="22"/>
        </w:rPr>
        <w:t xml:space="preserve"> i</w:t>
      </w:r>
      <w:r>
        <w:rPr>
          <w:i/>
          <w:sz w:val="22"/>
          <w:szCs w:val="22"/>
        </w:rPr>
        <w:t>s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a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z w:val="22"/>
          <w:szCs w:val="22"/>
        </w:rPr>
        <w:t>k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nd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 xml:space="preserve">of </w:t>
      </w:r>
      <w:r>
        <w:rPr>
          <w:i/>
          <w:sz w:val="22"/>
          <w:szCs w:val="22"/>
        </w:rPr>
        <w:t>ove</w:t>
      </w:r>
      <w:r>
        <w:rPr>
          <w:i/>
          <w:spacing w:val="-2"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oad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h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a</w:t>
      </w:r>
      <w:r>
        <w:rPr>
          <w:i/>
          <w:sz w:val="22"/>
          <w:szCs w:val="22"/>
        </w:rPr>
        <w:t>t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1"/>
          <w:sz w:val="22"/>
          <w:szCs w:val="22"/>
        </w:rPr>
        <w:t>m</w:t>
      </w:r>
      <w:r>
        <w:rPr>
          <w:i/>
          <w:sz w:val="22"/>
          <w:szCs w:val="22"/>
        </w:rPr>
        <w:t>s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o sub</w:t>
      </w:r>
      <w:r>
        <w:rPr>
          <w:i/>
          <w:spacing w:val="1"/>
          <w:sz w:val="22"/>
          <w:szCs w:val="22"/>
        </w:rPr>
        <w:t>v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rt</w:t>
      </w:r>
      <w:r>
        <w:rPr>
          <w:i/>
          <w:spacing w:val="6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D</w:t>
      </w:r>
      <w:r>
        <w:rPr>
          <w:i/>
          <w:sz w:val="22"/>
          <w:szCs w:val="22"/>
        </w:rPr>
        <w:t>C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nd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h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r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re</w:t>
      </w:r>
      <w:r>
        <w:rPr>
          <w:i/>
          <w:sz w:val="22"/>
          <w:szCs w:val="22"/>
        </w:rPr>
        <w:t>sou</w:t>
      </w:r>
      <w:r>
        <w:rPr>
          <w:i/>
          <w:spacing w:val="1"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es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w</w:t>
      </w:r>
      <w:r>
        <w:rPr>
          <w:i/>
          <w:spacing w:val="-2"/>
          <w:sz w:val="22"/>
          <w:szCs w:val="22"/>
        </w:rPr>
        <w:t>h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ch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ds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o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s</w:t>
      </w:r>
      <w:r>
        <w:rPr>
          <w:i/>
          <w:sz w:val="22"/>
          <w:szCs w:val="22"/>
        </w:rPr>
        <w:t>ou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ce unava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a</w:t>
      </w:r>
      <w:r>
        <w:rPr>
          <w:i/>
          <w:spacing w:val="-2"/>
          <w:sz w:val="22"/>
          <w:szCs w:val="22"/>
        </w:rPr>
        <w:t>b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 xml:space="preserve"> t</w:t>
      </w:r>
      <w:r>
        <w:rPr>
          <w:i/>
          <w:sz w:val="22"/>
          <w:szCs w:val="22"/>
        </w:rPr>
        <w:t xml:space="preserve">o 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g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1"/>
          <w:sz w:val="22"/>
          <w:szCs w:val="22"/>
        </w:rPr>
        <w:t>m</w:t>
      </w:r>
      <w:r>
        <w:rPr>
          <w:i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e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eque</w:t>
      </w:r>
      <w:r>
        <w:rPr>
          <w:i/>
          <w:spacing w:val="-2"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o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s.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 xml:space="preserve">n 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h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paper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w</w:t>
      </w:r>
      <w:r>
        <w:rPr>
          <w:i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propo</w:t>
      </w:r>
      <w:r>
        <w:rPr>
          <w:i/>
          <w:spacing w:val="-1"/>
          <w:sz w:val="22"/>
          <w:szCs w:val="22"/>
        </w:rPr>
        <w:t>s</w:t>
      </w:r>
      <w:r>
        <w:rPr>
          <w:i/>
          <w:sz w:val="22"/>
          <w:szCs w:val="22"/>
        </w:rPr>
        <w:t>ed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an e</w:t>
      </w:r>
      <w:r>
        <w:rPr>
          <w:i/>
          <w:spacing w:val="-1"/>
          <w:sz w:val="22"/>
          <w:szCs w:val="22"/>
        </w:rPr>
        <w:t>f</w:t>
      </w:r>
      <w:r>
        <w:rPr>
          <w:i/>
          <w:spacing w:val="1"/>
          <w:sz w:val="22"/>
          <w:szCs w:val="22"/>
        </w:rPr>
        <w:t>f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c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ve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a</w:t>
      </w:r>
      <w:r>
        <w:rPr>
          <w:i/>
          <w:spacing w:val="-2"/>
          <w:sz w:val="22"/>
          <w:szCs w:val="22"/>
        </w:rPr>
        <w:t>ye</w:t>
      </w:r>
      <w:r>
        <w:rPr>
          <w:i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e</w:t>
      </w:r>
      <w:r>
        <w:rPr>
          <w:i/>
          <w:sz w:val="22"/>
          <w:szCs w:val="22"/>
        </w:rPr>
        <w:t>d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oad ba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an</w:t>
      </w:r>
      <w:r>
        <w:rPr>
          <w:i/>
          <w:spacing w:val="-2"/>
          <w:sz w:val="22"/>
          <w:szCs w:val="22"/>
        </w:rPr>
        <w:t>c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ng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m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cha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sm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w</w:t>
      </w:r>
      <w:r>
        <w:rPr>
          <w:i/>
          <w:sz w:val="22"/>
          <w:szCs w:val="22"/>
        </w:rPr>
        <w:t>h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h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c</w:t>
      </w:r>
      <w:r>
        <w:rPr>
          <w:i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u</w:t>
      </w:r>
      <w:r>
        <w:rPr>
          <w:i/>
          <w:spacing w:val="1"/>
          <w:sz w:val="22"/>
          <w:szCs w:val="22"/>
        </w:rPr>
        <w:t>ti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z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s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h</w:t>
      </w:r>
      <w:r>
        <w:rPr>
          <w:i/>
          <w:sz w:val="22"/>
          <w:szCs w:val="22"/>
        </w:rPr>
        <w:t>e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n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o</w:t>
      </w:r>
      <w:r>
        <w:rPr>
          <w:i/>
          <w:spacing w:val="-1"/>
          <w:sz w:val="22"/>
          <w:szCs w:val="22"/>
        </w:rPr>
        <w:t>m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ng r</w:t>
      </w:r>
      <w:r>
        <w:rPr>
          <w:i/>
          <w:spacing w:val="1"/>
          <w:sz w:val="22"/>
          <w:szCs w:val="22"/>
        </w:rPr>
        <w:t>e</w:t>
      </w:r>
      <w:r>
        <w:rPr>
          <w:i/>
          <w:sz w:val="22"/>
          <w:szCs w:val="22"/>
        </w:rPr>
        <w:t>qu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s</w:t>
      </w:r>
      <w:r>
        <w:rPr>
          <w:i/>
          <w:sz w:val="22"/>
          <w:szCs w:val="22"/>
        </w:rPr>
        <w:t xml:space="preserve">’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f</w:t>
      </w:r>
      <w:r>
        <w:rPr>
          <w:i/>
          <w:spacing w:val="-1"/>
          <w:sz w:val="22"/>
          <w:szCs w:val="22"/>
        </w:rPr>
        <w:t>f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c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t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va</w:t>
      </w:r>
      <w:r>
        <w:rPr>
          <w:i/>
          <w:spacing w:val="-2"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us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a</w:t>
      </w:r>
      <w:r>
        <w:rPr>
          <w:i/>
          <w:spacing w:val="-2"/>
          <w:sz w:val="22"/>
          <w:szCs w:val="22"/>
        </w:rPr>
        <w:t>y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s and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each 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ay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r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z w:val="22"/>
          <w:szCs w:val="22"/>
        </w:rPr>
        <w:t>ou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3"/>
          <w:sz w:val="22"/>
          <w:szCs w:val="22"/>
        </w:rPr>
        <w:t>w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s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s</w:t>
      </w:r>
      <w:r>
        <w:rPr>
          <w:i/>
          <w:spacing w:val="-2"/>
          <w:sz w:val="22"/>
          <w:szCs w:val="22"/>
        </w:rPr>
        <w:t>o</w:t>
      </w:r>
      <w:r>
        <w:rPr>
          <w:i/>
          <w:spacing w:val="-1"/>
          <w:sz w:val="22"/>
          <w:szCs w:val="22"/>
        </w:rPr>
        <w:t>m</w:t>
      </w:r>
      <w:r>
        <w:rPr>
          <w:i/>
          <w:sz w:val="22"/>
          <w:szCs w:val="22"/>
        </w:rPr>
        <w:t>e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z w:val="22"/>
          <w:szCs w:val="22"/>
        </w:rPr>
        <w:t>k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nd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f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ack</w:t>
      </w:r>
      <w:r>
        <w:rPr>
          <w:i/>
          <w:spacing w:val="1"/>
          <w:sz w:val="22"/>
          <w:szCs w:val="22"/>
        </w:rPr>
        <w:t xml:space="preserve"> t</w:t>
      </w:r>
      <w:r>
        <w:rPr>
          <w:i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f</w:t>
      </w:r>
      <w:r>
        <w:rPr>
          <w:i/>
          <w:spacing w:val="-1"/>
          <w:sz w:val="22"/>
          <w:szCs w:val="22"/>
        </w:rPr>
        <w:t>f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c. The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z w:val="22"/>
          <w:szCs w:val="22"/>
        </w:rPr>
        <w:t>ea</w:t>
      </w:r>
      <w:r>
        <w:rPr>
          <w:i/>
          <w:spacing w:val="-2"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y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z w:val="22"/>
          <w:szCs w:val="22"/>
        </w:rPr>
        <w:t>n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w</w:t>
      </w:r>
      <w:r>
        <w:rPr>
          <w:i/>
          <w:sz w:val="22"/>
          <w:szCs w:val="22"/>
        </w:rPr>
        <w:t>ork</w:t>
      </w:r>
      <w:r>
        <w:rPr>
          <w:i/>
          <w:spacing w:val="1"/>
          <w:sz w:val="22"/>
          <w:szCs w:val="22"/>
        </w:rPr>
        <w:t xml:space="preserve"> t</w:t>
      </w:r>
      <w:r>
        <w:rPr>
          <w:i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f</w:t>
      </w:r>
      <w:r>
        <w:rPr>
          <w:i/>
          <w:spacing w:val="-1"/>
          <w:sz w:val="22"/>
          <w:szCs w:val="22"/>
        </w:rPr>
        <w:t>f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c cond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on pr</w:t>
      </w:r>
      <w:r>
        <w:rPr>
          <w:i/>
          <w:spacing w:val="1"/>
          <w:sz w:val="22"/>
          <w:szCs w:val="22"/>
        </w:rPr>
        <w:t>e</w:t>
      </w:r>
      <w:r>
        <w:rPr>
          <w:i/>
          <w:sz w:val="22"/>
          <w:szCs w:val="22"/>
        </w:rPr>
        <w:t>d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c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on pav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 xml:space="preserve"> t</w:t>
      </w:r>
      <w:r>
        <w:rPr>
          <w:i/>
          <w:sz w:val="22"/>
          <w:szCs w:val="22"/>
        </w:rPr>
        <w:t>he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w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 xml:space="preserve">y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o de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t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 xml:space="preserve">he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h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ea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s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l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er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w</w:t>
      </w:r>
      <w:r>
        <w:rPr>
          <w:i/>
          <w:spacing w:val="-2"/>
          <w:sz w:val="22"/>
          <w:szCs w:val="22"/>
        </w:rPr>
        <w:t>h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 xml:space="preserve">ch 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 xml:space="preserve">n 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u</w:t>
      </w:r>
      <w:r>
        <w:rPr>
          <w:i/>
          <w:sz w:val="22"/>
          <w:szCs w:val="22"/>
        </w:rPr>
        <w:t>rn</w:t>
      </w:r>
      <w:r>
        <w:rPr>
          <w:i/>
          <w:spacing w:val="1"/>
          <w:sz w:val="22"/>
          <w:szCs w:val="22"/>
        </w:rPr>
        <w:t xml:space="preserve"> i</w:t>
      </w:r>
      <w:r>
        <w:rPr>
          <w:i/>
          <w:spacing w:val="-1"/>
          <w:sz w:val="22"/>
          <w:szCs w:val="22"/>
        </w:rPr>
        <w:t>m</w:t>
      </w:r>
      <w:r>
        <w:rPr>
          <w:i/>
          <w:sz w:val="22"/>
          <w:szCs w:val="22"/>
        </w:rPr>
        <w:t>p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oves</w:t>
      </w:r>
      <w:r>
        <w:rPr>
          <w:i/>
          <w:spacing w:val="1"/>
          <w:sz w:val="22"/>
          <w:szCs w:val="22"/>
        </w:rPr>
        <w:t xml:space="preserve"> t</w:t>
      </w:r>
      <w:r>
        <w:rPr>
          <w:i/>
          <w:spacing w:val="-2"/>
          <w:sz w:val="22"/>
          <w:szCs w:val="22"/>
        </w:rPr>
        <w:t>h</w:t>
      </w:r>
      <w:r>
        <w:rPr>
          <w:i/>
          <w:sz w:val="22"/>
          <w:szCs w:val="22"/>
        </w:rPr>
        <w:t>e ava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a</w:t>
      </w:r>
      <w:r>
        <w:rPr>
          <w:i/>
          <w:spacing w:val="-2"/>
          <w:sz w:val="22"/>
          <w:szCs w:val="22"/>
        </w:rPr>
        <w:t>b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1"/>
          <w:sz w:val="22"/>
          <w:szCs w:val="22"/>
        </w:rPr>
        <w:t>l</w:t>
      </w:r>
      <w:r>
        <w:rPr>
          <w:i/>
          <w:spacing w:val="1"/>
          <w:sz w:val="22"/>
          <w:szCs w:val="22"/>
        </w:rPr>
        <w:t>it</w:t>
      </w:r>
      <w:r>
        <w:rPr>
          <w:i/>
          <w:spacing w:val="-2"/>
          <w:sz w:val="22"/>
          <w:szCs w:val="22"/>
        </w:rPr>
        <w:t>y</w:t>
      </w:r>
      <w:r>
        <w:rPr>
          <w:i/>
          <w:sz w:val="22"/>
          <w:szCs w:val="22"/>
        </w:rPr>
        <w:t>.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T</w:t>
      </w:r>
      <w:r>
        <w:rPr>
          <w:i/>
          <w:spacing w:val="-3"/>
          <w:sz w:val="22"/>
          <w:szCs w:val="22"/>
        </w:rPr>
        <w:t>h</w:t>
      </w:r>
      <w:r>
        <w:rPr>
          <w:i/>
          <w:sz w:val="22"/>
          <w:szCs w:val="22"/>
        </w:rPr>
        <w:t>e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g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1"/>
          <w:sz w:val="22"/>
          <w:szCs w:val="22"/>
        </w:rPr>
        <w:t>f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ca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>ce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f</w:t>
      </w:r>
      <w:r>
        <w:rPr>
          <w:i/>
          <w:spacing w:val="1"/>
          <w:sz w:val="22"/>
          <w:szCs w:val="22"/>
        </w:rPr>
        <w:t xml:space="preserve"> t</w:t>
      </w:r>
      <w:r>
        <w:rPr>
          <w:i/>
          <w:sz w:val="22"/>
          <w:szCs w:val="22"/>
        </w:rPr>
        <w:t>he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pr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pos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d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m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ch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 xml:space="preserve">sm 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d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c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 xml:space="preserve">ng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he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h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gh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r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 xml:space="preserve">of </w:t>
      </w:r>
      <w:r>
        <w:rPr>
          <w:i/>
          <w:sz w:val="22"/>
          <w:szCs w:val="22"/>
        </w:rPr>
        <w:t>ove</w:t>
      </w:r>
      <w:r>
        <w:rPr>
          <w:i/>
          <w:spacing w:val="-2"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oad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hr</w:t>
      </w:r>
      <w:r>
        <w:rPr>
          <w:i/>
          <w:spacing w:val="1"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s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t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z w:val="22"/>
          <w:szCs w:val="22"/>
        </w:rPr>
        <w:t>ea</w:t>
      </w:r>
      <w:r>
        <w:rPr>
          <w:i/>
          <w:spacing w:val="-2"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l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er</w:t>
      </w:r>
      <w:r>
        <w:rPr>
          <w:i/>
          <w:spacing w:val="1"/>
          <w:sz w:val="22"/>
          <w:szCs w:val="22"/>
        </w:rPr>
        <w:t xml:space="preserve"> l</w:t>
      </w:r>
      <w:r>
        <w:rPr>
          <w:i/>
          <w:sz w:val="22"/>
          <w:szCs w:val="22"/>
        </w:rPr>
        <w:t>aye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s.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C</w:t>
      </w:r>
      <w:r>
        <w:rPr>
          <w:i/>
          <w:sz w:val="22"/>
          <w:szCs w:val="22"/>
        </w:rPr>
        <w:t>on</w:t>
      </w:r>
      <w:r>
        <w:rPr>
          <w:i/>
          <w:spacing w:val="-2"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ant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m</w:t>
      </w:r>
      <w:r>
        <w:rPr>
          <w:i/>
          <w:sz w:val="22"/>
          <w:szCs w:val="22"/>
        </w:rPr>
        <w:t>o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or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ng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and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n</w:t>
      </w:r>
      <w:r>
        <w:rPr>
          <w:i/>
          <w:spacing w:val="-2"/>
          <w:sz w:val="22"/>
          <w:szCs w:val="22"/>
        </w:rPr>
        <w:t>g</w:t>
      </w:r>
      <w:r>
        <w:rPr>
          <w:i/>
          <w:sz w:val="22"/>
          <w:szCs w:val="22"/>
        </w:rPr>
        <w:t>ent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p</w:t>
      </w:r>
      <w:r>
        <w:rPr>
          <w:i/>
          <w:sz w:val="22"/>
          <w:szCs w:val="22"/>
        </w:rPr>
        <w:t>ro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col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et</w:t>
      </w:r>
      <w:r>
        <w:rPr>
          <w:i/>
          <w:sz w:val="22"/>
          <w:szCs w:val="22"/>
        </w:rPr>
        <w:t xml:space="preserve">up </w:t>
      </w:r>
      <w:r>
        <w:rPr>
          <w:i/>
          <w:spacing w:val="1"/>
          <w:sz w:val="22"/>
          <w:szCs w:val="22"/>
        </w:rPr>
        <w:t>f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 xml:space="preserve">r 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ncom</w:t>
      </w:r>
      <w:r>
        <w:rPr>
          <w:i/>
          <w:spacing w:val="-2"/>
          <w:sz w:val="22"/>
          <w:szCs w:val="22"/>
        </w:rPr>
        <w:t>i</w:t>
      </w:r>
      <w:r>
        <w:rPr>
          <w:i/>
          <w:sz w:val="22"/>
          <w:szCs w:val="22"/>
        </w:rPr>
        <w:t xml:space="preserve">ng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f</w:t>
      </w:r>
      <w:r>
        <w:rPr>
          <w:i/>
          <w:spacing w:val="-1"/>
          <w:sz w:val="22"/>
          <w:szCs w:val="22"/>
        </w:rPr>
        <w:t>f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c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eng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he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>s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he pro</w:t>
      </w:r>
      <w:r>
        <w:rPr>
          <w:i/>
          <w:spacing w:val="-2"/>
          <w:sz w:val="22"/>
          <w:szCs w:val="22"/>
        </w:rPr>
        <w:t>p</w:t>
      </w:r>
      <w:r>
        <w:rPr>
          <w:i/>
          <w:sz w:val="22"/>
          <w:szCs w:val="22"/>
        </w:rPr>
        <w:t>os</w:t>
      </w:r>
      <w:r>
        <w:rPr>
          <w:i/>
          <w:spacing w:val="1"/>
          <w:sz w:val="22"/>
          <w:szCs w:val="22"/>
        </w:rPr>
        <w:t>e</w:t>
      </w:r>
      <w:r>
        <w:rPr>
          <w:i/>
          <w:sz w:val="22"/>
          <w:szCs w:val="22"/>
        </w:rPr>
        <w:t xml:space="preserve">d </w:t>
      </w:r>
      <w:r>
        <w:rPr>
          <w:i/>
          <w:spacing w:val="-1"/>
          <w:sz w:val="22"/>
          <w:szCs w:val="22"/>
        </w:rPr>
        <w:t>m</w:t>
      </w:r>
      <w:r>
        <w:rPr>
          <w:i/>
          <w:sz w:val="22"/>
          <w:szCs w:val="22"/>
        </w:rPr>
        <w:t>ech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sm aga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>st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v</w:t>
      </w:r>
      <w:r>
        <w:rPr>
          <w:i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l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k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nds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of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ver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o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 xml:space="preserve">d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hr</w:t>
      </w:r>
      <w:r>
        <w:rPr>
          <w:i/>
          <w:spacing w:val="1"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s.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B</w:t>
      </w:r>
      <w:r>
        <w:rPr>
          <w:i/>
          <w:spacing w:val="-3"/>
          <w:sz w:val="22"/>
          <w:szCs w:val="22"/>
        </w:rPr>
        <w:t>a</w:t>
      </w:r>
      <w:r>
        <w:rPr>
          <w:i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e</w:t>
      </w:r>
      <w:r>
        <w:rPr>
          <w:i/>
          <w:sz w:val="22"/>
          <w:szCs w:val="22"/>
        </w:rPr>
        <w:t>d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on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 xml:space="preserve">he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f</w:t>
      </w:r>
      <w:r>
        <w:rPr>
          <w:i/>
          <w:spacing w:val="-1"/>
          <w:sz w:val="22"/>
          <w:szCs w:val="22"/>
        </w:rPr>
        <w:t>fi</w:t>
      </w:r>
      <w:r>
        <w:rPr>
          <w:i/>
          <w:sz w:val="22"/>
          <w:szCs w:val="22"/>
        </w:rPr>
        <w:t>c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pa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r</w:t>
      </w:r>
      <w:r>
        <w:rPr>
          <w:i/>
          <w:sz w:val="22"/>
          <w:szCs w:val="22"/>
        </w:rPr>
        <w:t>n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f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>coming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e</w:t>
      </w:r>
      <w:r>
        <w:rPr>
          <w:i/>
          <w:sz w:val="22"/>
          <w:szCs w:val="22"/>
        </w:rPr>
        <w:t>q</w:t>
      </w:r>
      <w:r>
        <w:rPr>
          <w:i/>
          <w:spacing w:val="-2"/>
          <w:sz w:val="22"/>
          <w:szCs w:val="22"/>
        </w:rPr>
        <w:t>u</w:t>
      </w:r>
      <w:r>
        <w:rPr>
          <w:i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st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s</w:t>
      </w:r>
      <w:r>
        <w:rPr>
          <w:i/>
          <w:sz w:val="22"/>
          <w:szCs w:val="22"/>
        </w:rPr>
        <w:t>,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he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v</w:t>
      </w:r>
      <w:r>
        <w:rPr>
          <w:i/>
          <w:spacing w:val="-2"/>
          <w:sz w:val="22"/>
          <w:szCs w:val="22"/>
        </w:rPr>
        <w:t>u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ne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ab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1"/>
          <w:sz w:val="22"/>
          <w:szCs w:val="22"/>
        </w:rPr>
        <w:t>l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y</w:t>
      </w:r>
      <w:r>
        <w:rPr>
          <w:i/>
          <w:spacing w:val="1"/>
          <w:sz w:val="22"/>
          <w:szCs w:val="22"/>
        </w:rPr>
        <w:t xml:space="preserve"> i</w:t>
      </w:r>
      <w:r>
        <w:rPr>
          <w:i/>
          <w:sz w:val="22"/>
          <w:szCs w:val="22"/>
        </w:rPr>
        <w:t>s obs</w:t>
      </w:r>
      <w:r>
        <w:rPr>
          <w:i/>
          <w:spacing w:val="1"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v</w:t>
      </w:r>
      <w:r>
        <w:rPr>
          <w:i/>
          <w:spacing w:val="1"/>
          <w:sz w:val="22"/>
          <w:szCs w:val="22"/>
        </w:rPr>
        <w:t>e</w:t>
      </w:r>
      <w:r>
        <w:rPr>
          <w:i/>
          <w:sz w:val="22"/>
          <w:szCs w:val="22"/>
        </w:rPr>
        <w:t>d and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ou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3"/>
          <w:sz w:val="22"/>
          <w:szCs w:val="22"/>
        </w:rPr>
        <w:t>w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ed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at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va</w:t>
      </w:r>
      <w:r>
        <w:rPr>
          <w:i/>
          <w:spacing w:val="-2"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ous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ayer</w:t>
      </w:r>
      <w:r>
        <w:rPr>
          <w:i/>
          <w:spacing w:val="-1"/>
          <w:sz w:val="22"/>
          <w:szCs w:val="22"/>
        </w:rPr>
        <w:t>s</w:t>
      </w:r>
      <w:r>
        <w:rPr>
          <w:i/>
          <w:sz w:val="22"/>
          <w:szCs w:val="22"/>
        </w:rPr>
        <w:t>.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The s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1"/>
          <w:sz w:val="22"/>
          <w:szCs w:val="22"/>
        </w:rPr>
        <w:t>m</w:t>
      </w:r>
      <w:r>
        <w:rPr>
          <w:i/>
          <w:spacing w:val="-2"/>
          <w:sz w:val="22"/>
          <w:szCs w:val="22"/>
        </w:rPr>
        <w:t>u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on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p</w:t>
      </w:r>
      <w:r>
        <w:rPr>
          <w:i/>
          <w:sz w:val="22"/>
          <w:szCs w:val="22"/>
        </w:rPr>
        <w:t>ro</w:t>
      </w:r>
      <w:r>
        <w:rPr>
          <w:i/>
          <w:spacing w:val="-2"/>
          <w:sz w:val="22"/>
          <w:szCs w:val="22"/>
        </w:rPr>
        <w:t>v</w:t>
      </w:r>
      <w:r>
        <w:rPr>
          <w:i/>
          <w:sz w:val="22"/>
          <w:szCs w:val="22"/>
        </w:rPr>
        <w:t>ed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h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 xml:space="preserve"> t</w:t>
      </w:r>
      <w:r>
        <w:rPr>
          <w:i/>
          <w:sz w:val="22"/>
          <w:szCs w:val="22"/>
        </w:rPr>
        <w:t>he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m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cha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sm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pr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pos</w:t>
      </w:r>
      <w:r>
        <w:rPr>
          <w:i/>
          <w:spacing w:val="1"/>
          <w:sz w:val="22"/>
          <w:szCs w:val="22"/>
        </w:rPr>
        <w:t>e</w:t>
      </w:r>
      <w:r>
        <w:rPr>
          <w:i/>
          <w:sz w:val="22"/>
          <w:szCs w:val="22"/>
        </w:rPr>
        <w:t>d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 xml:space="preserve">is </w:t>
      </w:r>
      <w:r>
        <w:rPr>
          <w:i/>
          <w:sz w:val="22"/>
          <w:szCs w:val="22"/>
        </w:rPr>
        <w:t>dep</w:t>
      </w:r>
      <w:r>
        <w:rPr>
          <w:i/>
          <w:spacing w:val="1"/>
          <w:sz w:val="22"/>
          <w:szCs w:val="22"/>
        </w:rPr>
        <w:t>l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yab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e</w:t>
      </w:r>
      <w:r>
        <w:rPr>
          <w:i/>
          <w:spacing w:val="14"/>
          <w:sz w:val="22"/>
          <w:szCs w:val="22"/>
        </w:rPr>
        <w:t xml:space="preserve"> </w:t>
      </w:r>
      <w:r>
        <w:rPr>
          <w:i/>
          <w:sz w:val="22"/>
          <w:szCs w:val="22"/>
        </w:rPr>
        <w:t>at</w:t>
      </w:r>
      <w:r>
        <w:rPr>
          <w:i/>
          <w:spacing w:val="14"/>
          <w:sz w:val="22"/>
          <w:szCs w:val="22"/>
        </w:rPr>
        <w:t xml:space="preserve"> </w:t>
      </w:r>
      <w:r>
        <w:rPr>
          <w:i/>
          <w:sz w:val="22"/>
          <w:szCs w:val="22"/>
        </w:rPr>
        <w:t>an</w:t>
      </w:r>
      <w:r>
        <w:rPr>
          <w:i/>
          <w:spacing w:val="14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tt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c</w:t>
      </w:r>
      <w:r>
        <w:rPr>
          <w:i/>
          <w:spacing w:val="-1"/>
          <w:sz w:val="22"/>
          <w:szCs w:val="22"/>
        </w:rPr>
        <w:t>k</w:t>
      </w:r>
      <w:r>
        <w:rPr>
          <w:i/>
          <w:spacing w:val="1"/>
          <w:sz w:val="22"/>
          <w:szCs w:val="22"/>
        </w:rPr>
        <w:t>-</w:t>
      </w:r>
      <w:r>
        <w:rPr>
          <w:i/>
          <w:spacing w:val="-2"/>
          <w:sz w:val="22"/>
          <w:szCs w:val="22"/>
        </w:rPr>
        <w:t>p</w:t>
      </w:r>
      <w:r>
        <w:rPr>
          <w:i/>
          <w:sz w:val="22"/>
          <w:szCs w:val="22"/>
        </w:rPr>
        <w:t>rone</w:t>
      </w:r>
      <w:r>
        <w:rPr>
          <w:i/>
          <w:spacing w:val="14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D</w:t>
      </w:r>
      <w:r>
        <w:rPr>
          <w:i/>
          <w:sz w:val="22"/>
          <w:szCs w:val="22"/>
        </w:rPr>
        <w:t>C</w:t>
      </w:r>
      <w:r>
        <w:rPr>
          <w:i/>
          <w:spacing w:val="1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f</w:t>
      </w:r>
      <w:r>
        <w:rPr>
          <w:i/>
          <w:sz w:val="22"/>
          <w:szCs w:val="22"/>
        </w:rPr>
        <w:t>or</w:t>
      </w:r>
      <w:r>
        <w:rPr>
          <w:i/>
          <w:spacing w:val="14"/>
          <w:sz w:val="22"/>
          <w:szCs w:val="22"/>
        </w:rPr>
        <w:t xml:space="preserve"> </w:t>
      </w:r>
      <w:r>
        <w:rPr>
          <w:i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sou</w:t>
      </w:r>
      <w:r>
        <w:rPr>
          <w:i/>
          <w:spacing w:val="-1"/>
          <w:sz w:val="22"/>
          <w:szCs w:val="22"/>
        </w:rPr>
        <w:t>r</w:t>
      </w:r>
      <w:r>
        <w:rPr>
          <w:i/>
          <w:sz w:val="22"/>
          <w:szCs w:val="22"/>
        </w:rPr>
        <w:t>ce</w:t>
      </w:r>
      <w:r>
        <w:rPr>
          <w:i/>
          <w:spacing w:val="14"/>
          <w:sz w:val="22"/>
          <w:szCs w:val="22"/>
        </w:rPr>
        <w:t xml:space="preserve"> </w:t>
      </w:r>
      <w:r>
        <w:rPr>
          <w:i/>
          <w:sz w:val="22"/>
          <w:szCs w:val="22"/>
        </w:rPr>
        <w:t>p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o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c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on,</w:t>
      </w:r>
      <w:r>
        <w:rPr>
          <w:i/>
          <w:spacing w:val="14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w</w:t>
      </w:r>
      <w:r>
        <w:rPr>
          <w:i/>
          <w:sz w:val="22"/>
          <w:szCs w:val="22"/>
        </w:rPr>
        <w:t>h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h</w:t>
      </w:r>
      <w:r>
        <w:rPr>
          <w:i/>
          <w:spacing w:val="13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w</w:t>
      </w:r>
      <w:r>
        <w:rPr>
          <w:i/>
          <w:sz w:val="22"/>
          <w:szCs w:val="22"/>
        </w:rPr>
        <w:t>ou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 xml:space="preserve">d     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ven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u</w:t>
      </w:r>
      <w:r>
        <w:rPr>
          <w:i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l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y bene</w:t>
      </w:r>
      <w:r>
        <w:rPr>
          <w:i/>
          <w:spacing w:val="-1"/>
          <w:sz w:val="22"/>
          <w:szCs w:val="22"/>
        </w:rPr>
        <w:t>fi</w:t>
      </w:r>
      <w:r>
        <w:rPr>
          <w:i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 xml:space="preserve"> t</w:t>
      </w:r>
      <w:r>
        <w:rPr>
          <w:i/>
          <w:spacing w:val="-2"/>
          <w:sz w:val="22"/>
          <w:szCs w:val="22"/>
        </w:rPr>
        <w:t>h</w:t>
      </w:r>
      <w:r>
        <w:rPr>
          <w:i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D</w:t>
      </w:r>
      <w:r>
        <w:rPr>
          <w:i/>
          <w:sz w:val="22"/>
          <w:szCs w:val="22"/>
        </w:rPr>
        <w:t>C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z w:val="22"/>
          <w:szCs w:val="22"/>
        </w:rPr>
        <w:t>eco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>o</w:t>
      </w:r>
      <w:r>
        <w:rPr>
          <w:i/>
          <w:spacing w:val="-1"/>
          <w:sz w:val="22"/>
          <w:szCs w:val="22"/>
        </w:rPr>
        <w:t>m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c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l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y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z w:val="22"/>
          <w:szCs w:val="22"/>
        </w:rPr>
        <w:t>as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w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ll</w:t>
      </w:r>
      <w:r>
        <w:rPr>
          <w:i/>
          <w:sz w:val="22"/>
          <w:szCs w:val="22"/>
        </w:rPr>
        <w:t>.</w:t>
      </w:r>
    </w:p>
    <w:p w14:paraId="2DBCE96F" w14:textId="77777777" w:rsidR="006508F0" w:rsidRDefault="006508F0">
      <w:pPr>
        <w:spacing w:before="17" w:line="240" w:lineRule="exact"/>
        <w:rPr>
          <w:sz w:val="24"/>
          <w:szCs w:val="24"/>
        </w:rPr>
      </w:pPr>
    </w:p>
    <w:p w14:paraId="43541B78" w14:textId="77777777" w:rsidR="006508F0" w:rsidRDefault="00E85756">
      <w:pPr>
        <w:spacing w:line="240" w:lineRule="exact"/>
        <w:ind w:left="236" w:right="285" w:firstLine="245"/>
        <w:jc w:val="both"/>
        <w:rPr>
          <w:sz w:val="22"/>
          <w:szCs w:val="22"/>
        </w:rPr>
      </w:pPr>
      <w:r>
        <w:rPr>
          <w:b/>
          <w:i/>
          <w:spacing w:val="-1"/>
          <w:sz w:val="22"/>
          <w:szCs w:val="22"/>
        </w:rPr>
        <w:t>K</w:t>
      </w:r>
      <w:r>
        <w:rPr>
          <w:b/>
          <w:i/>
          <w:sz w:val="22"/>
          <w:szCs w:val="22"/>
        </w:rPr>
        <w:t>ey</w:t>
      </w:r>
      <w:r>
        <w:rPr>
          <w:b/>
          <w:i/>
          <w:spacing w:val="-1"/>
          <w:sz w:val="22"/>
          <w:szCs w:val="22"/>
        </w:rPr>
        <w:t>w</w:t>
      </w:r>
      <w:r>
        <w:rPr>
          <w:b/>
          <w:i/>
          <w:sz w:val="22"/>
          <w:szCs w:val="22"/>
        </w:rPr>
        <w:t>ord</w:t>
      </w:r>
      <w:r>
        <w:rPr>
          <w:b/>
          <w:i/>
          <w:spacing w:val="-1"/>
          <w:sz w:val="22"/>
          <w:szCs w:val="22"/>
        </w:rPr>
        <w:t>s</w:t>
      </w:r>
      <w:r>
        <w:rPr>
          <w:b/>
          <w:i/>
          <w:sz w:val="22"/>
          <w:szCs w:val="22"/>
        </w:rPr>
        <w:t>:</w:t>
      </w:r>
      <w:r>
        <w:rPr>
          <w:b/>
          <w:i/>
          <w:spacing w:val="5"/>
          <w:sz w:val="22"/>
          <w:szCs w:val="22"/>
        </w:rPr>
        <w:t xml:space="preserve"> </w:t>
      </w:r>
      <w:r>
        <w:rPr>
          <w:i/>
          <w:spacing w:val="-3"/>
          <w:sz w:val="22"/>
          <w:szCs w:val="22"/>
        </w:rPr>
        <w:t>C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 xml:space="preserve">oud </w:t>
      </w:r>
      <w:r>
        <w:rPr>
          <w:i/>
          <w:spacing w:val="-1"/>
          <w:sz w:val="22"/>
          <w:szCs w:val="22"/>
        </w:rPr>
        <w:t>C</w:t>
      </w:r>
      <w:r>
        <w:rPr>
          <w:i/>
          <w:sz w:val="22"/>
          <w:szCs w:val="22"/>
        </w:rPr>
        <w:t>o</w:t>
      </w:r>
      <w:r>
        <w:rPr>
          <w:i/>
          <w:spacing w:val="-1"/>
          <w:sz w:val="22"/>
          <w:szCs w:val="22"/>
        </w:rPr>
        <w:t>m</w:t>
      </w:r>
      <w:r>
        <w:rPr>
          <w:i/>
          <w:sz w:val="22"/>
          <w:szCs w:val="22"/>
        </w:rPr>
        <w:t>pu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ng; Av</w:t>
      </w:r>
      <w:r>
        <w:rPr>
          <w:i/>
          <w:spacing w:val="-3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ab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1"/>
          <w:sz w:val="22"/>
          <w:szCs w:val="22"/>
        </w:rPr>
        <w:t>l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y</w:t>
      </w:r>
      <w:r>
        <w:rPr>
          <w:i/>
          <w:sz w:val="22"/>
          <w:szCs w:val="22"/>
        </w:rPr>
        <w:t>;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Lo</w:t>
      </w:r>
      <w:r>
        <w:rPr>
          <w:i/>
          <w:spacing w:val="-3"/>
          <w:sz w:val="22"/>
          <w:szCs w:val="22"/>
        </w:rPr>
        <w:t>a</w:t>
      </w:r>
      <w:r>
        <w:rPr>
          <w:i/>
          <w:sz w:val="22"/>
          <w:szCs w:val="22"/>
        </w:rPr>
        <w:t>d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pacing w:val="-3"/>
          <w:sz w:val="22"/>
          <w:szCs w:val="22"/>
        </w:rPr>
        <w:t>B</w:t>
      </w:r>
      <w:r>
        <w:rPr>
          <w:i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an</w:t>
      </w:r>
      <w:r>
        <w:rPr>
          <w:i/>
          <w:spacing w:val="-2"/>
          <w:sz w:val="22"/>
          <w:szCs w:val="22"/>
        </w:rPr>
        <w:t>c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n</w:t>
      </w:r>
      <w:r>
        <w:rPr>
          <w:i/>
          <w:spacing w:val="-2"/>
          <w:sz w:val="22"/>
          <w:szCs w:val="22"/>
        </w:rPr>
        <w:t>g</w:t>
      </w:r>
      <w:r>
        <w:rPr>
          <w:i/>
          <w:sz w:val="22"/>
          <w:szCs w:val="22"/>
        </w:rPr>
        <w:t>;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DD</w:t>
      </w:r>
      <w:r>
        <w:rPr>
          <w:i/>
          <w:sz w:val="22"/>
          <w:szCs w:val="22"/>
        </w:rPr>
        <w:t>o</w:t>
      </w:r>
      <w:r>
        <w:rPr>
          <w:i/>
          <w:spacing w:val="-2"/>
          <w:sz w:val="22"/>
          <w:szCs w:val="22"/>
        </w:rPr>
        <w:t>S</w:t>
      </w:r>
      <w:r>
        <w:rPr>
          <w:i/>
          <w:sz w:val="22"/>
          <w:szCs w:val="22"/>
        </w:rPr>
        <w:t>;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3"/>
          <w:sz w:val="22"/>
          <w:szCs w:val="22"/>
        </w:rPr>
        <w:t>F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 xml:space="preserve">ash 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row</w:t>
      </w:r>
      <w:r>
        <w:rPr>
          <w:i/>
          <w:spacing w:val="-3"/>
          <w:sz w:val="22"/>
          <w:szCs w:val="22"/>
        </w:rPr>
        <w:t>d</w:t>
      </w:r>
      <w:r>
        <w:rPr>
          <w:i/>
          <w:sz w:val="22"/>
          <w:szCs w:val="22"/>
        </w:rPr>
        <w:t>; Botn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s</w:t>
      </w:r>
    </w:p>
    <w:p w14:paraId="0CAEA3C3" w14:textId="77777777" w:rsidR="006508F0" w:rsidRDefault="006508F0">
      <w:pPr>
        <w:spacing w:before="16" w:line="240" w:lineRule="exact"/>
        <w:rPr>
          <w:sz w:val="24"/>
          <w:szCs w:val="24"/>
        </w:rPr>
      </w:pPr>
    </w:p>
    <w:p w14:paraId="22CD2929" w14:textId="77777777" w:rsidR="006508F0" w:rsidRDefault="00E85756">
      <w:pPr>
        <w:ind w:left="236" w:right="6556"/>
        <w:jc w:val="both"/>
        <w:rPr>
          <w:sz w:val="26"/>
          <w:szCs w:val="26"/>
        </w:rPr>
      </w:pPr>
      <w:r>
        <w:rPr>
          <w:b/>
          <w:sz w:val="26"/>
          <w:szCs w:val="26"/>
        </w:rPr>
        <w:t>1.</w:t>
      </w:r>
      <w:r>
        <w:rPr>
          <w:b/>
          <w:spacing w:val="41"/>
          <w:sz w:val="26"/>
          <w:szCs w:val="26"/>
        </w:rPr>
        <w:t xml:space="preserve"> </w:t>
      </w:r>
      <w:r>
        <w:rPr>
          <w:b/>
          <w:sz w:val="26"/>
          <w:szCs w:val="26"/>
        </w:rPr>
        <w:t>Introduc</w:t>
      </w:r>
      <w:r>
        <w:rPr>
          <w:b/>
          <w:spacing w:val="2"/>
          <w:sz w:val="26"/>
          <w:szCs w:val="26"/>
        </w:rPr>
        <w:t>t</w:t>
      </w:r>
      <w:r>
        <w:rPr>
          <w:b/>
          <w:sz w:val="26"/>
          <w:szCs w:val="26"/>
        </w:rPr>
        <w:t>ion</w:t>
      </w:r>
    </w:p>
    <w:p w14:paraId="33B0E203" w14:textId="77777777" w:rsidR="006508F0" w:rsidRDefault="006508F0">
      <w:pPr>
        <w:spacing w:before="5" w:line="100" w:lineRule="exact"/>
        <w:rPr>
          <w:sz w:val="11"/>
          <w:szCs w:val="11"/>
        </w:rPr>
      </w:pPr>
    </w:p>
    <w:p w14:paraId="23DB57F2" w14:textId="77777777" w:rsidR="006508F0" w:rsidRDefault="00E85756">
      <w:pPr>
        <w:ind w:left="236" w:right="284" w:firstLine="24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oud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pu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ec</w:t>
      </w:r>
      <w:r>
        <w:rPr>
          <w:sz w:val="22"/>
          <w:szCs w:val="22"/>
        </w:rPr>
        <w:t>hno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hat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m 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ches,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 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ost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ous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DD</w:t>
      </w:r>
      <w:r>
        <w:rPr>
          <w:sz w:val="22"/>
          <w:szCs w:val="22"/>
        </w:rPr>
        <w:t>oS)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nd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of 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pacing w:val="-3"/>
          <w:sz w:val="22"/>
          <w:szCs w:val="22"/>
        </w:rPr>
        <w:t>-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ab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y 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ck </w:t>
      </w:r>
      <w:r>
        <w:rPr>
          <w:spacing w:val="1"/>
          <w:sz w:val="22"/>
          <w:szCs w:val="22"/>
        </w:rPr>
        <w:t xml:space="preserve"> f</w:t>
      </w:r>
      <w:r>
        <w:rPr>
          <w:sz w:val="22"/>
          <w:szCs w:val="22"/>
        </w:rPr>
        <w:t xml:space="preserve">or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sub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a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er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(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 xml:space="preserve">) 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o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s.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DD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 one of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ost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 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oad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</w:t>
      </w:r>
      <w:r>
        <w:rPr>
          <w:spacing w:val="2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s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>.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nco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hu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es and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fi</w:t>
      </w:r>
      <w:r>
        <w:rPr>
          <w:sz w:val="22"/>
          <w:szCs w:val="22"/>
        </w:rPr>
        <w:t>c.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hem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cha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.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Mo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ov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DD</w:t>
      </w:r>
      <w:r>
        <w:rPr>
          <w:sz w:val="22"/>
          <w:szCs w:val="22"/>
        </w:rPr>
        <w:t>oS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ack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er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unch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fr</w:t>
      </w:r>
      <w:r>
        <w:rPr>
          <w:sz w:val="22"/>
          <w:szCs w:val="22"/>
        </w:rPr>
        <w:t>om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end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2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and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ct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 xml:space="preserve">at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end.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This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ade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us pu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sue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ch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 of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DD</w:t>
      </w:r>
      <w:r>
        <w:rPr>
          <w:sz w:val="22"/>
          <w:szCs w:val="22"/>
        </w:rPr>
        <w:t>oS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DC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ud ne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.</w:t>
      </w:r>
    </w:p>
    <w:p w14:paraId="30C9A400" w14:textId="77777777" w:rsidR="006508F0" w:rsidRDefault="00E85756">
      <w:pPr>
        <w:spacing w:before="1" w:line="240" w:lineRule="exact"/>
        <w:ind w:left="236" w:right="284" w:firstLine="24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oud</w:t>
      </w:r>
      <w:r>
        <w:rPr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F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xp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nced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DD</w:t>
      </w:r>
      <w:r>
        <w:rPr>
          <w:sz w:val="22"/>
          <w:szCs w:val="22"/>
        </w:rPr>
        <w:t>oS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ck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F</w:t>
      </w:r>
      <w:r>
        <w:rPr>
          <w:sz w:val="22"/>
          <w:szCs w:val="22"/>
        </w:rPr>
        <w:t>eb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2014,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s a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rd</w:t>
      </w:r>
      <w:r>
        <w:rPr>
          <w:spacing w:val="-4"/>
          <w:sz w:val="22"/>
          <w:szCs w:val="22"/>
        </w:rPr>
        <w:t>-</w:t>
      </w:r>
      <w:proofErr w:type="gramStart"/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fr</w:t>
      </w:r>
      <w:r>
        <w:rPr>
          <w:sz w:val="22"/>
          <w:szCs w:val="22"/>
        </w:rPr>
        <w:t>om</w:t>
      </w:r>
      <w:proofErr w:type="gramEnd"/>
      <w:r>
        <w:rPr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 xml:space="preserve">300 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 xml:space="preserve">up 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 xml:space="preserve">400 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 xml:space="preserve">s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. </w:t>
      </w:r>
      <w:r>
        <w:rPr>
          <w:spacing w:val="11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This 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ack</w:t>
      </w:r>
      <w:proofErr w:type="gramEnd"/>
      <w:r>
        <w:rPr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aun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hed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 xml:space="preserve">by 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-</w:t>
      </w:r>
    </w:p>
    <w:p w14:paraId="42A5599C" w14:textId="77777777" w:rsidR="006508F0" w:rsidRDefault="00E85756">
      <w:pPr>
        <w:spacing w:line="240" w:lineRule="exact"/>
        <w:ind w:left="199" w:right="288"/>
        <w:jc w:val="center"/>
        <w:rPr>
          <w:sz w:val="22"/>
          <w:szCs w:val="22"/>
        </w:rPr>
      </w:pPr>
      <w:r>
        <w:rPr>
          <w:sz w:val="22"/>
          <w:szCs w:val="22"/>
        </w:rPr>
        <w:t>sp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hau</w:t>
      </w:r>
      <w:r>
        <w:rPr>
          <w:spacing w:val="1"/>
          <w:sz w:val="22"/>
          <w:szCs w:val="22"/>
        </w:rPr>
        <w:t>s</w:t>
      </w:r>
      <w:proofErr w:type="spellEnd"/>
      <w:r>
        <w:rPr>
          <w:sz w:val="22"/>
          <w:szCs w:val="22"/>
        </w:rPr>
        <w:t>,</w:t>
      </w:r>
      <w:r>
        <w:rPr>
          <w:spacing w:val="3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DD</w:t>
      </w:r>
      <w:r>
        <w:rPr>
          <w:sz w:val="22"/>
          <w:szCs w:val="22"/>
        </w:rPr>
        <w:t>oS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ack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up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(</w:t>
      </w:r>
      <w:r>
        <w:rPr>
          <w:sz w:val="22"/>
          <w:szCs w:val="22"/>
        </w:rPr>
        <w:t>201</w:t>
      </w:r>
      <w:r>
        <w:rPr>
          <w:spacing w:val="-2"/>
          <w:sz w:val="22"/>
          <w:szCs w:val="22"/>
        </w:rPr>
        <w:t>4</w:t>
      </w:r>
      <w:r>
        <w:rPr>
          <w:sz w:val="22"/>
          <w:szCs w:val="22"/>
        </w:rPr>
        <w:t>)</w:t>
      </w:r>
      <w:r>
        <w:rPr>
          <w:spacing w:val="3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[</w:t>
      </w:r>
      <w:r>
        <w:rPr>
          <w:sz w:val="22"/>
          <w:szCs w:val="22"/>
        </w:rPr>
        <w:t>1</w:t>
      </w:r>
      <w:r>
        <w:rPr>
          <w:spacing w:val="1"/>
          <w:sz w:val="22"/>
          <w:szCs w:val="22"/>
        </w:rPr>
        <w:t>]</w:t>
      </w:r>
      <w:r>
        <w:rPr>
          <w:sz w:val="22"/>
          <w:szCs w:val="22"/>
        </w:rPr>
        <w:t>.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</w:p>
    <w:p w14:paraId="5C6B85B2" w14:textId="77777777" w:rsidR="006508F0" w:rsidRDefault="00E85756">
      <w:pPr>
        <w:spacing w:before="1" w:line="240" w:lineRule="exact"/>
        <w:ind w:left="217" w:right="304" w:hanging="1"/>
        <w:jc w:val="center"/>
        <w:rPr>
          <w:sz w:val="22"/>
          <w:szCs w:val="22"/>
        </w:rPr>
      </w:pP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ous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DD</w:t>
      </w:r>
      <w:r>
        <w:rPr>
          <w:sz w:val="22"/>
          <w:szCs w:val="22"/>
        </w:rPr>
        <w:t>oS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ac</w:t>
      </w:r>
      <w:r>
        <w:rPr>
          <w:sz w:val="22"/>
          <w:szCs w:val="22"/>
        </w:rPr>
        <w:t>k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expe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e: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oy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ho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eded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rl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’</w:t>
      </w:r>
      <w:r>
        <w:rPr>
          <w:sz w:val="22"/>
          <w:szCs w:val="22"/>
        </w:rPr>
        <w:t>s</w:t>
      </w:r>
      <w:r>
        <w:rPr>
          <w:spacing w:val="4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ost</w:t>
      </w:r>
      <w:r>
        <w:rPr>
          <w:spacing w:val="4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opu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ar</w:t>
      </w:r>
      <w:r>
        <w:rPr>
          <w:spacing w:val="4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eb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Y</w:t>
      </w:r>
      <w:r>
        <w:rPr>
          <w:sz w:val="22"/>
          <w:szCs w:val="22"/>
        </w:rPr>
        <w:t>ahoo,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CNN</w:t>
      </w:r>
      <w:r>
        <w:rPr>
          <w:sz w:val="22"/>
          <w:szCs w:val="22"/>
        </w:rPr>
        <w:t>,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eBa</w:t>
      </w:r>
      <w:r>
        <w:rPr>
          <w:spacing w:val="-3"/>
          <w:sz w:val="22"/>
          <w:szCs w:val="22"/>
        </w:rPr>
        <w:t>y</w:t>
      </w:r>
      <w:r>
        <w:rPr>
          <w:sz w:val="22"/>
          <w:szCs w:val="22"/>
        </w:rPr>
        <w:t>,</w:t>
      </w:r>
      <w:r>
        <w:rPr>
          <w:spacing w:val="4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4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4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on</w:t>
      </w:r>
      <w:r>
        <w:rPr>
          <w:spacing w:val="4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</w:t>
      </w:r>
    </w:p>
    <w:p w14:paraId="23F4D735" w14:textId="77777777" w:rsidR="006508F0" w:rsidRDefault="00E85756">
      <w:pPr>
        <w:spacing w:line="260" w:lineRule="exact"/>
        <w:ind w:left="198" w:right="285"/>
        <w:jc w:val="center"/>
        <w:rPr>
          <w:sz w:val="22"/>
          <w:szCs w:val="22"/>
        </w:rPr>
      </w:pPr>
      <w:r>
        <w:rPr>
          <w:sz w:val="22"/>
          <w:szCs w:val="22"/>
        </w:rPr>
        <w:t>Feb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2000.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Si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s</w:t>
      </w:r>
      <w:r>
        <w:rPr>
          <w:spacing w:val="3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ade</w:t>
      </w:r>
      <w:r>
        <w:rPr>
          <w:spacing w:val="3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ds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South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’</w:t>
      </w:r>
      <w:r>
        <w:rPr>
          <w:sz w:val="22"/>
          <w:szCs w:val="22"/>
        </w:rPr>
        <w:t>s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sp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</w:p>
    <w:p w14:paraId="02F0C20E" w14:textId="77777777" w:rsidR="006508F0" w:rsidRDefault="00E85756">
      <w:pPr>
        <w:spacing w:before="1"/>
        <w:ind w:left="236" w:right="283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bank</w:t>
      </w:r>
      <w:proofErr w:type="gramEnd"/>
      <w:r>
        <w:rPr>
          <w:sz w:val="22"/>
          <w:szCs w:val="22"/>
        </w:rPr>
        <w:t xml:space="preserve"> and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es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or</w:t>
      </w:r>
      <w:r>
        <w:rPr>
          <w:sz w:val="22"/>
          <w:szCs w:val="22"/>
        </w:rPr>
        <w:t>ces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hund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hou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ands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in </w:t>
      </w:r>
      <w:r>
        <w:rPr>
          <w:spacing w:val="3"/>
          <w:sz w:val="22"/>
          <w:szCs w:val="22"/>
        </w:rPr>
        <w:t>J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2009 </w:t>
      </w:r>
      <w:r>
        <w:rPr>
          <w:spacing w:val="1"/>
          <w:sz w:val="22"/>
          <w:szCs w:val="22"/>
        </w:rPr>
        <w:t>[</w:t>
      </w:r>
      <w:r>
        <w:rPr>
          <w:sz w:val="22"/>
          <w:szCs w:val="22"/>
        </w:rPr>
        <w:t>2</w:t>
      </w:r>
      <w:r>
        <w:rPr>
          <w:spacing w:val="-2"/>
          <w:sz w:val="22"/>
          <w:szCs w:val="22"/>
        </w:rPr>
        <w:t>]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, 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DD</w:t>
      </w:r>
      <w:r>
        <w:rPr>
          <w:sz w:val="22"/>
          <w:szCs w:val="22"/>
        </w:rPr>
        <w:t>oS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ead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ong ou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fi</w:t>
      </w:r>
      <w:r>
        <w:rPr>
          <w:sz w:val="22"/>
          <w:szCs w:val="22"/>
        </w:rPr>
        <w:t>ed 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d.</w:t>
      </w:r>
    </w:p>
    <w:p w14:paraId="69515698" w14:textId="77777777" w:rsidR="006508F0" w:rsidRDefault="006508F0">
      <w:pPr>
        <w:spacing w:line="200" w:lineRule="exact"/>
      </w:pPr>
    </w:p>
    <w:p w14:paraId="7073F84F" w14:textId="77777777" w:rsidR="006508F0" w:rsidRDefault="006508F0">
      <w:pPr>
        <w:spacing w:line="200" w:lineRule="exact"/>
      </w:pPr>
    </w:p>
    <w:p w14:paraId="2C09DF8B" w14:textId="77777777" w:rsidR="006508F0" w:rsidRDefault="006508F0">
      <w:pPr>
        <w:spacing w:line="200" w:lineRule="exact"/>
      </w:pPr>
    </w:p>
    <w:p w14:paraId="11D1A041" w14:textId="77777777" w:rsidR="006508F0" w:rsidRDefault="006508F0">
      <w:pPr>
        <w:spacing w:before="12" w:line="220" w:lineRule="exact"/>
        <w:rPr>
          <w:sz w:val="22"/>
          <w:szCs w:val="22"/>
        </w:rPr>
      </w:pPr>
    </w:p>
    <w:p w14:paraId="31FD9F67" w14:textId="3F504BA1" w:rsidR="006508F0" w:rsidRDefault="006508F0">
      <w:pPr>
        <w:spacing w:before="31" w:line="200" w:lineRule="exact"/>
        <w:ind w:left="236" w:right="6346"/>
        <w:rPr>
          <w:rFonts w:ascii="SimSun" w:eastAsia="SimSun" w:hAnsi="SimSun" w:cs="SimSun"/>
          <w:sz w:val="16"/>
          <w:szCs w:val="16"/>
        </w:rPr>
        <w:sectPr w:rsidR="006508F0">
          <w:headerReference w:type="default" r:id="rId7"/>
          <w:pgSz w:w="11920" w:h="16840"/>
          <w:pgMar w:top="740" w:right="1680" w:bottom="280" w:left="1680" w:header="743" w:footer="0" w:gutter="0"/>
          <w:cols w:space="720"/>
        </w:sectPr>
      </w:pPr>
    </w:p>
    <w:p w14:paraId="69D8F853" w14:textId="77777777" w:rsidR="006508F0" w:rsidRDefault="006508F0">
      <w:pPr>
        <w:spacing w:line="200" w:lineRule="exact"/>
      </w:pPr>
    </w:p>
    <w:p w14:paraId="43BB740D" w14:textId="77777777" w:rsidR="006508F0" w:rsidRDefault="006508F0">
      <w:pPr>
        <w:spacing w:before="2" w:line="200" w:lineRule="exact"/>
      </w:pPr>
    </w:p>
    <w:p w14:paraId="095FDFC8" w14:textId="77777777" w:rsidR="006508F0" w:rsidRDefault="00E85756">
      <w:pPr>
        <w:spacing w:before="32"/>
        <w:ind w:left="236" w:right="364" w:firstLine="245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pap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f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s.</w:t>
      </w:r>
      <w:r>
        <w:rPr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 2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ech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qu</w:t>
      </w:r>
      <w:r>
        <w:rPr>
          <w:spacing w:val="-2"/>
          <w:sz w:val="22"/>
          <w:szCs w:val="22"/>
        </w:rPr>
        <w:t>es</w:t>
      </w:r>
      <w:r>
        <w:rPr>
          <w:sz w:val="22"/>
          <w:szCs w:val="22"/>
        </w:rPr>
        <w:t>. Sec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3 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ew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ch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echan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.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Sec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4 exp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ns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echan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5 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 xml:space="preserve">es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pe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ance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of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ed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echan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Sec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 6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ach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Sec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 7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 an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.</w:t>
      </w:r>
    </w:p>
    <w:p w14:paraId="3E18B2F4" w14:textId="77777777" w:rsidR="006508F0" w:rsidRDefault="006508F0">
      <w:pPr>
        <w:spacing w:before="17" w:line="240" w:lineRule="exact"/>
        <w:rPr>
          <w:sz w:val="24"/>
          <w:szCs w:val="24"/>
        </w:rPr>
      </w:pPr>
    </w:p>
    <w:p w14:paraId="5496166D" w14:textId="77777777" w:rsidR="006508F0" w:rsidRDefault="00E85756">
      <w:pPr>
        <w:ind w:left="236" w:right="5633"/>
        <w:jc w:val="both"/>
        <w:rPr>
          <w:sz w:val="26"/>
          <w:szCs w:val="26"/>
        </w:rPr>
      </w:pPr>
      <w:r>
        <w:rPr>
          <w:b/>
          <w:sz w:val="26"/>
          <w:szCs w:val="26"/>
        </w:rPr>
        <w:t>2.</w:t>
      </w:r>
      <w:r>
        <w:rPr>
          <w:b/>
          <w:spacing w:val="41"/>
          <w:sz w:val="26"/>
          <w:szCs w:val="26"/>
        </w:rPr>
        <w:t xml:space="preserve"> </w:t>
      </w:r>
      <w:r>
        <w:rPr>
          <w:b/>
          <w:sz w:val="26"/>
          <w:szCs w:val="26"/>
        </w:rPr>
        <w:t>Survivi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g</w:t>
      </w:r>
      <w:r>
        <w:rPr>
          <w:b/>
          <w:spacing w:val="-11"/>
          <w:sz w:val="26"/>
          <w:szCs w:val="26"/>
        </w:rPr>
        <w:t xml:space="preserve"> </w:t>
      </w:r>
      <w:r>
        <w:rPr>
          <w:b/>
          <w:sz w:val="26"/>
          <w:szCs w:val="26"/>
        </w:rPr>
        <w:t>Tec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niques</w:t>
      </w:r>
    </w:p>
    <w:p w14:paraId="1CE740FF" w14:textId="77777777" w:rsidR="006508F0" w:rsidRDefault="006508F0">
      <w:pPr>
        <w:spacing w:before="5" w:line="100" w:lineRule="exact"/>
        <w:rPr>
          <w:sz w:val="11"/>
          <w:szCs w:val="11"/>
        </w:rPr>
      </w:pPr>
    </w:p>
    <w:p w14:paraId="6EB5319A" w14:textId="77777777" w:rsidR="006508F0" w:rsidRDefault="00E85756">
      <w:pPr>
        <w:ind w:left="236" w:right="362" w:firstLine="245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Spor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proofErr w:type="spellEnd"/>
      <w:r>
        <w:rPr>
          <w:sz w:val="22"/>
          <w:szCs w:val="22"/>
        </w:rPr>
        <w:t>,</w:t>
      </w:r>
      <w:r>
        <w:rPr>
          <w:spacing w:val="3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3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“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ep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proofErr w:type="gramStart"/>
      <w:r>
        <w:rPr>
          <w:sz w:val="22"/>
          <w:szCs w:val="22"/>
        </w:rPr>
        <w:t xml:space="preserve">”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</w:t>
      </w:r>
      <w:proofErr w:type="gramEnd"/>
      <w:r>
        <w:rPr>
          <w:spacing w:val="3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hodo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gy</w:t>
      </w:r>
      <w:r>
        <w:rPr>
          <w:sz w:val="22"/>
          <w:szCs w:val="22"/>
        </w:rPr>
        <w:t>,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has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ep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ue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any us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om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0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up</w:t>
      </w:r>
      <w:r>
        <w:rPr>
          <w:spacing w:val="3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30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0</w:t>
      </w:r>
      <w:r>
        <w:rPr>
          <w:spacing w:val="3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[</w:t>
      </w:r>
      <w:r>
        <w:rPr>
          <w:spacing w:val="-2"/>
          <w:sz w:val="22"/>
          <w:szCs w:val="22"/>
        </w:rPr>
        <w:t>3</w:t>
      </w:r>
      <w:r>
        <w:rPr>
          <w:spacing w:val="1"/>
          <w:sz w:val="22"/>
          <w:szCs w:val="22"/>
        </w:rPr>
        <w:t>]</w:t>
      </w:r>
      <w:r>
        <w:rPr>
          <w:sz w:val="22"/>
          <w:szCs w:val="22"/>
        </w:rPr>
        <w:t>.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ew</w:t>
      </w:r>
      <w:r>
        <w:rPr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er</w:t>
      </w:r>
      <w:r>
        <w:rPr>
          <w:spacing w:val="3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al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pu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0.</w:t>
      </w:r>
      <w:r>
        <w:rPr>
          <w:spacing w:val="1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’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2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her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han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new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s.</w:t>
      </w:r>
      <w:r>
        <w:rPr>
          <w:spacing w:val="2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ny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us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one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ue</w:t>
      </w:r>
      <w:r>
        <w:rPr>
          <w:spacing w:val="3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3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om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0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up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3000.</w:t>
      </w:r>
      <w:r>
        <w:rPr>
          <w:spacing w:val="3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case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o us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ons,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ent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ed.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ua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is </w:t>
      </w:r>
      <w:r>
        <w:rPr>
          <w:sz w:val="22"/>
          <w:szCs w:val="22"/>
        </w:rPr>
        <w:t>ba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ep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ue, beca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ed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ues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uch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ent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.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ep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ue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od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pon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ood beha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ence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w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.</w:t>
      </w:r>
    </w:p>
    <w:p w14:paraId="383CDF46" w14:textId="77777777" w:rsidR="006508F0" w:rsidRDefault="00E85756">
      <w:pPr>
        <w:spacing w:before="2" w:line="240" w:lineRule="exact"/>
        <w:ind w:left="236" w:right="364" w:firstLine="245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Esche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ework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ence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ed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[</w:t>
      </w:r>
      <w:r>
        <w:rPr>
          <w:sz w:val="22"/>
          <w:szCs w:val="22"/>
        </w:rPr>
        <w:t>4</w:t>
      </w:r>
      <w:r>
        <w:rPr>
          <w:spacing w:val="1"/>
          <w:sz w:val="22"/>
          <w:szCs w:val="22"/>
        </w:rPr>
        <w:t>]</w:t>
      </w:r>
      <w:r>
        <w:rPr>
          <w:sz w:val="22"/>
          <w:szCs w:val="22"/>
        </w:rPr>
        <w:t>. T</w:t>
      </w:r>
      <w:r>
        <w:rPr>
          <w:spacing w:val="-3"/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 con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se</w:t>
      </w:r>
      <w:r>
        <w:rPr>
          <w:sz w:val="22"/>
          <w:szCs w:val="22"/>
        </w:rPr>
        <w:t>t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ps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een</w:t>
      </w:r>
      <w:r>
        <w:rPr>
          <w:spacing w:val="2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ny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2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2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su</w:t>
      </w:r>
      <w:r>
        <w:rPr>
          <w:sz w:val="22"/>
          <w:szCs w:val="22"/>
        </w:rPr>
        <w:t>ppo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</w:p>
    <w:p w14:paraId="124E63DD" w14:textId="77777777" w:rsidR="006508F0" w:rsidRDefault="00E85756">
      <w:pPr>
        <w:spacing w:before="2" w:line="240" w:lineRule="exact"/>
        <w:ind w:left="236" w:right="365"/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dence.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ay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pub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-k</w:t>
      </w:r>
      <w:r>
        <w:rPr>
          <w:sz w:val="22"/>
          <w:szCs w:val="22"/>
        </w:rPr>
        <w:t>ey c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aph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.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ne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f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s.</w:t>
      </w:r>
      <w:r>
        <w:rPr>
          <w:spacing w:val="1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</w:p>
    <w:p w14:paraId="6459CA2F" w14:textId="77777777" w:rsidR="006508F0" w:rsidRDefault="00E85756">
      <w:pPr>
        <w:spacing w:before="2" w:line="240" w:lineRule="exact"/>
        <w:ind w:left="236" w:right="365"/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dence,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 c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 and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k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.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It 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ons</w:t>
      </w:r>
      <w:r>
        <w:rPr>
          <w:spacing w:val="3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d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sh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3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ey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3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on.</w:t>
      </w:r>
    </w:p>
    <w:p w14:paraId="63AE500D" w14:textId="77777777" w:rsidR="006508F0" w:rsidRDefault="00E85756">
      <w:pPr>
        <w:spacing w:before="2" w:line="240" w:lineRule="exact"/>
        <w:ind w:left="236" w:right="363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 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aw</w:t>
      </w:r>
      <w:r>
        <w:rPr>
          <w:spacing w:val="-3"/>
          <w:sz w:val="22"/>
          <w:szCs w:val="22"/>
        </w:rPr>
        <w:t>b</w:t>
      </w:r>
      <w:r>
        <w:rPr>
          <w:sz w:val="22"/>
          <w:szCs w:val="22"/>
        </w:rPr>
        <w:t>ack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 co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so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vok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nce.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nce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op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w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any anony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ous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ner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nce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it, 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aos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.</w:t>
      </w:r>
    </w:p>
    <w:p w14:paraId="314200E7" w14:textId="77777777" w:rsidR="006508F0" w:rsidRDefault="00E85756">
      <w:pPr>
        <w:spacing w:before="2" w:line="240" w:lineRule="exact"/>
        <w:ind w:left="236" w:right="365" w:firstLine="245"/>
        <w:jc w:val="both"/>
        <w:rPr>
          <w:sz w:val="22"/>
          <w:szCs w:val="22"/>
        </w:rPr>
      </w:pPr>
      <w:r>
        <w:rPr>
          <w:sz w:val="22"/>
          <w:szCs w:val="22"/>
        </w:rPr>
        <w:t>Mu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el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[</w:t>
      </w:r>
      <w:r>
        <w:rPr>
          <w:spacing w:val="-2"/>
          <w:sz w:val="22"/>
          <w:szCs w:val="22"/>
        </w:rPr>
        <w:t>5</w:t>
      </w:r>
      <w:r>
        <w:rPr>
          <w:sz w:val="22"/>
          <w:szCs w:val="22"/>
        </w:rPr>
        <w:t>]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echan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sm con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ur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odu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ar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s. Fi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tl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Link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re</w:t>
      </w:r>
      <w:r>
        <w:rPr>
          <w:spacing w:val="-4"/>
          <w:sz w:val="22"/>
          <w:szCs w:val="22"/>
        </w:rPr>
        <w:t>-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ch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if</w:t>
      </w:r>
      <w:r>
        <w:rPr>
          <w:sz w:val="22"/>
          <w:szCs w:val="22"/>
        </w:rPr>
        <w:t>y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que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.</w:t>
      </w:r>
    </w:p>
    <w:p w14:paraId="4C297343" w14:textId="77777777" w:rsidR="006508F0" w:rsidRDefault="00E85756">
      <w:pPr>
        <w:spacing w:before="2" w:line="240" w:lineRule="exact"/>
        <w:ind w:left="236" w:right="365"/>
        <w:jc w:val="both"/>
        <w:rPr>
          <w:sz w:val="22"/>
          <w:szCs w:val="22"/>
        </w:rPr>
      </w:pPr>
      <w:r>
        <w:rPr>
          <w:sz w:val="22"/>
          <w:szCs w:val="22"/>
        </w:rPr>
        <w:t>Secon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,  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he 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r 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cr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 xml:space="preserve">er 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ch  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es  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sp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 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a   </w:t>
      </w:r>
      <w:r>
        <w:rPr>
          <w:spacing w:val="1"/>
          <w:sz w:val="22"/>
          <w:szCs w:val="22"/>
        </w:rPr>
        <w:t xml:space="preserve">to </w:t>
      </w:r>
      <w:r>
        <w:rPr>
          <w:sz w:val="22"/>
          <w:szCs w:val="22"/>
        </w:rPr>
        <w:t>au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nco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Th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 xml:space="preserve">og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 and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st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ng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sh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ck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ca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ht</w:t>
      </w:r>
    </w:p>
    <w:p w14:paraId="6D37A6E8" w14:textId="77777777" w:rsidR="006508F0" w:rsidRDefault="00E85756">
      <w:pPr>
        <w:spacing w:before="2" w:line="240" w:lineRule="exact"/>
        <w:ind w:left="236" w:right="365"/>
        <w:jc w:val="both"/>
        <w:rPr>
          <w:sz w:val="22"/>
          <w:szCs w:val="22"/>
        </w:rPr>
      </w:pPr>
      <w:r>
        <w:rPr>
          <w:sz w:val="22"/>
          <w:szCs w:val="22"/>
        </w:rPr>
        <w:t>app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al</w:t>
      </w:r>
      <w:r>
        <w:rPr>
          <w:spacing w:val="2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des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er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2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ea</w:t>
      </w:r>
      <w:r>
        <w:rPr>
          <w:spacing w:val="1"/>
          <w:sz w:val="22"/>
          <w:szCs w:val="22"/>
        </w:rPr>
        <w:t>t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2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2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ny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iff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2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pe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s and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c.</w:t>
      </w:r>
    </w:p>
    <w:p w14:paraId="0B0AFCC2" w14:textId="77777777" w:rsidR="006508F0" w:rsidRDefault="00E85756">
      <w:pPr>
        <w:spacing w:before="2" w:line="240" w:lineRule="exact"/>
        <w:ind w:left="236" w:right="365" w:firstLine="24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nal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DD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 xml:space="preserve">on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echan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s,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Tru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t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echan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sm  </w:t>
      </w:r>
      <w:r>
        <w:rPr>
          <w:spacing w:val="1"/>
          <w:sz w:val="22"/>
          <w:szCs w:val="22"/>
        </w:rPr>
        <w:t>[</w:t>
      </w:r>
      <w:r>
        <w:rPr>
          <w:sz w:val="22"/>
          <w:szCs w:val="22"/>
        </w:rPr>
        <w:t xml:space="preserve">6] 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e 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ch 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f 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 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 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ong 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. </w:t>
      </w:r>
      <w:r>
        <w:rPr>
          <w:spacing w:val="26"/>
          <w:sz w:val="22"/>
          <w:szCs w:val="22"/>
        </w:rPr>
        <w:t xml:space="preserve"> </w:t>
      </w:r>
      <w:proofErr w:type="gramStart"/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hey 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 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2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y </w:t>
      </w:r>
      <w:r>
        <w:rPr>
          <w:spacing w:val="2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 </w:t>
      </w:r>
      <w:r>
        <w:rPr>
          <w:spacing w:val="2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 xml:space="preserve">, </w:t>
      </w:r>
      <w:r>
        <w:rPr>
          <w:spacing w:val="2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 xml:space="preserve">c 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Tr</w:t>
      </w:r>
      <w:r>
        <w:rPr>
          <w:spacing w:val="-2"/>
          <w:sz w:val="22"/>
          <w:szCs w:val="22"/>
        </w:rPr>
        <w:t>us</w:t>
      </w:r>
      <w:r>
        <w:rPr>
          <w:sz w:val="22"/>
          <w:szCs w:val="22"/>
        </w:rPr>
        <w:t>t</w:t>
      </w:r>
    </w:p>
    <w:p w14:paraId="3F8F564C" w14:textId="77777777" w:rsidR="006508F0" w:rsidRDefault="00E85756">
      <w:pPr>
        <w:spacing w:before="2" w:line="240" w:lineRule="exact"/>
        <w:ind w:left="236" w:right="364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aun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tr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yz</w:t>
      </w:r>
      <w:r>
        <w:rPr>
          <w:sz w:val="22"/>
          <w:szCs w:val="22"/>
        </w:rPr>
        <w:t>er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es 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of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 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con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nuo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beha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or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up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s</w:t>
      </w:r>
    </w:p>
    <w:p w14:paraId="78EE87CF" w14:textId="77777777" w:rsidR="006508F0" w:rsidRDefault="00E85756">
      <w:pPr>
        <w:spacing w:line="240" w:lineRule="exact"/>
        <w:ind w:left="236" w:right="7585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.</w:t>
      </w:r>
    </w:p>
    <w:p w14:paraId="71DD071C" w14:textId="77777777" w:rsidR="006508F0" w:rsidRDefault="00E85756">
      <w:pPr>
        <w:spacing w:before="3" w:line="240" w:lineRule="exact"/>
        <w:ind w:left="236" w:right="364" w:firstLine="245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och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app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ch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[</w:t>
      </w:r>
      <w:r>
        <w:rPr>
          <w:spacing w:val="-2"/>
          <w:sz w:val="22"/>
          <w:szCs w:val="22"/>
        </w:rPr>
        <w:t>7</w:t>
      </w:r>
      <w:r>
        <w:rPr>
          <w:sz w:val="22"/>
          <w:szCs w:val="22"/>
        </w:rPr>
        <w:t>]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echan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sm and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oach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op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.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ene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hm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[</w:t>
      </w:r>
      <w:r>
        <w:rPr>
          <w:sz w:val="22"/>
          <w:szCs w:val="22"/>
        </w:rPr>
        <w:t>8]</w:t>
      </w:r>
    </w:p>
    <w:p w14:paraId="4766A133" w14:textId="77777777" w:rsidR="006508F0" w:rsidRDefault="00E85756">
      <w:pPr>
        <w:spacing w:before="2" w:line="240" w:lineRule="exact"/>
        <w:ind w:left="236" w:right="365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ba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ed</w:t>
      </w:r>
      <w:proofErr w:type="gramEnd"/>
      <w:r>
        <w:rPr>
          <w:spacing w:val="4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ad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4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ee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ep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popu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4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, c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er</w:t>
      </w:r>
      <w:r>
        <w:rPr>
          <w:spacing w:val="4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4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4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4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4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4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4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cho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4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</w:p>
    <w:p w14:paraId="47430E40" w14:textId="77777777" w:rsidR="006508F0" w:rsidRDefault="00E85756">
      <w:pPr>
        <w:spacing w:before="2" w:line="240" w:lineRule="exact"/>
        <w:ind w:left="236" w:right="365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oba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 be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on,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og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ana</w:t>
      </w:r>
      <w:r>
        <w:rPr>
          <w:spacing w:val="-2"/>
          <w:sz w:val="22"/>
          <w:szCs w:val="22"/>
        </w:rPr>
        <w:t>g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[</w:t>
      </w:r>
      <w:r>
        <w:rPr>
          <w:sz w:val="22"/>
          <w:szCs w:val="22"/>
        </w:rPr>
        <w:t>9]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 been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og ana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 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n.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 xml:space="preserve">p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nuo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us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og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on.</w:t>
      </w:r>
    </w:p>
    <w:p w14:paraId="7286763A" w14:textId="77777777" w:rsidR="006508F0" w:rsidRDefault="00E85756">
      <w:pPr>
        <w:spacing w:before="2" w:line="240" w:lineRule="exact"/>
        <w:ind w:left="236" w:right="365" w:firstLine="24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k </w:t>
      </w:r>
      <w:r>
        <w:rPr>
          <w:spacing w:val="1"/>
          <w:sz w:val="22"/>
          <w:szCs w:val="22"/>
        </w:rPr>
        <w:t>fl</w:t>
      </w:r>
      <w:r>
        <w:rPr>
          <w:sz w:val="22"/>
          <w:szCs w:val="22"/>
        </w:rPr>
        <w:t>ow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py app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oach </w:t>
      </w:r>
      <w:r>
        <w:rPr>
          <w:spacing w:val="1"/>
          <w:sz w:val="22"/>
          <w:szCs w:val="22"/>
        </w:rPr>
        <w:t>[</w:t>
      </w:r>
      <w:r>
        <w:rPr>
          <w:sz w:val="22"/>
          <w:szCs w:val="22"/>
        </w:rPr>
        <w:t>1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]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yz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ow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ve</w:t>
      </w:r>
      <w:r>
        <w:rPr>
          <w:sz w:val="22"/>
          <w:szCs w:val="22"/>
        </w:rPr>
        <w:t>s de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acc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cy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3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</w:t>
      </w:r>
      <w:r>
        <w:rPr>
          <w:spacing w:val="3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ep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3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fl</w:t>
      </w:r>
      <w:r>
        <w:rPr>
          <w:sz w:val="22"/>
          <w:szCs w:val="22"/>
        </w:rPr>
        <w:t>ow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3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4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3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</w:p>
    <w:p w14:paraId="2B728C21" w14:textId="77777777" w:rsidR="006508F0" w:rsidRDefault="00E85756">
      <w:pPr>
        <w:spacing w:before="2" w:line="240" w:lineRule="exact"/>
        <w:ind w:left="236" w:right="365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fl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on, and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ho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sh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acc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acy</w:t>
      </w:r>
      <w:r>
        <w:rPr>
          <w:spacing w:val="3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on.</w:t>
      </w:r>
      <w:r>
        <w:rPr>
          <w:spacing w:val="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pp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3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er</w:t>
      </w:r>
      <w:r>
        <w:rPr>
          <w:spacing w:val="3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DD</w:t>
      </w:r>
      <w:r>
        <w:rPr>
          <w:sz w:val="22"/>
          <w:szCs w:val="22"/>
        </w:rPr>
        <w:t>oS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pos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eb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ve</w:t>
      </w:r>
      <w:r>
        <w:rPr>
          <w:sz w:val="22"/>
          <w:szCs w:val="22"/>
        </w:rPr>
        <w:t>r</w:t>
      </w:r>
    </w:p>
    <w:p w14:paraId="6476879B" w14:textId="77777777" w:rsidR="006508F0" w:rsidRDefault="00E85756">
      <w:pPr>
        <w:spacing w:before="2" w:line="240" w:lineRule="exact"/>
        <w:ind w:left="236" w:right="362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[</w:t>
      </w:r>
      <w:r>
        <w:rPr>
          <w:sz w:val="22"/>
          <w:szCs w:val="22"/>
        </w:rPr>
        <w:t>11</w:t>
      </w:r>
      <w:r>
        <w:rPr>
          <w:spacing w:val="1"/>
          <w:sz w:val="22"/>
          <w:szCs w:val="22"/>
        </w:rPr>
        <w:t>]</w:t>
      </w:r>
      <w:r>
        <w:rPr>
          <w:sz w:val="22"/>
          <w:szCs w:val="22"/>
        </w:rPr>
        <w:t>. For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ch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on,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has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o be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fie</w:t>
      </w:r>
      <w:r>
        <w:rPr>
          <w:sz w:val="22"/>
          <w:szCs w:val="22"/>
        </w:rPr>
        <w:t xml:space="preserve">d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 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 xml:space="preserve">ng </w:t>
      </w:r>
      <w:proofErr w:type="spellStart"/>
      <w:r>
        <w:rPr>
          <w:spacing w:val="1"/>
          <w:sz w:val="22"/>
          <w:szCs w:val="22"/>
        </w:rPr>
        <w:t>fl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sh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d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DD</w:t>
      </w:r>
      <w:r>
        <w:rPr>
          <w:sz w:val="22"/>
          <w:szCs w:val="22"/>
        </w:rPr>
        <w:t>oS</w:t>
      </w:r>
      <w:proofErr w:type="spellEnd"/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 de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-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fr</w:t>
      </w:r>
      <w:r>
        <w:rPr>
          <w:sz w:val="22"/>
          <w:szCs w:val="22"/>
        </w:rPr>
        <w:t>equency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>
        <w:rPr>
          <w:spacing w:val="-3"/>
          <w:sz w:val="22"/>
          <w:szCs w:val="22"/>
        </w:rPr>
        <w:t>u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zy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 ba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DD</w:t>
      </w:r>
      <w:r>
        <w:rPr>
          <w:sz w:val="22"/>
          <w:szCs w:val="22"/>
        </w:rPr>
        <w:t>oS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se</w:t>
      </w:r>
      <w:r>
        <w:rPr>
          <w:spacing w:val="4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echan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sm</w:t>
      </w:r>
      <w:r>
        <w:rPr>
          <w:spacing w:val="4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[</w:t>
      </w:r>
      <w:r>
        <w:rPr>
          <w:sz w:val="22"/>
          <w:szCs w:val="22"/>
        </w:rPr>
        <w:t>1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]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4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pac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et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4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</w:p>
    <w:p w14:paraId="323D394C" w14:textId="77777777" w:rsidR="006508F0" w:rsidRDefault="00E85756">
      <w:pPr>
        <w:spacing w:line="240" w:lineRule="exact"/>
        <w:ind w:left="236" w:right="369"/>
        <w:jc w:val="both"/>
        <w:rPr>
          <w:sz w:val="22"/>
          <w:szCs w:val="22"/>
        </w:rPr>
        <w:sectPr w:rsidR="006508F0">
          <w:footerReference w:type="default" r:id="rId8"/>
          <w:pgSz w:w="11920" w:h="16840"/>
          <w:pgMar w:top="1100" w:right="1600" w:bottom="280" w:left="1680" w:header="743" w:footer="771" w:gutter="0"/>
          <w:pgNumType w:start="18"/>
          <w:cols w:space="720"/>
        </w:sectPr>
      </w:pP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ct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DD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ack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cen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o,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er</w:t>
      </w:r>
      <w:r>
        <w:rPr>
          <w:sz w:val="22"/>
          <w:szCs w:val="22"/>
        </w:rPr>
        <w:t>e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hen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</w:p>
    <w:p w14:paraId="71CBF957" w14:textId="77777777" w:rsidR="006508F0" w:rsidRDefault="006508F0">
      <w:pPr>
        <w:spacing w:line="200" w:lineRule="exact"/>
      </w:pPr>
    </w:p>
    <w:p w14:paraId="39296B8D" w14:textId="77777777" w:rsidR="006508F0" w:rsidRDefault="006508F0">
      <w:pPr>
        <w:spacing w:before="2" w:line="200" w:lineRule="exact"/>
      </w:pPr>
    </w:p>
    <w:p w14:paraId="050FDE43" w14:textId="77777777" w:rsidR="006508F0" w:rsidRDefault="00E85756">
      <w:pPr>
        <w:spacing w:before="32"/>
        <w:ind w:left="236" w:right="365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hey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ocess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ach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’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pac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DD</w:t>
      </w:r>
      <w:r>
        <w:rPr>
          <w:sz w:val="22"/>
          <w:szCs w:val="22"/>
        </w:rPr>
        <w:t xml:space="preserve">oS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b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ces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oud 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X</w:t>
      </w:r>
      <w:r>
        <w:rPr>
          <w:sz w:val="22"/>
          <w:szCs w:val="22"/>
        </w:rPr>
        <w:t>ML 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at </w:t>
      </w:r>
      <w:r>
        <w:rPr>
          <w:sz w:val="22"/>
          <w:szCs w:val="22"/>
        </w:rPr>
        <w:t>app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[</w:t>
      </w:r>
      <w:r>
        <w:rPr>
          <w:sz w:val="22"/>
          <w:szCs w:val="22"/>
        </w:rPr>
        <w:t>1</w:t>
      </w:r>
      <w:r>
        <w:rPr>
          <w:spacing w:val="-2"/>
          <w:sz w:val="22"/>
          <w:szCs w:val="22"/>
        </w:rPr>
        <w:t>3</w:t>
      </w:r>
      <w:r>
        <w:rPr>
          <w:spacing w:val="1"/>
          <w:sz w:val="22"/>
          <w:szCs w:val="22"/>
        </w:rPr>
        <w:t>]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 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ack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odel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ous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s.</w:t>
      </w:r>
    </w:p>
    <w:p w14:paraId="4CCE623E" w14:textId="77777777" w:rsidR="006508F0" w:rsidRDefault="00E85756">
      <w:pPr>
        <w:spacing w:before="1"/>
        <w:ind w:left="236" w:right="364" w:firstLine="24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ech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DD</w:t>
      </w:r>
      <w:r>
        <w:rPr>
          <w:sz w:val="22"/>
          <w:szCs w:val="22"/>
        </w:rPr>
        <w:t>oS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ck or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se</w:t>
      </w:r>
      <w:r>
        <w:rPr>
          <w:sz w:val="22"/>
          <w:szCs w:val="22"/>
        </w:rPr>
        <w:t>cu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 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ect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C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ce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 a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pos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oad de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echan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sm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es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em at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ent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ud en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on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fr</w:t>
      </w:r>
      <w:r>
        <w:rPr>
          <w:sz w:val="22"/>
          <w:szCs w:val="22"/>
        </w:rPr>
        <w:t>om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s.</w:t>
      </w:r>
    </w:p>
    <w:p w14:paraId="249BBD51" w14:textId="77777777" w:rsidR="006508F0" w:rsidRDefault="006508F0">
      <w:pPr>
        <w:spacing w:before="5" w:line="100" w:lineRule="exact"/>
        <w:rPr>
          <w:sz w:val="10"/>
          <w:szCs w:val="10"/>
        </w:rPr>
      </w:pPr>
    </w:p>
    <w:p w14:paraId="05BA8945" w14:textId="77777777" w:rsidR="006508F0" w:rsidRDefault="006508F0">
      <w:pPr>
        <w:spacing w:line="200" w:lineRule="exact"/>
      </w:pPr>
    </w:p>
    <w:p w14:paraId="6030E26C" w14:textId="77777777" w:rsidR="006508F0" w:rsidRDefault="00E85756">
      <w:pPr>
        <w:ind w:left="236" w:right="4286"/>
        <w:jc w:val="both"/>
        <w:rPr>
          <w:sz w:val="26"/>
          <w:szCs w:val="26"/>
        </w:rPr>
      </w:pPr>
      <w:r>
        <w:rPr>
          <w:b/>
          <w:sz w:val="26"/>
          <w:szCs w:val="26"/>
        </w:rPr>
        <w:t>3.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Overview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of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Propo</w:t>
      </w:r>
      <w:r>
        <w:rPr>
          <w:b/>
          <w:spacing w:val="2"/>
          <w:sz w:val="26"/>
          <w:szCs w:val="26"/>
        </w:rPr>
        <w:t>s</w:t>
      </w:r>
      <w:r>
        <w:rPr>
          <w:b/>
          <w:sz w:val="26"/>
          <w:szCs w:val="26"/>
        </w:rPr>
        <w:t>ed</w:t>
      </w:r>
      <w:r>
        <w:rPr>
          <w:b/>
          <w:spacing w:val="-10"/>
          <w:sz w:val="26"/>
          <w:szCs w:val="26"/>
        </w:rPr>
        <w:t xml:space="preserve"> </w:t>
      </w:r>
      <w:r>
        <w:rPr>
          <w:b/>
          <w:sz w:val="26"/>
          <w:szCs w:val="26"/>
        </w:rPr>
        <w:t>Mech</w:t>
      </w:r>
      <w:r>
        <w:rPr>
          <w:b/>
          <w:spacing w:val="2"/>
          <w:sz w:val="26"/>
          <w:szCs w:val="26"/>
        </w:rPr>
        <w:t>a</w:t>
      </w:r>
      <w:r>
        <w:rPr>
          <w:b/>
          <w:sz w:val="26"/>
          <w:szCs w:val="26"/>
        </w:rPr>
        <w:t>ni</w:t>
      </w:r>
      <w:r>
        <w:rPr>
          <w:b/>
          <w:spacing w:val="2"/>
          <w:sz w:val="26"/>
          <w:szCs w:val="26"/>
        </w:rPr>
        <w:t>s</w:t>
      </w:r>
      <w:r>
        <w:rPr>
          <w:b/>
          <w:sz w:val="26"/>
          <w:szCs w:val="26"/>
        </w:rPr>
        <w:t>m</w:t>
      </w:r>
    </w:p>
    <w:p w14:paraId="4E6B3894" w14:textId="77777777" w:rsidR="006508F0" w:rsidRDefault="006508F0">
      <w:pPr>
        <w:spacing w:before="12" w:line="240" w:lineRule="exact"/>
        <w:rPr>
          <w:sz w:val="24"/>
          <w:szCs w:val="24"/>
        </w:rPr>
      </w:pPr>
    </w:p>
    <w:p w14:paraId="02665C76" w14:textId="77777777" w:rsidR="006508F0" w:rsidRDefault="00B702F2">
      <w:pPr>
        <w:ind w:left="235"/>
      </w:pPr>
      <w:r>
        <w:pict w14:anchorId="76A6BB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218.5pt">
            <v:imagedata r:id="rId9" o:title=""/>
          </v:shape>
        </w:pict>
      </w:r>
    </w:p>
    <w:p w14:paraId="2BF5D46A" w14:textId="77777777" w:rsidR="006508F0" w:rsidRDefault="006508F0">
      <w:pPr>
        <w:spacing w:before="6" w:line="100" w:lineRule="exact"/>
        <w:rPr>
          <w:sz w:val="11"/>
          <w:szCs w:val="11"/>
        </w:rPr>
      </w:pPr>
    </w:p>
    <w:p w14:paraId="10E2AD2C" w14:textId="77777777" w:rsidR="006508F0" w:rsidRDefault="00E85756">
      <w:pPr>
        <w:ind w:left="1440" w:right="160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Figure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3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8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rchi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ecture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o</w:t>
      </w:r>
      <w:r>
        <w:rPr>
          <w:rFonts w:ascii="Arial" w:eastAsia="Arial" w:hAnsi="Arial" w:cs="Arial"/>
          <w:b/>
          <w:sz w:val="22"/>
          <w:szCs w:val="22"/>
        </w:rPr>
        <w:t xml:space="preserve">f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rop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LB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nism</w:t>
      </w:r>
    </w:p>
    <w:p w14:paraId="631A201D" w14:textId="77777777" w:rsidR="006508F0" w:rsidRDefault="006508F0">
      <w:pPr>
        <w:spacing w:before="20" w:line="220" w:lineRule="exact"/>
        <w:rPr>
          <w:sz w:val="22"/>
          <w:szCs w:val="22"/>
        </w:rPr>
      </w:pPr>
    </w:p>
    <w:p w14:paraId="7C4EDC09" w14:textId="77777777" w:rsidR="006508F0" w:rsidRDefault="00E85756">
      <w:pPr>
        <w:ind w:left="236" w:right="362" w:firstLine="24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can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 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pes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of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s.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hey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f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 Tra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er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(</w:t>
      </w:r>
      <w:r>
        <w:rPr>
          <w:spacing w:val="2"/>
          <w:sz w:val="22"/>
          <w:szCs w:val="22"/>
        </w:rPr>
        <w:t>T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P).</w:t>
      </w:r>
      <w:r>
        <w:rPr>
          <w:spacing w:val="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P he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ps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nco</w:t>
      </w:r>
      <w:r>
        <w:rPr>
          <w:spacing w:val="-3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equest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e. </w:t>
      </w:r>
      <w:r>
        <w:rPr>
          <w:spacing w:val="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P 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em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ch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ab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.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is 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ed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ewa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tl</w:t>
      </w:r>
      <w:r>
        <w:rPr>
          <w:sz w:val="22"/>
          <w:szCs w:val="22"/>
        </w:rPr>
        <w:t>y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s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s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as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ir</w:t>
      </w:r>
      <w:r>
        <w:rPr>
          <w:sz w:val="22"/>
          <w:szCs w:val="22"/>
        </w:rPr>
        <w:t>ew</w:t>
      </w:r>
      <w:r>
        <w:rPr>
          <w:spacing w:val="-3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l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has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not 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ed 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 xml:space="preserve">about 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he 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eques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s. </w:t>
      </w:r>
      <w:r>
        <w:rPr>
          <w:spacing w:val="2"/>
          <w:sz w:val="22"/>
          <w:szCs w:val="22"/>
        </w:rPr>
        <w:t xml:space="preserve"> </w:t>
      </w:r>
      <w:proofErr w:type="gramStart"/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nce 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nco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ew</w:t>
      </w:r>
      <w:r>
        <w:rPr>
          <w:spacing w:val="-3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ach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 Pr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or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proofErr w:type="spellStart"/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hPr</w:t>
      </w:r>
      <w:proofErr w:type="spellEnd"/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nco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c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pes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ed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oces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nco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st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s, ac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no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s. 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nco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t 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pes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ar</w:t>
      </w:r>
      <w:r>
        <w:rPr>
          <w:sz w:val="22"/>
          <w:szCs w:val="22"/>
        </w:rPr>
        <w:t xml:space="preserve">e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at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eb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ces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 xml:space="preserve">or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na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 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at </w:t>
      </w:r>
      <w:proofErr w:type="spellStart"/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hPr</w:t>
      </w:r>
      <w:proofErr w:type="spellEnd"/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eques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ew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or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ued 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 Ti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ca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nco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(</w:t>
      </w:r>
      <w:proofErr w:type="spellStart"/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</w:t>
      </w:r>
      <w:proofErr w:type="spellEnd"/>
      <w:r>
        <w:rPr>
          <w:sz w:val="22"/>
          <w:szCs w:val="22"/>
        </w:rPr>
        <w:t>)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is </w:t>
      </w:r>
      <w:r>
        <w:rPr>
          <w:sz w:val="22"/>
          <w:szCs w:val="22"/>
        </w:rPr>
        <w:t>con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ns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ues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erv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s.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ne of 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s 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 xml:space="preserve">new 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s, 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  ano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er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eue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 xml:space="preserve"> 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ch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not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  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 xml:space="preserve">es 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ce 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so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ll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s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new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e.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 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RR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)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odu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hes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Lo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(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>B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B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b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up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odu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: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hey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h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proofErr w:type="spellStart"/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proofErr w:type="spellEnd"/>
      <w:r>
        <w:rPr>
          <w:sz w:val="22"/>
          <w:szCs w:val="22"/>
        </w:rPr>
        <w:t>)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 xml:space="preserve">Load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>B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785C4DDC" w14:textId="77777777" w:rsidR="006508F0" w:rsidRDefault="00E85756">
      <w:pPr>
        <w:spacing w:before="1" w:line="240" w:lineRule="exact"/>
        <w:ind w:left="236" w:right="364" w:firstLine="245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son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B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proofErr w:type="spellStart"/>
      <w:r>
        <w:rPr>
          <w:sz w:val="22"/>
          <w:szCs w:val="22"/>
        </w:rPr>
        <w:t>sp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proofErr w:type="spellEnd"/>
      <w:r>
        <w:rPr>
          <w:spacing w:val="3"/>
          <w:sz w:val="22"/>
          <w:szCs w:val="22"/>
        </w:rPr>
        <w:t xml:space="preserve"> </w:t>
      </w:r>
      <w:proofErr w:type="gram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m</w:t>
      </w:r>
      <w:proofErr w:type="spellEnd"/>
      <w:proofErr w:type="gramEnd"/>
      <w:r>
        <w:rPr>
          <w:sz w:val="22"/>
          <w:szCs w:val="22"/>
        </w:rPr>
        <w:t xml:space="preserve"> and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LB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becau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new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ns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1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does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any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</w:p>
    <w:p w14:paraId="0823F639" w14:textId="77777777" w:rsidR="006508F0" w:rsidRDefault="00E85756">
      <w:pPr>
        <w:spacing w:line="240" w:lineRule="exact"/>
        <w:ind w:left="236" w:right="369"/>
        <w:jc w:val="both"/>
        <w:rPr>
          <w:sz w:val="22"/>
          <w:szCs w:val="22"/>
        </w:rPr>
        <w:sectPr w:rsidR="006508F0">
          <w:headerReference w:type="default" r:id="rId10"/>
          <w:pgSz w:w="11920" w:h="16840"/>
          <w:pgMar w:top="1100" w:right="1600" w:bottom="280" w:left="1680" w:header="743" w:footer="771" w:gutter="0"/>
          <w:cols w:space="720"/>
        </w:sectPr>
      </w:pPr>
      <w:r>
        <w:rPr>
          <w:sz w:val="22"/>
          <w:szCs w:val="22"/>
        </w:rPr>
        <w:t>about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er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1"/>
          <w:sz w:val="22"/>
          <w:szCs w:val="22"/>
        </w:rPr>
        <w:t>st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proofErr w:type="spellEnd"/>
      <w:r>
        <w:rPr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ps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oad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if</w:t>
      </w:r>
    </w:p>
    <w:p w14:paraId="66A9A193" w14:textId="77777777" w:rsidR="006508F0" w:rsidRDefault="006508F0">
      <w:pPr>
        <w:spacing w:line="200" w:lineRule="exact"/>
      </w:pPr>
    </w:p>
    <w:p w14:paraId="14A87F70" w14:textId="77777777" w:rsidR="006508F0" w:rsidRDefault="006508F0">
      <w:pPr>
        <w:spacing w:before="2" w:line="200" w:lineRule="exact"/>
      </w:pPr>
    </w:p>
    <w:p w14:paraId="1F2DA8E8" w14:textId="77777777" w:rsidR="006508F0" w:rsidRDefault="00E85756">
      <w:pPr>
        <w:spacing w:before="32"/>
        <w:ind w:left="236" w:right="364"/>
        <w:jc w:val="both"/>
        <w:rPr>
          <w:sz w:val="22"/>
          <w:szCs w:val="22"/>
        </w:rPr>
      </w:pPr>
      <w:proofErr w:type="gram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se</w:t>
      </w:r>
      <w:proofErr w:type="gramEnd"/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new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or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oad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DC</w:t>
      </w:r>
      <w:r>
        <w:rPr>
          <w:spacing w:val="-2"/>
          <w:sz w:val="22"/>
          <w:szCs w:val="22"/>
        </w:rPr>
        <w:t>.</w:t>
      </w:r>
      <w:r>
        <w:rPr>
          <w:spacing w:val="-1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her</w:t>
      </w:r>
      <w:proofErr w:type="spellEnd"/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oad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is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.</w:t>
      </w:r>
      <w:r>
        <w:rPr>
          <w:spacing w:val="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LB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ent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odu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and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ost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 xml:space="preserve">any 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of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st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ady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fr</w:t>
      </w:r>
      <w:r>
        <w:rPr>
          <w:sz w:val="22"/>
          <w:szCs w:val="22"/>
        </w:rPr>
        <w:t xml:space="preserve">om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ous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odu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es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bu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fe</w:t>
      </w:r>
      <w:r>
        <w:rPr>
          <w:sz w:val="22"/>
          <w:szCs w:val="22"/>
        </w:rPr>
        <w:t xml:space="preserve">r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rt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ir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l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od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e.</w:t>
      </w:r>
    </w:p>
    <w:p w14:paraId="35B58F1E" w14:textId="77777777" w:rsidR="006508F0" w:rsidRDefault="006508F0">
      <w:pPr>
        <w:spacing w:before="4" w:line="100" w:lineRule="exact"/>
        <w:rPr>
          <w:sz w:val="10"/>
          <w:szCs w:val="10"/>
        </w:rPr>
      </w:pPr>
    </w:p>
    <w:p w14:paraId="11404CA4" w14:textId="77777777" w:rsidR="006508F0" w:rsidRDefault="006508F0">
      <w:pPr>
        <w:spacing w:line="200" w:lineRule="exact"/>
      </w:pPr>
    </w:p>
    <w:p w14:paraId="6AC8E1C7" w14:textId="77777777" w:rsidR="006508F0" w:rsidRDefault="00E85756">
      <w:pPr>
        <w:ind w:left="236" w:right="4743"/>
        <w:jc w:val="both"/>
        <w:rPr>
          <w:sz w:val="22"/>
          <w:szCs w:val="22"/>
        </w:rPr>
      </w:pPr>
      <w:r>
        <w:rPr>
          <w:b/>
          <w:sz w:val="22"/>
          <w:szCs w:val="22"/>
        </w:rPr>
        <w:t>3.2. S</w:t>
      </w:r>
      <w:r>
        <w:rPr>
          <w:b/>
          <w:spacing w:val="-1"/>
          <w:sz w:val="22"/>
          <w:szCs w:val="22"/>
        </w:rPr>
        <w:t>p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al</w:t>
      </w:r>
      <w:r>
        <w:rPr>
          <w:b/>
          <w:spacing w:val="-1"/>
          <w:sz w:val="22"/>
          <w:szCs w:val="22"/>
        </w:rPr>
        <w:t xml:space="preserve"> C</w:t>
      </w:r>
      <w:r>
        <w:rPr>
          <w:b/>
          <w:sz w:val="22"/>
          <w:szCs w:val="22"/>
        </w:rPr>
        <w:t>as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f</w:t>
      </w:r>
      <w:r>
        <w:rPr>
          <w:b/>
          <w:spacing w:val="1"/>
          <w:sz w:val="22"/>
          <w:szCs w:val="22"/>
        </w:rPr>
        <w:t xml:space="preserve"> O</w:t>
      </w:r>
      <w:r>
        <w:rPr>
          <w:b/>
          <w:sz w:val="22"/>
          <w:szCs w:val="22"/>
        </w:rPr>
        <w:t>v</w:t>
      </w:r>
      <w:r>
        <w:rPr>
          <w:b/>
          <w:spacing w:val="-2"/>
          <w:sz w:val="22"/>
          <w:szCs w:val="22"/>
        </w:rPr>
        <w:t>er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 xml:space="preserve">oad 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hr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s</w:t>
      </w:r>
    </w:p>
    <w:p w14:paraId="378A83F5" w14:textId="77777777" w:rsidR="006508F0" w:rsidRDefault="006508F0">
      <w:pPr>
        <w:spacing w:before="4" w:line="100" w:lineRule="exact"/>
        <w:rPr>
          <w:sz w:val="11"/>
          <w:szCs w:val="11"/>
        </w:rPr>
      </w:pPr>
    </w:p>
    <w:p w14:paraId="57F520CC" w14:textId="77777777" w:rsidR="006508F0" w:rsidRDefault="00E85756">
      <w:pPr>
        <w:ind w:left="236" w:right="364" w:firstLine="245"/>
        <w:jc w:val="both"/>
        <w:rPr>
          <w:sz w:val="22"/>
          <w:szCs w:val="22"/>
        </w:rPr>
      </w:pPr>
      <w:r>
        <w:rPr>
          <w:b/>
          <w:spacing w:val="1"/>
          <w:sz w:val="22"/>
          <w:szCs w:val="22"/>
        </w:rPr>
        <w:t>B</w:t>
      </w:r>
      <w:r>
        <w:rPr>
          <w:b/>
          <w:sz w:val="22"/>
          <w:szCs w:val="22"/>
        </w:rPr>
        <w:t>o</w:t>
      </w:r>
      <w:r>
        <w:rPr>
          <w:b/>
          <w:spacing w:val="-2"/>
          <w:sz w:val="22"/>
          <w:szCs w:val="22"/>
        </w:rPr>
        <w:t>t</w:t>
      </w:r>
      <w:r>
        <w:rPr>
          <w:b/>
          <w:sz w:val="22"/>
          <w:szCs w:val="22"/>
        </w:rPr>
        <w:t>ne</w:t>
      </w:r>
      <w:r>
        <w:rPr>
          <w:b/>
          <w:spacing w:val="-2"/>
          <w:sz w:val="22"/>
          <w:szCs w:val="22"/>
        </w:rPr>
        <w:t>t</w:t>
      </w:r>
      <w:r>
        <w:rPr>
          <w:b/>
          <w:sz w:val="22"/>
          <w:szCs w:val="22"/>
        </w:rPr>
        <w:t xml:space="preserve">s:  </w:t>
      </w:r>
      <w:r>
        <w:rPr>
          <w:b/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ach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es 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us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 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e  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om  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ens  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 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s 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 con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nuo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 xml:space="preserve"> f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ood 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s 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et 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sub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t 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 xml:space="preserve">m 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. </w:t>
      </w:r>
      <w:r>
        <w:rPr>
          <w:spacing w:val="2"/>
          <w:sz w:val="22"/>
          <w:szCs w:val="22"/>
        </w:rPr>
        <w:t xml:space="preserve"> </w:t>
      </w:r>
      <w:proofErr w:type="gramStart"/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 xml:space="preserve"> 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pact</w:t>
      </w:r>
      <w:proofErr w:type="gramEnd"/>
      <w:r>
        <w:rPr>
          <w:sz w:val="22"/>
          <w:szCs w:val="22"/>
        </w:rPr>
        <w:t xml:space="preserve"> depen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oo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nu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ach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oo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e.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 of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ee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ad,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oad</w:t>
      </w:r>
      <w:r>
        <w:rPr>
          <w:spacing w:val="1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ust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soon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nco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 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wi</w:t>
      </w:r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 and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ent</w:t>
      </w:r>
      <w:r>
        <w:rPr>
          <w:spacing w:val="3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4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1"/>
          <w:sz w:val="22"/>
          <w:szCs w:val="22"/>
        </w:rPr>
        <w:t>st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’</w:t>
      </w:r>
      <w:r>
        <w:rPr>
          <w:sz w:val="22"/>
          <w:szCs w:val="22"/>
        </w:rPr>
        <w:t>s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.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4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37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oad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 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unk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ach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es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not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nd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hPr</w:t>
      </w:r>
      <w:proofErr w:type="spellEnd"/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 as  a  cha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c 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  de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ect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and 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 at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ir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l </w:t>
      </w:r>
      <w:r>
        <w:rPr>
          <w:spacing w:val="1"/>
          <w:sz w:val="22"/>
          <w:szCs w:val="22"/>
        </w:rPr>
        <w:t xml:space="preserve"> 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od.  </w:t>
      </w:r>
      <w:r>
        <w:rPr>
          <w:spacing w:val="2"/>
          <w:sz w:val="22"/>
          <w:szCs w:val="22"/>
        </w:rPr>
        <w:t>T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 xml:space="preserve">P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bno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al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tw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st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fl</w:t>
      </w:r>
      <w:r>
        <w:rPr>
          <w:sz w:val="22"/>
          <w:szCs w:val="22"/>
        </w:rPr>
        <w:t>oo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.</w:t>
      </w:r>
    </w:p>
    <w:p w14:paraId="71F8274B" w14:textId="77777777" w:rsidR="006508F0" w:rsidRDefault="00E85756">
      <w:pPr>
        <w:spacing w:before="2" w:line="240" w:lineRule="exact"/>
        <w:ind w:left="236" w:right="364" w:firstLine="245"/>
        <w:jc w:val="both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DD</w:t>
      </w:r>
      <w:r>
        <w:rPr>
          <w:b/>
          <w:sz w:val="22"/>
          <w:szCs w:val="22"/>
        </w:rPr>
        <w:t xml:space="preserve">oS:    </w:t>
      </w:r>
      <w:proofErr w:type="gramStart"/>
      <w:r>
        <w:rPr>
          <w:spacing w:val="-1"/>
          <w:sz w:val="22"/>
          <w:szCs w:val="22"/>
        </w:rPr>
        <w:t>DD</w:t>
      </w:r>
      <w:r>
        <w:rPr>
          <w:sz w:val="22"/>
          <w:szCs w:val="22"/>
        </w:rPr>
        <w:t>oS  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s</w:t>
      </w:r>
      <w:proofErr w:type="gramEnd"/>
      <w:r>
        <w:rPr>
          <w:sz w:val="22"/>
          <w:szCs w:val="22"/>
        </w:rPr>
        <w:t xml:space="preserve">  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  and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ed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5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  hund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of  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ouped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2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oba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ho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ck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</w:p>
    <w:p w14:paraId="58086BBE" w14:textId="77777777" w:rsidR="006508F0" w:rsidRDefault="00E85756">
      <w:pPr>
        <w:spacing w:before="2" w:line="240" w:lineRule="exact"/>
        <w:ind w:left="236" w:right="36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eno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ous</w:t>
      </w:r>
      <w:proofErr w:type="gramEnd"/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cqu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k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 dep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proofErr w:type="spell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.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ext</w:t>
      </w:r>
      <w:proofErr w:type="spellEnd"/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1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ach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ne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oad,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DD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her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d.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DD</w:t>
      </w:r>
      <w:r>
        <w:rPr>
          <w:sz w:val="22"/>
          <w:szCs w:val="22"/>
        </w:rPr>
        <w:t>oS</w:t>
      </w:r>
    </w:p>
    <w:p w14:paraId="561A4FD5" w14:textId="77777777" w:rsidR="006508F0" w:rsidRDefault="00E85756">
      <w:pPr>
        <w:spacing w:before="2" w:line="240" w:lineRule="exact"/>
        <w:ind w:left="236" w:right="364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ack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hPr</w:t>
      </w:r>
      <w:proofErr w:type="spellEnd"/>
      <w:r>
        <w:rPr>
          <w:sz w:val="22"/>
          <w:szCs w:val="22"/>
        </w:rPr>
        <w:t>,</w:t>
      </w:r>
      <w:r>
        <w:rPr>
          <w:spacing w:val="-1"/>
          <w:sz w:val="22"/>
          <w:szCs w:val="22"/>
        </w:rPr>
        <w:t xml:space="preserve"> 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DD</w:t>
      </w:r>
      <w:r>
        <w:rPr>
          <w:sz w:val="22"/>
          <w:szCs w:val="22"/>
        </w:rPr>
        <w:t>oS,</w:t>
      </w:r>
      <w:r>
        <w:rPr>
          <w:spacing w:val="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P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 abno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al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.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DD</w:t>
      </w:r>
      <w:r>
        <w:rPr>
          <w:sz w:val="22"/>
          <w:szCs w:val="22"/>
        </w:rPr>
        <w:t>oS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m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sub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DC 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ance,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uo</w:t>
      </w:r>
      <w:r>
        <w:rPr>
          <w:sz w:val="22"/>
          <w:szCs w:val="22"/>
        </w:rPr>
        <w:t>us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se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fi</w:t>
      </w:r>
      <w:r>
        <w:rPr>
          <w:sz w:val="22"/>
          <w:szCs w:val="22"/>
        </w:rPr>
        <w:t>c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e.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Wh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ey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pt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so,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hey</w:t>
      </w:r>
    </w:p>
    <w:p w14:paraId="4A75893A" w14:textId="77777777" w:rsidR="006508F0" w:rsidRDefault="00E85756">
      <w:pPr>
        <w:spacing w:before="2" w:line="240" w:lineRule="exact"/>
        <w:ind w:left="236" w:right="364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ady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hPr</w:t>
      </w:r>
      <w:proofErr w:type="spellEnd"/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st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eout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eco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abno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al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que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.</w:t>
      </w:r>
    </w:p>
    <w:p w14:paraId="1A1E50A9" w14:textId="77777777" w:rsidR="006508F0" w:rsidRDefault="00E85756">
      <w:pPr>
        <w:spacing w:before="2" w:line="240" w:lineRule="exact"/>
        <w:ind w:left="236" w:right="364" w:firstLine="245"/>
        <w:jc w:val="both"/>
        <w:rPr>
          <w:sz w:val="22"/>
          <w:szCs w:val="22"/>
        </w:rPr>
      </w:pP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p</w:t>
      </w:r>
      <w:r>
        <w:rPr>
          <w:b/>
          <w:sz w:val="22"/>
          <w:szCs w:val="22"/>
        </w:rPr>
        <w:t>o</w:t>
      </w:r>
      <w:r>
        <w:rPr>
          <w:b/>
          <w:spacing w:val="-2"/>
          <w:sz w:val="22"/>
          <w:szCs w:val="22"/>
        </w:rPr>
        <w:t>o</w:t>
      </w:r>
      <w:r>
        <w:rPr>
          <w:b/>
          <w:spacing w:val="3"/>
          <w:sz w:val="22"/>
          <w:szCs w:val="22"/>
        </w:rPr>
        <w:t>f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 xml:space="preserve">s: </w:t>
      </w:r>
      <w:r>
        <w:rPr>
          <w:b/>
          <w:spacing w:val="1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nd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ch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son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 of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ho 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5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c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 xml:space="preserve">pt 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cq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ir</w:t>
      </w:r>
      <w:r>
        <w:rPr>
          <w:sz w:val="22"/>
          <w:szCs w:val="22"/>
        </w:rPr>
        <w:t>e</w:t>
      </w:r>
      <w:r>
        <w:rPr>
          <w:spacing w:val="5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s.   </w:t>
      </w:r>
      <w:r>
        <w:rPr>
          <w:spacing w:val="5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Spo</w:t>
      </w:r>
      <w:r>
        <w:rPr>
          <w:spacing w:val="-3"/>
          <w:sz w:val="22"/>
          <w:szCs w:val="22"/>
        </w:rPr>
        <w:t>o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gramEnd"/>
    </w:p>
    <w:p w14:paraId="18092E07" w14:textId="77777777" w:rsidR="006508F0" w:rsidRDefault="00E85756">
      <w:pPr>
        <w:spacing w:line="240" w:lineRule="exact"/>
        <w:ind w:left="236" w:right="370"/>
        <w:jc w:val="both"/>
        <w:rPr>
          <w:sz w:val="22"/>
          <w:szCs w:val="22"/>
        </w:rPr>
      </w:pPr>
      <w:proofErr w:type="gramStart"/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proofErr w:type="gramEnd"/>
      <w:r>
        <w:rPr>
          <w:spacing w:val="4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or</w:t>
      </w:r>
      <w:r>
        <w:rPr>
          <w:spacing w:val="4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ho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pt</w:t>
      </w:r>
      <w:r>
        <w:rPr>
          <w:spacing w:val="4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cess</w:t>
      </w:r>
      <w:r>
        <w:rPr>
          <w:spacing w:val="3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C</w:t>
      </w:r>
      <w:r>
        <w:rPr>
          <w:spacing w:val="38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</w:t>
      </w:r>
      <w:r>
        <w:rPr>
          <w:sz w:val="22"/>
          <w:szCs w:val="22"/>
        </w:rPr>
        <w:t>y</w:t>
      </w:r>
      <w:r>
        <w:rPr>
          <w:spacing w:val="3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son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ng</w:t>
      </w:r>
      <w:r>
        <w:rPr>
          <w:spacing w:val="3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</w:p>
    <w:p w14:paraId="333772B9" w14:textId="77777777" w:rsidR="006508F0" w:rsidRDefault="00E85756">
      <w:pPr>
        <w:spacing w:before="1"/>
        <w:ind w:left="236" w:right="36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ck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oup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r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ey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no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e.</w:t>
      </w:r>
      <w:r>
        <w:rPr>
          <w:spacing w:val="2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acqu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 xml:space="preserve">L,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 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 at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AC</w:t>
      </w:r>
      <w:r>
        <w:rPr>
          <w:sz w:val="22"/>
          <w:szCs w:val="22"/>
        </w:rPr>
        <w:t xml:space="preserve">L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hPr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eca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r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ck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ue</w:t>
      </w:r>
      <w:r>
        <w:rPr>
          <w:sz w:val="22"/>
          <w:szCs w:val="22"/>
        </w:rPr>
        <w:t>st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can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es</w:t>
      </w:r>
      <w:r>
        <w:rPr>
          <w:sz w:val="22"/>
          <w:szCs w:val="22"/>
        </w:rPr>
        <w:t>pond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to </w:t>
      </w:r>
      <w:proofErr w:type="spellStart"/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hPr</w:t>
      </w:r>
      <w:proofErr w:type="spellEnd"/>
      <w:r>
        <w:rPr>
          <w:sz w:val="22"/>
          <w:szCs w:val="22"/>
        </w:rPr>
        <w:t xml:space="preserve"> as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hey co</w:t>
      </w:r>
      <w:r>
        <w:rPr>
          <w:spacing w:val="-3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h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and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son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or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to </w:t>
      </w:r>
      <w:r>
        <w:rPr>
          <w:sz w:val="22"/>
          <w:szCs w:val="22"/>
        </w:rPr>
        <w:t>dec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.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 xml:space="preserve">no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ay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no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Pr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d 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hus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ed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ewa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eout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od.</w:t>
      </w:r>
    </w:p>
    <w:p w14:paraId="7138F52D" w14:textId="77777777" w:rsidR="006508F0" w:rsidRDefault="00E85756">
      <w:pPr>
        <w:spacing w:before="1" w:line="240" w:lineRule="exact"/>
        <w:ind w:left="236" w:right="365" w:firstLine="245"/>
        <w:jc w:val="both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ggr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ve</w:t>
      </w:r>
      <w:r>
        <w:rPr>
          <w:b/>
          <w:spacing w:val="17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g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im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 xml:space="preserve">s:  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at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 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 xml:space="preserve">ng 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oad 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 xml:space="preserve">C </w:t>
      </w:r>
      <w:r>
        <w:rPr>
          <w:spacing w:val="2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ch </w:t>
      </w:r>
      <w:r>
        <w:rPr>
          <w:spacing w:val="3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en 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ed 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t 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es </w:t>
      </w:r>
      <w:r>
        <w:rPr>
          <w:spacing w:val="3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 xml:space="preserve">P 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</w:p>
    <w:p w14:paraId="3122B49D" w14:textId="77777777" w:rsidR="006508F0" w:rsidRDefault="00E85756">
      <w:pPr>
        <w:spacing w:line="240" w:lineRule="exact"/>
        <w:ind w:left="236" w:right="372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es </w:t>
      </w:r>
      <w:r>
        <w:rPr>
          <w:spacing w:val="3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f 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ed </w:t>
      </w:r>
      <w:r>
        <w:rPr>
          <w:spacing w:val="3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ll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3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y 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3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sou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ces </w:t>
      </w:r>
      <w:r>
        <w:rPr>
          <w:spacing w:val="3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f </w:t>
      </w:r>
      <w:r>
        <w:rPr>
          <w:spacing w:val="3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 xml:space="preserve">. </w:t>
      </w:r>
      <w:r>
        <w:rPr>
          <w:spacing w:val="3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gg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</w:p>
    <w:p w14:paraId="1B77A8DB" w14:textId="77777777" w:rsidR="006508F0" w:rsidRDefault="00E85756">
      <w:pPr>
        <w:spacing w:before="1"/>
        <w:ind w:left="236" w:right="364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ho 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ed as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er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 as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hey 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SP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 b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r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es</w:t>
      </w:r>
      <w:r>
        <w:rPr>
          <w:sz w:val="22"/>
          <w:szCs w:val="22"/>
        </w:rPr>
        <w:t>T</w:t>
      </w:r>
      <w:proofErr w:type="spellEnd"/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d.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ft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uc</w:t>
      </w:r>
      <w:r>
        <w:rPr>
          <w:sz w:val="22"/>
          <w:szCs w:val="22"/>
        </w:rPr>
        <w:t>ces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ul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n,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hey 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ded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ch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tl</w:t>
      </w:r>
      <w:r>
        <w:rPr>
          <w:sz w:val="22"/>
          <w:szCs w:val="22"/>
        </w:rPr>
        <w:t>y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-2"/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ad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sh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2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odu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ana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yz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eha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it</w:t>
      </w:r>
      <w:r>
        <w:rPr>
          <w:spacing w:val="-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re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.</w:t>
      </w:r>
    </w:p>
    <w:p w14:paraId="5895876A" w14:textId="77777777" w:rsidR="006508F0" w:rsidRDefault="00E85756">
      <w:pPr>
        <w:spacing w:before="1"/>
        <w:ind w:left="236" w:right="364" w:firstLine="245"/>
        <w:jc w:val="both"/>
        <w:rPr>
          <w:sz w:val="22"/>
          <w:szCs w:val="22"/>
        </w:rPr>
        <w:sectPr w:rsidR="006508F0">
          <w:pgSz w:w="11920" w:h="16840"/>
          <w:pgMar w:top="1100" w:right="1600" w:bottom="280" w:left="1680" w:header="743" w:footer="771" w:gutter="0"/>
          <w:cols w:space="720"/>
        </w:sectPr>
      </w:pPr>
      <w:r>
        <w:rPr>
          <w:b/>
          <w:sz w:val="22"/>
          <w:szCs w:val="22"/>
        </w:rPr>
        <w:t>Fla</w:t>
      </w:r>
      <w:r>
        <w:rPr>
          <w:b/>
          <w:spacing w:val="1"/>
          <w:sz w:val="22"/>
          <w:szCs w:val="22"/>
        </w:rPr>
        <w:t>s</w:t>
      </w:r>
      <w:r>
        <w:rPr>
          <w:b/>
          <w:sz w:val="22"/>
          <w:szCs w:val="22"/>
        </w:rPr>
        <w:t>h</w:t>
      </w:r>
      <w:r>
        <w:rPr>
          <w:b/>
          <w:spacing w:val="7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C</w:t>
      </w:r>
      <w:r>
        <w:rPr>
          <w:b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w</w:t>
      </w:r>
      <w:r>
        <w:rPr>
          <w:b/>
          <w:spacing w:val="-3"/>
          <w:sz w:val="22"/>
          <w:szCs w:val="22"/>
        </w:rPr>
        <w:t>d</w:t>
      </w:r>
      <w:r>
        <w:rPr>
          <w:b/>
          <w:sz w:val="22"/>
          <w:szCs w:val="22"/>
        </w:rPr>
        <w:t xml:space="preserve">: </w:t>
      </w:r>
      <w:r>
        <w:rPr>
          <w:b/>
          <w:spacing w:val="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F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sh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 an 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ad con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 caus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by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>ane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us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of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nu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er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sh</w:t>
      </w:r>
      <w:r>
        <w:rPr>
          <w:spacing w:val="-2"/>
          <w:sz w:val="22"/>
          <w:szCs w:val="22"/>
        </w:rPr>
        <w:t>or</w:t>
      </w:r>
      <w:r>
        <w:rPr>
          <w:sz w:val="22"/>
          <w:szCs w:val="22"/>
        </w:rPr>
        <w:t>t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e.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Sin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fl</w:t>
      </w:r>
      <w:r>
        <w:rPr>
          <w:spacing w:val="-2"/>
          <w:sz w:val="22"/>
          <w:szCs w:val="22"/>
        </w:rPr>
        <w:t>as</w:t>
      </w:r>
      <w:r>
        <w:rPr>
          <w:sz w:val="22"/>
          <w:szCs w:val="22"/>
        </w:rPr>
        <w:t>h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ent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hou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 xml:space="preserve"> 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but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 q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sh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1"/>
          <w:sz w:val="22"/>
          <w:szCs w:val="22"/>
        </w:rPr>
        <w:t>ri</w:t>
      </w:r>
      <w:r>
        <w:rPr>
          <w:sz w:val="22"/>
          <w:szCs w:val="22"/>
        </w:rPr>
        <w:t>od.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d 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ent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but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ow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each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or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to </w:t>
      </w:r>
      <w:r>
        <w:rPr>
          <w:sz w:val="22"/>
          <w:szCs w:val="22"/>
        </w:rPr>
        <w:t>acc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ss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C and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’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sh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ey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ow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eg</w:t>
      </w:r>
      <w:r>
        <w:rPr>
          <w:spacing w:val="1"/>
          <w:sz w:val="22"/>
          <w:szCs w:val="22"/>
        </w:rPr>
        <w:t>iti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e.</w:t>
      </w:r>
    </w:p>
    <w:p w14:paraId="7B78CDA3" w14:textId="77777777" w:rsidR="006508F0" w:rsidRDefault="006508F0">
      <w:pPr>
        <w:spacing w:line="200" w:lineRule="exact"/>
      </w:pPr>
    </w:p>
    <w:p w14:paraId="6475E823" w14:textId="77777777" w:rsidR="006508F0" w:rsidRDefault="006508F0">
      <w:pPr>
        <w:spacing w:before="15" w:line="200" w:lineRule="exact"/>
      </w:pPr>
    </w:p>
    <w:p w14:paraId="1A5785B9" w14:textId="77777777" w:rsidR="006508F0" w:rsidRDefault="00E85756">
      <w:pPr>
        <w:spacing w:before="26"/>
        <w:ind w:left="236"/>
        <w:rPr>
          <w:sz w:val="26"/>
          <w:szCs w:val="26"/>
        </w:rPr>
      </w:pPr>
      <w:r>
        <w:rPr>
          <w:b/>
          <w:sz w:val="26"/>
          <w:szCs w:val="26"/>
        </w:rPr>
        <w:t>4.</w:t>
      </w:r>
      <w:r>
        <w:rPr>
          <w:b/>
          <w:spacing w:val="41"/>
          <w:sz w:val="26"/>
          <w:szCs w:val="26"/>
        </w:rPr>
        <w:t xml:space="preserve"> </w:t>
      </w:r>
      <w:r>
        <w:rPr>
          <w:b/>
          <w:sz w:val="26"/>
          <w:szCs w:val="26"/>
        </w:rPr>
        <w:t>Working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of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Pr</w:t>
      </w:r>
      <w:r>
        <w:rPr>
          <w:b/>
          <w:spacing w:val="2"/>
          <w:sz w:val="26"/>
          <w:szCs w:val="26"/>
        </w:rPr>
        <w:t>o</w:t>
      </w:r>
      <w:r>
        <w:rPr>
          <w:b/>
          <w:sz w:val="26"/>
          <w:szCs w:val="26"/>
        </w:rPr>
        <w:t>posed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Mechani</w:t>
      </w:r>
      <w:r>
        <w:rPr>
          <w:b/>
          <w:spacing w:val="2"/>
          <w:sz w:val="26"/>
          <w:szCs w:val="26"/>
        </w:rPr>
        <w:t>s</w:t>
      </w:r>
      <w:r>
        <w:rPr>
          <w:b/>
          <w:sz w:val="26"/>
          <w:szCs w:val="26"/>
        </w:rPr>
        <w:t>m</w:t>
      </w:r>
    </w:p>
    <w:p w14:paraId="2AB1B91D" w14:textId="77777777" w:rsidR="006508F0" w:rsidRDefault="006508F0">
      <w:pPr>
        <w:spacing w:before="12" w:line="260" w:lineRule="exact"/>
        <w:rPr>
          <w:sz w:val="26"/>
          <w:szCs w:val="26"/>
        </w:rPr>
      </w:pPr>
    </w:p>
    <w:p w14:paraId="7F175C22" w14:textId="77777777" w:rsidR="006508F0" w:rsidRDefault="00E85756">
      <w:pPr>
        <w:ind w:left="236"/>
        <w:rPr>
          <w:sz w:val="24"/>
          <w:szCs w:val="24"/>
        </w:rPr>
      </w:pPr>
      <w:r>
        <w:pict w14:anchorId="75706B5B">
          <v:group id="_x0000_s1101" style="position:absolute;left:0;text-align:left;margin-left:115.45pt;margin-top:28.25pt;width:359.95pt;height:0;z-index:-251675648;mso-position-horizontal-relative:page" coordorigin="2309,565" coordsize="7199,0">
            <v:shape id="_x0000_s1102" style="position:absolute;left:2309;top:565;width:7199;height:0" coordorigin="2309,565" coordsize="7199,0" path="m2309,565r7199,e" filled="f" strokeweight="1.06pt">
              <v:path arrowok="t"/>
            </v:shape>
            <w10:wrap anchorx="page"/>
          </v:group>
        </w:pict>
      </w:r>
      <w:r>
        <w:pict w14:anchorId="74D37585">
          <v:group id="_x0000_s1099" style="position:absolute;left:0;text-align:left;margin-left:115.45pt;margin-top:50.2pt;width:359.95pt;height:0;z-index:-251674624;mso-position-horizontal-relative:page" coordorigin="2309,1004" coordsize="7199,0">
            <v:shape id="_x0000_s1100" style="position:absolute;left:2309;top:1004;width:7199;height:0" coordorigin="2309,1004" coordsize="7199,0" path="m2309,1004r7199,e" filled="f" strokeweight="1.06pt">
              <v:path arrowok="t"/>
            </v:shape>
            <w10:wrap anchorx="page"/>
          </v:group>
        </w:pict>
      </w:r>
      <w:r>
        <w:rPr>
          <w:b/>
          <w:sz w:val="24"/>
          <w:szCs w:val="24"/>
        </w:rPr>
        <w:t>4.1. 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ff</w:t>
      </w:r>
      <w:r>
        <w:rPr>
          <w:b/>
          <w:sz w:val="24"/>
          <w:szCs w:val="24"/>
        </w:rPr>
        <w:t xml:space="preserve">ic Range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1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iver</w:t>
      </w:r>
    </w:p>
    <w:p w14:paraId="3E3672F2" w14:textId="77777777" w:rsidR="006508F0" w:rsidRDefault="006508F0">
      <w:pPr>
        <w:spacing w:before="9" w:line="160" w:lineRule="exact"/>
        <w:rPr>
          <w:sz w:val="17"/>
          <w:szCs w:val="17"/>
        </w:rPr>
      </w:pPr>
    </w:p>
    <w:p w14:paraId="49E48BA6" w14:textId="77777777" w:rsidR="006508F0" w:rsidRDefault="006508F0">
      <w:pPr>
        <w:spacing w:line="200" w:lineRule="exact"/>
      </w:pPr>
    </w:p>
    <w:p w14:paraId="5FCE420F" w14:textId="77777777" w:rsidR="006508F0" w:rsidRDefault="00E85756">
      <w:pPr>
        <w:ind w:left="2416" w:right="2510"/>
        <w:jc w:val="center"/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pacing w:val="-1"/>
          <w:sz w:val="22"/>
          <w:szCs w:val="22"/>
        </w:rPr>
        <w:t>A</w:t>
      </w:r>
      <w:r>
        <w:rPr>
          <w:rFonts w:ascii="Microsoft Sans Serif" w:eastAsia="Microsoft Sans Serif" w:hAnsi="Microsoft Sans Serif" w:cs="Microsoft Sans Serif"/>
          <w:spacing w:val="-2"/>
          <w:sz w:val="22"/>
          <w:szCs w:val="22"/>
        </w:rPr>
        <w:t>l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g</w:t>
      </w:r>
      <w:r>
        <w:rPr>
          <w:rFonts w:ascii="Microsoft Sans Serif" w:eastAsia="Microsoft Sans Serif" w:hAnsi="Microsoft Sans Serif" w:cs="Microsoft Sans Serif"/>
          <w:spacing w:val="-1"/>
          <w:sz w:val="22"/>
          <w:szCs w:val="22"/>
        </w:rPr>
        <w:t>o</w:t>
      </w:r>
      <w:r>
        <w:rPr>
          <w:rFonts w:ascii="Microsoft Sans Serif" w:eastAsia="Microsoft Sans Serif" w:hAnsi="Microsoft Sans Serif" w:cs="Microsoft Sans Serif"/>
          <w:spacing w:val="1"/>
          <w:sz w:val="22"/>
          <w:szCs w:val="22"/>
        </w:rPr>
        <w:t>r</w:t>
      </w:r>
      <w:r>
        <w:rPr>
          <w:rFonts w:ascii="Microsoft Sans Serif" w:eastAsia="Microsoft Sans Serif" w:hAnsi="Microsoft Sans Serif" w:cs="Microsoft Sans Serif"/>
          <w:spacing w:val="-2"/>
          <w:sz w:val="22"/>
          <w:szCs w:val="22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2"/>
          <w:szCs w:val="22"/>
        </w:rPr>
        <w:t>t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hm 1. Tra</w:t>
      </w:r>
      <w:r>
        <w:rPr>
          <w:rFonts w:ascii="Microsoft Sans Serif" w:eastAsia="Microsoft Sans Serif" w:hAnsi="Microsoft Sans Serif" w:cs="Microsoft Sans Serif"/>
          <w:spacing w:val="1"/>
          <w:sz w:val="22"/>
          <w:szCs w:val="22"/>
        </w:rPr>
        <w:t>ff</w:t>
      </w:r>
      <w:r>
        <w:rPr>
          <w:rFonts w:ascii="Microsoft Sans Serif" w:eastAsia="Microsoft Sans Serif" w:hAnsi="Microsoft Sans Serif" w:cs="Microsoft Sans Serif"/>
          <w:spacing w:val="-2"/>
          <w:sz w:val="22"/>
          <w:szCs w:val="22"/>
        </w:rPr>
        <w:t>i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 xml:space="preserve">c </w:t>
      </w:r>
      <w:r>
        <w:rPr>
          <w:rFonts w:ascii="Microsoft Sans Serif" w:eastAsia="Microsoft Sans Serif" w:hAnsi="Microsoft Sans Serif" w:cs="Microsoft Sans Serif"/>
          <w:spacing w:val="-1"/>
          <w:sz w:val="22"/>
          <w:szCs w:val="22"/>
        </w:rPr>
        <w:t>R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a</w:t>
      </w:r>
      <w:r>
        <w:rPr>
          <w:rFonts w:ascii="Microsoft Sans Serif" w:eastAsia="Microsoft Sans Serif" w:hAnsi="Microsoft Sans Serif" w:cs="Microsoft Sans Serif"/>
          <w:spacing w:val="-1"/>
          <w:sz w:val="22"/>
          <w:szCs w:val="22"/>
        </w:rPr>
        <w:t>n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ge</w:t>
      </w:r>
      <w:r>
        <w:rPr>
          <w:rFonts w:ascii="Microsoft Sans Serif" w:eastAsia="Microsoft Sans Serif" w:hAnsi="Microsoft Sans Serif" w:cs="Microsoft Sans Serif"/>
          <w:spacing w:val="-1"/>
          <w:sz w:val="22"/>
          <w:szCs w:val="22"/>
        </w:rPr>
        <w:t xml:space="preserve"> P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erce</w:t>
      </w:r>
      <w:r>
        <w:rPr>
          <w:rFonts w:ascii="Microsoft Sans Serif" w:eastAsia="Microsoft Sans Serif" w:hAnsi="Microsoft Sans Serif" w:cs="Microsoft Sans Serif"/>
          <w:spacing w:val="-2"/>
          <w:sz w:val="22"/>
          <w:szCs w:val="22"/>
        </w:rPr>
        <w:t>i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ver</w:t>
      </w:r>
    </w:p>
    <w:p w14:paraId="06C922BA" w14:textId="77777777" w:rsidR="006508F0" w:rsidRDefault="006508F0">
      <w:pPr>
        <w:spacing w:before="1" w:line="180" w:lineRule="exact"/>
        <w:rPr>
          <w:sz w:val="19"/>
          <w:szCs w:val="19"/>
        </w:rPr>
      </w:pPr>
    </w:p>
    <w:p w14:paraId="6D45F4E9" w14:textId="77777777" w:rsidR="006508F0" w:rsidRDefault="00E85756">
      <w:pPr>
        <w:ind w:left="708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pacing w:val="1"/>
          <w:sz w:val="24"/>
          <w:szCs w:val="24"/>
        </w:rPr>
        <w:t>I</w:t>
      </w:r>
      <w:r>
        <w:rPr>
          <w:rFonts w:ascii="Bell MT" w:eastAsia="Bell MT" w:hAnsi="Bell MT" w:cs="Bell MT"/>
          <w:sz w:val="24"/>
          <w:szCs w:val="24"/>
        </w:rPr>
        <w:t>npu</w:t>
      </w:r>
      <w:r>
        <w:rPr>
          <w:rFonts w:ascii="Bell MT" w:eastAsia="Bell MT" w:hAnsi="Bell MT" w:cs="Bell MT"/>
          <w:spacing w:val="-1"/>
          <w:sz w:val="24"/>
          <w:szCs w:val="24"/>
        </w:rPr>
        <w:t>t</w:t>
      </w:r>
      <w:r>
        <w:rPr>
          <w:rFonts w:ascii="Bell MT" w:eastAsia="Bell MT" w:hAnsi="Bell MT" w:cs="Bell MT"/>
          <w:sz w:val="24"/>
          <w:szCs w:val="24"/>
        </w:rPr>
        <w:t xml:space="preserve">: </w:t>
      </w:r>
      <w:r>
        <w:rPr>
          <w:rFonts w:ascii="Bell MT" w:eastAsia="Bell MT" w:hAnsi="Bell MT" w:cs="Bell MT"/>
          <w:spacing w:val="1"/>
          <w:sz w:val="24"/>
          <w:szCs w:val="24"/>
        </w:rPr>
        <w:t>I</w:t>
      </w:r>
      <w:r>
        <w:rPr>
          <w:rFonts w:ascii="Bell MT" w:eastAsia="Bell MT" w:hAnsi="Bell MT" w:cs="Bell MT"/>
          <w:sz w:val="24"/>
          <w:szCs w:val="24"/>
        </w:rPr>
        <w:t xml:space="preserve">ncoming </w:t>
      </w:r>
      <w:r>
        <w:rPr>
          <w:rFonts w:ascii="Bell MT" w:eastAsia="Bell MT" w:hAnsi="Bell MT" w:cs="Bell MT"/>
          <w:spacing w:val="1"/>
          <w:sz w:val="24"/>
          <w:szCs w:val="24"/>
        </w:rPr>
        <w:t>r</w:t>
      </w:r>
      <w:r>
        <w:rPr>
          <w:rFonts w:ascii="Bell MT" w:eastAsia="Bell MT" w:hAnsi="Bell MT" w:cs="Bell MT"/>
          <w:sz w:val="24"/>
          <w:szCs w:val="24"/>
        </w:rPr>
        <w:t>equ</w:t>
      </w:r>
      <w:r>
        <w:rPr>
          <w:rFonts w:ascii="Bell MT" w:eastAsia="Bell MT" w:hAnsi="Bell MT" w:cs="Bell MT"/>
          <w:spacing w:val="-1"/>
          <w:sz w:val="24"/>
          <w:szCs w:val="24"/>
        </w:rPr>
        <w:t>e</w:t>
      </w:r>
      <w:r>
        <w:rPr>
          <w:rFonts w:ascii="Bell MT" w:eastAsia="Bell MT" w:hAnsi="Bell MT" w:cs="Bell MT"/>
          <w:spacing w:val="1"/>
          <w:sz w:val="24"/>
          <w:szCs w:val="24"/>
        </w:rPr>
        <w:t>s</w:t>
      </w:r>
      <w:r>
        <w:rPr>
          <w:rFonts w:ascii="Bell MT" w:eastAsia="Bell MT" w:hAnsi="Bell MT" w:cs="Bell MT"/>
          <w:spacing w:val="-1"/>
          <w:sz w:val="24"/>
          <w:szCs w:val="24"/>
        </w:rPr>
        <w:t>t</w:t>
      </w:r>
      <w:r>
        <w:rPr>
          <w:rFonts w:ascii="Bell MT" w:eastAsia="Bell MT" w:hAnsi="Bell MT" w:cs="Bell MT"/>
          <w:sz w:val="24"/>
          <w:szCs w:val="24"/>
        </w:rPr>
        <w:t>s</w:t>
      </w:r>
    </w:p>
    <w:p w14:paraId="2FD18974" w14:textId="77777777" w:rsidR="006508F0" w:rsidRDefault="00E85756">
      <w:pPr>
        <w:spacing w:line="260" w:lineRule="exact"/>
        <w:ind w:left="708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position w:val="1"/>
          <w:sz w:val="24"/>
          <w:szCs w:val="24"/>
        </w:rPr>
        <w:t>Out</w:t>
      </w:r>
      <w:r>
        <w:rPr>
          <w:rFonts w:ascii="Bell MT" w:eastAsia="Bell MT" w:hAnsi="Bell MT" w:cs="Bell MT"/>
          <w:spacing w:val="-1"/>
          <w:position w:val="1"/>
          <w:sz w:val="24"/>
          <w:szCs w:val="24"/>
        </w:rPr>
        <w:t>p</w:t>
      </w:r>
      <w:r>
        <w:rPr>
          <w:rFonts w:ascii="Bell MT" w:eastAsia="Bell MT" w:hAnsi="Bell MT" w:cs="Bell MT"/>
          <w:position w:val="1"/>
          <w:sz w:val="24"/>
          <w:szCs w:val="24"/>
        </w:rPr>
        <w:t>u</w:t>
      </w:r>
      <w:r>
        <w:rPr>
          <w:rFonts w:ascii="Bell MT" w:eastAsia="Bell MT" w:hAnsi="Bell MT" w:cs="Bell MT"/>
          <w:spacing w:val="-1"/>
          <w:position w:val="1"/>
          <w:sz w:val="24"/>
          <w:szCs w:val="24"/>
        </w:rPr>
        <w:t>t</w:t>
      </w:r>
      <w:r>
        <w:rPr>
          <w:rFonts w:ascii="Bell MT" w:eastAsia="Bell MT" w:hAnsi="Bell MT" w:cs="Bell MT"/>
          <w:position w:val="1"/>
          <w:sz w:val="24"/>
          <w:szCs w:val="24"/>
        </w:rPr>
        <w:t>: Netwo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>r</w:t>
      </w:r>
      <w:r>
        <w:rPr>
          <w:rFonts w:ascii="Bell MT" w:eastAsia="Bell MT" w:hAnsi="Bell MT" w:cs="Bell MT"/>
          <w:position w:val="1"/>
          <w:sz w:val="24"/>
          <w:szCs w:val="24"/>
        </w:rPr>
        <w:t>k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 xml:space="preserve"> </w:t>
      </w:r>
      <w:r>
        <w:rPr>
          <w:rFonts w:ascii="Bell MT" w:eastAsia="Bell MT" w:hAnsi="Bell MT" w:cs="Bell MT"/>
          <w:position w:val="1"/>
          <w:sz w:val="24"/>
          <w:szCs w:val="24"/>
        </w:rPr>
        <w:t>T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>r</w:t>
      </w:r>
      <w:r>
        <w:rPr>
          <w:rFonts w:ascii="Bell MT" w:eastAsia="Bell MT" w:hAnsi="Bell MT" w:cs="Bell MT"/>
          <w:position w:val="1"/>
          <w:sz w:val="24"/>
          <w:szCs w:val="24"/>
        </w:rPr>
        <w:t>affic</w:t>
      </w:r>
      <w:r>
        <w:rPr>
          <w:rFonts w:ascii="Bell MT" w:eastAsia="Bell MT" w:hAnsi="Bell MT" w:cs="Bell MT"/>
          <w:spacing w:val="-1"/>
          <w:position w:val="1"/>
          <w:sz w:val="24"/>
          <w:szCs w:val="24"/>
        </w:rPr>
        <w:t xml:space="preserve"> 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>C</w:t>
      </w:r>
      <w:r>
        <w:rPr>
          <w:rFonts w:ascii="Bell MT" w:eastAsia="Bell MT" w:hAnsi="Bell MT" w:cs="Bell MT"/>
          <w:position w:val="1"/>
          <w:sz w:val="24"/>
          <w:szCs w:val="24"/>
        </w:rPr>
        <w:t>ondi</w:t>
      </w:r>
      <w:r>
        <w:rPr>
          <w:rFonts w:ascii="Bell MT" w:eastAsia="Bell MT" w:hAnsi="Bell MT" w:cs="Bell MT"/>
          <w:spacing w:val="-1"/>
          <w:position w:val="1"/>
          <w:sz w:val="24"/>
          <w:szCs w:val="24"/>
        </w:rPr>
        <w:t>t</w:t>
      </w:r>
      <w:r>
        <w:rPr>
          <w:rFonts w:ascii="Bell MT" w:eastAsia="Bell MT" w:hAnsi="Bell MT" w:cs="Bell MT"/>
          <w:position w:val="1"/>
          <w:sz w:val="24"/>
          <w:szCs w:val="24"/>
        </w:rPr>
        <w:t>ion</w:t>
      </w:r>
    </w:p>
    <w:p w14:paraId="1492F5E5" w14:textId="77777777" w:rsidR="006508F0" w:rsidRDefault="00E85756">
      <w:pPr>
        <w:spacing w:line="260" w:lineRule="exact"/>
        <w:ind w:left="1428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pacing w:val="-1"/>
          <w:position w:val="1"/>
          <w:sz w:val="24"/>
          <w:szCs w:val="24"/>
        </w:rPr>
        <w:t>B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>E</w:t>
      </w:r>
      <w:r>
        <w:rPr>
          <w:rFonts w:ascii="Bell MT" w:eastAsia="Bell MT" w:hAnsi="Bell MT" w:cs="Bell MT"/>
          <w:position w:val="1"/>
          <w:sz w:val="24"/>
          <w:szCs w:val="24"/>
        </w:rPr>
        <w:t>G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>I</w:t>
      </w:r>
      <w:r>
        <w:rPr>
          <w:rFonts w:ascii="Bell MT" w:eastAsia="Bell MT" w:hAnsi="Bell MT" w:cs="Bell MT"/>
          <w:position w:val="1"/>
          <w:sz w:val="24"/>
          <w:szCs w:val="24"/>
        </w:rPr>
        <w:t>N</w:t>
      </w:r>
    </w:p>
    <w:p w14:paraId="64F001FE" w14:textId="77777777" w:rsidR="006508F0" w:rsidRDefault="00E85756">
      <w:pPr>
        <w:spacing w:before="2"/>
        <w:ind w:left="1428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pacing w:val="1"/>
          <w:sz w:val="24"/>
          <w:szCs w:val="24"/>
        </w:rPr>
        <w:t>F</w:t>
      </w:r>
      <w:r>
        <w:rPr>
          <w:rFonts w:ascii="Bell MT" w:eastAsia="Bell MT" w:hAnsi="Bell MT" w:cs="Bell MT"/>
          <w:sz w:val="24"/>
          <w:szCs w:val="24"/>
        </w:rPr>
        <w:t>OR</w:t>
      </w:r>
      <w:r>
        <w:rPr>
          <w:rFonts w:ascii="Bell MT" w:eastAsia="Bell MT" w:hAnsi="Bell MT" w:cs="Bell MT"/>
          <w:spacing w:val="2"/>
          <w:sz w:val="24"/>
          <w:szCs w:val="24"/>
        </w:rPr>
        <w:t xml:space="preserve"> </w:t>
      </w:r>
      <w:r>
        <w:rPr>
          <w:rFonts w:ascii="Bell MT" w:eastAsia="Bell MT" w:hAnsi="Bell MT" w:cs="Bell MT"/>
          <w:sz w:val="24"/>
          <w:szCs w:val="24"/>
        </w:rPr>
        <w:t>e</w:t>
      </w:r>
      <w:r>
        <w:rPr>
          <w:rFonts w:ascii="Bell MT" w:eastAsia="Bell MT" w:hAnsi="Bell MT" w:cs="Bell MT"/>
          <w:spacing w:val="-1"/>
          <w:sz w:val="24"/>
          <w:szCs w:val="24"/>
        </w:rPr>
        <w:t>a</w:t>
      </w:r>
      <w:r>
        <w:rPr>
          <w:rFonts w:ascii="Bell MT" w:eastAsia="Bell MT" w:hAnsi="Bell MT" w:cs="Bell MT"/>
          <w:sz w:val="24"/>
          <w:szCs w:val="24"/>
        </w:rPr>
        <w:t>ch</w:t>
      </w:r>
      <w:r>
        <w:rPr>
          <w:rFonts w:ascii="Bell MT" w:eastAsia="Bell MT" w:hAnsi="Bell MT" w:cs="Bell MT"/>
          <w:spacing w:val="1"/>
          <w:sz w:val="24"/>
          <w:szCs w:val="24"/>
        </w:rPr>
        <w:t xml:space="preserve"> </w:t>
      </w:r>
      <w:r>
        <w:rPr>
          <w:rFonts w:ascii="Bell MT" w:eastAsia="Bell MT" w:hAnsi="Bell MT" w:cs="Bell MT"/>
          <w:spacing w:val="-1"/>
          <w:sz w:val="24"/>
          <w:szCs w:val="24"/>
        </w:rPr>
        <w:t>t</w:t>
      </w:r>
      <w:r>
        <w:rPr>
          <w:rFonts w:ascii="Bell MT" w:eastAsia="Bell MT" w:hAnsi="Bell MT" w:cs="Bell MT"/>
          <w:sz w:val="24"/>
          <w:szCs w:val="24"/>
        </w:rPr>
        <w:t>ime in</w:t>
      </w:r>
      <w:r>
        <w:rPr>
          <w:rFonts w:ascii="Bell MT" w:eastAsia="Bell MT" w:hAnsi="Bell MT" w:cs="Bell MT"/>
          <w:spacing w:val="-1"/>
          <w:sz w:val="24"/>
          <w:szCs w:val="24"/>
        </w:rPr>
        <w:t>t</w:t>
      </w:r>
      <w:r>
        <w:rPr>
          <w:rFonts w:ascii="Bell MT" w:eastAsia="Bell MT" w:hAnsi="Bell MT" w:cs="Bell MT"/>
          <w:sz w:val="24"/>
          <w:szCs w:val="24"/>
        </w:rPr>
        <w:t>e</w:t>
      </w:r>
      <w:r>
        <w:rPr>
          <w:rFonts w:ascii="Bell MT" w:eastAsia="Bell MT" w:hAnsi="Bell MT" w:cs="Bell MT"/>
          <w:spacing w:val="1"/>
          <w:sz w:val="24"/>
          <w:szCs w:val="24"/>
        </w:rPr>
        <w:t>r</w:t>
      </w:r>
      <w:r>
        <w:rPr>
          <w:rFonts w:ascii="Bell MT" w:eastAsia="Bell MT" w:hAnsi="Bell MT" w:cs="Bell MT"/>
          <w:sz w:val="24"/>
          <w:szCs w:val="24"/>
        </w:rPr>
        <w:t>val,</w:t>
      </w:r>
      <w:r>
        <w:rPr>
          <w:rFonts w:ascii="Bell MT" w:eastAsia="Bell MT" w:hAnsi="Bell MT" w:cs="Bell MT"/>
          <w:spacing w:val="-2"/>
          <w:sz w:val="24"/>
          <w:szCs w:val="24"/>
        </w:rPr>
        <w:t xml:space="preserve"> </w:t>
      </w:r>
      <w:r>
        <w:rPr>
          <w:rFonts w:ascii="Bell MT" w:eastAsia="Bell MT" w:hAnsi="Bell MT" w:cs="Bell MT"/>
          <w:sz w:val="24"/>
          <w:szCs w:val="24"/>
        </w:rPr>
        <w:t>t</w:t>
      </w:r>
    </w:p>
    <w:p w14:paraId="66896921" w14:textId="77777777" w:rsidR="006508F0" w:rsidRDefault="00E85756">
      <w:pPr>
        <w:spacing w:line="260" w:lineRule="exact"/>
        <w:ind w:left="708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position w:val="1"/>
          <w:sz w:val="24"/>
          <w:szCs w:val="24"/>
        </w:rPr>
        <w:t>Requ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>es</w:t>
      </w:r>
      <w:r>
        <w:rPr>
          <w:rFonts w:ascii="Bell MT" w:eastAsia="Bell MT" w:hAnsi="Bell MT" w:cs="Bell MT"/>
          <w:spacing w:val="-1"/>
          <w:position w:val="1"/>
          <w:sz w:val="24"/>
          <w:szCs w:val="24"/>
        </w:rPr>
        <w:t>t</w:t>
      </w:r>
      <w:r>
        <w:rPr>
          <w:rFonts w:ascii="Bell MT" w:eastAsia="Bell MT" w:hAnsi="Bell MT" w:cs="Bell MT"/>
          <w:position w:val="1"/>
          <w:sz w:val="24"/>
          <w:szCs w:val="24"/>
        </w:rPr>
        <w:t>s</w:t>
      </w:r>
      <w:r>
        <w:rPr>
          <w:rFonts w:ascii="Bell MT" w:eastAsia="Bell MT" w:hAnsi="Bell MT" w:cs="Bell MT"/>
          <w:spacing w:val="2"/>
          <w:position w:val="1"/>
          <w:sz w:val="24"/>
          <w:szCs w:val="24"/>
        </w:rPr>
        <w:t xml:space="preserve"> </w:t>
      </w:r>
      <w:r>
        <w:rPr>
          <w:rFonts w:ascii="Bell MT" w:eastAsia="Bell MT" w:hAnsi="Bell MT" w:cs="Bell MT"/>
          <w:spacing w:val="-2"/>
          <w:position w:val="1"/>
          <w:sz w:val="24"/>
          <w:szCs w:val="24"/>
        </w:rPr>
        <w:t>a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>r</w:t>
      </w:r>
      <w:r>
        <w:rPr>
          <w:rFonts w:ascii="Bell MT" w:eastAsia="Bell MT" w:hAnsi="Bell MT" w:cs="Bell MT"/>
          <w:position w:val="1"/>
          <w:sz w:val="24"/>
          <w:szCs w:val="24"/>
        </w:rPr>
        <w:t>e</w:t>
      </w:r>
      <w:r>
        <w:rPr>
          <w:rFonts w:ascii="Bell MT" w:eastAsia="Bell MT" w:hAnsi="Bell MT" w:cs="Bell MT"/>
          <w:spacing w:val="2"/>
          <w:position w:val="1"/>
          <w:sz w:val="24"/>
          <w:szCs w:val="24"/>
        </w:rPr>
        <w:t xml:space="preserve"> </w:t>
      </w:r>
      <w:r>
        <w:rPr>
          <w:rFonts w:ascii="Bell MT" w:eastAsia="Bell MT" w:hAnsi="Bell MT" w:cs="Bell MT"/>
          <w:spacing w:val="-2"/>
          <w:position w:val="1"/>
          <w:sz w:val="24"/>
          <w:szCs w:val="24"/>
        </w:rPr>
        <w:t>a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>ss</w:t>
      </w:r>
      <w:r>
        <w:rPr>
          <w:rFonts w:ascii="Bell MT" w:eastAsia="Bell MT" w:hAnsi="Bell MT" w:cs="Bell MT"/>
          <w:spacing w:val="-2"/>
          <w:position w:val="1"/>
          <w:sz w:val="24"/>
          <w:szCs w:val="24"/>
        </w:rPr>
        <w:t>e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>r</w:t>
      </w:r>
      <w:r>
        <w:rPr>
          <w:rFonts w:ascii="Bell MT" w:eastAsia="Bell MT" w:hAnsi="Bell MT" w:cs="Bell MT"/>
          <w:spacing w:val="-1"/>
          <w:position w:val="1"/>
          <w:sz w:val="24"/>
          <w:szCs w:val="24"/>
        </w:rPr>
        <w:t>t</w:t>
      </w:r>
      <w:r>
        <w:rPr>
          <w:rFonts w:ascii="Bell MT" w:eastAsia="Bell MT" w:hAnsi="Bell MT" w:cs="Bell MT"/>
          <w:position w:val="1"/>
          <w:sz w:val="24"/>
          <w:szCs w:val="24"/>
        </w:rPr>
        <w:t>ed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 xml:space="preserve"> </w:t>
      </w:r>
      <w:r>
        <w:rPr>
          <w:rFonts w:ascii="Bell MT" w:eastAsia="Bell MT" w:hAnsi="Bell MT" w:cs="Bell MT"/>
          <w:position w:val="1"/>
          <w:sz w:val="24"/>
          <w:szCs w:val="24"/>
        </w:rPr>
        <w:t>for</w:t>
      </w:r>
      <w:r>
        <w:rPr>
          <w:rFonts w:ascii="Bell MT" w:eastAsia="Bell MT" w:hAnsi="Bell MT" w:cs="Bell MT"/>
          <w:spacing w:val="-2"/>
          <w:position w:val="1"/>
          <w:sz w:val="24"/>
          <w:szCs w:val="24"/>
        </w:rPr>
        <w:t xml:space="preserve"> </w:t>
      </w:r>
      <w:r>
        <w:rPr>
          <w:rFonts w:ascii="Bell MT" w:eastAsia="Bell MT" w:hAnsi="Bell MT" w:cs="Bell MT"/>
          <w:spacing w:val="-1"/>
          <w:position w:val="1"/>
          <w:sz w:val="24"/>
          <w:szCs w:val="24"/>
        </w:rPr>
        <w:t>t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>r</w:t>
      </w:r>
      <w:r>
        <w:rPr>
          <w:rFonts w:ascii="Bell MT" w:eastAsia="Bell MT" w:hAnsi="Bell MT" w:cs="Bell MT"/>
          <w:position w:val="1"/>
          <w:sz w:val="24"/>
          <w:szCs w:val="24"/>
        </w:rPr>
        <w:t>affic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 xml:space="preserve"> </w:t>
      </w:r>
      <w:r>
        <w:rPr>
          <w:rFonts w:ascii="Bell MT" w:eastAsia="Bell MT" w:hAnsi="Bell MT" w:cs="Bell MT"/>
          <w:position w:val="1"/>
          <w:sz w:val="24"/>
          <w:szCs w:val="24"/>
        </w:rPr>
        <w:t>Rate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 xml:space="preserve"> </w:t>
      </w:r>
      <w:r>
        <w:rPr>
          <w:rFonts w:ascii="Bell MT" w:eastAsia="Bell MT" w:hAnsi="Bell MT" w:cs="Bell MT"/>
          <w:position w:val="1"/>
          <w:sz w:val="24"/>
          <w:szCs w:val="24"/>
        </w:rPr>
        <w:t>computa</w:t>
      </w:r>
      <w:r>
        <w:rPr>
          <w:rFonts w:ascii="Bell MT" w:eastAsia="Bell MT" w:hAnsi="Bell MT" w:cs="Bell MT"/>
          <w:spacing w:val="-1"/>
          <w:position w:val="1"/>
          <w:sz w:val="24"/>
          <w:szCs w:val="24"/>
        </w:rPr>
        <w:t>t</w:t>
      </w:r>
      <w:r>
        <w:rPr>
          <w:rFonts w:ascii="Bell MT" w:eastAsia="Bell MT" w:hAnsi="Bell MT" w:cs="Bell MT"/>
          <w:position w:val="1"/>
          <w:sz w:val="24"/>
          <w:szCs w:val="24"/>
        </w:rPr>
        <w:t>ion</w:t>
      </w:r>
    </w:p>
    <w:p w14:paraId="4092FA7E" w14:textId="77777777" w:rsidR="006508F0" w:rsidRDefault="00E85756">
      <w:pPr>
        <w:spacing w:before="22" w:line="240" w:lineRule="exact"/>
        <w:ind w:left="768" w:right="5387" w:firstLine="660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IF</w:t>
      </w:r>
      <w:r>
        <w:rPr>
          <w:rFonts w:ascii="Bell MT" w:eastAsia="Bell MT" w:hAnsi="Bell MT" w:cs="Bell MT"/>
          <w:position w:val="2"/>
          <w:sz w:val="24"/>
          <w:szCs w:val="24"/>
        </w:rPr>
        <w:t>(R</w:t>
      </w:r>
      <w:r>
        <w:rPr>
          <w:rFonts w:ascii="Bell MT" w:eastAsia="Bell MT" w:hAnsi="Bell MT" w:cs="Bell MT"/>
          <w:spacing w:val="2"/>
          <w:position w:val="2"/>
          <w:sz w:val="24"/>
          <w:szCs w:val="24"/>
        </w:rPr>
        <w:t>T</w:t>
      </w:r>
      <w:r>
        <w:rPr>
          <w:rFonts w:ascii="Bell MT" w:eastAsia="Bell MT" w:hAnsi="Bell MT" w:cs="Bell MT"/>
          <w:spacing w:val="-1"/>
          <w:sz w:val="16"/>
          <w:szCs w:val="16"/>
        </w:rPr>
        <w:t>in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&lt;=</w:t>
      </w:r>
      <w:r>
        <w:rPr>
          <w:rFonts w:ascii="Bell MT" w:eastAsia="Bell MT" w:hAnsi="Bell MT" w:cs="Bell MT"/>
          <w:spacing w:val="-1"/>
          <w:position w:val="2"/>
          <w:sz w:val="24"/>
          <w:szCs w:val="24"/>
        </w:rPr>
        <w:t>B</w:t>
      </w:r>
      <w:r>
        <w:rPr>
          <w:rFonts w:ascii="Bell MT" w:eastAsia="Bell MT" w:hAnsi="Bell MT" w:cs="Bell MT"/>
          <w:position w:val="2"/>
          <w:sz w:val="24"/>
          <w:szCs w:val="24"/>
        </w:rPr>
        <w:t>W</w:t>
      </w:r>
      <w:r>
        <w:rPr>
          <w:rFonts w:ascii="Bell MT" w:eastAsia="Bell MT" w:hAnsi="Bell MT" w:cs="Bell MT"/>
          <w:spacing w:val="-1"/>
          <w:sz w:val="16"/>
          <w:szCs w:val="16"/>
        </w:rPr>
        <w:t>i</w:t>
      </w:r>
      <w:r>
        <w:rPr>
          <w:rFonts w:ascii="Bell MT" w:eastAsia="Bell MT" w:hAnsi="Bell MT" w:cs="Bell MT"/>
          <w:spacing w:val="1"/>
          <w:sz w:val="16"/>
          <w:szCs w:val="16"/>
        </w:rPr>
        <w:t>n</w:t>
      </w:r>
      <w:r>
        <w:rPr>
          <w:rFonts w:ascii="Bell MT" w:eastAsia="Bell MT" w:hAnsi="Bell MT" w:cs="Bell MT"/>
          <w:position w:val="2"/>
          <w:sz w:val="24"/>
          <w:szCs w:val="24"/>
        </w:rPr>
        <w:t xml:space="preserve">) </w:t>
      </w:r>
      <w:r>
        <w:rPr>
          <w:rFonts w:ascii="Bell MT" w:eastAsia="Bell MT" w:hAnsi="Bell MT" w:cs="Bell MT"/>
          <w:sz w:val="24"/>
          <w:szCs w:val="24"/>
        </w:rPr>
        <w:t>No</w:t>
      </w:r>
      <w:r>
        <w:rPr>
          <w:rFonts w:ascii="Bell MT" w:eastAsia="Bell MT" w:hAnsi="Bell MT" w:cs="Bell MT"/>
          <w:spacing w:val="1"/>
          <w:sz w:val="24"/>
          <w:szCs w:val="24"/>
        </w:rPr>
        <w:t>r</w:t>
      </w:r>
      <w:r>
        <w:rPr>
          <w:rFonts w:ascii="Bell MT" w:eastAsia="Bell MT" w:hAnsi="Bell MT" w:cs="Bell MT"/>
          <w:sz w:val="24"/>
          <w:szCs w:val="24"/>
        </w:rPr>
        <w:t xml:space="preserve">mal </w:t>
      </w:r>
      <w:r>
        <w:rPr>
          <w:rFonts w:ascii="Bell MT" w:eastAsia="Bell MT" w:hAnsi="Bell MT" w:cs="Bell MT"/>
          <w:spacing w:val="1"/>
          <w:sz w:val="24"/>
          <w:szCs w:val="24"/>
        </w:rPr>
        <w:t>I</w:t>
      </w:r>
      <w:r>
        <w:rPr>
          <w:rFonts w:ascii="Bell MT" w:eastAsia="Bell MT" w:hAnsi="Bell MT" w:cs="Bell MT"/>
          <w:sz w:val="24"/>
          <w:szCs w:val="24"/>
        </w:rPr>
        <w:t>n</w:t>
      </w:r>
      <w:r>
        <w:rPr>
          <w:rFonts w:ascii="Bell MT" w:eastAsia="Bell MT" w:hAnsi="Bell MT" w:cs="Bell MT"/>
          <w:spacing w:val="-1"/>
          <w:sz w:val="24"/>
          <w:szCs w:val="24"/>
        </w:rPr>
        <w:t>g</w:t>
      </w:r>
      <w:r>
        <w:rPr>
          <w:rFonts w:ascii="Bell MT" w:eastAsia="Bell MT" w:hAnsi="Bell MT" w:cs="Bell MT"/>
          <w:spacing w:val="1"/>
          <w:sz w:val="24"/>
          <w:szCs w:val="24"/>
        </w:rPr>
        <w:t>r</w:t>
      </w:r>
      <w:r>
        <w:rPr>
          <w:rFonts w:ascii="Bell MT" w:eastAsia="Bell MT" w:hAnsi="Bell MT" w:cs="Bell MT"/>
          <w:spacing w:val="-2"/>
          <w:sz w:val="24"/>
          <w:szCs w:val="24"/>
        </w:rPr>
        <w:t>e</w:t>
      </w:r>
      <w:r>
        <w:rPr>
          <w:rFonts w:ascii="Bell MT" w:eastAsia="Bell MT" w:hAnsi="Bell MT" w:cs="Bell MT"/>
          <w:spacing w:val="1"/>
          <w:sz w:val="24"/>
          <w:szCs w:val="24"/>
        </w:rPr>
        <w:t>s</w:t>
      </w:r>
      <w:r>
        <w:rPr>
          <w:rFonts w:ascii="Bell MT" w:eastAsia="Bell MT" w:hAnsi="Bell MT" w:cs="Bell MT"/>
          <w:sz w:val="24"/>
          <w:szCs w:val="24"/>
        </w:rPr>
        <w:t>s</w:t>
      </w:r>
      <w:r>
        <w:rPr>
          <w:rFonts w:ascii="Bell MT" w:eastAsia="Bell MT" w:hAnsi="Bell MT" w:cs="Bell MT"/>
          <w:spacing w:val="2"/>
          <w:sz w:val="24"/>
          <w:szCs w:val="24"/>
        </w:rPr>
        <w:t xml:space="preserve"> </w:t>
      </w:r>
      <w:r>
        <w:rPr>
          <w:rFonts w:ascii="Bell MT" w:eastAsia="Bell MT" w:hAnsi="Bell MT" w:cs="Bell MT"/>
          <w:spacing w:val="-2"/>
          <w:sz w:val="24"/>
          <w:szCs w:val="24"/>
        </w:rPr>
        <w:t>T</w:t>
      </w:r>
      <w:r>
        <w:rPr>
          <w:rFonts w:ascii="Bell MT" w:eastAsia="Bell MT" w:hAnsi="Bell MT" w:cs="Bell MT"/>
          <w:spacing w:val="1"/>
          <w:sz w:val="24"/>
          <w:szCs w:val="24"/>
        </w:rPr>
        <w:t>r</w:t>
      </w:r>
      <w:r>
        <w:rPr>
          <w:rFonts w:ascii="Bell MT" w:eastAsia="Bell MT" w:hAnsi="Bell MT" w:cs="Bell MT"/>
          <w:sz w:val="24"/>
          <w:szCs w:val="24"/>
        </w:rPr>
        <w:t>affic</w:t>
      </w:r>
    </w:p>
    <w:p w14:paraId="61A09601" w14:textId="77777777" w:rsidR="006508F0" w:rsidRDefault="00E85756">
      <w:pPr>
        <w:spacing w:before="15"/>
        <w:ind w:left="1428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pacing w:val="1"/>
          <w:sz w:val="24"/>
          <w:szCs w:val="24"/>
        </w:rPr>
        <w:t>E</w:t>
      </w:r>
      <w:r>
        <w:rPr>
          <w:rFonts w:ascii="Bell MT" w:eastAsia="Bell MT" w:hAnsi="Bell MT" w:cs="Bell MT"/>
          <w:spacing w:val="-1"/>
          <w:sz w:val="24"/>
          <w:szCs w:val="24"/>
        </w:rPr>
        <w:t>L</w:t>
      </w:r>
      <w:r>
        <w:rPr>
          <w:rFonts w:ascii="Bell MT" w:eastAsia="Bell MT" w:hAnsi="Bell MT" w:cs="Bell MT"/>
          <w:sz w:val="24"/>
          <w:szCs w:val="24"/>
        </w:rPr>
        <w:t>SE</w:t>
      </w:r>
    </w:p>
    <w:p w14:paraId="68A78338" w14:textId="77777777" w:rsidR="006508F0" w:rsidRDefault="00E85756">
      <w:pPr>
        <w:spacing w:before="2"/>
        <w:ind w:left="708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>Abno</w:t>
      </w:r>
      <w:r>
        <w:rPr>
          <w:rFonts w:ascii="Bell MT" w:eastAsia="Bell MT" w:hAnsi="Bell MT" w:cs="Bell MT"/>
          <w:spacing w:val="1"/>
          <w:sz w:val="24"/>
          <w:szCs w:val="24"/>
        </w:rPr>
        <w:t>r</w:t>
      </w:r>
      <w:r>
        <w:rPr>
          <w:rFonts w:ascii="Bell MT" w:eastAsia="Bell MT" w:hAnsi="Bell MT" w:cs="Bell MT"/>
          <w:sz w:val="24"/>
          <w:szCs w:val="24"/>
        </w:rPr>
        <w:t xml:space="preserve">mal </w:t>
      </w:r>
      <w:r>
        <w:rPr>
          <w:rFonts w:ascii="Bell MT" w:eastAsia="Bell MT" w:hAnsi="Bell MT" w:cs="Bell MT"/>
          <w:spacing w:val="1"/>
          <w:sz w:val="24"/>
          <w:szCs w:val="24"/>
        </w:rPr>
        <w:t>I</w:t>
      </w:r>
      <w:r>
        <w:rPr>
          <w:rFonts w:ascii="Bell MT" w:eastAsia="Bell MT" w:hAnsi="Bell MT" w:cs="Bell MT"/>
          <w:sz w:val="24"/>
          <w:szCs w:val="24"/>
        </w:rPr>
        <w:t>n</w:t>
      </w:r>
      <w:r>
        <w:rPr>
          <w:rFonts w:ascii="Bell MT" w:eastAsia="Bell MT" w:hAnsi="Bell MT" w:cs="Bell MT"/>
          <w:spacing w:val="-1"/>
          <w:sz w:val="24"/>
          <w:szCs w:val="24"/>
        </w:rPr>
        <w:t>g</w:t>
      </w:r>
      <w:r>
        <w:rPr>
          <w:rFonts w:ascii="Bell MT" w:eastAsia="Bell MT" w:hAnsi="Bell MT" w:cs="Bell MT"/>
          <w:spacing w:val="1"/>
          <w:sz w:val="24"/>
          <w:szCs w:val="24"/>
        </w:rPr>
        <w:t>r</w:t>
      </w:r>
      <w:r>
        <w:rPr>
          <w:rFonts w:ascii="Bell MT" w:eastAsia="Bell MT" w:hAnsi="Bell MT" w:cs="Bell MT"/>
          <w:spacing w:val="-2"/>
          <w:sz w:val="24"/>
          <w:szCs w:val="24"/>
        </w:rPr>
        <w:t>e</w:t>
      </w:r>
      <w:r>
        <w:rPr>
          <w:rFonts w:ascii="Bell MT" w:eastAsia="Bell MT" w:hAnsi="Bell MT" w:cs="Bell MT"/>
          <w:spacing w:val="1"/>
          <w:sz w:val="24"/>
          <w:szCs w:val="24"/>
        </w:rPr>
        <w:t>s</w:t>
      </w:r>
      <w:r>
        <w:rPr>
          <w:rFonts w:ascii="Bell MT" w:eastAsia="Bell MT" w:hAnsi="Bell MT" w:cs="Bell MT"/>
          <w:sz w:val="24"/>
          <w:szCs w:val="24"/>
        </w:rPr>
        <w:t>s</w:t>
      </w:r>
      <w:r>
        <w:rPr>
          <w:rFonts w:ascii="Bell MT" w:eastAsia="Bell MT" w:hAnsi="Bell MT" w:cs="Bell MT"/>
          <w:spacing w:val="2"/>
          <w:sz w:val="24"/>
          <w:szCs w:val="24"/>
        </w:rPr>
        <w:t xml:space="preserve"> </w:t>
      </w:r>
      <w:r>
        <w:rPr>
          <w:rFonts w:ascii="Bell MT" w:eastAsia="Bell MT" w:hAnsi="Bell MT" w:cs="Bell MT"/>
          <w:spacing w:val="-2"/>
          <w:sz w:val="24"/>
          <w:szCs w:val="24"/>
        </w:rPr>
        <w:t>T</w:t>
      </w:r>
      <w:r>
        <w:rPr>
          <w:rFonts w:ascii="Bell MT" w:eastAsia="Bell MT" w:hAnsi="Bell MT" w:cs="Bell MT"/>
          <w:spacing w:val="1"/>
          <w:sz w:val="24"/>
          <w:szCs w:val="24"/>
        </w:rPr>
        <w:t>r</w:t>
      </w:r>
      <w:r>
        <w:rPr>
          <w:rFonts w:ascii="Bell MT" w:eastAsia="Bell MT" w:hAnsi="Bell MT" w:cs="Bell MT"/>
          <w:sz w:val="24"/>
          <w:szCs w:val="24"/>
        </w:rPr>
        <w:t>aff</w:t>
      </w:r>
      <w:r>
        <w:rPr>
          <w:rFonts w:ascii="Bell MT" w:eastAsia="Bell MT" w:hAnsi="Bell MT" w:cs="Bell MT"/>
          <w:spacing w:val="-2"/>
          <w:sz w:val="24"/>
          <w:szCs w:val="24"/>
        </w:rPr>
        <w:t>i</w:t>
      </w:r>
      <w:r>
        <w:rPr>
          <w:rFonts w:ascii="Bell MT" w:eastAsia="Bell MT" w:hAnsi="Bell MT" w:cs="Bell MT"/>
          <w:sz w:val="24"/>
          <w:szCs w:val="24"/>
        </w:rPr>
        <w:t>c</w:t>
      </w:r>
    </w:p>
    <w:p w14:paraId="7D61F9E5" w14:textId="77777777" w:rsidR="006508F0" w:rsidRDefault="00E85756">
      <w:pPr>
        <w:spacing w:line="260" w:lineRule="exact"/>
        <w:ind w:left="1428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>E</w:t>
      </w:r>
      <w:r>
        <w:rPr>
          <w:rFonts w:ascii="Bell MT" w:eastAsia="Bell MT" w:hAnsi="Bell MT" w:cs="Bell MT"/>
          <w:position w:val="1"/>
          <w:sz w:val="24"/>
          <w:szCs w:val="24"/>
        </w:rPr>
        <w:t>ND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>I</w:t>
      </w:r>
      <w:r>
        <w:rPr>
          <w:rFonts w:ascii="Bell MT" w:eastAsia="Bell MT" w:hAnsi="Bell MT" w:cs="Bell MT"/>
          <w:position w:val="1"/>
          <w:sz w:val="24"/>
          <w:szCs w:val="24"/>
        </w:rPr>
        <w:t>F</w:t>
      </w:r>
    </w:p>
    <w:p w14:paraId="32BCBE61" w14:textId="77777777" w:rsidR="006508F0" w:rsidRDefault="00E85756">
      <w:pPr>
        <w:spacing w:line="240" w:lineRule="exact"/>
        <w:ind w:left="1428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E</w:t>
      </w:r>
      <w:r>
        <w:rPr>
          <w:rFonts w:ascii="Bell MT" w:eastAsia="Bell MT" w:hAnsi="Bell MT" w:cs="Bell MT"/>
          <w:position w:val="1"/>
          <w:sz w:val="22"/>
          <w:szCs w:val="22"/>
        </w:rPr>
        <w:t>ND</w:t>
      </w:r>
      <w:r>
        <w:rPr>
          <w:rFonts w:ascii="Bell MT" w:eastAsia="Bell MT" w:hAnsi="Bell MT" w:cs="Bell MT"/>
          <w:spacing w:val="1"/>
          <w:position w:val="1"/>
          <w:sz w:val="22"/>
          <w:szCs w:val="22"/>
        </w:rPr>
        <w:t xml:space="preserve"> F</w:t>
      </w:r>
      <w:r>
        <w:rPr>
          <w:rFonts w:ascii="Bell MT" w:eastAsia="Bell MT" w:hAnsi="Bell MT" w:cs="Bell MT"/>
          <w:position w:val="1"/>
          <w:sz w:val="22"/>
          <w:szCs w:val="22"/>
        </w:rPr>
        <w:t>OR</w:t>
      </w:r>
    </w:p>
    <w:p w14:paraId="0DE05034" w14:textId="77777777" w:rsidR="006508F0" w:rsidRDefault="00E85756">
      <w:pPr>
        <w:ind w:left="1428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-1"/>
          <w:sz w:val="22"/>
          <w:szCs w:val="22"/>
        </w:rPr>
        <w:t>E</w:t>
      </w:r>
      <w:r>
        <w:rPr>
          <w:rFonts w:ascii="Bell MT" w:eastAsia="Bell MT" w:hAnsi="Bell MT" w:cs="Bell MT"/>
          <w:sz w:val="22"/>
          <w:szCs w:val="22"/>
        </w:rPr>
        <w:t>ND</w:t>
      </w:r>
    </w:p>
    <w:p w14:paraId="7171A0DF" w14:textId="77777777" w:rsidR="006508F0" w:rsidRDefault="00E85756">
      <w:pPr>
        <w:spacing w:before="97"/>
        <w:ind w:left="236"/>
        <w:rPr>
          <w:sz w:val="22"/>
          <w:szCs w:val="22"/>
        </w:rPr>
      </w:pPr>
      <w:r>
        <w:pict w14:anchorId="6F506C12">
          <v:group id="_x0000_s1097" style="position:absolute;left:0;text-align:left;margin-left:114.75pt;margin-top:4.45pt;width:360.65pt;height:0;z-index:-251673600;mso-position-horizontal-relative:page" coordorigin="2295,89" coordsize="7213,0">
            <v:shape id="_x0000_s1098" style="position:absolute;left:2295;top:89;width:7213;height:0" coordorigin="2295,89" coordsize="7213,0" path="m2295,89r7213,e" filled="f" strokeweight="1.06pt">
              <v:path arrowok="t"/>
            </v:shape>
            <w10:wrap anchorx="page"/>
          </v:group>
        </w:pict>
      </w:r>
      <w:r>
        <w:rPr>
          <w:b/>
          <w:spacing w:val="-1"/>
          <w:sz w:val="22"/>
          <w:szCs w:val="22"/>
        </w:rPr>
        <w:t>RT</w:t>
      </w:r>
      <w:r>
        <w:rPr>
          <w:b/>
          <w:spacing w:val="2"/>
          <w:position w:val="-3"/>
          <w:sz w:val="14"/>
          <w:szCs w:val="14"/>
        </w:rPr>
        <w:t>i</w:t>
      </w:r>
      <w:r>
        <w:rPr>
          <w:b/>
          <w:spacing w:val="-3"/>
          <w:position w:val="-3"/>
          <w:sz w:val="14"/>
          <w:szCs w:val="14"/>
        </w:rPr>
        <w:t>n</w:t>
      </w:r>
      <w:r>
        <w:rPr>
          <w:b/>
          <w:sz w:val="22"/>
          <w:szCs w:val="22"/>
        </w:rPr>
        <w:t>–Inco</w:t>
      </w:r>
      <w:r>
        <w:rPr>
          <w:b/>
          <w:spacing w:val="1"/>
          <w:sz w:val="22"/>
          <w:szCs w:val="22"/>
        </w:rPr>
        <w:t>mi</w:t>
      </w:r>
      <w:r>
        <w:rPr>
          <w:b/>
          <w:sz w:val="22"/>
          <w:szCs w:val="22"/>
        </w:rPr>
        <w:t>ng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q</w:t>
      </w:r>
      <w:r>
        <w:rPr>
          <w:b/>
          <w:spacing w:val="-1"/>
          <w:sz w:val="22"/>
          <w:szCs w:val="22"/>
        </w:rPr>
        <w:t>u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 xml:space="preserve">st 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2"/>
          <w:sz w:val="22"/>
          <w:szCs w:val="22"/>
        </w:rPr>
        <w:t>ra</w:t>
      </w:r>
      <w:r>
        <w:rPr>
          <w:b/>
          <w:spacing w:val="1"/>
          <w:sz w:val="22"/>
          <w:szCs w:val="22"/>
        </w:rPr>
        <w:t>ffi</w:t>
      </w:r>
      <w:r>
        <w:rPr>
          <w:b/>
          <w:sz w:val="22"/>
          <w:szCs w:val="22"/>
        </w:rPr>
        <w:t xml:space="preserve">c; </w:t>
      </w:r>
      <w:r>
        <w:rPr>
          <w:b/>
          <w:spacing w:val="-1"/>
          <w:sz w:val="22"/>
          <w:szCs w:val="22"/>
        </w:rPr>
        <w:t>B</w:t>
      </w:r>
      <w:r>
        <w:rPr>
          <w:b/>
          <w:sz w:val="22"/>
          <w:szCs w:val="22"/>
        </w:rPr>
        <w:t>W</w:t>
      </w:r>
      <w:r>
        <w:rPr>
          <w:b/>
          <w:position w:val="-3"/>
          <w:sz w:val="14"/>
          <w:szCs w:val="14"/>
        </w:rPr>
        <w:t>i</w:t>
      </w:r>
      <w:r>
        <w:rPr>
          <w:b/>
          <w:spacing w:val="-3"/>
          <w:position w:val="-3"/>
          <w:sz w:val="14"/>
          <w:szCs w:val="14"/>
        </w:rPr>
        <w:t>n</w:t>
      </w:r>
      <w:r>
        <w:rPr>
          <w:b/>
          <w:sz w:val="22"/>
          <w:szCs w:val="22"/>
        </w:rPr>
        <w:t>–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ngre</w:t>
      </w:r>
      <w:r>
        <w:rPr>
          <w:b/>
          <w:spacing w:val="1"/>
          <w:sz w:val="22"/>
          <w:szCs w:val="22"/>
        </w:rPr>
        <w:t>s</w:t>
      </w:r>
      <w:r>
        <w:rPr>
          <w:b/>
          <w:sz w:val="22"/>
          <w:szCs w:val="22"/>
        </w:rPr>
        <w:t>s ba</w:t>
      </w:r>
      <w:r>
        <w:rPr>
          <w:b/>
          <w:spacing w:val="-1"/>
          <w:sz w:val="22"/>
          <w:szCs w:val="22"/>
        </w:rPr>
        <w:t>n</w:t>
      </w:r>
      <w:r>
        <w:rPr>
          <w:b/>
          <w:spacing w:val="-3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wi</w:t>
      </w:r>
      <w:r>
        <w:rPr>
          <w:b/>
          <w:spacing w:val="-3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h;</w:t>
      </w:r>
    </w:p>
    <w:p w14:paraId="2F357DE1" w14:textId="77777777" w:rsidR="006508F0" w:rsidRDefault="006508F0">
      <w:pPr>
        <w:spacing w:before="16" w:line="220" w:lineRule="exact"/>
        <w:rPr>
          <w:sz w:val="22"/>
          <w:szCs w:val="22"/>
        </w:rPr>
      </w:pPr>
    </w:p>
    <w:p w14:paraId="322AE5C0" w14:textId="77777777" w:rsidR="006508F0" w:rsidRDefault="00E85756">
      <w:pPr>
        <w:ind w:left="236" w:right="282" w:firstLine="245"/>
        <w:jc w:val="both"/>
        <w:rPr>
          <w:sz w:val="14"/>
          <w:szCs w:val="14"/>
        </w:rPr>
      </w:pPr>
      <w:r>
        <w:rPr>
          <w:sz w:val="22"/>
          <w:szCs w:val="22"/>
        </w:rPr>
        <w:t>Whene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any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acq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C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ce,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hey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C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hey su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P.</w:t>
      </w:r>
      <w:r>
        <w:rPr>
          <w:spacing w:val="2"/>
          <w:sz w:val="22"/>
          <w:szCs w:val="22"/>
        </w:rPr>
        <w:t xml:space="preserve"> T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P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y 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s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em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nu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nco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tr</w:t>
      </w:r>
      <w:r>
        <w:rPr>
          <w:spacing w:val="-2"/>
          <w:sz w:val="22"/>
          <w:szCs w:val="22"/>
        </w:rPr>
        <w:t>af</w:t>
      </w:r>
      <w:r>
        <w:rPr>
          <w:spacing w:val="1"/>
          <w:sz w:val="22"/>
          <w:szCs w:val="22"/>
        </w:rPr>
        <w:t>fi</w:t>
      </w:r>
      <w:r>
        <w:rPr>
          <w:sz w:val="22"/>
          <w:szCs w:val="22"/>
        </w:rPr>
        <w:t>c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fi</w:t>
      </w:r>
      <w:r>
        <w:rPr>
          <w:sz w:val="22"/>
          <w:szCs w:val="22"/>
        </w:rPr>
        <w:t>c cond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e.</w:t>
      </w:r>
      <w:r>
        <w:rPr>
          <w:spacing w:val="2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em a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tl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eco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nd</w:t>
      </w:r>
      <w:r>
        <w:rPr>
          <w:spacing w:val="-1"/>
          <w:sz w:val="22"/>
          <w:szCs w:val="22"/>
        </w:rPr>
        <w:t>it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1"/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el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em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pos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echa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m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er</w:t>
      </w:r>
      <w:r>
        <w:rPr>
          <w:spacing w:val="2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s</w:t>
      </w:r>
      <w:r>
        <w:rPr>
          <w:spacing w:val="2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op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al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oad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’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qu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nco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que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exc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eds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bandwi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h,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hen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eued,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ue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SP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one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C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one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.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P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Mod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 can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ew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eady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eb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3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3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fr</w:t>
      </w:r>
      <w:r>
        <w:rPr>
          <w:sz w:val="22"/>
          <w:szCs w:val="22"/>
        </w:rPr>
        <w:t>om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nt</w:t>
      </w:r>
      <w:r>
        <w:rPr>
          <w:spacing w:val="3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nd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can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so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eco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3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 ba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que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D</w:t>
      </w:r>
      <w:r>
        <w:rPr>
          <w:position w:val="-3"/>
          <w:sz w:val="14"/>
          <w:szCs w:val="14"/>
        </w:rPr>
        <w:t>cl</w:t>
      </w:r>
      <w:r>
        <w:rPr>
          <w:spacing w:val="-1"/>
          <w:position w:val="-3"/>
          <w:sz w:val="14"/>
          <w:szCs w:val="14"/>
        </w:rPr>
        <w:t>i</w:t>
      </w:r>
      <w:r>
        <w:rPr>
          <w:spacing w:val="3"/>
          <w:position w:val="-3"/>
          <w:sz w:val="14"/>
          <w:szCs w:val="14"/>
        </w:rPr>
        <w:t>e</w:t>
      </w:r>
      <w:r>
        <w:rPr>
          <w:spacing w:val="-2"/>
          <w:position w:val="-3"/>
          <w:sz w:val="14"/>
          <w:szCs w:val="14"/>
        </w:rPr>
        <w:t>n</w:t>
      </w:r>
      <w:r>
        <w:rPr>
          <w:position w:val="-3"/>
          <w:sz w:val="14"/>
          <w:szCs w:val="14"/>
        </w:rPr>
        <w:t>t.</w:t>
      </w:r>
    </w:p>
    <w:p w14:paraId="32BCB564" w14:textId="77777777" w:rsidR="006508F0" w:rsidRDefault="006508F0">
      <w:pPr>
        <w:spacing w:before="5" w:line="260" w:lineRule="exact"/>
        <w:rPr>
          <w:sz w:val="26"/>
          <w:szCs w:val="26"/>
        </w:rPr>
      </w:pPr>
    </w:p>
    <w:p w14:paraId="0C87917A" w14:textId="77777777" w:rsidR="006508F0" w:rsidRDefault="00E85756">
      <w:pPr>
        <w:ind w:left="236"/>
        <w:rPr>
          <w:sz w:val="24"/>
          <w:szCs w:val="24"/>
        </w:rPr>
      </w:pPr>
      <w:r>
        <w:pict w14:anchorId="7B4ED902">
          <v:group id="_x0000_s1095" style="position:absolute;left:0;text-align:left;margin-left:115.45pt;margin-top:28.25pt;width:359.95pt;height:0;z-index:-251672576;mso-position-horizontal-relative:page" coordorigin="2309,565" coordsize="7199,0">
            <v:shape id="_x0000_s1096" style="position:absolute;left:2309;top:565;width:7199;height:0" coordorigin="2309,565" coordsize="7199,0" path="m2309,565r7199,e" filled="f" strokeweight="1.06pt">
              <v:path arrowok="t"/>
            </v:shape>
            <w10:wrap anchorx="page"/>
          </v:group>
        </w:pict>
      </w:r>
      <w:r>
        <w:pict w14:anchorId="1AE82647">
          <v:group id="_x0000_s1093" style="position:absolute;left:0;text-align:left;margin-left:115.45pt;margin-top:49.5pt;width:359.95pt;height:0;z-index:-251671552;mso-position-horizontal-relative:page" coordorigin="2309,990" coordsize="7199,0">
            <v:shape id="_x0000_s1094" style="position:absolute;left:2309;top:990;width:7199;height:0" coordorigin="2309,990" coordsize="7199,0" path="m2309,990r7199,e" filled="f" strokeweight="1.06pt">
              <v:path arrowok="t"/>
            </v:shape>
            <w10:wrap anchorx="page"/>
          </v:group>
        </w:pict>
      </w:r>
      <w:r>
        <w:rPr>
          <w:b/>
          <w:sz w:val="24"/>
          <w:szCs w:val="24"/>
        </w:rPr>
        <w:t>4.2 Auth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ity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or</w:t>
      </w:r>
    </w:p>
    <w:p w14:paraId="47E4A81F" w14:textId="77777777" w:rsidR="006508F0" w:rsidRDefault="006508F0">
      <w:pPr>
        <w:spacing w:before="7" w:line="160" w:lineRule="exact"/>
        <w:rPr>
          <w:sz w:val="17"/>
          <w:szCs w:val="17"/>
        </w:rPr>
      </w:pPr>
    </w:p>
    <w:p w14:paraId="2A128CF2" w14:textId="77777777" w:rsidR="006508F0" w:rsidRDefault="006508F0">
      <w:pPr>
        <w:spacing w:line="200" w:lineRule="exact"/>
      </w:pPr>
    </w:p>
    <w:p w14:paraId="24B5F808" w14:textId="77777777" w:rsidR="006508F0" w:rsidRDefault="00E85756">
      <w:pPr>
        <w:ind w:left="2542" w:right="2631"/>
        <w:jc w:val="center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-1"/>
          <w:sz w:val="22"/>
          <w:szCs w:val="22"/>
        </w:rPr>
        <w:t>A</w:t>
      </w:r>
      <w:r>
        <w:rPr>
          <w:rFonts w:ascii="Bell MT" w:eastAsia="Bell MT" w:hAnsi="Bell MT" w:cs="Bell MT"/>
          <w:sz w:val="22"/>
          <w:szCs w:val="22"/>
        </w:rPr>
        <w:t>lgo</w:t>
      </w:r>
      <w:r>
        <w:rPr>
          <w:rFonts w:ascii="Bell MT" w:eastAsia="Bell MT" w:hAnsi="Bell MT" w:cs="Bell MT"/>
          <w:spacing w:val="-1"/>
          <w:sz w:val="22"/>
          <w:szCs w:val="22"/>
        </w:rPr>
        <w:t>r</w:t>
      </w:r>
      <w:r>
        <w:rPr>
          <w:rFonts w:ascii="Bell MT" w:eastAsia="Bell MT" w:hAnsi="Bell MT" w:cs="Bell MT"/>
          <w:sz w:val="22"/>
          <w:szCs w:val="22"/>
        </w:rPr>
        <w:t>i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pacing w:val="-2"/>
          <w:sz w:val="22"/>
          <w:szCs w:val="22"/>
        </w:rPr>
        <w:t>h</w:t>
      </w:r>
      <w:r>
        <w:rPr>
          <w:rFonts w:ascii="Bell MT" w:eastAsia="Bell MT" w:hAnsi="Bell MT" w:cs="Bell MT"/>
          <w:sz w:val="22"/>
          <w:szCs w:val="22"/>
        </w:rPr>
        <w:t>m</w:t>
      </w:r>
      <w:r>
        <w:rPr>
          <w:rFonts w:ascii="Bell MT" w:eastAsia="Bell MT" w:hAnsi="Bell MT" w:cs="Bell MT"/>
          <w:spacing w:val="1"/>
          <w:sz w:val="22"/>
          <w:szCs w:val="22"/>
        </w:rPr>
        <w:t xml:space="preserve"> </w:t>
      </w:r>
      <w:r>
        <w:rPr>
          <w:rFonts w:ascii="Bell MT" w:eastAsia="Bell MT" w:hAnsi="Bell MT" w:cs="Bell MT"/>
          <w:sz w:val="22"/>
          <w:szCs w:val="22"/>
        </w:rPr>
        <w:t xml:space="preserve">2. </w:t>
      </w:r>
      <w:r>
        <w:rPr>
          <w:rFonts w:ascii="Bell MT" w:eastAsia="Bell MT" w:hAnsi="Bell MT" w:cs="Bell MT"/>
          <w:spacing w:val="-1"/>
          <w:sz w:val="22"/>
          <w:szCs w:val="22"/>
        </w:rPr>
        <w:t>A</w:t>
      </w:r>
      <w:r>
        <w:rPr>
          <w:rFonts w:ascii="Bell MT" w:eastAsia="Bell MT" w:hAnsi="Bell MT" w:cs="Bell MT"/>
          <w:spacing w:val="-2"/>
          <w:sz w:val="22"/>
          <w:szCs w:val="22"/>
        </w:rPr>
        <w:t>u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z w:val="22"/>
          <w:szCs w:val="22"/>
        </w:rPr>
        <w:t>hen</w:t>
      </w:r>
      <w:r>
        <w:rPr>
          <w:rFonts w:ascii="Bell MT" w:eastAsia="Bell MT" w:hAnsi="Bell MT" w:cs="Bell MT"/>
          <w:spacing w:val="-2"/>
          <w:sz w:val="22"/>
          <w:szCs w:val="22"/>
        </w:rPr>
        <w:t>t</w:t>
      </w:r>
      <w:r>
        <w:rPr>
          <w:rFonts w:ascii="Bell MT" w:eastAsia="Bell MT" w:hAnsi="Bell MT" w:cs="Bell MT"/>
          <w:sz w:val="22"/>
          <w:szCs w:val="22"/>
        </w:rPr>
        <w:t>i</w:t>
      </w:r>
      <w:r>
        <w:rPr>
          <w:rFonts w:ascii="Bell MT" w:eastAsia="Bell MT" w:hAnsi="Bell MT" w:cs="Bell MT"/>
          <w:spacing w:val="-1"/>
          <w:sz w:val="22"/>
          <w:szCs w:val="22"/>
        </w:rPr>
        <w:t>c</w:t>
      </w:r>
      <w:r>
        <w:rPr>
          <w:rFonts w:ascii="Bell MT" w:eastAsia="Bell MT" w:hAnsi="Bell MT" w:cs="Bell MT"/>
          <w:sz w:val="22"/>
          <w:szCs w:val="22"/>
        </w:rPr>
        <w:t>i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z w:val="22"/>
          <w:szCs w:val="22"/>
        </w:rPr>
        <w:t>y</w:t>
      </w:r>
      <w:r>
        <w:rPr>
          <w:rFonts w:ascii="Bell MT" w:eastAsia="Bell MT" w:hAnsi="Bell MT" w:cs="Bell MT"/>
          <w:spacing w:val="-1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1"/>
          <w:sz w:val="22"/>
          <w:szCs w:val="22"/>
        </w:rPr>
        <w:t>P</w:t>
      </w:r>
      <w:r>
        <w:rPr>
          <w:rFonts w:ascii="Bell MT" w:eastAsia="Bell MT" w:hAnsi="Bell MT" w:cs="Bell MT"/>
          <w:spacing w:val="-1"/>
          <w:sz w:val="22"/>
          <w:szCs w:val="22"/>
        </w:rPr>
        <w:t>re</w:t>
      </w:r>
      <w:r>
        <w:rPr>
          <w:rFonts w:ascii="Bell MT" w:eastAsia="Bell MT" w:hAnsi="Bell MT" w:cs="Bell MT"/>
          <w:sz w:val="22"/>
          <w:szCs w:val="22"/>
        </w:rPr>
        <w:t>dicto</w:t>
      </w:r>
      <w:r>
        <w:rPr>
          <w:rFonts w:ascii="Bell MT" w:eastAsia="Bell MT" w:hAnsi="Bell MT" w:cs="Bell MT"/>
          <w:spacing w:val="-1"/>
          <w:sz w:val="22"/>
          <w:szCs w:val="22"/>
        </w:rPr>
        <w:t>r</w:t>
      </w:r>
      <w:r>
        <w:rPr>
          <w:rFonts w:ascii="Bell MT" w:eastAsia="Bell MT" w:hAnsi="Bell MT" w:cs="Bell MT"/>
          <w:sz w:val="22"/>
          <w:szCs w:val="22"/>
        </w:rPr>
        <w:t>.</w:t>
      </w:r>
    </w:p>
    <w:p w14:paraId="73F915C2" w14:textId="77777777" w:rsidR="006508F0" w:rsidRDefault="006508F0">
      <w:pPr>
        <w:spacing w:before="1" w:line="180" w:lineRule="exact"/>
        <w:rPr>
          <w:sz w:val="18"/>
          <w:szCs w:val="18"/>
        </w:rPr>
      </w:pPr>
    </w:p>
    <w:p w14:paraId="35C49EED" w14:textId="77777777" w:rsidR="006508F0" w:rsidRDefault="00E85756">
      <w:pPr>
        <w:ind w:left="708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pacing w:val="1"/>
          <w:sz w:val="24"/>
          <w:szCs w:val="24"/>
        </w:rPr>
        <w:t>I</w:t>
      </w:r>
      <w:r>
        <w:rPr>
          <w:rFonts w:ascii="Bell MT" w:eastAsia="Bell MT" w:hAnsi="Bell MT" w:cs="Bell MT"/>
          <w:sz w:val="24"/>
          <w:szCs w:val="24"/>
        </w:rPr>
        <w:t>npu</w:t>
      </w:r>
      <w:r>
        <w:rPr>
          <w:rFonts w:ascii="Bell MT" w:eastAsia="Bell MT" w:hAnsi="Bell MT" w:cs="Bell MT"/>
          <w:spacing w:val="-1"/>
          <w:sz w:val="24"/>
          <w:szCs w:val="24"/>
        </w:rPr>
        <w:t>t</w:t>
      </w:r>
      <w:r>
        <w:rPr>
          <w:rFonts w:ascii="Bell MT" w:eastAsia="Bell MT" w:hAnsi="Bell MT" w:cs="Bell MT"/>
          <w:sz w:val="24"/>
          <w:szCs w:val="24"/>
        </w:rPr>
        <w:t>:     Requ</w:t>
      </w:r>
      <w:r>
        <w:rPr>
          <w:rFonts w:ascii="Bell MT" w:eastAsia="Bell MT" w:hAnsi="Bell MT" w:cs="Bell MT"/>
          <w:spacing w:val="1"/>
          <w:sz w:val="24"/>
          <w:szCs w:val="24"/>
        </w:rPr>
        <w:t>es</w:t>
      </w:r>
      <w:r>
        <w:rPr>
          <w:rFonts w:ascii="Bell MT" w:eastAsia="Bell MT" w:hAnsi="Bell MT" w:cs="Bell MT"/>
          <w:spacing w:val="-1"/>
          <w:sz w:val="24"/>
          <w:szCs w:val="24"/>
        </w:rPr>
        <w:t>t</w:t>
      </w:r>
      <w:r>
        <w:rPr>
          <w:rFonts w:ascii="Bell MT" w:eastAsia="Bell MT" w:hAnsi="Bell MT" w:cs="Bell MT"/>
          <w:sz w:val="24"/>
          <w:szCs w:val="24"/>
        </w:rPr>
        <w:t>s</w:t>
      </w:r>
      <w:r>
        <w:rPr>
          <w:rFonts w:ascii="Bell MT" w:eastAsia="Bell MT" w:hAnsi="Bell MT" w:cs="Bell MT"/>
          <w:spacing w:val="2"/>
          <w:sz w:val="24"/>
          <w:szCs w:val="24"/>
        </w:rPr>
        <w:t xml:space="preserve"> </w:t>
      </w:r>
      <w:r>
        <w:rPr>
          <w:rFonts w:ascii="Bell MT" w:eastAsia="Bell MT" w:hAnsi="Bell MT" w:cs="Bell MT"/>
          <w:sz w:val="24"/>
          <w:szCs w:val="24"/>
        </w:rPr>
        <w:t>byp</w:t>
      </w:r>
      <w:r>
        <w:rPr>
          <w:rFonts w:ascii="Bell MT" w:eastAsia="Bell MT" w:hAnsi="Bell MT" w:cs="Bell MT"/>
          <w:spacing w:val="-2"/>
          <w:sz w:val="24"/>
          <w:szCs w:val="24"/>
        </w:rPr>
        <w:t>a</w:t>
      </w:r>
      <w:r>
        <w:rPr>
          <w:rFonts w:ascii="Bell MT" w:eastAsia="Bell MT" w:hAnsi="Bell MT" w:cs="Bell MT"/>
          <w:spacing w:val="-1"/>
          <w:sz w:val="24"/>
          <w:szCs w:val="24"/>
        </w:rPr>
        <w:t>s</w:t>
      </w:r>
      <w:r>
        <w:rPr>
          <w:rFonts w:ascii="Bell MT" w:eastAsia="Bell MT" w:hAnsi="Bell MT" w:cs="Bell MT"/>
          <w:spacing w:val="1"/>
          <w:sz w:val="24"/>
          <w:szCs w:val="24"/>
        </w:rPr>
        <w:t>s</w:t>
      </w:r>
      <w:r>
        <w:rPr>
          <w:rFonts w:ascii="Bell MT" w:eastAsia="Bell MT" w:hAnsi="Bell MT" w:cs="Bell MT"/>
          <w:sz w:val="24"/>
          <w:szCs w:val="24"/>
        </w:rPr>
        <w:t>ed</w:t>
      </w:r>
      <w:r>
        <w:rPr>
          <w:rFonts w:ascii="Bell MT" w:eastAsia="Bell MT" w:hAnsi="Bell MT" w:cs="Bell MT"/>
          <w:spacing w:val="1"/>
          <w:sz w:val="24"/>
          <w:szCs w:val="24"/>
        </w:rPr>
        <w:t xml:space="preserve"> </w:t>
      </w:r>
      <w:r>
        <w:rPr>
          <w:rFonts w:ascii="Bell MT" w:eastAsia="Bell MT" w:hAnsi="Bell MT" w:cs="Bell MT"/>
          <w:sz w:val="24"/>
          <w:szCs w:val="24"/>
        </w:rPr>
        <w:t>T</w:t>
      </w:r>
      <w:r>
        <w:rPr>
          <w:rFonts w:ascii="Bell MT" w:eastAsia="Bell MT" w:hAnsi="Bell MT" w:cs="Bell MT"/>
          <w:spacing w:val="1"/>
          <w:sz w:val="24"/>
          <w:szCs w:val="24"/>
        </w:rPr>
        <w:t>R</w:t>
      </w:r>
      <w:r>
        <w:rPr>
          <w:rFonts w:ascii="Bell MT" w:eastAsia="Bell MT" w:hAnsi="Bell MT" w:cs="Bell MT"/>
          <w:sz w:val="24"/>
          <w:szCs w:val="24"/>
        </w:rPr>
        <w:t>P</w:t>
      </w:r>
      <w:r>
        <w:rPr>
          <w:rFonts w:ascii="Bell MT" w:eastAsia="Bell MT" w:hAnsi="Bell MT" w:cs="Bell MT"/>
          <w:spacing w:val="-1"/>
          <w:sz w:val="24"/>
          <w:szCs w:val="24"/>
        </w:rPr>
        <w:t xml:space="preserve"> </w:t>
      </w:r>
      <w:r>
        <w:rPr>
          <w:rFonts w:ascii="Bell MT" w:eastAsia="Bell MT" w:hAnsi="Bell MT" w:cs="Bell MT"/>
          <w:sz w:val="24"/>
          <w:szCs w:val="24"/>
        </w:rPr>
        <w:t>wi</w:t>
      </w:r>
      <w:r>
        <w:rPr>
          <w:rFonts w:ascii="Bell MT" w:eastAsia="Bell MT" w:hAnsi="Bell MT" w:cs="Bell MT"/>
          <w:spacing w:val="-1"/>
          <w:sz w:val="24"/>
          <w:szCs w:val="24"/>
        </w:rPr>
        <w:t>t</w:t>
      </w:r>
      <w:r>
        <w:rPr>
          <w:rFonts w:ascii="Bell MT" w:eastAsia="Bell MT" w:hAnsi="Bell MT" w:cs="Bell MT"/>
          <w:sz w:val="24"/>
          <w:szCs w:val="24"/>
        </w:rPr>
        <w:t xml:space="preserve">h </w:t>
      </w:r>
      <w:r>
        <w:rPr>
          <w:rFonts w:ascii="Bell MT" w:eastAsia="Bell MT" w:hAnsi="Bell MT" w:cs="Bell MT"/>
          <w:spacing w:val="-1"/>
          <w:sz w:val="24"/>
          <w:szCs w:val="24"/>
        </w:rPr>
        <w:t>t</w:t>
      </w:r>
      <w:r>
        <w:rPr>
          <w:rFonts w:ascii="Bell MT" w:eastAsia="Bell MT" w:hAnsi="Bell MT" w:cs="Bell MT"/>
          <w:sz w:val="24"/>
          <w:szCs w:val="24"/>
        </w:rPr>
        <w:t>he al</w:t>
      </w:r>
      <w:r>
        <w:rPr>
          <w:rFonts w:ascii="Bell MT" w:eastAsia="Bell MT" w:hAnsi="Bell MT" w:cs="Bell MT"/>
          <w:spacing w:val="1"/>
          <w:sz w:val="24"/>
          <w:szCs w:val="24"/>
        </w:rPr>
        <w:t>ar</w:t>
      </w:r>
      <w:r>
        <w:rPr>
          <w:rFonts w:ascii="Bell MT" w:eastAsia="Bell MT" w:hAnsi="Bell MT" w:cs="Bell MT"/>
          <w:sz w:val="24"/>
          <w:szCs w:val="24"/>
        </w:rPr>
        <w:t>m</w:t>
      </w:r>
      <w:r>
        <w:rPr>
          <w:rFonts w:ascii="Bell MT" w:eastAsia="Bell MT" w:hAnsi="Bell MT" w:cs="Bell MT"/>
          <w:spacing w:val="-3"/>
          <w:sz w:val="24"/>
          <w:szCs w:val="24"/>
        </w:rPr>
        <w:t>i</w:t>
      </w:r>
      <w:r>
        <w:rPr>
          <w:rFonts w:ascii="Bell MT" w:eastAsia="Bell MT" w:hAnsi="Bell MT" w:cs="Bell MT"/>
          <w:sz w:val="24"/>
          <w:szCs w:val="24"/>
        </w:rPr>
        <w:t xml:space="preserve">ng </w:t>
      </w:r>
      <w:r>
        <w:rPr>
          <w:rFonts w:ascii="Bell MT" w:eastAsia="Bell MT" w:hAnsi="Bell MT" w:cs="Bell MT"/>
          <w:spacing w:val="-1"/>
          <w:sz w:val="24"/>
          <w:szCs w:val="24"/>
        </w:rPr>
        <w:t>t</w:t>
      </w:r>
      <w:r>
        <w:rPr>
          <w:rFonts w:ascii="Bell MT" w:eastAsia="Bell MT" w:hAnsi="Bell MT" w:cs="Bell MT"/>
          <w:spacing w:val="1"/>
          <w:sz w:val="24"/>
          <w:szCs w:val="24"/>
        </w:rPr>
        <w:t>r</w:t>
      </w:r>
      <w:r>
        <w:rPr>
          <w:rFonts w:ascii="Bell MT" w:eastAsia="Bell MT" w:hAnsi="Bell MT" w:cs="Bell MT"/>
          <w:sz w:val="24"/>
          <w:szCs w:val="24"/>
        </w:rPr>
        <w:t>affic</w:t>
      </w:r>
      <w:r>
        <w:rPr>
          <w:rFonts w:ascii="Bell MT" w:eastAsia="Bell MT" w:hAnsi="Bell MT" w:cs="Bell MT"/>
          <w:spacing w:val="1"/>
          <w:sz w:val="24"/>
          <w:szCs w:val="24"/>
        </w:rPr>
        <w:t xml:space="preserve"> </w:t>
      </w:r>
      <w:r>
        <w:rPr>
          <w:rFonts w:ascii="Bell MT" w:eastAsia="Bell MT" w:hAnsi="Bell MT" w:cs="Bell MT"/>
          <w:sz w:val="24"/>
          <w:szCs w:val="24"/>
        </w:rPr>
        <w:t>condition</w:t>
      </w:r>
    </w:p>
    <w:p w14:paraId="5311AFDB" w14:textId="77777777" w:rsidR="006508F0" w:rsidRDefault="00E85756">
      <w:pPr>
        <w:spacing w:line="260" w:lineRule="exact"/>
        <w:ind w:left="708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position w:val="1"/>
          <w:sz w:val="24"/>
          <w:szCs w:val="24"/>
        </w:rPr>
        <w:t>Out</w:t>
      </w:r>
      <w:r>
        <w:rPr>
          <w:rFonts w:ascii="Bell MT" w:eastAsia="Bell MT" w:hAnsi="Bell MT" w:cs="Bell MT"/>
          <w:spacing w:val="-1"/>
          <w:position w:val="1"/>
          <w:sz w:val="24"/>
          <w:szCs w:val="24"/>
        </w:rPr>
        <w:t>p</w:t>
      </w:r>
      <w:r>
        <w:rPr>
          <w:rFonts w:ascii="Bell MT" w:eastAsia="Bell MT" w:hAnsi="Bell MT" w:cs="Bell MT"/>
          <w:position w:val="1"/>
          <w:sz w:val="24"/>
          <w:szCs w:val="24"/>
        </w:rPr>
        <w:t>u</w:t>
      </w:r>
      <w:r>
        <w:rPr>
          <w:rFonts w:ascii="Bell MT" w:eastAsia="Bell MT" w:hAnsi="Bell MT" w:cs="Bell MT"/>
          <w:spacing w:val="-1"/>
          <w:position w:val="1"/>
          <w:sz w:val="24"/>
          <w:szCs w:val="24"/>
        </w:rPr>
        <w:t>t</w:t>
      </w:r>
      <w:r>
        <w:rPr>
          <w:rFonts w:ascii="Bell MT" w:eastAsia="Bell MT" w:hAnsi="Bell MT" w:cs="Bell MT"/>
          <w:position w:val="1"/>
          <w:sz w:val="24"/>
          <w:szCs w:val="24"/>
        </w:rPr>
        <w:t>:  Requ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>es</w:t>
      </w:r>
      <w:r>
        <w:rPr>
          <w:rFonts w:ascii="Bell MT" w:eastAsia="Bell MT" w:hAnsi="Bell MT" w:cs="Bell MT"/>
          <w:spacing w:val="-1"/>
          <w:position w:val="1"/>
          <w:sz w:val="24"/>
          <w:szCs w:val="24"/>
        </w:rPr>
        <w:t>t</w:t>
      </w:r>
      <w:r>
        <w:rPr>
          <w:rFonts w:ascii="Bell MT" w:eastAsia="Bell MT" w:hAnsi="Bell MT" w:cs="Bell MT"/>
          <w:position w:val="1"/>
          <w:sz w:val="24"/>
          <w:szCs w:val="24"/>
        </w:rPr>
        <w:t>or</w:t>
      </w:r>
      <w:r>
        <w:rPr>
          <w:rFonts w:ascii="Bell MT" w:eastAsia="Bell MT" w:hAnsi="Bell MT" w:cs="Bell MT"/>
          <w:spacing w:val="2"/>
          <w:position w:val="1"/>
          <w:sz w:val="24"/>
          <w:szCs w:val="24"/>
        </w:rPr>
        <w:t xml:space="preserve"> </w:t>
      </w:r>
      <w:r>
        <w:rPr>
          <w:rFonts w:ascii="Bell MT" w:eastAsia="Bell MT" w:hAnsi="Bell MT" w:cs="Bell MT"/>
          <w:spacing w:val="-1"/>
          <w:position w:val="1"/>
          <w:sz w:val="24"/>
          <w:szCs w:val="24"/>
        </w:rPr>
        <w:t>t</w:t>
      </w:r>
      <w:r>
        <w:rPr>
          <w:rFonts w:ascii="Bell MT" w:eastAsia="Bell MT" w:hAnsi="Bell MT" w:cs="Bell MT"/>
          <w:position w:val="1"/>
          <w:sz w:val="24"/>
          <w:szCs w:val="24"/>
        </w:rPr>
        <w:t>ype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 xml:space="preserve"> </w:t>
      </w:r>
      <w:r>
        <w:rPr>
          <w:rFonts w:ascii="Bell MT" w:eastAsia="Bell MT" w:hAnsi="Bell MT" w:cs="Bell MT"/>
          <w:position w:val="1"/>
          <w:sz w:val="24"/>
          <w:szCs w:val="24"/>
        </w:rPr>
        <w:t>ba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>s</w:t>
      </w:r>
      <w:r>
        <w:rPr>
          <w:rFonts w:ascii="Bell MT" w:eastAsia="Bell MT" w:hAnsi="Bell MT" w:cs="Bell MT"/>
          <w:position w:val="1"/>
          <w:sz w:val="24"/>
          <w:szCs w:val="24"/>
        </w:rPr>
        <w:t>ed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 xml:space="preserve"> </w:t>
      </w:r>
      <w:r>
        <w:rPr>
          <w:rFonts w:ascii="Bell MT" w:eastAsia="Bell MT" w:hAnsi="Bell MT" w:cs="Bell MT"/>
          <w:position w:val="1"/>
          <w:sz w:val="24"/>
          <w:szCs w:val="24"/>
        </w:rPr>
        <w:t>aut</w:t>
      </w:r>
      <w:r>
        <w:rPr>
          <w:rFonts w:ascii="Bell MT" w:eastAsia="Bell MT" w:hAnsi="Bell MT" w:cs="Bell MT"/>
          <w:spacing w:val="-1"/>
          <w:position w:val="1"/>
          <w:sz w:val="24"/>
          <w:szCs w:val="24"/>
        </w:rPr>
        <w:t>h</w:t>
      </w:r>
      <w:r>
        <w:rPr>
          <w:rFonts w:ascii="Bell MT" w:eastAsia="Bell MT" w:hAnsi="Bell MT" w:cs="Bell MT"/>
          <w:position w:val="1"/>
          <w:sz w:val="24"/>
          <w:szCs w:val="24"/>
        </w:rPr>
        <w:t>entication</w:t>
      </w:r>
    </w:p>
    <w:p w14:paraId="68944284" w14:textId="77777777" w:rsidR="006508F0" w:rsidRDefault="00E85756">
      <w:pPr>
        <w:spacing w:before="2"/>
        <w:ind w:left="708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1"/>
          <w:sz w:val="22"/>
          <w:szCs w:val="22"/>
        </w:rPr>
        <w:t>B</w:t>
      </w:r>
      <w:r>
        <w:rPr>
          <w:rFonts w:ascii="Bell MT" w:eastAsia="Bell MT" w:hAnsi="Bell MT" w:cs="Bell MT"/>
          <w:spacing w:val="-1"/>
          <w:sz w:val="22"/>
          <w:szCs w:val="22"/>
        </w:rPr>
        <w:t>E</w:t>
      </w:r>
      <w:r>
        <w:rPr>
          <w:rFonts w:ascii="Bell MT" w:eastAsia="Bell MT" w:hAnsi="Bell MT" w:cs="Bell MT"/>
          <w:sz w:val="22"/>
          <w:szCs w:val="22"/>
        </w:rPr>
        <w:t>G</w:t>
      </w:r>
      <w:r>
        <w:rPr>
          <w:rFonts w:ascii="Bell MT" w:eastAsia="Bell MT" w:hAnsi="Bell MT" w:cs="Bell MT"/>
          <w:spacing w:val="-1"/>
          <w:sz w:val="22"/>
          <w:szCs w:val="22"/>
        </w:rPr>
        <w:t>I</w:t>
      </w:r>
      <w:r>
        <w:rPr>
          <w:rFonts w:ascii="Bell MT" w:eastAsia="Bell MT" w:hAnsi="Bell MT" w:cs="Bell MT"/>
          <w:sz w:val="22"/>
          <w:szCs w:val="22"/>
        </w:rPr>
        <w:t>N</w:t>
      </w:r>
    </w:p>
    <w:p w14:paraId="1AC8B99E" w14:textId="77777777" w:rsidR="006508F0" w:rsidRDefault="00E85756">
      <w:pPr>
        <w:spacing w:line="240" w:lineRule="exact"/>
        <w:ind w:left="708"/>
        <w:rPr>
          <w:rFonts w:ascii="Bell MT" w:eastAsia="Bell MT" w:hAnsi="Bell MT" w:cs="Bell MT"/>
          <w:sz w:val="14"/>
          <w:szCs w:val="14"/>
        </w:rPr>
      </w:pPr>
      <w:r>
        <w:rPr>
          <w:rFonts w:ascii="Bell MT" w:eastAsia="Bell MT" w:hAnsi="Bell MT" w:cs="Bell MT"/>
          <w:spacing w:val="1"/>
          <w:position w:val="1"/>
          <w:sz w:val="22"/>
          <w:szCs w:val="22"/>
        </w:rPr>
        <w:t>F</w:t>
      </w:r>
      <w:r>
        <w:rPr>
          <w:rFonts w:ascii="Bell MT" w:eastAsia="Bell MT" w:hAnsi="Bell MT" w:cs="Bell MT"/>
          <w:position w:val="1"/>
          <w:sz w:val="22"/>
          <w:szCs w:val="22"/>
        </w:rPr>
        <w:t xml:space="preserve">OR 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eac</w:t>
      </w:r>
      <w:r>
        <w:rPr>
          <w:rFonts w:ascii="Bell MT" w:eastAsia="Bell MT" w:hAnsi="Bell MT" w:cs="Bell MT"/>
          <w:position w:val="1"/>
          <w:sz w:val="22"/>
          <w:szCs w:val="22"/>
        </w:rPr>
        <w:t xml:space="preserve">h 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R</w:t>
      </w:r>
      <w:r>
        <w:rPr>
          <w:rFonts w:ascii="Bell MT" w:eastAsia="Bell MT" w:hAnsi="Bell MT" w:cs="Bell MT"/>
          <w:position w:val="1"/>
          <w:sz w:val="22"/>
          <w:szCs w:val="22"/>
        </w:rPr>
        <w:t>T</w:t>
      </w:r>
      <w:r>
        <w:rPr>
          <w:rFonts w:ascii="Bell MT" w:eastAsia="Bell MT" w:hAnsi="Bell MT" w:cs="Bell MT"/>
          <w:position w:val="-1"/>
          <w:sz w:val="14"/>
          <w:szCs w:val="14"/>
        </w:rPr>
        <w:t>in</w:t>
      </w:r>
    </w:p>
    <w:p w14:paraId="218598F3" w14:textId="77777777" w:rsidR="006508F0" w:rsidRDefault="00E85756">
      <w:pPr>
        <w:spacing w:line="240" w:lineRule="exact"/>
        <w:ind w:left="708"/>
        <w:rPr>
          <w:rFonts w:ascii="Bell MT" w:eastAsia="Bell MT" w:hAnsi="Bell MT" w:cs="Bell MT"/>
          <w:sz w:val="22"/>
          <w:szCs w:val="22"/>
        </w:rPr>
      </w:pPr>
      <w:proofErr w:type="gramStart"/>
      <w:r>
        <w:rPr>
          <w:rFonts w:ascii="Bell MT" w:eastAsia="Bell MT" w:hAnsi="Bell MT" w:cs="Bell MT"/>
          <w:spacing w:val="1"/>
          <w:position w:val="1"/>
          <w:sz w:val="22"/>
          <w:szCs w:val="22"/>
        </w:rPr>
        <w:t>t</w:t>
      </w:r>
      <w:r>
        <w:rPr>
          <w:rFonts w:ascii="Bell MT" w:eastAsia="Bell MT" w:hAnsi="Bell MT" w:cs="Bell MT"/>
          <w:position w:val="1"/>
          <w:sz w:val="22"/>
          <w:szCs w:val="22"/>
        </w:rPr>
        <w:t>ype</w:t>
      </w:r>
      <w:proofErr w:type="gramEnd"/>
      <w:r>
        <w:rPr>
          <w:rFonts w:ascii="Bell MT" w:eastAsia="Bell MT" w:hAnsi="Bell MT" w:cs="Bell MT"/>
          <w:position w:val="1"/>
          <w:sz w:val="22"/>
          <w:szCs w:val="22"/>
        </w:rPr>
        <w:t xml:space="preserve"> =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 xml:space="preserve"> </w:t>
      </w:r>
      <w:proofErr w:type="spellStart"/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I</w:t>
      </w:r>
      <w:r>
        <w:rPr>
          <w:rFonts w:ascii="Bell MT" w:eastAsia="Bell MT" w:hAnsi="Bell MT" w:cs="Bell MT"/>
          <w:position w:val="1"/>
          <w:sz w:val="22"/>
          <w:szCs w:val="22"/>
        </w:rPr>
        <w:t>dent</w:t>
      </w:r>
      <w:r>
        <w:rPr>
          <w:rFonts w:ascii="Bell MT" w:eastAsia="Bell MT" w:hAnsi="Bell MT" w:cs="Bell MT"/>
          <w:spacing w:val="-2"/>
          <w:position w:val="1"/>
          <w:sz w:val="22"/>
          <w:szCs w:val="22"/>
        </w:rPr>
        <w:t>i</w:t>
      </w:r>
      <w:r>
        <w:rPr>
          <w:rFonts w:ascii="Bell MT" w:eastAsia="Bell MT" w:hAnsi="Bell MT" w:cs="Bell MT"/>
          <w:position w:val="1"/>
          <w:sz w:val="22"/>
          <w:szCs w:val="22"/>
        </w:rPr>
        <w:t>fyR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e</w:t>
      </w:r>
      <w:r>
        <w:rPr>
          <w:rFonts w:ascii="Bell MT" w:eastAsia="Bell MT" w:hAnsi="Bell MT" w:cs="Bell MT"/>
          <w:position w:val="1"/>
          <w:sz w:val="22"/>
          <w:szCs w:val="22"/>
        </w:rPr>
        <w:t>que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s</w:t>
      </w:r>
      <w:r>
        <w:rPr>
          <w:rFonts w:ascii="Bell MT" w:eastAsia="Bell MT" w:hAnsi="Bell MT" w:cs="Bell MT"/>
          <w:spacing w:val="1"/>
          <w:position w:val="1"/>
          <w:sz w:val="22"/>
          <w:szCs w:val="22"/>
        </w:rPr>
        <w:t>t</w:t>
      </w:r>
      <w:r>
        <w:rPr>
          <w:rFonts w:ascii="Bell MT" w:eastAsia="Bell MT" w:hAnsi="Bell MT" w:cs="Bell MT"/>
          <w:position w:val="1"/>
          <w:sz w:val="22"/>
          <w:szCs w:val="22"/>
        </w:rPr>
        <w:t>T</w:t>
      </w:r>
      <w:r>
        <w:rPr>
          <w:rFonts w:ascii="Bell MT" w:eastAsia="Bell MT" w:hAnsi="Bell MT" w:cs="Bell MT"/>
          <w:spacing w:val="-3"/>
          <w:position w:val="1"/>
          <w:sz w:val="22"/>
          <w:szCs w:val="22"/>
        </w:rPr>
        <w:t>y</w:t>
      </w:r>
      <w:r>
        <w:rPr>
          <w:rFonts w:ascii="Bell MT" w:eastAsia="Bell MT" w:hAnsi="Bell MT" w:cs="Bell MT"/>
          <w:position w:val="1"/>
          <w:sz w:val="22"/>
          <w:szCs w:val="22"/>
        </w:rPr>
        <w:t>p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e</w:t>
      </w:r>
      <w:proofErr w:type="spellEnd"/>
      <w:r>
        <w:rPr>
          <w:rFonts w:ascii="Bell MT" w:eastAsia="Bell MT" w:hAnsi="Bell MT" w:cs="Bell MT"/>
          <w:position w:val="1"/>
          <w:sz w:val="22"/>
          <w:szCs w:val="22"/>
        </w:rPr>
        <w:t>(</w:t>
      </w:r>
      <w:r>
        <w:rPr>
          <w:rFonts w:ascii="Bell MT" w:eastAsia="Bell MT" w:hAnsi="Bell MT" w:cs="Bell MT"/>
          <w:spacing w:val="1"/>
          <w:position w:val="1"/>
          <w:sz w:val="22"/>
          <w:szCs w:val="22"/>
        </w:rPr>
        <w:t>)</w:t>
      </w:r>
      <w:r>
        <w:rPr>
          <w:rFonts w:ascii="Bell MT" w:eastAsia="Bell MT" w:hAnsi="Bell MT" w:cs="Bell MT"/>
          <w:position w:val="1"/>
          <w:sz w:val="22"/>
          <w:szCs w:val="22"/>
        </w:rPr>
        <w:t>;</w:t>
      </w:r>
    </w:p>
    <w:p w14:paraId="1D495EBF" w14:textId="77777777" w:rsidR="006508F0" w:rsidRDefault="00E85756">
      <w:pPr>
        <w:spacing w:before="9" w:line="240" w:lineRule="exact"/>
        <w:ind w:left="708" w:right="5598"/>
        <w:rPr>
          <w:rFonts w:ascii="Bell MT" w:eastAsia="Bell MT" w:hAnsi="Bell MT" w:cs="Bell MT"/>
          <w:sz w:val="22"/>
          <w:szCs w:val="22"/>
        </w:rPr>
      </w:pPr>
      <w:proofErr w:type="gramStart"/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>I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F</w:t>
      </w:r>
      <w:r>
        <w:rPr>
          <w:rFonts w:ascii="Bell MT" w:eastAsia="Bell MT" w:hAnsi="Bell MT" w:cs="Bell MT"/>
          <w:position w:val="2"/>
          <w:sz w:val="22"/>
          <w:szCs w:val="22"/>
        </w:rPr>
        <w:t>(</w:t>
      </w:r>
      <w:proofErr w:type="gramEnd"/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>t</w:t>
      </w:r>
      <w:r>
        <w:rPr>
          <w:rFonts w:ascii="Bell MT" w:eastAsia="Bell MT" w:hAnsi="Bell MT" w:cs="Bell MT"/>
          <w:position w:val="2"/>
          <w:sz w:val="22"/>
          <w:szCs w:val="22"/>
        </w:rPr>
        <w:t xml:space="preserve">ype 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=</w:t>
      </w:r>
      <w:r>
        <w:rPr>
          <w:rFonts w:ascii="Bell MT" w:eastAsia="Bell MT" w:hAnsi="Bell MT" w:cs="Bell MT"/>
          <w:position w:val="2"/>
          <w:sz w:val="22"/>
          <w:szCs w:val="22"/>
        </w:rPr>
        <w:t xml:space="preserve">= 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Re</w:t>
      </w:r>
      <w:r>
        <w:rPr>
          <w:rFonts w:ascii="Bell MT" w:eastAsia="Bell MT" w:hAnsi="Bell MT" w:cs="Bell MT"/>
          <w:position w:val="2"/>
          <w:sz w:val="22"/>
          <w:szCs w:val="22"/>
        </w:rPr>
        <w:t>que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s</w:t>
      </w:r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>t</w:t>
      </w:r>
      <w:r>
        <w:rPr>
          <w:rFonts w:ascii="Bell MT" w:eastAsia="Bell MT" w:hAnsi="Bell MT" w:cs="Bell MT"/>
          <w:sz w:val="14"/>
          <w:szCs w:val="14"/>
        </w:rPr>
        <w:t>A</w:t>
      </w:r>
      <w:r>
        <w:rPr>
          <w:rFonts w:ascii="Bell MT" w:eastAsia="Bell MT" w:hAnsi="Bell MT" w:cs="Bell MT"/>
          <w:spacing w:val="-1"/>
          <w:sz w:val="14"/>
          <w:szCs w:val="14"/>
        </w:rPr>
        <w:t>C</w:t>
      </w:r>
      <w:r>
        <w:rPr>
          <w:rFonts w:ascii="Bell MT" w:eastAsia="Bell MT" w:hAnsi="Bell MT" w:cs="Bell MT"/>
          <w:sz w:val="14"/>
          <w:szCs w:val="14"/>
        </w:rPr>
        <w:t>C</w:t>
      </w:r>
      <w:r>
        <w:rPr>
          <w:rFonts w:ascii="Bell MT" w:eastAsia="Bell MT" w:hAnsi="Bell MT" w:cs="Bell MT"/>
          <w:spacing w:val="16"/>
          <w:sz w:val="14"/>
          <w:szCs w:val="14"/>
        </w:rPr>
        <w:t xml:space="preserve"> </w:t>
      </w:r>
      <w:r>
        <w:rPr>
          <w:rFonts w:ascii="Bell MT" w:eastAsia="Bell MT" w:hAnsi="Bell MT" w:cs="Bell MT"/>
          <w:position w:val="2"/>
          <w:sz w:val="22"/>
          <w:szCs w:val="22"/>
        </w:rPr>
        <w:t xml:space="preserve">) </w:t>
      </w:r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>I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F</w:t>
      </w:r>
      <w:r>
        <w:rPr>
          <w:rFonts w:ascii="Bell MT" w:eastAsia="Bell MT" w:hAnsi="Bell MT" w:cs="Bell MT"/>
          <w:position w:val="2"/>
          <w:sz w:val="22"/>
          <w:szCs w:val="22"/>
        </w:rPr>
        <w:t>(</w:t>
      </w:r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>t</w:t>
      </w:r>
      <w:r>
        <w:rPr>
          <w:rFonts w:ascii="Bell MT" w:eastAsia="Bell MT" w:hAnsi="Bell MT" w:cs="Bell MT"/>
          <w:position w:val="2"/>
          <w:sz w:val="22"/>
          <w:szCs w:val="22"/>
        </w:rPr>
        <w:t xml:space="preserve">ype 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=</w:t>
      </w:r>
      <w:r>
        <w:rPr>
          <w:rFonts w:ascii="Bell MT" w:eastAsia="Bell MT" w:hAnsi="Bell MT" w:cs="Bell MT"/>
          <w:position w:val="2"/>
          <w:sz w:val="22"/>
          <w:szCs w:val="22"/>
        </w:rPr>
        <w:t xml:space="preserve">= 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Re</w:t>
      </w:r>
      <w:r>
        <w:rPr>
          <w:rFonts w:ascii="Bell MT" w:eastAsia="Bell MT" w:hAnsi="Bell MT" w:cs="Bell MT"/>
          <w:position w:val="2"/>
          <w:sz w:val="22"/>
          <w:szCs w:val="22"/>
        </w:rPr>
        <w:t>que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st</w:t>
      </w:r>
      <w:r>
        <w:rPr>
          <w:rFonts w:ascii="Bell MT" w:eastAsia="Bell MT" w:hAnsi="Bell MT" w:cs="Bell MT"/>
          <w:spacing w:val="1"/>
          <w:sz w:val="14"/>
          <w:szCs w:val="14"/>
        </w:rPr>
        <w:t>N</w:t>
      </w:r>
      <w:r>
        <w:rPr>
          <w:rFonts w:ascii="Bell MT" w:eastAsia="Bell MT" w:hAnsi="Bell MT" w:cs="Bell MT"/>
          <w:spacing w:val="-1"/>
          <w:sz w:val="14"/>
          <w:szCs w:val="14"/>
        </w:rPr>
        <w:t>R</w:t>
      </w:r>
      <w:r>
        <w:rPr>
          <w:rFonts w:ascii="Bell MT" w:eastAsia="Bell MT" w:hAnsi="Bell MT" w:cs="Bell MT"/>
          <w:position w:val="2"/>
          <w:sz w:val="22"/>
          <w:szCs w:val="22"/>
        </w:rPr>
        <w:t>)</w:t>
      </w:r>
    </w:p>
    <w:p w14:paraId="22C48F45" w14:textId="77777777" w:rsidR="006508F0" w:rsidRDefault="00E85756">
      <w:pPr>
        <w:spacing w:line="240" w:lineRule="exact"/>
        <w:ind w:left="708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>F</w:t>
      </w:r>
      <w:r>
        <w:rPr>
          <w:rFonts w:ascii="Bell MT" w:eastAsia="Bell MT" w:hAnsi="Bell MT" w:cs="Bell MT"/>
          <w:position w:val="1"/>
          <w:sz w:val="24"/>
          <w:szCs w:val="24"/>
        </w:rPr>
        <w:t>o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>r</w:t>
      </w:r>
      <w:r>
        <w:rPr>
          <w:rFonts w:ascii="Bell MT" w:eastAsia="Bell MT" w:hAnsi="Bell MT" w:cs="Bell MT"/>
          <w:position w:val="1"/>
          <w:sz w:val="24"/>
          <w:szCs w:val="24"/>
        </w:rPr>
        <w:t>w</w:t>
      </w:r>
      <w:r>
        <w:rPr>
          <w:rFonts w:ascii="Bell MT" w:eastAsia="Bell MT" w:hAnsi="Bell MT" w:cs="Bell MT"/>
          <w:spacing w:val="-2"/>
          <w:position w:val="1"/>
          <w:sz w:val="24"/>
          <w:szCs w:val="24"/>
        </w:rPr>
        <w:t>a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>r</w:t>
      </w:r>
      <w:r>
        <w:rPr>
          <w:rFonts w:ascii="Bell MT" w:eastAsia="Bell MT" w:hAnsi="Bell MT" w:cs="Bell MT"/>
          <w:position w:val="1"/>
          <w:sz w:val="24"/>
          <w:szCs w:val="24"/>
        </w:rPr>
        <w:t>d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 xml:space="preserve"> </w:t>
      </w:r>
      <w:r>
        <w:rPr>
          <w:rFonts w:ascii="Bell MT" w:eastAsia="Bell MT" w:hAnsi="Bell MT" w:cs="Bell MT"/>
          <w:spacing w:val="-1"/>
          <w:position w:val="1"/>
          <w:sz w:val="24"/>
          <w:szCs w:val="24"/>
        </w:rPr>
        <w:t>t</w:t>
      </w:r>
      <w:r>
        <w:rPr>
          <w:rFonts w:ascii="Bell MT" w:eastAsia="Bell MT" w:hAnsi="Bell MT" w:cs="Bell MT"/>
          <w:position w:val="1"/>
          <w:sz w:val="24"/>
          <w:szCs w:val="24"/>
        </w:rPr>
        <w:t>o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 xml:space="preserve"> </w:t>
      </w:r>
      <w:r>
        <w:rPr>
          <w:rFonts w:ascii="Bell MT" w:eastAsia="Bell MT" w:hAnsi="Bell MT" w:cs="Bell MT"/>
          <w:position w:val="1"/>
          <w:sz w:val="24"/>
          <w:szCs w:val="24"/>
        </w:rPr>
        <w:t>Re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>s</w:t>
      </w:r>
      <w:r>
        <w:rPr>
          <w:rFonts w:ascii="Bell MT" w:eastAsia="Bell MT" w:hAnsi="Bell MT" w:cs="Bell MT"/>
          <w:spacing w:val="-1"/>
          <w:position w:val="1"/>
          <w:sz w:val="24"/>
          <w:szCs w:val="24"/>
        </w:rPr>
        <w:t>t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>r</w:t>
      </w:r>
      <w:r>
        <w:rPr>
          <w:rFonts w:ascii="Bell MT" w:eastAsia="Bell MT" w:hAnsi="Bell MT" w:cs="Bell MT"/>
          <w:position w:val="1"/>
          <w:sz w:val="24"/>
          <w:szCs w:val="24"/>
        </w:rPr>
        <w:t>ain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 xml:space="preserve"> </w:t>
      </w:r>
      <w:r>
        <w:rPr>
          <w:rFonts w:ascii="Bell MT" w:eastAsia="Bell MT" w:hAnsi="Bell MT" w:cs="Bell MT"/>
          <w:position w:val="1"/>
          <w:sz w:val="24"/>
          <w:szCs w:val="24"/>
        </w:rPr>
        <w:t>T</w:t>
      </w:r>
      <w:r>
        <w:rPr>
          <w:rFonts w:ascii="Bell MT" w:eastAsia="Bell MT" w:hAnsi="Bell MT" w:cs="Bell MT"/>
          <w:spacing w:val="-2"/>
          <w:position w:val="1"/>
          <w:sz w:val="24"/>
          <w:szCs w:val="24"/>
        </w:rPr>
        <w:t>i</w:t>
      </w:r>
      <w:r>
        <w:rPr>
          <w:rFonts w:ascii="Bell MT" w:eastAsia="Bell MT" w:hAnsi="Bell MT" w:cs="Bell MT"/>
          <w:position w:val="1"/>
          <w:sz w:val="24"/>
          <w:szCs w:val="24"/>
        </w:rPr>
        <w:t>mer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 xml:space="preserve"> </w:t>
      </w:r>
      <w:r>
        <w:rPr>
          <w:rFonts w:ascii="Bell MT" w:eastAsia="Bell MT" w:hAnsi="Bell MT" w:cs="Bell MT"/>
          <w:position w:val="1"/>
          <w:sz w:val="24"/>
          <w:szCs w:val="24"/>
        </w:rPr>
        <w:t>for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 xml:space="preserve"> </w:t>
      </w:r>
      <w:r>
        <w:rPr>
          <w:rFonts w:ascii="Bell MT" w:eastAsia="Bell MT" w:hAnsi="Bell MT" w:cs="Bell MT"/>
          <w:position w:val="1"/>
          <w:sz w:val="24"/>
          <w:szCs w:val="24"/>
        </w:rPr>
        <w:t>further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 xml:space="preserve"> </w:t>
      </w:r>
      <w:r>
        <w:rPr>
          <w:rFonts w:ascii="Bell MT" w:eastAsia="Bell MT" w:hAnsi="Bell MT" w:cs="Bell MT"/>
          <w:spacing w:val="-1"/>
          <w:position w:val="1"/>
          <w:sz w:val="24"/>
          <w:szCs w:val="24"/>
        </w:rPr>
        <w:t>P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>r</w:t>
      </w:r>
      <w:r>
        <w:rPr>
          <w:rFonts w:ascii="Bell MT" w:eastAsia="Bell MT" w:hAnsi="Bell MT" w:cs="Bell MT"/>
          <w:spacing w:val="-2"/>
          <w:position w:val="1"/>
          <w:sz w:val="24"/>
          <w:szCs w:val="24"/>
        </w:rPr>
        <w:t>o</w:t>
      </w:r>
      <w:r>
        <w:rPr>
          <w:rFonts w:ascii="Bell MT" w:eastAsia="Bell MT" w:hAnsi="Bell MT" w:cs="Bell MT"/>
          <w:position w:val="1"/>
          <w:sz w:val="24"/>
          <w:szCs w:val="24"/>
        </w:rPr>
        <w:t>c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>e</w:t>
      </w:r>
      <w:r>
        <w:rPr>
          <w:rFonts w:ascii="Bell MT" w:eastAsia="Bell MT" w:hAnsi="Bell MT" w:cs="Bell MT"/>
          <w:spacing w:val="-1"/>
          <w:position w:val="1"/>
          <w:sz w:val="24"/>
          <w:szCs w:val="24"/>
        </w:rPr>
        <w:t>s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>s</w:t>
      </w:r>
      <w:r>
        <w:rPr>
          <w:rFonts w:ascii="Bell MT" w:eastAsia="Bell MT" w:hAnsi="Bell MT" w:cs="Bell MT"/>
          <w:spacing w:val="-2"/>
          <w:position w:val="1"/>
          <w:sz w:val="24"/>
          <w:szCs w:val="24"/>
        </w:rPr>
        <w:t>i</w:t>
      </w:r>
      <w:r>
        <w:rPr>
          <w:rFonts w:ascii="Bell MT" w:eastAsia="Bell MT" w:hAnsi="Bell MT" w:cs="Bell MT"/>
          <w:position w:val="1"/>
          <w:sz w:val="24"/>
          <w:szCs w:val="24"/>
        </w:rPr>
        <w:t>ng</w:t>
      </w:r>
    </w:p>
    <w:p w14:paraId="69B90149" w14:textId="77777777" w:rsidR="006508F0" w:rsidRDefault="00E85756">
      <w:pPr>
        <w:spacing w:before="23" w:line="220" w:lineRule="exact"/>
        <w:ind w:left="708" w:right="4828" w:firstLine="221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E</w:t>
      </w:r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>L</w:t>
      </w:r>
      <w:r>
        <w:rPr>
          <w:rFonts w:ascii="Bell MT" w:eastAsia="Bell MT" w:hAnsi="Bell MT" w:cs="Bell MT"/>
          <w:position w:val="2"/>
          <w:sz w:val="22"/>
          <w:szCs w:val="22"/>
        </w:rPr>
        <w:t>SE</w:t>
      </w:r>
      <w:r>
        <w:rPr>
          <w:rFonts w:ascii="Bell MT" w:eastAsia="Bell MT" w:hAnsi="Bell MT" w:cs="Bell MT"/>
          <w:spacing w:val="-3"/>
          <w:position w:val="2"/>
          <w:sz w:val="22"/>
          <w:szCs w:val="22"/>
        </w:rPr>
        <w:t xml:space="preserve"> </w:t>
      </w:r>
      <w:proofErr w:type="gramStart"/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>I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F</w:t>
      </w:r>
      <w:r>
        <w:rPr>
          <w:rFonts w:ascii="Bell MT" w:eastAsia="Bell MT" w:hAnsi="Bell MT" w:cs="Bell MT"/>
          <w:position w:val="2"/>
          <w:sz w:val="22"/>
          <w:szCs w:val="22"/>
        </w:rPr>
        <w:t>(</w:t>
      </w:r>
      <w:proofErr w:type="gramEnd"/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>t</w:t>
      </w:r>
      <w:r>
        <w:rPr>
          <w:rFonts w:ascii="Bell MT" w:eastAsia="Bell MT" w:hAnsi="Bell MT" w:cs="Bell MT"/>
          <w:position w:val="2"/>
          <w:sz w:val="22"/>
          <w:szCs w:val="22"/>
        </w:rPr>
        <w:t xml:space="preserve">ype 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=</w:t>
      </w:r>
      <w:r>
        <w:rPr>
          <w:rFonts w:ascii="Bell MT" w:eastAsia="Bell MT" w:hAnsi="Bell MT" w:cs="Bell MT"/>
          <w:position w:val="2"/>
          <w:sz w:val="22"/>
          <w:szCs w:val="22"/>
        </w:rPr>
        <w:t xml:space="preserve">= 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Re</w:t>
      </w:r>
      <w:r>
        <w:rPr>
          <w:rFonts w:ascii="Bell MT" w:eastAsia="Bell MT" w:hAnsi="Bell MT" w:cs="Bell MT"/>
          <w:position w:val="2"/>
          <w:sz w:val="22"/>
          <w:szCs w:val="22"/>
        </w:rPr>
        <w:t>qu</w:t>
      </w:r>
      <w:r>
        <w:rPr>
          <w:rFonts w:ascii="Bell MT" w:eastAsia="Bell MT" w:hAnsi="Bell MT" w:cs="Bell MT"/>
          <w:spacing w:val="-3"/>
          <w:position w:val="2"/>
          <w:sz w:val="22"/>
          <w:szCs w:val="22"/>
        </w:rPr>
        <w:t>e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s</w:t>
      </w:r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>t</w:t>
      </w:r>
      <w:proofErr w:type="spellStart"/>
      <w:r>
        <w:rPr>
          <w:rFonts w:ascii="Bell MT" w:eastAsia="Bell MT" w:hAnsi="Bell MT" w:cs="Bell MT"/>
          <w:sz w:val="14"/>
          <w:szCs w:val="14"/>
        </w:rPr>
        <w:t>A</w:t>
      </w:r>
      <w:r>
        <w:rPr>
          <w:rFonts w:ascii="Bell MT" w:eastAsia="Bell MT" w:hAnsi="Bell MT" w:cs="Bell MT"/>
          <w:spacing w:val="1"/>
          <w:sz w:val="14"/>
          <w:szCs w:val="14"/>
        </w:rPr>
        <w:t>u</w:t>
      </w:r>
      <w:r>
        <w:rPr>
          <w:rFonts w:ascii="Bell MT" w:eastAsia="Bell MT" w:hAnsi="Bell MT" w:cs="Bell MT"/>
          <w:sz w:val="14"/>
          <w:szCs w:val="14"/>
        </w:rPr>
        <w:t>th</w:t>
      </w:r>
      <w:proofErr w:type="spellEnd"/>
      <w:r>
        <w:rPr>
          <w:rFonts w:ascii="Bell MT" w:eastAsia="Bell MT" w:hAnsi="Bell MT" w:cs="Bell MT"/>
          <w:position w:val="2"/>
          <w:sz w:val="22"/>
          <w:szCs w:val="22"/>
        </w:rPr>
        <w:t xml:space="preserve">) </w:t>
      </w:r>
      <w:proofErr w:type="spellStart"/>
      <w:r>
        <w:rPr>
          <w:rFonts w:ascii="Bell MT" w:eastAsia="Bell MT" w:hAnsi="Bell MT" w:cs="Bell MT"/>
          <w:spacing w:val="-1"/>
          <w:sz w:val="22"/>
          <w:szCs w:val="22"/>
        </w:rPr>
        <w:t>A</w:t>
      </w:r>
      <w:r>
        <w:rPr>
          <w:rFonts w:ascii="Bell MT" w:eastAsia="Bell MT" w:hAnsi="Bell MT" w:cs="Bell MT"/>
          <w:sz w:val="22"/>
          <w:szCs w:val="22"/>
        </w:rPr>
        <w:t>u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z w:val="22"/>
          <w:szCs w:val="22"/>
        </w:rPr>
        <w:t>he</w:t>
      </w:r>
      <w:r>
        <w:rPr>
          <w:rFonts w:ascii="Bell MT" w:eastAsia="Bell MT" w:hAnsi="Bell MT" w:cs="Bell MT"/>
          <w:spacing w:val="-3"/>
          <w:sz w:val="22"/>
          <w:szCs w:val="22"/>
        </w:rPr>
        <w:t>n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z w:val="22"/>
          <w:szCs w:val="22"/>
        </w:rPr>
        <w:t>i</w:t>
      </w:r>
      <w:r>
        <w:rPr>
          <w:rFonts w:ascii="Bell MT" w:eastAsia="Bell MT" w:hAnsi="Bell MT" w:cs="Bell MT"/>
          <w:spacing w:val="-1"/>
          <w:sz w:val="22"/>
          <w:szCs w:val="22"/>
        </w:rPr>
        <w:t>ca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pacing w:val="-1"/>
          <w:sz w:val="22"/>
          <w:szCs w:val="22"/>
        </w:rPr>
        <w:t>eRe</w:t>
      </w:r>
      <w:r>
        <w:rPr>
          <w:rFonts w:ascii="Bell MT" w:eastAsia="Bell MT" w:hAnsi="Bell MT" w:cs="Bell MT"/>
          <w:sz w:val="22"/>
          <w:szCs w:val="22"/>
        </w:rPr>
        <w:t>que</w:t>
      </w:r>
      <w:r>
        <w:rPr>
          <w:rFonts w:ascii="Bell MT" w:eastAsia="Bell MT" w:hAnsi="Bell MT" w:cs="Bell MT"/>
          <w:spacing w:val="-1"/>
          <w:sz w:val="22"/>
          <w:szCs w:val="22"/>
        </w:rPr>
        <w:t>s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z w:val="22"/>
          <w:szCs w:val="22"/>
        </w:rPr>
        <w:t>o</w:t>
      </w:r>
      <w:r>
        <w:rPr>
          <w:rFonts w:ascii="Bell MT" w:eastAsia="Bell MT" w:hAnsi="Bell MT" w:cs="Bell MT"/>
          <w:spacing w:val="-1"/>
          <w:sz w:val="22"/>
          <w:szCs w:val="22"/>
        </w:rPr>
        <w:t>r</w:t>
      </w:r>
      <w:proofErr w:type="spellEnd"/>
      <w:r>
        <w:rPr>
          <w:rFonts w:ascii="Bell MT" w:eastAsia="Bell MT" w:hAnsi="Bell MT" w:cs="Bell MT"/>
          <w:sz w:val="22"/>
          <w:szCs w:val="22"/>
        </w:rPr>
        <w:t>(</w:t>
      </w:r>
      <w:r>
        <w:rPr>
          <w:rFonts w:ascii="Bell MT" w:eastAsia="Bell MT" w:hAnsi="Bell MT" w:cs="Bell MT"/>
          <w:spacing w:val="1"/>
          <w:sz w:val="22"/>
          <w:szCs w:val="22"/>
        </w:rPr>
        <w:t>)</w:t>
      </w:r>
      <w:r>
        <w:rPr>
          <w:rFonts w:ascii="Bell MT" w:eastAsia="Bell MT" w:hAnsi="Bell MT" w:cs="Bell MT"/>
          <w:sz w:val="22"/>
          <w:szCs w:val="22"/>
        </w:rPr>
        <w:t>;</w:t>
      </w:r>
    </w:p>
    <w:p w14:paraId="797348B3" w14:textId="77777777" w:rsidR="006508F0" w:rsidRDefault="00E85756">
      <w:pPr>
        <w:spacing w:before="14"/>
        <w:ind w:left="708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-1"/>
          <w:sz w:val="22"/>
          <w:szCs w:val="22"/>
        </w:rPr>
        <w:t>E</w:t>
      </w:r>
      <w:r>
        <w:rPr>
          <w:rFonts w:ascii="Bell MT" w:eastAsia="Bell MT" w:hAnsi="Bell MT" w:cs="Bell MT"/>
          <w:spacing w:val="1"/>
          <w:sz w:val="22"/>
          <w:szCs w:val="22"/>
        </w:rPr>
        <w:t>L</w:t>
      </w:r>
      <w:r>
        <w:rPr>
          <w:rFonts w:ascii="Bell MT" w:eastAsia="Bell MT" w:hAnsi="Bell MT" w:cs="Bell MT"/>
          <w:sz w:val="22"/>
          <w:szCs w:val="22"/>
        </w:rPr>
        <w:t>SE</w:t>
      </w:r>
    </w:p>
    <w:p w14:paraId="56B8EC8B" w14:textId="77777777" w:rsidR="006508F0" w:rsidRDefault="00E85756">
      <w:pPr>
        <w:spacing w:line="240" w:lineRule="exact"/>
        <w:ind w:left="708"/>
        <w:rPr>
          <w:rFonts w:ascii="Bell MT" w:eastAsia="Bell MT" w:hAnsi="Bell MT" w:cs="Bell MT"/>
          <w:sz w:val="22"/>
          <w:szCs w:val="22"/>
        </w:rPr>
      </w:pPr>
      <w:proofErr w:type="gramStart"/>
      <w:r>
        <w:rPr>
          <w:rFonts w:ascii="Bell MT" w:eastAsia="Bell MT" w:hAnsi="Bell MT" w:cs="Bell MT"/>
          <w:spacing w:val="1"/>
          <w:position w:val="1"/>
          <w:sz w:val="22"/>
          <w:szCs w:val="22"/>
        </w:rPr>
        <w:t>I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F</w:t>
      </w:r>
      <w:r>
        <w:rPr>
          <w:rFonts w:ascii="Bell MT" w:eastAsia="Bell MT" w:hAnsi="Bell MT" w:cs="Bell MT"/>
          <w:position w:val="1"/>
          <w:sz w:val="22"/>
          <w:szCs w:val="22"/>
        </w:rPr>
        <w:t>(</w:t>
      </w:r>
      <w:proofErr w:type="gramEnd"/>
      <w:r>
        <w:rPr>
          <w:rFonts w:ascii="Bell MT" w:eastAsia="Bell MT" w:hAnsi="Bell MT" w:cs="Bell MT"/>
          <w:spacing w:val="1"/>
          <w:position w:val="1"/>
          <w:sz w:val="22"/>
          <w:szCs w:val="22"/>
        </w:rPr>
        <w:t>t</w:t>
      </w:r>
      <w:r>
        <w:rPr>
          <w:rFonts w:ascii="Bell MT" w:eastAsia="Bell MT" w:hAnsi="Bell MT" w:cs="Bell MT"/>
          <w:position w:val="1"/>
          <w:sz w:val="22"/>
          <w:szCs w:val="22"/>
        </w:rPr>
        <w:t xml:space="preserve">ype 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=</w:t>
      </w:r>
      <w:r>
        <w:rPr>
          <w:rFonts w:ascii="Bell MT" w:eastAsia="Bell MT" w:hAnsi="Bell MT" w:cs="Bell MT"/>
          <w:position w:val="1"/>
          <w:sz w:val="22"/>
          <w:szCs w:val="22"/>
        </w:rPr>
        <w:t xml:space="preserve">= 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Re</w:t>
      </w:r>
      <w:r>
        <w:rPr>
          <w:rFonts w:ascii="Bell MT" w:eastAsia="Bell MT" w:hAnsi="Bell MT" w:cs="Bell MT"/>
          <w:position w:val="1"/>
          <w:sz w:val="22"/>
          <w:szCs w:val="22"/>
        </w:rPr>
        <w:t>que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s</w:t>
      </w:r>
      <w:r>
        <w:rPr>
          <w:rFonts w:ascii="Bell MT" w:eastAsia="Bell MT" w:hAnsi="Bell MT" w:cs="Bell MT"/>
          <w:spacing w:val="1"/>
          <w:position w:val="1"/>
          <w:sz w:val="22"/>
          <w:szCs w:val="22"/>
        </w:rPr>
        <w:t>t</w:t>
      </w:r>
      <w:r>
        <w:rPr>
          <w:rFonts w:ascii="Bell MT" w:eastAsia="Bell MT" w:hAnsi="Bell MT" w:cs="Bell MT"/>
          <w:spacing w:val="-1"/>
          <w:position w:val="-1"/>
          <w:sz w:val="14"/>
          <w:szCs w:val="14"/>
        </w:rPr>
        <w:t>S</w:t>
      </w:r>
      <w:r>
        <w:rPr>
          <w:rFonts w:ascii="Bell MT" w:eastAsia="Bell MT" w:hAnsi="Bell MT" w:cs="Bell MT"/>
          <w:position w:val="-1"/>
          <w:sz w:val="14"/>
          <w:szCs w:val="14"/>
        </w:rPr>
        <w:t>ER</w:t>
      </w:r>
      <w:r>
        <w:rPr>
          <w:rFonts w:ascii="Bell MT" w:eastAsia="Bell MT" w:hAnsi="Bell MT" w:cs="Bell MT"/>
          <w:spacing w:val="16"/>
          <w:position w:val="-1"/>
          <w:sz w:val="14"/>
          <w:szCs w:val="14"/>
        </w:rPr>
        <w:t xml:space="preserve"> </w:t>
      </w:r>
      <w:r>
        <w:rPr>
          <w:rFonts w:ascii="Bell MT" w:eastAsia="Bell MT" w:hAnsi="Bell MT" w:cs="Bell MT"/>
          <w:position w:val="1"/>
          <w:sz w:val="22"/>
          <w:szCs w:val="22"/>
        </w:rPr>
        <w:t>)</w:t>
      </w:r>
    </w:p>
    <w:p w14:paraId="0F577188" w14:textId="77777777" w:rsidR="006508F0" w:rsidRDefault="00E85756">
      <w:pPr>
        <w:spacing w:before="1"/>
        <w:ind w:left="708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1"/>
          <w:sz w:val="22"/>
          <w:szCs w:val="22"/>
        </w:rPr>
        <w:t>F</w:t>
      </w:r>
      <w:r>
        <w:rPr>
          <w:rFonts w:ascii="Bell MT" w:eastAsia="Bell MT" w:hAnsi="Bell MT" w:cs="Bell MT"/>
          <w:sz w:val="22"/>
          <w:szCs w:val="22"/>
        </w:rPr>
        <w:t>o</w:t>
      </w:r>
      <w:r>
        <w:rPr>
          <w:rFonts w:ascii="Bell MT" w:eastAsia="Bell MT" w:hAnsi="Bell MT" w:cs="Bell MT"/>
          <w:spacing w:val="-1"/>
          <w:sz w:val="22"/>
          <w:szCs w:val="22"/>
        </w:rPr>
        <w:t>r</w:t>
      </w:r>
      <w:r>
        <w:rPr>
          <w:rFonts w:ascii="Bell MT" w:eastAsia="Bell MT" w:hAnsi="Bell MT" w:cs="Bell MT"/>
          <w:sz w:val="22"/>
          <w:szCs w:val="22"/>
        </w:rPr>
        <w:t>w</w:t>
      </w:r>
      <w:r>
        <w:rPr>
          <w:rFonts w:ascii="Bell MT" w:eastAsia="Bell MT" w:hAnsi="Bell MT" w:cs="Bell MT"/>
          <w:spacing w:val="-1"/>
          <w:sz w:val="22"/>
          <w:szCs w:val="22"/>
        </w:rPr>
        <w:t>ar</w:t>
      </w:r>
      <w:r>
        <w:rPr>
          <w:rFonts w:ascii="Bell MT" w:eastAsia="Bell MT" w:hAnsi="Bell MT" w:cs="Bell MT"/>
          <w:sz w:val="22"/>
          <w:szCs w:val="22"/>
        </w:rPr>
        <w:t>d</w:t>
      </w:r>
      <w:r>
        <w:rPr>
          <w:rFonts w:ascii="Bell MT" w:eastAsia="Bell MT" w:hAnsi="Bell MT" w:cs="Bell MT"/>
          <w:spacing w:val="1"/>
          <w:sz w:val="22"/>
          <w:szCs w:val="22"/>
        </w:rPr>
        <w:t xml:space="preserve"> t</w:t>
      </w:r>
      <w:r>
        <w:rPr>
          <w:rFonts w:ascii="Bell MT" w:eastAsia="Bell MT" w:hAnsi="Bell MT" w:cs="Bell MT"/>
          <w:sz w:val="22"/>
          <w:szCs w:val="22"/>
        </w:rPr>
        <w:t>o</w:t>
      </w:r>
      <w:r>
        <w:rPr>
          <w:rFonts w:ascii="Bell MT" w:eastAsia="Bell MT" w:hAnsi="Bell MT" w:cs="Bell MT"/>
          <w:spacing w:val="-2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1"/>
          <w:sz w:val="22"/>
          <w:szCs w:val="22"/>
        </w:rPr>
        <w:t>L</w:t>
      </w:r>
      <w:r>
        <w:rPr>
          <w:rFonts w:ascii="Bell MT" w:eastAsia="Bell MT" w:hAnsi="Bell MT" w:cs="Bell MT"/>
          <w:sz w:val="22"/>
          <w:szCs w:val="22"/>
        </w:rPr>
        <w:t>B for</w:t>
      </w:r>
      <w:r>
        <w:rPr>
          <w:rFonts w:ascii="Bell MT" w:eastAsia="Bell MT" w:hAnsi="Bell MT" w:cs="Bell MT"/>
          <w:spacing w:val="-1"/>
          <w:sz w:val="22"/>
          <w:szCs w:val="22"/>
        </w:rPr>
        <w:t xml:space="preserve"> </w:t>
      </w:r>
      <w:r>
        <w:rPr>
          <w:rFonts w:ascii="Bell MT" w:eastAsia="Bell MT" w:hAnsi="Bell MT" w:cs="Bell MT"/>
          <w:sz w:val="22"/>
          <w:szCs w:val="22"/>
        </w:rPr>
        <w:t>fur</w:t>
      </w:r>
      <w:r>
        <w:rPr>
          <w:rFonts w:ascii="Bell MT" w:eastAsia="Bell MT" w:hAnsi="Bell MT" w:cs="Bell MT"/>
          <w:spacing w:val="-2"/>
          <w:sz w:val="22"/>
          <w:szCs w:val="22"/>
        </w:rPr>
        <w:t>t</w:t>
      </w:r>
      <w:r>
        <w:rPr>
          <w:rFonts w:ascii="Bell MT" w:eastAsia="Bell MT" w:hAnsi="Bell MT" w:cs="Bell MT"/>
          <w:sz w:val="22"/>
          <w:szCs w:val="22"/>
        </w:rPr>
        <w:t>her</w:t>
      </w:r>
      <w:r>
        <w:rPr>
          <w:rFonts w:ascii="Bell MT" w:eastAsia="Bell MT" w:hAnsi="Bell MT" w:cs="Bell MT"/>
          <w:spacing w:val="-1"/>
          <w:sz w:val="22"/>
          <w:szCs w:val="22"/>
        </w:rPr>
        <w:t xml:space="preserve"> </w:t>
      </w:r>
      <w:r>
        <w:rPr>
          <w:rFonts w:ascii="Bell MT" w:eastAsia="Bell MT" w:hAnsi="Bell MT" w:cs="Bell MT"/>
          <w:sz w:val="22"/>
          <w:szCs w:val="22"/>
        </w:rPr>
        <w:t>p</w:t>
      </w:r>
      <w:r>
        <w:rPr>
          <w:rFonts w:ascii="Bell MT" w:eastAsia="Bell MT" w:hAnsi="Bell MT" w:cs="Bell MT"/>
          <w:spacing w:val="-1"/>
          <w:sz w:val="22"/>
          <w:szCs w:val="22"/>
        </w:rPr>
        <w:t>r</w:t>
      </w:r>
      <w:r>
        <w:rPr>
          <w:rFonts w:ascii="Bell MT" w:eastAsia="Bell MT" w:hAnsi="Bell MT" w:cs="Bell MT"/>
          <w:sz w:val="22"/>
          <w:szCs w:val="22"/>
        </w:rPr>
        <w:t>o</w:t>
      </w:r>
      <w:r>
        <w:rPr>
          <w:rFonts w:ascii="Bell MT" w:eastAsia="Bell MT" w:hAnsi="Bell MT" w:cs="Bell MT"/>
          <w:spacing w:val="-1"/>
          <w:sz w:val="22"/>
          <w:szCs w:val="22"/>
        </w:rPr>
        <w:t>cess</w:t>
      </w:r>
      <w:r>
        <w:rPr>
          <w:rFonts w:ascii="Bell MT" w:eastAsia="Bell MT" w:hAnsi="Bell MT" w:cs="Bell MT"/>
          <w:sz w:val="22"/>
          <w:szCs w:val="22"/>
        </w:rPr>
        <w:t>ing</w:t>
      </w:r>
    </w:p>
    <w:p w14:paraId="28AB2A80" w14:textId="77777777" w:rsidR="006508F0" w:rsidRDefault="00E85756">
      <w:pPr>
        <w:ind w:left="708"/>
        <w:rPr>
          <w:rFonts w:ascii="Bell MT" w:eastAsia="Bell MT" w:hAnsi="Bell MT" w:cs="Bell MT"/>
          <w:sz w:val="22"/>
          <w:szCs w:val="22"/>
        </w:rPr>
        <w:sectPr w:rsidR="006508F0">
          <w:pgSz w:w="11920" w:h="16840"/>
          <w:pgMar w:top="1100" w:right="1680" w:bottom="280" w:left="1680" w:header="743" w:footer="771" w:gutter="0"/>
          <w:cols w:space="720"/>
        </w:sectPr>
      </w:pPr>
      <w:r>
        <w:pict w14:anchorId="571131B5">
          <v:group id="_x0000_s1091" style="position:absolute;left:0;text-align:left;margin-left:114.75pt;margin-top:16.85pt;width:360.65pt;height:0;z-index:-251670528;mso-position-horizontal-relative:page" coordorigin="2295,337" coordsize="7213,0">
            <v:shape id="_x0000_s1092" style="position:absolute;left:2295;top:337;width:7213;height:0" coordorigin="2295,337" coordsize="7213,0" path="m2295,337r7213,e" filled="f" strokeweight="1.06pt">
              <v:path arrowok="t"/>
            </v:shape>
            <w10:wrap anchorx="page"/>
          </v:group>
        </w:pict>
      </w:r>
      <w:r>
        <w:rPr>
          <w:rFonts w:ascii="Bell MT" w:eastAsia="Bell MT" w:hAnsi="Bell MT" w:cs="Bell MT"/>
          <w:spacing w:val="-1"/>
          <w:sz w:val="22"/>
          <w:szCs w:val="22"/>
        </w:rPr>
        <w:t>E</w:t>
      </w:r>
      <w:r>
        <w:rPr>
          <w:rFonts w:ascii="Bell MT" w:eastAsia="Bell MT" w:hAnsi="Bell MT" w:cs="Bell MT"/>
          <w:sz w:val="22"/>
          <w:szCs w:val="22"/>
        </w:rPr>
        <w:t xml:space="preserve">ND </w:t>
      </w:r>
      <w:r>
        <w:rPr>
          <w:rFonts w:ascii="Bell MT" w:eastAsia="Bell MT" w:hAnsi="Bell MT" w:cs="Bell MT"/>
          <w:spacing w:val="-1"/>
          <w:sz w:val="22"/>
          <w:szCs w:val="22"/>
        </w:rPr>
        <w:t>IF</w:t>
      </w:r>
    </w:p>
    <w:p w14:paraId="498A3DE7" w14:textId="77777777" w:rsidR="006508F0" w:rsidRDefault="006508F0">
      <w:pPr>
        <w:spacing w:line="200" w:lineRule="exact"/>
      </w:pPr>
    </w:p>
    <w:p w14:paraId="577592BF" w14:textId="77777777" w:rsidR="006508F0" w:rsidRDefault="006508F0">
      <w:pPr>
        <w:spacing w:before="19" w:line="280" w:lineRule="exact"/>
        <w:rPr>
          <w:sz w:val="28"/>
          <w:szCs w:val="28"/>
        </w:rPr>
      </w:pPr>
    </w:p>
    <w:p w14:paraId="548B7C55" w14:textId="77777777" w:rsidR="006508F0" w:rsidRDefault="00E85756">
      <w:pPr>
        <w:spacing w:before="42"/>
        <w:ind w:left="708" w:right="6899" w:firstLine="221"/>
        <w:jc w:val="both"/>
        <w:rPr>
          <w:rFonts w:ascii="Bell MT" w:eastAsia="Bell MT" w:hAnsi="Bell MT" w:cs="Bell MT"/>
          <w:sz w:val="22"/>
          <w:szCs w:val="22"/>
        </w:rPr>
      </w:pPr>
      <w:r>
        <w:pict w14:anchorId="49ACC445">
          <v:group id="_x0000_s1089" style="position:absolute;left:0;text-align:left;margin-left:115.45pt;margin-top:-2.5pt;width:359.95pt;height:0;z-index:-251669504;mso-position-horizontal-relative:page" coordorigin="2309,-50" coordsize="7199,0">
            <v:shape id="_x0000_s1090" style="position:absolute;left:2309;top:-50;width:7199;height:0" coordorigin="2309,-50" coordsize="7199,0" path="m2309,-50r7199,e" filled="f" strokeweight=".38242mm">
              <v:path arrowok="t"/>
            </v:shape>
            <w10:wrap anchorx="page"/>
          </v:group>
        </w:pict>
      </w:r>
      <w:r>
        <w:rPr>
          <w:rFonts w:ascii="Bell MT" w:eastAsia="Bell MT" w:hAnsi="Bell MT" w:cs="Bell MT"/>
          <w:spacing w:val="-1"/>
          <w:sz w:val="22"/>
          <w:szCs w:val="22"/>
        </w:rPr>
        <w:t>E</w:t>
      </w:r>
      <w:r>
        <w:rPr>
          <w:rFonts w:ascii="Bell MT" w:eastAsia="Bell MT" w:hAnsi="Bell MT" w:cs="Bell MT"/>
          <w:sz w:val="22"/>
          <w:szCs w:val="22"/>
        </w:rPr>
        <w:t xml:space="preserve">ND </w:t>
      </w:r>
      <w:r>
        <w:rPr>
          <w:rFonts w:ascii="Bell MT" w:eastAsia="Bell MT" w:hAnsi="Bell MT" w:cs="Bell MT"/>
          <w:spacing w:val="-1"/>
          <w:sz w:val="22"/>
          <w:szCs w:val="22"/>
        </w:rPr>
        <w:t>IF E</w:t>
      </w:r>
      <w:r>
        <w:rPr>
          <w:rFonts w:ascii="Bell MT" w:eastAsia="Bell MT" w:hAnsi="Bell MT" w:cs="Bell MT"/>
          <w:sz w:val="22"/>
          <w:szCs w:val="22"/>
        </w:rPr>
        <w:t xml:space="preserve">ND </w:t>
      </w:r>
      <w:r>
        <w:rPr>
          <w:rFonts w:ascii="Bell MT" w:eastAsia="Bell MT" w:hAnsi="Bell MT" w:cs="Bell MT"/>
          <w:spacing w:val="1"/>
          <w:sz w:val="22"/>
          <w:szCs w:val="22"/>
        </w:rPr>
        <w:t>F</w:t>
      </w:r>
      <w:r>
        <w:rPr>
          <w:rFonts w:ascii="Bell MT" w:eastAsia="Bell MT" w:hAnsi="Bell MT" w:cs="Bell MT"/>
          <w:sz w:val="22"/>
          <w:szCs w:val="22"/>
        </w:rPr>
        <w:t xml:space="preserve">OR </w:t>
      </w:r>
      <w:r>
        <w:rPr>
          <w:rFonts w:ascii="Bell MT" w:eastAsia="Bell MT" w:hAnsi="Bell MT" w:cs="Bell MT"/>
          <w:spacing w:val="-1"/>
          <w:sz w:val="22"/>
          <w:szCs w:val="22"/>
        </w:rPr>
        <w:t>E</w:t>
      </w:r>
      <w:r>
        <w:rPr>
          <w:rFonts w:ascii="Bell MT" w:eastAsia="Bell MT" w:hAnsi="Bell MT" w:cs="Bell MT"/>
          <w:sz w:val="22"/>
          <w:szCs w:val="22"/>
        </w:rPr>
        <w:t>ND</w:t>
      </w:r>
    </w:p>
    <w:p w14:paraId="062DA5A5" w14:textId="77777777" w:rsidR="006508F0" w:rsidRDefault="00E85756">
      <w:pPr>
        <w:ind w:left="708"/>
        <w:rPr>
          <w:rFonts w:ascii="Bell MT" w:eastAsia="Bell MT" w:hAnsi="Bell MT" w:cs="Bell MT"/>
          <w:sz w:val="24"/>
          <w:szCs w:val="24"/>
        </w:rPr>
      </w:pPr>
      <w:proofErr w:type="spellStart"/>
      <w:proofErr w:type="gramStart"/>
      <w:r>
        <w:rPr>
          <w:rFonts w:ascii="Bell MT" w:eastAsia="Bell MT" w:hAnsi="Bell MT" w:cs="Bell MT"/>
          <w:spacing w:val="1"/>
          <w:sz w:val="24"/>
          <w:szCs w:val="24"/>
        </w:rPr>
        <w:t>I</w:t>
      </w:r>
      <w:r>
        <w:rPr>
          <w:rFonts w:ascii="Bell MT" w:eastAsia="Bell MT" w:hAnsi="Bell MT" w:cs="Bell MT"/>
          <w:sz w:val="24"/>
          <w:szCs w:val="24"/>
        </w:rPr>
        <w:t>denti</w:t>
      </w:r>
      <w:r>
        <w:rPr>
          <w:rFonts w:ascii="Bell MT" w:eastAsia="Bell MT" w:hAnsi="Bell MT" w:cs="Bell MT"/>
          <w:spacing w:val="-1"/>
          <w:sz w:val="24"/>
          <w:szCs w:val="24"/>
        </w:rPr>
        <w:t>f</w:t>
      </w:r>
      <w:r>
        <w:rPr>
          <w:rFonts w:ascii="Bell MT" w:eastAsia="Bell MT" w:hAnsi="Bell MT" w:cs="Bell MT"/>
          <w:sz w:val="24"/>
          <w:szCs w:val="24"/>
        </w:rPr>
        <w:t>yRequ</w:t>
      </w:r>
      <w:r>
        <w:rPr>
          <w:rFonts w:ascii="Bell MT" w:eastAsia="Bell MT" w:hAnsi="Bell MT" w:cs="Bell MT"/>
          <w:spacing w:val="1"/>
          <w:sz w:val="24"/>
          <w:szCs w:val="24"/>
        </w:rPr>
        <w:t>es</w:t>
      </w:r>
      <w:r>
        <w:rPr>
          <w:rFonts w:ascii="Bell MT" w:eastAsia="Bell MT" w:hAnsi="Bell MT" w:cs="Bell MT"/>
          <w:spacing w:val="-1"/>
          <w:sz w:val="24"/>
          <w:szCs w:val="24"/>
        </w:rPr>
        <w:t>t</w:t>
      </w:r>
      <w:r>
        <w:rPr>
          <w:rFonts w:ascii="Bell MT" w:eastAsia="Bell MT" w:hAnsi="Bell MT" w:cs="Bell MT"/>
          <w:sz w:val="24"/>
          <w:szCs w:val="24"/>
        </w:rPr>
        <w:t>Typ</w:t>
      </w:r>
      <w:r>
        <w:rPr>
          <w:rFonts w:ascii="Bell MT" w:eastAsia="Bell MT" w:hAnsi="Bell MT" w:cs="Bell MT"/>
          <w:spacing w:val="1"/>
          <w:sz w:val="24"/>
          <w:szCs w:val="24"/>
        </w:rPr>
        <w:t>e</w:t>
      </w:r>
      <w:proofErr w:type="spellEnd"/>
      <w:r>
        <w:rPr>
          <w:rFonts w:ascii="Bell MT" w:eastAsia="Bell MT" w:hAnsi="Bell MT" w:cs="Bell MT"/>
          <w:sz w:val="24"/>
          <w:szCs w:val="24"/>
        </w:rPr>
        <w:t>(</w:t>
      </w:r>
      <w:proofErr w:type="gramEnd"/>
      <w:r>
        <w:rPr>
          <w:rFonts w:ascii="Bell MT" w:eastAsia="Bell MT" w:hAnsi="Bell MT" w:cs="Bell MT"/>
          <w:spacing w:val="-1"/>
          <w:sz w:val="24"/>
          <w:szCs w:val="24"/>
        </w:rPr>
        <w:t>)</w:t>
      </w:r>
      <w:r>
        <w:rPr>
          <w:rFonts w:ascii="Bell MT" w:eastAsia="Bell MT" w:hAnsi="Bell MT" w:cs="Bell MT"/>
          <w:sz w:val="24"/>
          <w:szCs w:val="24"/>
        </w:rPr>
        <w:t>{</w:t>
      </w:r>
    </w:p>
    <w:p w14:paraId="20385979" w14:textId="77777777" w:rsidR="006508F0" w:rsidRDefault="00E85756">
      <w:pPr>
        <w:spacing w:line="240" w:lineRule="exact"/>
        <w:ind w:left="708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position w:val="1"/>
          <w:sz w:val="22"/>
          <w:szCs w:val="22"/>
        </w:rPr>
        <w:t>The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 xml:space="preserve"> </w:t>
      </w:r>
      <w:proofErr w:type="spellStart"/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re</w:t>
      </w:r>
      <w:r>
        <w:rPr>
          <w:rFonts w:ascii="Bell MT" w:eastAsia="Bell MT" w:hAnsi="Bell MT" w:cs="Bell MT"/>
          <w:position w:val="1"/>
          <w:sz w:val="22"/>
          <w:szCs w:val="22"/>
        </w:rPr>
        <w:t>que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s</w:t>
      </w:r>
      <w:r>
        <w:rPr>
          <w:rFonts w:ascii="Bell MT" w:eastAsia="Bell MT" w:hAnsi="Bell MT" w:cs="Bell MT"/>
          <w:spacing w:val="1"/>
          <w:position w:val="1"/>
          <w:sz w:val="22"/>
          <w:szCs w:val="22"/>
        </w:rPr>
        <w:t>t</w:t>
      </w:r>
      <w:r>
        <w:rPr>
          <w:rFonts w:ascii="Bell MT" w:eastAsia="Bell MT" w:hAnsi="Bell MT" w:cs="Bell MT"/>
          <w:position w:val="1"/>
          <w:sz w:val="22"/>
          <w:szCs w:val="22"/>
        </w:rPr>
        <w:t>o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r</w:t>
      </w:r>
      <w:r>
        <w:rPr>
          <w:rFonts w:ascii="Bell MT" w:eastAsia="Bell MT" w:hAnsi="Bell MT" w:cs="Bell MT"/>
          <w:position w:val="1"/>
          <w:sz w:val="22"/>
          <w:szCs w:val="22"/>
        </w:rPr>
        <w:t>’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s</w:t>
      </w:r>
      <w:r>
        <w:rPr>
          <w:rFonts w:ascii="Bell MT" w:eastAsia="Bell MT" w:hAnsi="Bell MT" w:cs="Bell MT"/>
          <w:position w:val="1"/>
          <w:sz w:val="22"/>
          <w:szCs w:val="22"/>
        </w:rPr>
        <w:t>w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e</w:t>
      </w:r>
      <w:r>
        <w:rPr>
          <w:rFonts w:ascii="Bell MT" w:eastAsia="Bell MT" w:hAnsi="Bell MT" w:cs="Bell MT"/>
          <w:position w:val="1"/>
          <w:sz w:val="22"/>
          <w:szCs w:val="22"/>
        </w:rPr>
        <w:t>b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ser</w:t>
      </w:r>
      <w:r>
        <w:rPr>
          <w:rFonts w:ascii="Bell MT" w:eastAsia="Bell MT" w:hAnsi="Bell MT" w:cs="Bell MT"/>
          <w:position w:val="1"/>
          <w:sz w:val="22"/>
          <w:szCs w:val="22"/>
        </w:rPr>
        <w:t>vi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c</w:t>
      </w:r>
      <w:r>
        <w:rPr>
          <w:rFonts w:ascii="Bell MT" w:eastAsia="Bell MT" w:hAnsi="Bell MT" w:cs="Bell MT"/>
          <w:position w:val="1"/>
          <w:sz w:val="22"/>
          <w:szCs w:val="22"/>
        </w:rPr>
        <w:t>e</w:t>
      </w:r>
      <w:proofErr w:type="spellEnd"/>
      <w:r>
        <w:rPr>
          <w:rFonts w:ascii="Bell MT" w:eastAsia="Bell MT" w:hAnsi="Bell MT" w:cs="Bell MT"/>
          <w:spacing w:val="3"/>
          <w:position w:val="1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a</w:t>
      </w:r>
      <w:r>
        <w:rPr>
          <w:rFonts w:ascii="Bell MT" w:eastAsia="Bell MT" w:hAnsi="Bell MT" w:cs="Bell MT"/>
          <w:position w:val="1"/>
          <w:sz w:val="22"/>
          <w:szCs w:val="22"/>
        </w:rPr>
        <w:t>t</w:t>
      </w:r>
      <w:r>
        <w:rPr>
          <w:rFonts w:ascii="Bell MT" w:eastAsia="Bell MT" w:hAnsi="Bell MT" w:cs="Bell MT"/>
          <w:spacing w:val="1"/>
          <w:position w:val="1"/>
          <w:sz w:val="22"/>
          <w:szCs w:val="22"/>
        </w:rPr>
        <w:t xml:space="preserve"> </w:t>
      </w:r>
      <w:r>
        <w:rPr>
          <w:rFonts w:ascii="Bell MT" w:eastAsia="Bell MT" w:hAnsi="Bell MT" w:cs="Bell MT"/>
          <w:position w:val="1"/>
          <w:sz w:val="22"/>
          <w:szCs w:val="22"/>
        </w:rPr>
        <w:t>DC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 xml:space="preserve"> e</w:t>
      </w:r>
      <w:r>
        <w:rPr>
          <w:rFonts w:ascii="Bell MT" w:eastAsia="Bell MT" w:hAnsi="Bell MT" w:cs="Bell MT"/>
          <w:position w:val="1"/>
          <w:sz w:val="22"/>
          <w:szCs w:val="22"/>
        </w:rPr>
        <w:t>nd</w:t>
      </w:r>
      <w:r>
        <w:rPr>
          <w:rFonts w:ascii="Bell MT" w:eastAsia="Bell MT" w:hAnsi="Bell MT" w:cs="Bell MT"/>
          <w:spacing w:val="1"/>
          <w:position w:val="1"/>
          <w:sz w:val="22"/>
          <w:szCs w:val="22"/>
        </w:rPr>
        <w:t xml:space="preserve"> </w:t>
      </w:r>
      <w:r>
        <w:rPr>
          <w:rFonts w:ascii="Bell MT" w:eastAsia="Bell MT" w:hAnsi="Bell MT" w:cs="Bell MT"/>
          <w:position w:val="1"/>
          <w:sz w:val="22"/>
          <w:szCs w:val="22"/>
        </w:rPr>
        <w:t>id</w:t>
      </w:r>
      <w:r>
        <w:rPr>
          <w:rFonts w:ascii="Bell MT" w:eastAsia="Bell MT" w:hAnsi="Bell MT" w:cs="Bell MT"/>
          <w:spacing w:val="-3"/>
          <w:position w:val="1"/>
          <w:sz w:val="22"/>
          <w:szCs w:val="22"/>
        </w:rPr>
        <w:t>e</w:t>
      </w:r>
      <w:r>
        <w:rPr>
          <w:rFonts w:ascii="Bell MT" w:eastAsia="Bell MT" w:hAnsi="Bell MT" w:cs="Bell MT"/>
          <w:position w:val="1"/>
          <w:sz w:val="22"/>
          <w:szCs w:val="22"/>
        </w:rPr>
        <w:t>n</w:t>
      </w:r>
      <w:r>
        <w:rPr>
          <w:rFonts w:ascii="Bell MT" w:eastAsia="Bell MT" w:hAnsi="Bell MT" w:cs="Bell MT"/>
          <w:spacing w:val="1"/>
          <w:position w:val="1"/>
          <w:sz w:val="22"/>
          <w:szCs w:val="22"/>
        </w:rPr>
        <w:t>t</w:t>
      </w:r>
      <w:r>
        <w:rPr>
          <w:rFonts w:ascii="Bell MT" w:eastAsia="Bell MT" w:hAnsi="Bell MT" w:cs="Bell MT"/>
          <w:position w:val="1"/>
          <w:sz w:val="22"/>
          <w:szCs w:val="22"/>
        </w:rPr>
        <w:t>i</w:t>
      </w:r>
      <w:r>
        <w:rPr>
          <w:rFonts w:ascii="Bell MT" w:eastAsia="Bell MT" w:hAnsi="Bell MT" w:cs="Bell MT"/>
          <w:spacing w:val="-2"/>
          <w:position w:val="1"/>
          <w:sz w:val="22"/>
          <w:szCs w:val="22"/>
        </w:rPr>
        <w:t>f</w:t>
      </w:r>
      <w:r>
        <w:rPr>
          <w:rFonts w:ascii="Bell MT" w:eastAsia="Bell MT" w:hAnsi="Bell MT" w:cs="Bell MT"/>
          <w:position w:val="1"/>
          <w:sz w:val="22"/>
          <w:szCs w:val="22"/>
        </w:rPr>
        <w:t>ies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1"/>
          <w:position w:val="1"/>
          <w:sz w:val="22"/>
          <w:szCs w:val="22"/>
        </w:rPr>
        <w:t>t</w:t>
      </w:r>
      <w:r>
        <w:rPr>
          <w:rFonts w:ascii="Bell MT" w:eastAsia="Bell MT" w:hAnsi="Bell MT" w:cs="Bell MT"/>
          <w:position w:val="1"/>
          <w:sz w:val="22"/>
          <w:szCs w:val="22"/>
        </w:rPr>
        <w:t xml:space="preserve">he 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re</w:t>
      </w:r>
      <w:r>
        <w:rPr>
          <w:rFonts w:ascii="Bell MT" w:eastAsia="Bell MT" w:hAnsi="Bell MT" w:cs="Bell MT"/>
          <w:position w:val="1"/>
          <w:sz w:val="22"/>
          <w:szCs w:val="22"/>
        </w:rPr>
        <w:t>que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s</w:t>
      </w:r>
      <w:r>
        <w:rPr>
          <w:rFonts w:ascii="Bell MT" w:eastAsia="Bell MT" w:hAnsi="Bell MT" w:cs="Bell MT"/>
          <w:position w:val="1"/>
          <w:sz w:val="22"/>
          <w:szCs w:val="22"/>
        </w:rPr>
        <w:t>t</w:t>
      </w:r>
      <w:r>
        <w:rPr>
          <w:rFonts w:ascii="Bell MT" w:eastAsia="Bell MT" w:hAnsi="Bell MT" w:cs="Bell MT"/>
          <w:spacing w:val="1"/>
          <w:position w:val="1"/>
          <w:sz w:val="22"/>
          <w:szCs w:val="22"/>
        </w:rPr>
        <w:t xml:space="preserve"> t</w:t>
      </w:r>
      <w:r>
        <w:rPr>
          <w:rFonts w:ascii="Bell MT" w:eastAsia="Bell MT" w:hAnsi="Bell MT" w:cs="Bell MT"/>
          <w:position w:val="1"/>
          <w:sz w:val="22"/>
          <w:szCs w:val="22"/>
        </w:rPr>
        <w:t xml:space="preserve">ype </w:t>
      </w:r>
      <w:r>
        <w:rPr>
          <w:rFonts w:ascii="Bell MT" w:eastAsia="Bell MT" w:hAnsi="Bell MT" w:cs="Bell MT"/>
          <w:spacing w:val="-3"/>
          <w:position w:val="1"/>
          <w:sz w:val="22"/>
          <w:szCs w:val="22"/>
        </w:rPr>
        <w:t>w</w:t>
      </w:r>
      <w:r>
        <w:rPr>
          <w:rFonts w:ascii="Bell MT" w:eastAsia="Bell MT" w:hAnsi="Bell MT" w:cs="Bell MT"/>
          <w:position w:val="1"/>
          <w:sz w:val="22"/>
          <w:szCs w:val="22"/>
        </w:rPr>
        <w:t>hether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 xml:space="preserve"> </w:t>
      </w:r>
      <w:r>
        <w:rPr>
          <w:rFonts w:ascii="Bell MT" w:eastAsia="Bell MT" w:hAnsi="Bell MT" w:cs="Bell MT"/>
          <w:position w:val="1"/>
          <w:sz w:val="22"/>
          <w:szCs w:val="22"/>
        </w:rPr>
        <w:t>new</w:t>
      </w:r>
    </w:p>
    <w:p w14:paraId="2CCD4914" w14:textId="77777777" w:rsidR="006508F0" w:rsidRDefault="00E85756">
      <w:pPr>
        <w:ind w:left="708" w:right="5185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z w:val="22"/>
          <w:szCs w:val="22"/>
        </w:rPr>
        <w:t>or</w:t>
      </w:r>
      <w:r>
        <w:rPr>
          <w:rFonts w:ascii="Bell MT" w:eastAsia="Bell MT" w:hAnsi="Bell MT" w:cs="Bell MT"/>
          <w:spacing w:val="-1"/>
          <w:sz w:val="22"/>
          <w:szCs w:val="22"/>
        </w:rPr>
        <w:t xml:space="preserve"> re</w:t>
      </w:r>
      <w:r>
        <w:rPr>
          <w:rFonts w:ascii="Bell MT" w:eastAsia="Bell MT" w:hAnsi="Bell MT" w:cs="Bell MT"/>
          <w:sz w:val="22"/>
          <w:szCs w:val="22"/>
        </w:rPr>
        <w:t>giste</w:t>
      </w:r>
      <w:r>
        <w:rPr>
          <w:rFonts w:ascii="Bell MT" w:eastAsia="Bell MT" w:hAnsi="Bell MT" w:cs="Bell MT"/>
          <w:spacing w:val="-1"/>
          <w:sz w:val="22"/>
          <w:szCs w:val="22"/>
        </w:rPr>
        <w:t>re</w:t>
      </w:r>
      <w:r>
        <w:rPr>
          <w:rFonts w:ascii="Bell MT" w:eastAsia="Bell MT" w:hAnsi="Bell MT" w:cs="Bell MT"/>
          <w:sz w:val="22"/>
          <w:szCs w:val="22"/>
        </w:rPr>
        <w:t xml:space="preserve">d. </w:t>
      </w:r>
      <w:proofErr w:type="gramStart"/>
      <w:r>
        <w:rPr>
          <w:rFonts w:ascii="Bell MT" w:eastAsia="Bell MT" w:hAnsi="Bell MT" w:cs="Bell MT"/>
          <w:spacing w:val="-1"/>
          <w:sz w:val="22"/>
          <w:szCs w:val="22"/>
        </w:rPr>
        <w:t>re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z w:val="22"/>
          <w:szCs w:val="22"/>
        </w:rPr>
        <w:t>u</w:t>
      </w:r>
      <w:r>
        <w:rPr>
          <w:rFonts w:ascii="Bell MT" w:eastAsia="Bell MT" w:hAnsi="Bell MT" w:cs="Bell MT"/>
          <w:spacing w:val="-1"/>
          <w:sz w:val="22"/>
          <w:szCs w:val="22"/>
        </w:rPr>
        <w:t>r</w:t>
      </w:r>
      <w:r>
        <w:rPr>
          <w:rFonts w:ascii="Bell MT" w:eastAsia="Bell MT" w:hAnsi="Bell MT" w:cs="Bell MT"/>
          <w:sz w:val="22"/>
          <w:szCs w:val="22"/>
        </w:rPr>
        <w:t>n</w:t>
      </w:r>
      <w:proofErr w:type="gramEnd"/>
      <w:r>
        <w:rPr>
          <w:rFonts w:ascii="Bell MT" w:eastAsia="Bell MT" w:hAnsi="Bell MT" w:cs="Bell MT"/>
          <w:spacing w:val="1"/>
          <w:sz w:val="22"/>
          <w:szCs w:val="22"/>
        </w:rPr>
        <w:t xml:space="preserve"> t</w:t>
      </w:r>
      <w:r>
        <w:rPr>
          <w:rFonts w:ascii="Bell MT" w:eastAsia="Bell MT" w:hAnsi="Bell MT" w:cs="Bell MT"/>
          <w:sz w:val="22"/>
          <w:szCs w:val="22"/>
        </w:rPr>
        <w:t>yp</w:t>
      </w:r>
      <w:r>
        <w:rPr>
          <w:rFonts w:ascii="Bell MT" w:eastAsia="Bell MT" w:hAnsi="Bell MT" w:cs="Bell MT"/>
          <w:spacing w:val="-1"/>
          <w:sz w:val="22"/>
          <w:szCs w:val="22"/>
        </w:rPr>
        <w:t>e</w:t>
      </w:r>
      <w:r>
        <w:rPr>
          <w:rFonts w:ascii="Bell MT" w:eastAsia="Bell MT" w:hAnsi="Bell MT" w:cs="Bell MT"/>
          <w:sz w:val="22"/>
          <w:szCs w:val="22"/>
        </w:rPr>
        <w:t xml:space="preserve">;} </w:t>
      </w:r>
      <w:proofErr w:type="spellStart"/>
      <w:r>
        <w:rPr>
          <w:rFonts w:ascii="Bell MT" w:eastAsia="Bell MT" w:hAnsi="Bell MT" w:cs="Bell MT"/>
          <w:sz w:val="24"/>
          <w:szCs w:val="24"/>
        </w:rPr>
        <w:t>Aut</w:t>
      </w:r>
      <w:r>
        <w:rPr>
          <w:rFonts w:ascii="Bell MT" w:eastAsia="Bell MT" w:hAnsi="Bell MT" w:cs="Bell MT"/>
          <w:spacing w:val="-1"/>
          <w:sz w:val="24"/>
          <w:szCs w:val="24"/>
        </w:rPr>
        <w:t>h</w:t>
      </w:r>
      <w:r>
        <w:rPr>
          <w:rFonts w:ascii="Bell MT" w:eastAsia="Bell MT" w:hAnsi="Bell MT" w:cs="Bell MT"/>
          <w:sz w:val="24"/>
          <w:szCs w:val="24"/>
        </w:rPr>
        <w:t>enticate</w:t>
      </w:r>
      <w:r>
        <w:rPr>
          <w:rFonts w:ascii="Bell MT" w:eastAsia="Bell MT" w:hAnsi="Bell MT" w:cs="Bell MT"/>
          <w:spacing w:val="1"/>
          <w:sz w:val="24"/>
          <w:szCs w:val="24"/>
        </w:rPr>
        <w:t>R</w:t>
      </w:r>
      <w:r>
        <w:rPr>
          <w:rFonts w:ascii="Bell MT" w:eastAsia="Bell MT" w:hAnsi="Bell MT" w:cs="Bell MT"/>
          <w:sz w:val="24"/>
          <w:szCs w:val="24"/>
        </w:rPr>
        <w:t>equ</w:t>
      </w:r>
      <w:r>
        <w:rPr>
          <w:rFonts w:ascii="Bell MT" w:eastAsia="Bell MT" w:hAnsi="Bell MT" w:cs="Bell MT"/>
          <w:spacing w:val="1"/>
          <w:sz w:val="24"/>
          <w:szCs w:val="24"/>
        </w:rPr>
        <w:t>es</w:t>
      </w:r>
      <w:r>
        <w:rPr>
          <w:rFonts w:ascii="Bell MT" w:eastAsia="Bell MT" w:hAnsi="Bell MT" w:cs="Bell MT"/>
          <w:spacing w:val="-1"/>
          <w:sz w:val="24"/>
          <w:szCs w:val="24"/>
        </w:rPr>
        <w:t>t</w:t>
      </w:r>
      <w:r>
        <w:rPr>
          <w:rFonts w:ascii="Bell MT" w:eastAsia="Bell MT" w:hAnsi="Bell MT" w:cs="Bell MT"/>
          <w:sz w:val="24"/>
          <w:szCs w:val="24"/>
        </w:rPr>
        <w:t>o</w:t>
      </w:r>
      <w:r>
        <w:rPr>
          <w:rFonts w:ascii="Bell MT" w:eastAsia="Bell MT" w:hAnsi="Bell MT" w:cs="Bell MT"/>
          <w:spacing w:val="1"/>
          <w:sz w:val="24"/>
          <w:szCs w:val="24"/>
        </w:rPr>
        <w:t>r</w:t>
      </w:r>
      <w:proofErr w:type="spellEnd"/>
      <w:r>
        <w:rPr>
          <w:rFonts w:ascii="Bell MT" w:eastAsia="Bell MT" w:hAnsi="Bell MT" w:cs="Bell MT"/>
          <w:sz w:val="24"/>
          <w:szCs w:val="24"/>
        </w:rPr>
        <w:t>(</w:t>
      </w:r>
      <w:r>
        <w:rPr>
          <w:rFonts w:ascii="Bell MT" w:eastAsia="Bell MT" w:hAnsi="Bell MT" w:cs="Bell MT"/>
          <w:spacing w:val="-3"/>
          <w:sz w:val="24"/>
          <w:szCs w:val="24"/>
        </w:rPr>
        <w:t>)</w:t>
      </w:r>
      <w:r>
        <w:rPr>
          <w:rFonts w:ascii="Bell MT" w:eastAsia="Bell MT" w:hAnsi="Bell MT" w:cs="Bell MT"/>
          <w:sz w:val="24"/>
          <w:szCs w:val="24"/>
        </w:rPr>
        <w:t xml:space="preserve">{ 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Crea</w:t>
      </w:r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>t</w:t>
      </w:r>
      <w:r>
        <w:rPr>
          <w:rFonts w:ascii="Bell MT" w:eastAsia="Bell MT" w:hAnsi="Bell MT" w:cs="Bell MT"/>
          <w:position w:val="2"/>
          <w:sz w:val="22"/>
          <w:szCs w:val="22"/>
        </w:rPr>
        <w:t xml:space="preserve">e </w:t>
      </w:r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>I</w:t>
      </w:r>
      <w:r>
        <w:rPr>
          <w:rFonts w:ascii="Bell MT" w:eastAsia="Bell MT" w:hAnsi="Bell MT" w:cs="Bell MT"/>
          <w:position w:val="2"/>
          <w:sz w:val="22"/>
          <w:szCs w:val="22"/>
        </w:rPr>
        <w:t>D</w:t>
      </w:r>
      <w:r>
        <w:rPr>
          <w:rFonts w:ascii="Bell MT" w:eastAsia="Bell MT" w:hAnsi="Bell MT" w:cs="Bell MT"/>
          <w:sz w:val="14"/>
          <w:szCs w:val="14"/>
        </w:rPr>
        <w:t>s</w:t>
      </w:r>
      <w:r>
        <w:rPr>
          <w:rFonts w:ascii="Bell MT" w:eastAsia="Bell MT" w:hAnsi="Bell MT" w:cs="Bell MT"/>
          <w:spacing w:val="1"/>
          <w:sz w:val="14"/>
          <w:szCs w:val="14"/>
        </w:rPr>
        <w:t>e</w:t>
      </w:r>
      <w:r>
        <w:rPr>
          <w:rFonts w:ascii="Bell MT" w:eastAsia="Bell MT" w:hAnsi="Bell MT" w:cs="Bell MT"/>
          <w:sz w:val="14"/>
          <w:szCs w:val="14"/>
        </w:rPr>
        <w:t>ssi</w:t>
      </w:r>
      <w:r>
        <w:rPr>
          <w:rFonts w:ascii="Bell MT" w:eastAsia="Bell MT" w:hAnsi="Bell MT" w:cs="Bell MT"/>
          <w:spacing w:val="-1"/>
          <w:sz w:val="14"/>
          <w:szCs w:val="14"/>
        </w:rPr>
        <w:t>o</w:t>
      </w:r>
      <w:r>
        <w:rPr>
          <w:rFonts w:ascii="Bell MT" w:eastAsia="Bell MT" w:hAnsi="Bell MT" w:cs="Bell MT"/>
          <w:spacing w:val="1"/>
          <w:sz w:val="14"/>
          <w:szCs w:val="14"/>
        </w:rPr>
        <w:t>n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a</w:t>
      </w:r>
      <w:r>
        <w:rPr>
          <w:rFonts w:ascii="Bell MT" w:eastAsia="Bell MT" w:hAnsi="Bell MT" w:cs="Bell MT"/>
          <w:position w:val="2"/>
          <w:sz w:val="22"/>
          <w:szCs w:val="22"/>
        </w:rPr>
        <w:t>nd</w:t>
      </w:r>
      <w:r>
        <w:rPr>
          <w:rFonts w:ascii="Bell MT" w:eastAsia="Bell MT" w:hAnsi="Bell MT" w:cs="Bell MT"/>
          <w:spacing w:val="-3"/>
          <w:position w:val="2"/>
          <w:sz w:val="22"/>
          <w:szCs w:val="22"/>
        </w:rPr>
        <w:t xml:space="preserve"> </w:t>
      </w:r>
      <w:r>
        <w:rPr>
          <w:rFonts w:ascii="Bell MT" w:eastAsia="Bell MT" w:hAnsi="Bell MT" w:cs="Bell MT"/>
          <w:position w:val="2"/>
          <w:sz w:val="22"/>
          <w:szCs w:val="22"/>
        </w:rPr>
        <w:t>update</w:t>
      </w:r>
      <w:r>
        <w:rPr>
          <w:rFonts w:ascii="Bell MT" w:eastAsia="Bell MT" w:hAnsi="Bell MT" w:cs="Bell MT"/>
          <w:spacing w:val="-2"/>
          <w:position w:val="2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ICL</w:t>
      </w:r>
    </w:p>
    <w:p w14:paraId="5A79611A" w14:textId="77777777" w:rsidR="006508F0" w:rsidRDefault="00E85756">
      <w:pPr>
        <w:ind w:left="984"/>
        <w:rPr>
          <w:rFonts w:ascii="Bell MT" w:eastAsia="Bell MT" w:hAnsi="Bell MT" w:cs="Bell MT"/>
          <w:sz w:val="14"/>
          <w:szCs w:val="14"/>
        </w:rPr>
      </w:pPr>
      <w:r>
        <w:rPr>
          <w:rFonts w:ascii="Bell MT" w:eastAsia="Bell MT" w:hAnsi="Bell MT" w:cs="Bell MT"/>
          <w:position w:val="2"/>
          <w:sz w:val="22"/>
          <w:szCs w:val="22"/>
        </w:rPr>
        <w:t>Send</w:t>
      </w:r>
      <w:r>
        <w:rPr>
          <w:rFonts w:ascii="Bell MT" w:eastAsia="Bell MT" w:hAnsi="Bell MT" w:cs="Bell MT"/>
          <w:spacing w:val="-2"/>
          <w:position w:val="2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>I</w:t>
      </w:r>
      <w:r>
        <w:rPr>
          <w:rFonts w:ascii="Bell MT" w:eastAsia="Bell MT" w:hAnsi="Bell MT" w:cs="Bell MT"/>
          <w:position w:val="2"/>
          <w:sz w:val="22"/>
          <w:szCs w:val="22"/>
        </w:rPr>
        <w:t>D</w:t>
      </w:r>
      <w:r>
        <w:rPr>
          <w:rFonts w:ascii="Bell MT" w:eastAsia="Bell MT" w:hAnsi="Bell MT" w:cs="Bell MT"/>
          <w:sz w:val="14"/>
          <w:szCs w:val="14"/>
        </w:rPr>
        <w:t>s</w:t>
      </w:r>
      <w:r>
        <w:rPr>
          <w:rFonts w:ascii="Bell MT" w:eastAsia="Bell MT" w:hAnsi="Bell MT" w:cs="Bell MT"/>
          <w:spacing w:val="1"/>
          <w:sz w:val="14"/>
          <w:szCs w:val="14"/>
        </w:rPr>
        <w:t>e</w:t>
      </w:r>
      <w:r>
        <w:rPr>
          <w:rFonts w:ascii="Bell MT" w:eastAsia="Bell MT" w:hAnsi="Bell MT" w:cs="Bell MT"/>
          <w:sz w:val="14"/>
          <w:szCs w:val="14"/>
        </w:rPr>
        <w:t>ssi</w:t>
      </w:r>
      <w:r>
        <w:rPr>
          <w:rFonts w:ascii="Bell MT" w:eastAsia="Bell MT" w:hAnsi="Bell MT" w:cs="Bell MT"/>
          <w:spacing w:val="-1"/>
          <w:sz w:val="14"/>
          <w:szCs w:val="14"/>
        </w:rPr>
        <w:t>o</w:t>
      </w:r>
      <w:r>
        <w:rPr>
          <w:rFonts w:ascii="Bell MT" w:eastAsia="Bell MT" w:hAnsi="Bell MT" w:cs="Bell MT"/>
          <w:spacing w:val="1"/>
          <w:sz w:val="14"/>
          <w:szCs w:val="14"/>
        </w:rPr>
        <w:t>n</w:t>
      </w:r>
      <w:proofErr w:type="spellStart"/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e</w:t>
      </w:r>
      <w:r>
        <w:rPr>
          <w:rFonts w:ascii="Bell MT" w:eastAsia="Bell MT" w:hAnsi="Bell MT" w:cs="Bell MT"/>
          <w:position w:val="2"/>
          <w:sz w:val="22"/>
          <w:szCs w:val="22"/>
        </w:rPr>
        <w:t>nc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r</w:t>
      </w:r>
      <w:r>
        <w:rPr>
          <w:rFonts w:ascii="Bell MT" w:eastAsia="Bell MT" w:hAnsi="Bell MT" w:cs="Bell MT"/>
          <w:position w:val="2"/>
          <w:sz w:val="22"/>
          <w:szCs w:val="22"/>
        </w:rPr>
        <w:t>yp</w:t>
      </w:r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>t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e</w:t>
      </w:r>
      <w:r>
        <w:rPr>
          <w:rFonts w:ascii="Bell MT" w:eastAsia="Bell MT" w:hAnsi="Bell MT" w:cs="Bell MT"/>
          <w:spacing w:val="-2"/>
          <w:position w:val="2"/>
          <w:sz w:val="22"/>
          <w:szCs w:val="22"/>
        </w:rPr>
        <w:t>d</w:t>
      </w:r>
      <w:r>
        <w:rPr>
          <w:rFonts w:ascii="Bell MT" w:eastAsia="Bell MT" w:hAnsi="Bell MT" w:cs="Bell MT"/>
          <w:position w:val="2"/>
          <w:sz w:val="22"/>
          <w:szCs w:val="22"/>
        </w:rPr>
        <w:t>with</w:t>
      </w:r>
      <w:proofErr w:type="spellEnd"/>
      <w:r>
        <w:rPr>
          <w:rFonts w:ascii="Bell MT" w:eastAsia="Bell MT" w:hAnsi="Bell MT" w:cs="Bell MT"/>
          <w:spacing w:val="-3"/>
          <w:position w:val="2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K</w:t>
      </w:r>
      <w:r>
        <w:rPr>
          <w:rFonts w:ascii="Bell MT" w:eastAsia="Bell MT" w:hAnsi="Bell MT" w:cs="Bell MT"/>
          <w:position w:val="2"/>
          <w:sz w:val="22"/>
          <w:szCs w:val="22"/>
        </w:rPr>
        <w:t>S</w:t>
      </w:r>
      <w:r>
        <w:rPr>
          <w:rFonts w:ascii="Bell MT" w:eastAsia="Bell MT" w:hAnsi="Bell MT" w:cs="Bell MT"/>
          <w:sz w:val="14"/>
          <w:szCs w:val="14"/>
        </w:rPr>
        <w:t>D</w:t>
      </w:r>
      <w:r>
        <w:rPr>
          <w:rFonts w:ascii="Bell MT" w:eastAsia="Bell MT" w:hAnsi="Bell MT" w:cs="Bell MT"/>
          <w:spacing w:val="-1"/>
          <w:sz w:val="14"/>
          <w:szCs w:val="14"/>
        </w:rPr>
        <w:t>C</w:t>
      </w:r>
      <w:r>
        <w:rPr>
          <w:rFonts w:ascii="Bell MT" w:eastAsia="Bell MT" w:hAnsi="Bell MT" w:cs="Bell MT"/>
          <w:sz w:val="14"/>
          <w:szCs w:val="14"/>
        </w:rPr>
        <w:t>-X</w:t>
      </w:r>
    </w:p>
    <w:p w14:paraId="7D8EFE4E" w14:textId="77777777" w:rsidR="006508F0" w:rsidRDefault="00E85756">
      <w:pPr>
        <w:spacing w:before="1"/>
        <w:ind w:left="708"/>
        <w:rPr>
          <w:rFonts w:ascii="Bell MT" w:eastAsia="Bell MT" w:hAnsi="Bell MT" w:cs="Bell MT"/>
          <w:sz w:val="22"/>
          <w:szCs w:val="22"/>
        </w:rPr>
      </w:pPr>
      <w:proofErr w:type="gramStart"/>
      <w:r>
        <w:rPr>
          <w:rFonts w:ascii="Bell MT" w:eastAsia="Bell MT" w:hAnsi="Bell MT" w:cs="Bell MT"/>
          <w:spacing w:val="1"/>
          <w:sz w:val="22"/>
          <w:szCs w:val="22"/>
        </w:rPr>
        <w:t>I</w:t>
      </w:r>
      <w:r>
        <w:rPr>
          <w:rFonts w:ascii="Bell MT" w:eastAsia="Bell MT" w:hAnsi="Bell MT" w:cs="Bell MT"/>
          <w:spacing w:val="-1"/>
          <w:sz w:val="22"/>
          <w:szCs w:val="22"/>
        </w:rPr>
        <w:t>F</w:t>
      </w:r>
      <w:r>
        <w:rPr>
          <w:rFonts w:ascii="Bell MT" w:eastAsia="Bell MT" w:hAnsi="Bell MT" w:cs="Bell MT"/>
          <w:sz w:val="22"/>
          <w:szCs w:val="22"/>
        </w:rPr>
        <w:t>(</w:t>
      </w:r>
      <w:proofErr w:type="gramEnd"/>
      <w:r>
        <w:rPr>
          <w:rFonts w:ascii="Bell MT" w:eastAsia="Bell MT" w:hAnsi="Bell MT" w:cs="Bell MT"/>
          <w:sz w:val="22"/>
          <w:szCs w:val="22"/>
        </w:rPr>
        <w:t>At</w:t>
      </w:r>
      <w:r>
        <w:rPr>
          <w:rFonts w:ascii="Bell MT" w:eastAsia="Bell MT" w:hAnsi="Bell MT" w:cs="Bell MT"/>
          <w:spacing w:val="1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-1"/>
          <w:sz w:val="22"/>
          <w:szCs w:val="22"/>
        </w:rPr>
        <w:t>c</w:t>
      </w:r>
      <w:r>
        <w:rPr>
          <w:rFonts w:ascii="Bell MT" w:eastAsia="Bell MT" w:hAnsi="Bell MT" w:cs="Bell MT"/>
          <w:sz w:val="22"/>
          <w:szCs w:val="22"/>
        </w:rPr>
        <w:t>lie</w:t>
      </w:r>
      <w:r>
        <w:rPr>
          <w:rFonts w:ascii="Bell MT" w:eastAsia="Bell MT" w:hAnsi="Bell MT" w:cs="Bell MT"/>
          <w:spacing w:val="-2"/>
          <w:sz w:val="22"/>
          <w:szCs w:val="22"/>
        </w:rPr>
        <w:t>n</w:t>
      </w:r>
      <w:r>
        <w:rPr>
          <w:rFonts w:ascii="Bell MT" w:eastAsia="Bell MT" w:hAnsi="Bell MT" w:cs="Bell MT"/>
          <w:sz w:val="22"/>
          <w:szCs w:val="22"/>
        </w:rPr>
        <w:t>t</w:t>
      </w:r>
      <w:r>
        <w:rPr>
          <w:rFonts w:ascii="Bell MT" w:eastAsia="Bell MT" w:hAnsi="Bell MT" w:cs="Bell MT"/>
          <w:spacing w:val="1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-1"/>
          <w:sz w:val="22"/>
          <w:szCs w:val="22"/>
        </w:rPr>
        <w:t>e</w:t>
      </w:r>
      <w:r>
        <w:rPr>
          <w:rFonts w:ascii="Bell MT" w:eastAsia="Bell MT" w:hAnsi="Bell MT" w:cs="Bell MT"/>
          <w:sz w:val="22"/>
          <w:szCs w:val="22"/>
        </w:rPr>
        <w:t>nd,</w:t>
      </w:r>
      <w:r>
        <w:rPr>
          <w:rFonts w:ascii="Bell MT" w:eastAsia="Bell MT" w:hAnsi="Bell MT" w:cs="Bell MT"/>
          <w:spacing w:val="-1"/>
          <w:sz w:val="22"/>
          <w:szCs w:val="22"/>
        </w:rPr>
        <w:t xml:space="preserve"> </w:t>
      </w:r>
      <w:r>
        <w:rPr>
          <w:rFonts w:ascii="Bell MT" w:eastAsia="Bell MT" w:hAnsi="Bell MT" w:cs="Bell MT"/>
          <w:sz w:val="22"/>
          <w:szCs w:val="22"/>
        </w:rPr>
        <w:t>wh</w:t>
      </w:r>
      <w:r>
        <w:rPr>
          <w:rFonts w:ascii="Bell MT" w:eastAsia="Bell MT" w:hAnsi="Bell MT" w:cs="Bell MT"/>
          <w:spacing w:val="-1"/>
          <w:sz w:val="22"/>
          <w:szCs w:val="22"/>
        </w:rPr>
        <w:t>e</w:t>
      </w:r>
      <w:r>
        <w:rPr>
          <w:rFonts w:ascii="Bell MT" w:eastAsia="Bell MT" w:hAnsi="Bell MT" w:cs="Bell MT"/>
          <w:sz w:val="22"/>
          <w:szCs w:val="22"/>
        </w:rPr>
        <w:t xml:space="preserve">n </w:t>
      </w:r>
      <w:r>
        <w:rPr>
          <w:rFonts w:ascii="Bell MT" w:eastAsia="Bell MT" w:hAnsi="Bell MT" w:cs="Bell MT"/>
          <w:spacing w:val="-1"/>
          <w:sz w:val="22"/>
          <w:szCs w:val="22"/>
        </w:rPr>
        <w:t>c</w:t>
      </w:r>
      <w:r>
        <w:rPr>
          <w:rFonts w:ascii="Bell MT" w:eastAsia="Bell MT" w:hAnsi="Bell MT" w:cs="Bell MT"/>
          <w:sz w:val="22"/>
          <w:szCs w:val="22"/>
        </w:rPr>
        <w:t>li</w:t>
      </w:r>
      <w:r>
        <w:rPr>
          <w:rFonts w:ascii="Bell MT" w:eastAsia="Bell MT" w:hAnsi="Bell MT" w:cs="Bell MT"/>
          <w:spacing w:val="-3"/>
          <w:sz w:val="22"/>
          <w:szCs w:val="22"/>
        </w:rPr>
        <w:t>e</w:t>
      </w:r>
      <w:r>
        <w:rPr>
          <w:rFonts w:ascii="Bell MT" w:eastAsia="Bell MT" w:hAnsi="Bell MT" w:cs="Bell MT"/>
          <w:sz w:val="22"/>
          <w:szCs w:val="22"/>
        </w:rPr>
        <w:t>nt</w:t>
      </w:r>
      <w:r>
        <w:rPr>
          <w:rFonts w:ascii="Bell MT" w:eastAsia="Bell MT" w:hAnsi="Bell MT" w:cs="Bell MT"/>
          <w:spacing w:val="1"/>
          <w:sz w:val="22"/>
          <w:szCs w:val="22"/>
        </w:rPr>
        <w:t xml:space="preserve"> </w:t>
      </w:r>
      <w:r>
        <w:rPr>
          <w:rFonts w:ascii="Bell MT" w:eastAsia="Bell MT" w:hAnsi="Bell MT" w:cs="Bell MT"/>
          <w:sz w:val="22"/>
          <w:szCs w:val="22"/>
        </w:rPr>
        <w:t>is</w:t>
      </w:r>
      <w:r>
        <w:rPr>
          <w:rFonts w:ascii="Bell MT" w:eastAsia="Bell MT" w:hAnsi="Bell MT" w:cs="Bell MT"/>
          <w:spacing w:val="-1"/>
          <w:sz w:val="22"/>
          <w:szCs w:val="22"/>
        </w:rPr>
        <w:t xml:space="preserve"> a</w:t>
      </w:r>
      <w:r>
        <w:rPr>
          <w:rFonts w:ascii="Bell MT" w:eastAsia="Bell MT" w:hAnsi="Bell MT" w:cs="Bell MT"/>
          <w:sz w:val="22"/>
          <w:szCs w:val="22"/>
        </w:rPr>
        <w:t xml:space="preserve">ble </w:t>
      </w:r>
      <w:r>
        <w:rPr>
          <w:rFonts w:ascii="Bell MT" w:eastAsia="Bell MT" w:hAnsi="Bell MT" w:cs="Bell MT"/>
          <w:spacing w:val="-2"/>
          <w:sz w:val="22"/>
          <w:szCs w:val="22"/>
        </w:rPr>
        <w:t>t</w:t>
      </w:r>
      <w:r>
        <w:rPr>
          <w:rFonts w:ascii="Bell MT" w:eastAsia="Bell MT" w:hAnsi="Bell MT" w:cs="Bell MT"/>
          <w:sz w:val="22"/>
          <w:szCs w:val="22"/>
        </w:rPr>
        <w:t xml:space="preserve">o </w:t>
      </w:r>
      <w:r>
        <w:rPr>
          <w:rFonts w:ascii="Bell MT" w:eastAsia="Bell MT" w:hAnsi="Bell MT" w:cs="Bell MT"/>
          <w:spacing w:val="-1"/>
          <w:sz w:val="22"/>
          <w:szCs w:val="22"/>
        </w:rPr>
        <w:t>s</w:t>
      </w:r>
      <w:r>
        <w:rPr>
          <w:rFonts w:ascii="Bell MT" w:eastAsia="Bell MT" w:hAnsi="Bell MT" w:cs="Bell MT"/>
          <w:sz w:val="22"/>
          <w:szCs w:val="22"/>
        </w:rPr>
        <w:t>u</w:t>
      </w:r>
      <w:r>
        <w:rPr>
          <w:rFonts w:ascii="Bell MT" w:eastAsia="Bell MT" w:hAnsi="Bell MT" w:cs="Bell MT"/>
          <w:spacing w:val="-1"/>
          <w:sz w:val="22"/>
          <w:szCs w:val="22"/>
        </w:rPr>
        <w:t>ccess</w:t>
      </w:r>
      <w:r>
        <w:rPr>
          <w:rFonts w:ascii="Bell MT" w:eastAsia="Bell MT" w:hAnsi="Bell MT" w:cs="Bell MT"/>
          <w:sz w:val="22"/>
          <w:szCs w:val="22"/>
        </w:rPr>
        <w:t>fully</w:t>
      </w:r>
      <w:r>
        <w:rPr>
          <w:rFonts w:ascii="Bell MT" w:eastAsia="Bell MT" w:hAnsi="Bell MT" w:cs="Bell MT"/>
          <w:spacing w:val="1"/>
          <w:sz w:val="22"/>
          <w:szCs w:val="22"/>
        </w:rPr>
        <w:t xml:space="preserve"> </w:t>
      </w:r>
      <w:r>
        <w:rPr>
          <w:rFonts w:ascii="Bell MT" w:eastAsia="Bell MT" w:hAnsi="Bell MT" w:cs="Bell MT"/>
          <w:sz w:val="22"/>
          <w:szCs w:val="22"/>
        </w:rPr>
        <w:t>d</w:t>
      </w:r>
      <w:r>
        <w:rPr>
          <w:rFonts w:ascii="Bell MT" w:eastAsia="Bell MT" w:hAnsi="Bell MT" w:cs="Bell MT"/>
          <w:spacing w:val="-3"/>
          <w:sz w:val="22"/>
          <w:szCs w:val="22"/>
        </w:rPr>
        <w:t>e</w:t>
      </w:r>
      <w:r>
        <w:rPr>
          <w:rFonts w:ascii="Bell MT" w:eastAsia="Bell MT" w:hAnsi="Bell MT" w:cs="Bell MT"/>
          <w:spacing w:val="-1"/>
          <w:sz w:val="22"/>
          <w:szCs w:val="22"/>
        </w:rPr>
        <w:t>cr</w:t>
      </w:r>
      <w:r>
        <w:rPr>
          <w:rFonts w:ascii="Bell MT" w:eastAsia="Bell MT" w:hAnsi="Bell MT" w:cs="Bell MT"/>
          <w:sz w:val="22"/>
          <w:szCs w:val="22"/>
        </w:rPr>
        <w:t>yp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z w:val="22"/>
          <w:szCs w:val="22"/>
        </w:rPr>
        <w:t>)</w:t>
      </w:r>
    </w:p>
    <w:p w14:paraId="71BEEAB2" w14:textId="77777777" w:rsidR="006508F0" w:rsidRDefault="00E85756">
      <w:pPr>
        <w:spacing w:line="240" w:lineRule="exact"/>
        <w:ind w:left="708"/>
        <w:rPr>
          <w:rFonts w:ascii="Bell MT" w:eastAsia="Bell MT" w:hAnsi="Bell MT" w:cs="Bell MT"/>
          <w:sz w:val="22"/>
          <w:szCs w:val="22"/>
        </w:rPr>
      </w:pPr>
      <w:proofErr w:type="spellStart"/>
      <w:r>
        <w:rPr>
          <w:rFonts w:ascii="Bell MT" w:eastAsia="Bell MT" w:hAnsi="Bell MT" w:cs="Bell MT"/>
          <w:position w:val="1"/>
          <w:sz w:val="22"/>
          <w:szCs w:val="22"/>
        </w:rPr>
        <w:t>Obt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a</w:t>
      </w:r>
      <w:r>
        <w:rPr>
          <w:rFonts w:ascii="Bell MT" w:eastAsia="Bell MT" w:hAnsi="Bell MT" w:cs="Bell MT"/>
          <w:position w:val="1"/>
          <w:sz w:val="22"/>
          <w:szCs w:val="22"/>
        </w:rPr>
        <w:t>i</w:t>
      </w:r>
      <w:r>
        <w:rPr>
          <w:rFonts w:ascii="Bell MT" w:eastAsia="Bell MT" w:hAnsi="Bell MT" w:cs="Bell MT"/>
          <w:spacing w:val="-2"/>
          <w:position w:val="1"/>
          <w:sz w:val="22"/>
          <w:szCs w:val="22"/>
        </w:rPr>
        <w:t>n</w:t>
      </w:r>
      <w:r>
        <w:rPr>
          <w:rFonts w:ascii="Bell MT" w:eastAsia="Bell MT" w:hAnsi="Bell MT" w:cs="Bell MT"/>
          <w:spacing w:val="1"/>
          <w:position w:val="1"/>
          <w:sz w:val="22"/>
          <w:szCs w:val="22"/>
        </w:rPr>
        <w:t>ID</w:t>
      </w:r>
      <w:proofErr w:type="spellEnd"/>
      <w:r>
        <w:rPr>
          <w:rFonts w:ascii="Bell MT" w:eastAsia="Bell MT" w:hAnsi="Bell MT" w:cs="Bell MT"/>
          <w:position w:val="-1"/>
          <w:sz w:val="14"/>
          <w:szCs w:val="14"/>
        </w:rPr>
        <w:t>s</w:t>
      </w:r>
      <w:r>
        <w:rPr>
          <w:rFonts w:ascii="Bell MT" w:eastAsia="Bell MT" w:hAnsi="Bell MT" w:cs="Bell MT"/>
          <w:spacing w:val="1"/>
          <w:position w:val="-1"/>
          <w:sz w:val="14"/>
          <w:szCs w:val="14"/>
        </w:rPr>
        <w:t>e</w:t>
      </w:r>
      <w:r>
        <w:rPr>
          <w:rFonts w:ascii="Bell MT" w:eastAsia="Bell MT" w:hAnsi="Bell MT" w:cs="Bell MT"/>
          <w:position w:val="-1"/>
          <w:sz w:val="14"/>
          <w:szCs w:val="14"/>
        </w:rPr>
        <w:t>ssi</w:t>
      </w:r>
      <w:r>
        <w:rPr>
          <w:rFonts w:ascii="Bell MT" w:eastAsia="Bell MT" w:hAnsi="Bell MT" w:cs="Bell MT"/>
          <w:spacing w:val="-1"/>
          <w:position w:val="-1"/>
          <w:sz w:val="14"/>
          <w:szCs w:val="14"/>
        </w:rPr>
        <w:t>o</w:t>
      </w:r>
      <w:r>
        <w:rPr>
          <w:rFonts w:ascii="Bell MT" w:eastAsia="Bell MT" w:hAnsi="Bell MT" w:cs="Bell MT"/>
          <w:spacing w:val="1"/>
          <w:position w:val="-1"/>
          <w:sz w:val="14"/>
          <w:szCs w:val="14"/>
        </w:rPr>
        <w:t>n</w:t>
      </w:r>
      <w:r>
        <w:rPr>
          <w:rFonts w:ascii="Bell MT" w:eastAsia="Bell MT" w:hAnsi="Bell MT" w:cs="Bell MT"/>
          <w:position w:val="1"/>
          <w:sz w:val="22"/>
          <w:szCs w:val="22"/>
        </w:rPr>
        <w:t>,</w:t>
      </w:r>
      <w:r>
        <w:rPr>
          <w:rFonts w:ascii="Bell MT" w:eastAsia="Bell MT" w:hAnsi="Bell MT" w:cs="Bell MT"/>
          <w:spacing w:val="-4"/>
          <w:position w:val="1"/>
          <w:sz w:val="22"/>
          <w:szCs w:val="22"/>
        </w:rPr>
        <w:t xml:space="preserve"> </w:t>
      </w:r>
      <w:r>
        <w:rPr>
          <w:rFonts w:ascii="Bell MT" w:eastAsia="Bell MT" w:hAnsi="Bell MT" w:cs="Bell MT"/>
          <w:position w:val="1"/>
          <w:sz w:val="22"/>
          <w:szCs w:val="22"/>
        </w:rPr>
        <w:t>fo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r</w:t>
      </w:r>
      <w:r>
        <w:rPr>
          <w:rFonts w:ascii="Bell MT" w:eastAsia="Bell MT" w:hAnsi="Bell MT" w:cs="Bell MT"/>
          <w:position w:val="1"/>
          <w:sz w:val="22"/>
          <w:szCs w:val="22"/>
        </w:rPr>
        <w:t>w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ar</w:t>
      </w:r>
      <w:r>
        <w:rPr>
          <w:rFonts w:ascii="Bell MT" w:eastAsia="Bell MT" w:hAnsi="Bell MT" w:cs="Bell MT"/>
          <w:position w:val="1"/>
          <w:sz w:val="22"/>
          <w:szCs w:val="22"/>
        </w:rPr>
        <w:t>d it</w:t>
      </w:r>
      <w:r>
        <w:rPr>
          <w:rFonts w:ascii="Bell MT" w:eastAsia="Bell MT" w:hAnsi="Bell MT" w:cs="Bell MT"/>
          <w:spacing w:val="1"/>
          <w:position w:val="1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-2"/>
          <w:position w:val="1"/>
          <w:sz w:val="22"/>
          <w:szCs w:val="22"/>
        </w:rPr>
        <w:t>t</w:t>
      </w:r>
      <w:r>
        <w:rPr>
          <w:rFonts w:ascii="Bell MT" w:eastAsia="Bell MT" w:hAnsi="Bell MT" w:cs="Bell MT"/>
          <w:position w:val="1"/>
          <w:sz w:val="22"/>
          <w:szCs w:val="22"/>
        </w:rPr>
        <w:t>o DC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 xml:space="preserve"> </w:t>
      </w:r>
      <w:r>
        <w:rPr>
          <w:rFonts w:ascii="Bell MT" w:eastAsia="Bell MT" w:hAnsi="Bell MT" w:cs="Bell MT"/>
          <w:position w:val="1"/>
          <w:sz w:val="22"/>
          <w:szCs w:val="22"/>
        </w:rPr>
        <w:t xml:space="preserve">by 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e</w:t>
      </w:r>
      <w:r>
        <w:rPr>
          <w:rFonts w:ascii="Bell MT" w:eastAsia="Bell MT" w:hAnsi="Bell MT" w:cs="Bell MT"/>
          <w:position w:val="1"/>
          <w:sz w:val="22"/>
          <w:szCs w:val="22"/>
        </w:rPr>
        <w:t>nc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r</w:t>
      </w:r>
      <w:r>
        <w:rPr>
          <w:rFonts w:ascii="Bell MT" w:eastAsia="Bell MT" w:hAnsi="Bell MT" w:cs="Bell MT"/>
          <w:position w:val="1"/>
          <w:sz w:val="22"/>
          <w:szCs w:val="22"/>
        </w:rPr>
        <w:t>yp</w:t>
      </w:r>
      <w:r>
        <w:rPr>
          <w:rFonts w:ascii="Bell MT" w:eastAsia="Bell MT" w:hAnsi="Bell MT" w:cs="Bell MT"/>
          <w:spacing w:val="1"/>
          <w:position w:val="1"/>
          <w:sz w:val="22"/>
          <w:szCs w:val="22"/>
        </w:rPr>
        <w:t>t</w:t>
      </w:r>
      <w:r>
        <w:rPr>
          <w:rFonts w:ascii="Bell MT" w:eastAsia="Bell MT" w:hAnsi="Bell MT" w:cs="Bell MT"/>
          <w:spacing w:val="-2"/>
          <w:position w:val="1"/>
          <w:sz w:val="22"/>
          <w:szCs w:val="22"/>
        </w:rPr>
        <w:t>i</w:t>
      </w:r>
      <w:r>
        <w:rPr>
          <w:rFonts w:ascii="Bell MT" w:eastAsia="Bell MT" w:hAnsi="Bell MT" w:cs="Bell MT"/>
          <w:position w:val="1"/>
          <w:sz w:val="22"/>
          <w:szCs w:val="22"/>
        </w:rPr>
        <w:t>ng</w:t>
      </w:r>
      <w:r>
        <w:rPr>
          <w:rFonts w:ascii="Bell MT" w:eastAsia="Bell MT" w:hAnsi="Bell MT" w:cs="Bell MT"/>
          <w:spacing w:val="1"/>
          <w:position w:val="1"/>
          <w:sz w:val="22"/>
          <w:szCs w:val="22"/>
        </w:rPr>
        <w:t xml:space="preserve"> </w:t>
      </w:r>
      <w:r>
        <w:rPr>
          <w:rFonts w:ascii="Bell MT" w:eastAsia="Bell MT" w:hAnsi="Bell MT" w:cs="Bell MT"/>
          <w:position w:val="1"/>
          <w:sz w:val="22"/>
          <w:szCs w:val="22"/>
        </w:rPr>
        <w:t>w</w:t>
      </w:r>
      <w:r>
        <w:rPr>
          <w:rFonts w:ascii="Bell MT" w:eastAsia="Bell MT" w:hAnsi="Bell MT" w:cs="Bell MT"/>
          <w:spacing w:val="-3"/>
          <w:position w:val="1"/>
          <w:sz w:val="22"/>
          <w:szCs w:val="22"/>
        </w:rPr>
        <w:t>i</w:t>
      </w:r>
      <w:r>
        <w:rPr>
          <w:rFonts w:ascii="Bell MT" w:eastAsia="Bell MT" w:hAnsi="Bell MT" w:cs="Bell MT"/>
          <w:spacing w:val="1"/>
          <w:position w:val="1"/>
          <w:sz w:val="22"/>
          <w:szCs w:val="22"/>
        </w:rPr>
        <w:t>t</w:t>
      </w:r>
      <w:r>
        <w:rPr>
          <w:rFonts w:ascii="Bell MT" w:eastAsia="Bell MT" w:hAnsi="Bell MT" w:cs="Bell MT"/>
          <w:position w:val="1"/>
          <w:sz w:val="22"/>
          <w:szCs w:val="22"/>
        </w:rPr>
        <w:t>h</w:t>
      </w:r>
      <w:r>
        <w:rPr>
          <w:rFonts w:ascii="Bell MT" w:eastAsia="Bell MT" w:hAnsi="Bell MT" w:cs="Bell MT"/>
          <w:spacing w:val="1"/>
          <w:position w:val="1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-4"/>
          <w:position w:val="1"/>
          <w:sz w:val="22"/>
          <w:szCs w:val="22"/>
        </w:rPr>
        <w:t>s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ecre</w:t>
      </w:r>
      <w:r>
        <w:rPr>
          <w:rFonts w:ascii="Bell MT" w:eastAsia="Bell MT" w:hAnsi="Bell MT" w:cs="Bell MT"/>
          <w:position w:val="1"/>
          <w:sz w:val="22"/>
          <w:szCs w:val="22"/>
        </w:rPr>
        <w:t>t</w:t>
      </w:r>
      <w:r>
        <w:rPr>
          <w:rFonts w:ascii="Bell MT" w:eastAsia="Bell MT" w:hAnsi="Bell MT" w:cs="Bell MT"/>
          <w:spacing w:val="1"/>
          <w:position w:val="1"/>
          <w:sz w:val="22"/>
          <w:szCs w:val="22"/>
        </w:rPr>
        <w:t xml:space="preserve"> </w:t>
      </w:r>
      <w:r>
        <w:rPr>
          <w:rFonts w:ascii="Bell MT" w:eastAsia="Bell MT" w:hAnsi="Bell MT" w:cs="Bell MT"/>
          <w:position w:val="1"/>
          <w:sz w:val="22"/>
          <w:szCs w:val="22"/>
        </w:rPr>
        <w:t>k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e</w:t>
      </w:r>
      <w:r>
        <w:rPr>
          <w:rFonts w:ascii="Bell MT" w:eastAsia="Bell MT" w:hAnsi="Bell MT" w:cs="Bell MT"/>
          <w:position w:val="1"/>
          <w:sz w:val="22"/>
          <w:szCs w:val="22"/>
        </w:rPr>
        <w:t xml:space="preserve">y by 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a</w:t>
      </w:r>
      <w:r>
        <w:rPr>
          <w:rFonts w:ascii="Bell MT" w:eastAsia="Bell MT" w:hAnsi="Bell MT" w:cs="Bell MT"/>
          <w:position w:val="1"/>
          <w:sz w:val="22"/>
          <w:szCs w:val="22"/>
        </w:rPr>
        <w:t>ppendi</w:t>
      </w:r>
      <w:r>
        <w:rPr>
          <w:rFonts w:ascii="Bell MT" w:eastAsia="Bell MT" w:hAnsi="Bell MT" w:cs="Bell MT"/>
          <w:spacing w:val="-2"/>
          <w:position w:val="1"/>
          <w:sz w:val="22"/>
          <w:szCs w:val="22"/>
        </w:rPr>
        <w:t>n</w:t>
      </w:r>
      <w:r>
        <w:rPr>
          <w:rFonts w:ascii="Bell MT" w:eastAsia="Bell MT" w:hAnsi="Bell MT" w:cs="Bell MT"/>
          <w:position w:val="1"/>
          <w:sz w:val="22"/>
          <w:szCs w:val="22"/>
        </w:rPr>
        <w:t>g</w:t>
      </w:r>
    </w:p>
    <w:p w14:paraId="443EB250" w14:textId="77777777" w:rsidR="006508F0" w:rsidRDefault="00E85756">
      <w:pPr>
        <w:ind w:left="708"/>
        <w:rPr>
          <w:rFonts w:ascii="Bell MT" w:eastAsia="Bell MT" w:hAnsi="Bell MT" w:cs="Bell MT"/>
          <w:sz w:val="14"/>
          <w:szCs w:val="14"/>
        </w:rPr>
      </w:pPr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>I</w:t>
      </w:r>
      <w:r>
        <w:rPr>
          <w:rFonts w:ascii="Bell MT" w:eastAsia="Bell MT" w:hAnsi="Bell MT" w:cs="Bell MT"/>
          <w:position w:val="2"/>
          <w:sz w:val="22"/>
          <w:szCs w:val="22"/>
        </w:rPr>
        <w:t>D</w:t>
      </w:r>
      <w:r>
        <w:rPr>
          <w:rFonts w:ascii="Bell MT" w:eastAsia="Bell MT" w:hAnsi="Bell MT" w:cs="Bell MT"/>
          <w:sz w:val="14"/>
          <w:szCs w:val="14"/>
        </w:rPr>
        <w:t>c</w:t>
      </w:r>
      <w:r>
        <w:rPr>
          <w:rFonts w:ascii="Bell MT" w:eastAsia="Bell MT" w:hAnsi="Bell MT" w:cs="Bell MT"/>
          <w:spacing w:val="-1"/>
          <w:sz w:val="14"/>
          <w:szCs w:val="14"/>
        </w:rPr>
        <w:t>l</w:t>
      </w:r>
      <w:r>
        <w:rPr>
          <w:rFonts w:ascii="Bell MT" w:eastAsia="Bell MT" w:hAnsi="Bell MT" w:cs="Bell MT"/>
          <w:sz w:val="14"/>
          <w:szCs w:val="14"/>
        </w:rPr>
        <w:t>ie</w:t>
      </w:r>
      <w:r>
        <w:rPr>
          <w:rFonts w:ascii="Bell MT" w:eastAsia="Bell MT" w:hAnsi="Bell MT" w:cs="Bell MT"/>
          <w:spacing w:val="1"/>
          <w:sz w:val="14"/>
          <w:szCs w:val="14"/>
        </w:rPr>
        <w:t>n</w:t>
      </w:r>
      <w:r>
        <w:rPr>
          <w:rFonts w:ascii="Bell MT" w:eastAsia="Bell MT" w:hAnsi="Bell MT" w:cs="Bell MT"/>
          <w:sz w:val="14"/>
          <w:szCs w:val="14"/>
        </w:rPr>
        <w:t>t.</w:t>
      </w:r>
    </w:p>
    <w:p w14:paraId="344B8672" w14:textId="77777777" w:rsidR="006508F0" w:rsidRDefault="00E85756">
      <w:pPr>
        <w:spacing w:before="1"/>
        <w:ind w:left="1040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-1"/>
          <w:sz w:val="22"/>
          <w:szCs w:val="22"/>
        </w:rPr>
        <w:t>E</w:t>
      </w:r>
      <w:r>
        <w:rPr>
          <w:rFonts w:ascii="Bell MT" w:eastAsia="Bell MT" w:hAnsi="Bell MT" w:cs="Bell MT"/>
          <w:sz w:val="22"/>
          <w:szCs w:val="22"/>
        </w:rPr>
        <w:t>ND</w:t>
      </w:r>
      <w:r>
        <w:rPr>
          <w:rFonts w:ascii="Bell MT" w:eastAsia="Bell MT" w:hAnsi="Bell MT" w:cs="Bell MT"/>
          <w:spacing w:val="-2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1"/>
          <w:sz w:val="22"/>
          <w:szCs w:val="22"/>
        </w:rPr>
        <w:t>IF</w:t>
      </w:r>
    </w:p>
    <w:p w14:paraId="5071A605" w14:textId="77777777" w:rsidR="006508F0" w:rsidRDefault="00E85756">
      <w:pPr>
        <w:spacing w:before="9" w:line="240" w:lineRule="exact"/>
        <w:ind w:left="708" w:right="1643"/>
        <w:rPr>
          <w:rFonts w:ascii="Bell MT" w:eastAsia="Bell MT" w:hAnsi="Bell MT" w:cs="Bell MT"/>
          <w:sz w:val="22"/>
          <w:szCs w:val="22"/>
        </w:rPr>
      </w:pPr>
      <w:proofErr w:type="gramStart"/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>I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F</w:t>
      </w:r>
      <w:r>
        <w:rPr>
          <w:rFonts w:ascii="Bell MT" w:eastAsia="Bell MT" w:hAnsi="Bell MT" w:cs="Bell MT"/>
          <w:position w:val="2"/>
          <w:sz w:val="22"/>
          <w:szCs w:val="22"/>
        </w:rPr>
        <w:t>(</w:t>
      </w:r>
      <w:proofErr w:type="gramEnd"/>
      <w:r>
        <w:rPr>
          <w:rFonts w:ascii="Bell MT" w:eastAsia="Bell MT" w:hAnsi="Bell MT" w:cs="Bell MT"/>
          <w:position w:val="2"/>
          <w:sz w:val="22"/>
          <w:szCs w:val="22"/>
        </w:rPr>
        <w:t>At</w:t>
      </w:r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 xml:space="preserve"> </w:t>
      </w:r>
      <w:r>
        <w:rPr>
          <w:rFonts w:ascii="Bell MT" w:eastAsia="Bell MT" w:hAnsi="Bell MT" w:cs="Bell MT"/>
          <w:position w:val="2"/>
          <w:sz w:val="22"/>
          <w:szCs w:val="22"/>
        </w:rPr>
        <w:t>DC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 xml:space="preserve"> E</w:t>
      </w:r>
      <w:r>
        <w:rPr>
          <w:rFonts w:ascii="Bell MT" w:eastAsia="Bell MT" w:hAnsi="Bell MT" w:cs="Bell MT"/>
          <w:spacing w:val="-2"/>
          <w:position w:val="2"/>
          <w:sz w:val="22"/>
          <w:szCs w:val="22"/>
        </w:rPr>
        <w:t>n</w:t>
      </w:r>
      <w:r>
        <w:rPr>
          <w:rFonts w:ascii="Bell MT" w:eastAsia="Bell MT" w:hAnsi="Bell MT" w:cs="Bell MT"/>
          <w:position w:val="2"/>
          <w:sz w:val="22"/>
          <w:szCs w:val="22"/>
        </w:rPr>
        <w:t>d</w:t>
      </w:r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 xml:space="preserve"> </w:t>
      </w:r>
      <w:r>
        <w:rPr>
          <w:rFonts w:ascii="Bell MT" w:eastAsia="Bell MT" w:hAnsi="Bell MT" w:cs="Bell MT"/>
          <w:position w:val="2"/>
          <w:sz w:val="22"/>
          <w:szCs w:val="22"/>
        </w:rPr>
        <w:t>wh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e</w:t>
      </w:r>
      <w:r>
        <w:rPr>
          <w:rFonts w:ascii="Bell MT" w:eastAsia="Bell MT" w:hAnsi="Bell MT" w:cs="Bell MT"/>
          <w:position w:val="2"/>
          <w:sz w:val="22"/>
          <w:szCs w:val="22"/>
        </w:rPr>
        <w:t>n</w:t>
      </w:r>
      <w:r>
        <w:rPr>
          <w:rFonts w:ascii="Bell MT" w:eastAsia="Bell MT" w:hAnsi="Bell MT" w:cs="Bell MT"/>
          <w:spacing w:val="-2"/>
          <w:position w:val="2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>t</w:t>
      </w:r>
      <w:r>
        <w:rPr>
          <w:rFonts w:ascii="Bell MT" w:eastAsia="Bell MT" w:hAnsi="Bell MT" w:cs="Bell MT"/>
          <w:position w:val="2"/>
          <w:sz w:val="22"/>
          <w:szCs w:val="22"/>
        </w:rPr>
        <w:t>he</w:t>
      </w:r>
      <w:r>
        <w:rPr>
          <w:rFonts w:ascii="Bell MT" w:eastAsia="Bell MT" w:hAnsi="Bell MT" w:cs="Bell MT"/>
          <w:spacing w:val="-3"/>
          <w:position w:val="2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I</w:t>
      </w:r>
      <w:r>
        <w:rPr>
          <w:rFonts w:ascii="Bell MT" w:eastAsia="Bell MT" w:hAnsi="Bell MT" w:cs="Bell MT"/>
          <w:position w:val="2"/>
          <w:sz w:val="22"/>
          <w:szCs w:val="22"/>
        </w:rPr>
        <w:t>D</w:t>
      </w:r>
      <w:r>
        <w:rPr>
          <w:rFonts w:ascii="Bell MT" w:eastAsia="Bell MT" w:hAnsi="Bell MT" w:cs="Bell MT"/>
          <w:sz w:val="14"/>
          <w:szCs w:val="14"/>
        </w:rPr>
        <w:t>c</w:t>
      </w:r>
      <w:r>
        <w:rPr>
          <w:rFonts w:ascii="Bell MT" w:eastAsia="Bell MT" w:hAnsi="Bell MT" w:cs="Bell MT"/>
          <w:spacing w:val="-1"/>
          <w:sz w:val="14"/>
          <w:szCs w:val="14"/>
        </w:rPr>
        <w:t>l</w:t>
      </w:r>
      <w:r>
        <w:rPr>
          <w:rFonts w:ascii="Bell MT" w:eastAsia="Bell MT" w:hAnsi="Bell MT" w:cs="Bell MT"/>
          <w:sz w:val="14"/>
          <w:szCs w:val="14"/>
        </w:rPr>
        <w:t>ie</w:t>
      </w:r>
      <w:r>
        <w:rPr>
          <w:rFonts w:ascii="Bell MT" w:eastAsia="Bell MT" w:hAnsi="Bell MT" w:cs="Bell MT"/>
          <w:spacing w:val="1"/>
          <w:sz w:val="14"/>
          <w:szCs w:val="14"/>
        </w:rPr>
        <w:t>n</w:t>
      </w:r>
      <w:r>
        <w:rPr>
          <w:rFonts w:ascii="Bell MT" w:eastAsia="Bell MT" w:hAnsi="Bell MT" w:cs="Bell MT"/>
          <w:sz w:val="14"/>
          <w:szCs w:val="14"/>
        </w:rPr>
        <w:t>t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a</w:t>
      </w:r>
      <w:r>
        <w:rPr>
          <w:rFonts w:ascii="Bell MT" w:eastAsia="Bell MT" w:hAnsi="Bell MT" w:cs="Bell MT"/>
          <w:position w:val="2"/>
          <w:sz w:val="22"/>
          <w:szCs w:val="22"/>
        </w:rPr>
        <w:t>t</w:t>
      </w:r>
      <w:r>
        <w:rPr>
          <w:rFonts w:ascii="Bell MT" w:eastAsia="Bell MT" w:hAnsi="Bell MT" w:cs="Bell MT"/>
          <w:spacing w:val="-2"/>
          <w:position w:val="2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>I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C</w:t>
      </w:r>
      <w:r>
        <w:rPr>
          <w:rFonts w:ascii="Bell MT" w:eastAsia="Bell MT" w:hAnsi="Bell MT" w:cs="Bell MT"/>
          <w:position w:val="2"/>
          <w:sz w:val="22"/>
          <w:szCs w:val="22"/>
        </w:rPr>
        <w:t>L</w:t>
      </w:r>
      <w:r>
        <w:rPr>
          <w:rFonts w:ascii="Bell MT" w:eastAsia="Bell MT" w:hAnsi="Bell MT" w:cs="Bell MT"/>
          <w:spacing w:val="2"/>
          <w:position w:val="2"/>
          <w:sz w:val="22"/>
          <w:szCs w:val="22"/>
        </w:rPr>
        <w:t xml:space="preserve"> </w:t>
      </w:r>
      <w:r>
        <w:rPr>
          <w:rFonts w:ascii="Bell MT" w:eastAsia="Bell MT" w:hAnsi="Bell MT" w:cs="Bell MT"/>
          <w:position w:val="2"/>
          <w:sz w:val="22"/>
          <w:szCs w:val="22"/>
        </w:rPr>
        <w:t>m</w:t>
      </w:r>
      <w:r>
        <w:rPr>
          <w:rFonts w:ascii="Bell MT" w:eastAsia="Bell MT" w:hAnsi="Bell MT" w:cs="Bell MT"/>
          <w:spacing w:val="-3"/>
          <w:position w:val="2"/>
          <w:sz w:val="22"/>
          <w:szCs w:val="22"/>
        </w:rPr>
        <w:t>a</w:t>
      </w:r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>t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c</w:t>
      </w:r>
      <w:r>
        <w:rPr>
          <w:rFonts w:ascii="Bell MT" w:eastAsia="Bell MT" w:hAnsi="Bell MT" w:cs="Bell MT"/>
          <w:position w:val="2"/>
          <w:sz w:val="22"/>
          <w:szCs w:val="22"/>
        </w:rPr>
        <w:t>hes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>t</w:t>
      </w:r>
      <w:r>
        <w:rPr>
          <w:rFonts w:ascii="Bell MT" w:eastAsia="Bell MT" w:hAnsi="Bell MT" w:cs="Bell MT"/>
          <w:position w:val="2"/>
          <w:sz w:val="22"/>
          <w:szCs w:val="22"/>
        </w:rPr>
        <w:t xml:space="preserve">he </w:t>
      </w:r>
      <w:r>
        <w:rPr>
          <w:rFonts w:ascii="Bell MT" w:eastAsia="Bell MT" w:hAnsi="Bell MT" w:cs="Bell MT"/>
          <w:spacing w:val="-2"/>
          <w:position w:val="2"/>
          <w:sz w:val="22"/>
          <w:szCs w:val="22"/>
        </w:rPr>
        <w:t>d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ecr</w:t>
      </w:r>
      <w:r>
        <w:rPr>
          <w:rFonts w:ascii="Bell MT" w:eastAsia="Bell MT" w:hAnsi="Bell MT" w:cs="Bell MT"/>
          <w:position w:val="2"/>
          <w:sz w:val="22"/>
          <w:szCs w:val="22"/>
        </w:rPr>
        <w:t>yp</w:t>
      </w:r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>t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e</w:t>
      </w:r>
      <w:r>
        <w:rPr>
          <w:rFonts w:ascii="Bell MT" w:eastAsia="Bell MT" w:hAnsi="Bell MT" w:cs="Bell MT"/>
          <w:position w:val="2"/>
          <w:sz w:val="22"/>
          <w:szCs w:val="22"/>
        </w:rPr>
        <w:t>d</w:t>
      </w:r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 xml:space="preserve"> I</w:t>
      </w:r>
      <w:r>
        <w:rPr>
          <w:rFonts w:ascii="Bell MT" w:eastAsia="Bell MT" w:hAnsi="Bell MT" w:cs="Bell MT"/>
          <w:position w:val="2"/>
          <w:sz w:val="22"/>
          <w:szCs w:val="22"/>
        </w:rPr>
        <w:t>D</w:t>
      </w:r>
      <w:r>
        <w:rPr>
          <w:rFonts w:ascii="Bell MT" w:eastAsia="Bell MT" w:hAnsi="Bell MT" w:cs="Bell MT"/>
          <w:sz w:val="14"/>
          <w:szCs w:val="14"/>
        </w:rPr>
        <w:t>s</w:t>
      </w:r>
      <w:r>
        <w:rPr>
          <w:rFonts w:ascii="Bell MT" w:eastAsia="Bell MT" w:hAnsi="Bell MT" w:cs="Bell MT"/>
          <w:spacing w:val="1"/>
          <w:sz w:val="14"/>
          <w:szCs w:val="14"/>
        </w:rPr>
        <w:t>e</w:t>
      </w:r>
      <w:r>
        <w:rPr>
          <w:rFonts w:ascii="Bell MT" w:eastAsia="Bell MT" w:hAnsi="Bell MT" w:cs="Bell MT"/>
          <w:sz w:val="14"/>
          <w:szCs w:val="14"/>
        </w:rPr>
        <w:t>ssi</w:t>
      </w:r>
      <w:r>
        <w:rPr>
          <w:rFonts w:ascii="Bell MT" w:eastAsia="Bell MT" w:hAnsi="Bell MT" w:cs="Bell MT"/>
          <w:spacing w:val="-1"/>
          <w:sz w:val="14"/>
          <w:szCs w:val="14"/>
        </w:rPr>
        <w:t>o</w:t>
      </w:r>
      <w:r>
        <w:rPr>
          <w:rFonts w:ascii="Bell MT" w:eastAsia="Bell MT" w:hAnsi="Bell MT" w:cs="Bell MT"/>
          <w:spacing w:val="1"/>
          <w:sz w:val="14"/>
          <w:szCs w:val="14"/>
        </w:rPr>
        <w:t>n</w:t>
      </w:r>
      <w:r>
        <w:rPr>
          <w:rFonts w:ascii="Bell MT" w:eastAsia="Bell MT" w:hAnsi="Bell MT" w:cs="Bell MT"/>
          <w:position w:val="2"/>
          <w:sz w:val="22"/>
          <w:szCs w:val="22"/>
        </w:rPr>
        <w:t xml:space="preserve">) 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K</w:t>
      </w:r>
      <w:r>
        <w:rPr>
          <w:rFonts w:ascii="Bell MT" w:eastAsia="Bell MT" w:hAnsi="Bell MT" w:cs="Bell MT"/>
          <w:sz w:val="14"/>
          <w:szCs w:val="14"/>
        </w:rPr>
        <w:t>s</w:t>
      </w:r>
      <w:r>
        <w:rPr>
          <w:rFonts w:ascii="Bell MT" w:eastAsia="Bell MT" w:hAnsi="Bell MT" w:cs="Bell MT"/>
          <w:spacing w:val="1"/>
          <w:sz w:val="14"/>
          <w:szCs w:val="14"/>
        </w:rPr>
        <w:t>e</w:t>
      </w:r>
      <w:r>
        <w:rPr>
          <w:rFonts w:ascii="Bell MT" w:eastAsia="Bell MT" w:hAnsi="Bell MT" w:cs="Bell MT"/>
          <w:sz w:val="14"/>
          <w:szCs w:val="14"/>
        </w:rPr>
        <w:t>ssi</w:t>
      </w:r>
      <w:r>
        <w:rPr>
          <w:rFonts w:ascii="Bell MT" w:eastAsia="Bell MT" w:hAnsi="Bell MT" w:cs="Bell MT"/>
          <w:spacing w:val="-1"/>
          <w:sz w:val="14"/>
          <w:szCs w:val="14"/>
        </w:rPr>
        <w:t>o</w:t>
      </w:r>
      <w:r>
        <w:rPr>
          <w:rFonts w:ascii="Bell MT" w:eastAsia="Bell MT" w:hAnsi="Bell MT" w:cs="Bell MT"/>
          <w:spacing w:val="1"/>
          <w:sz w:val="14"/>
          <w:szCs w:val="14"/>
        </w:rPr>
        <w:t>n</w:t>
      </w:r>
      <w:r>
        <w:rPr>
          <w:rFonts w:ascii="Bell MT" w:eastAsia="Bell MT" w:hAnsi="Bell MT" w:cs="Bell MT"/>
          <w:position w:val="2"/>
          <w:sz w:val="22"/>
          <w:szCs w:val="22"/>
        </w:rPr>
        <w:t>gen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era</w:t>
      </w:r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>t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e</w:t>
      </w:r>
      <w:r>
        <w:rPr>
          <w:rFonts w:ascii="Bell MT" w:eastAsia="Bell MT" w:hAnsi="Bell MT" w:cs="Bell MT"/>
          <w:position w:val="2"/>
          <w:sz w:val="22"/>
          <w:szCs w:val="22"/>
        </w:rPr>
        <w:t>d</w:t>
      </w:r>
      <w:r>
        <w:rPr>
          <w:rFonts w:ascii="Bell MT" w:eastAsia="Bell MT" w:hAnsi="Bell MT" w:cs="Bell MT"/>
          <w:spacing w:val="-3"/>
          <w:position w:val="2"/>
          <w:sz w:val="22"/>
          <w:szCs w:val="22"/>
        </w:rPr>
        <w:t xml:space="preserve"> </w:t>
      </w:r>
      <w:r>
        <w:rPr>
          <w:rFonts w:ascii="Bell MT" w:eastAsia="Bell MT" w:hAnsi="Bell MT" w:cs="Bell MT"/>
          <w:position w:val="2"/>
          <w:sz w:val="22"/>
          <w:szCs w:val="22"/>
        </w:rPr>
        <w:t>for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>I</w:t>
      </w:r>
      <w:r>
        <w:rPr>
          <w:rFonts w:ascii="Bell MT" w:eastAsia="Bell MT" w:hAnsi="Bell MT" w:cs="Bell MT"/>
          <w:position w:val="2"/>
          <w:sz w:val="22"/>
          <w:szCs w:val="22"/>
        </w:rPr>
        <w:t>D</w:t>
      </w:r>
      <w:r>
        <w:rPr>
          <w:rFonts w:ascii="Bell MT" w:eastAsia="Bell MT" w:hAnsi="Bell MT" w:cs="Bell MT"/>
          <w:sz w:val="14"/>
          <w:szCs w:val="14"/>
        </w:rPr>
        <w:t>c</w:t>
      </w:r>
      <w:r>
        <w:rPr>
          <w:rFonts w:ascii="Bell MT" w:eastAsia="Bell MT" w:hAnsi="Bell MT" w:cs="Bell MT"/>
          <w:spacing w:val="-1"/>
          <w:sz w:val="14"/>
          <w:szCs w:val="14"/>
        </w:rPr>
        <w:t>l</w:t>
      </w:r>
      <w:r>
        <w:rPr>
          <w:rFonts w:ascii="Bell MT" w:eastAsia="Bell MT" w:hAnsi="Bell MT" w:cs="Bell MT"/>
          <w:sz w:val="14"/>
          <w:szCs w:val="14"/>
        </w:rPr>
        <w:t>ie</w:t>
      </w:r>
      <w:r>
        <w:rPr>
          <w:rFonts w:ascii="Bell MT" w:eastAsia="Bell MT" w:hAnsi="Bell MT" w:cs="Bell MT"/>
          <w:spacing w:val="1"/>
          <w:sz w:val="14"/>
          <w:szCs w:val="14"/>
        </w:rPr>
        <w:t>n</w:t>
      </w:r>
      <w:r>
        <w:rPr>
          <w:rFonts w:ascii="Bell MT" w:eastAsia="Bell MT" w:hAnsi="Bell MT" w:cs="Bell MT"/>
          <w:sz w:val="14"/>
          <w:szCs w:val="14"/>
        </w:rPr>
        <w:t>t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a</w:t>
      </w:r>
      <w:r>
        <w:rPr>
          <w:rFonts w:ascii="Bell MT" w:eastAsia="Bell MT" w:hAnsi="Bell MT" w:cs="Bell MT"/>
          <w:position w:val="2"/>
          <w:sz w:val="22"/>
          <w:szCs w:val="22"/>
        </w:rPr>
        <w:t>nd</w:t>
      </w:r>
      <w:r>
        <w:rPr>
          <w:rFonts w:ascii="Bell MT" w:eastAsia="Bell MT" w:hAnsi="Bell MT" w:cs="Bell MT"/>
          <w:spacing w:val="-2"/>
          <w:position w:val="2"/>
          <w:sz w:val="22"/>
          <w:szCs w:val="22"/>
        </w:rPr>
        <w:t xml:space="preserve"> </w:t>
      </w:r>
      <w:r>
        <w:rPr>
          <w:rFonts w:ascii="Bell MT" w:eastAsia="Bell MT" w:hAnsi="Bell MT" w:cs="Bell MT"/>
          <w:position w:val="2"/>
          <w:sz w:val="22"/>
          <w:szCs w:val="22"/>
        </w:rPr>
        <w:t>fo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r</w:t>
      </w:r>
      <w:r>
        <w:rPr>
          <w:rFonts w:ascii="Bell MT" w:eastAsia="Bell MT" w:hAnsi="Bell MT" w:cs="Bell MT"/>
          <w:position w:val="2"/>
          <w:sz w:val="22"/>
          <w:szCs w:val="22"/>
        </w:rPr>
        <w:t>w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ar</w:t>
      </w:r>
      <w:r>
        <w:rPr>
          <w:rFonts w:ascii="Bell MT" w:eastAsia="Bell MT" w:hAnsi="Bell MT" w:cs="Bell MT"/>
          <w:position w:val="2"/>
          <w:sz w:val="22"/>
          <w:szCs w:val="22"/>
        </w:rPr>
        <w:t xml:space="preserve">ded </w:t>
      </w:r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>t</w:t>
      </w:r>
      <w:r>
        <w:rPr>
          <w:rFonts w:ascii="Bell MT" w:eastAsia="Bell MT" w:hAnsi="Bell MT" w:cs="Bell MT"/>
          <w:position w:val="2"/>
          <w:sz w:val="22"/>
          <w:szCs w:val="22"/>
        </w:rPr>
        <w:t xml:space="preserve">o 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c</w:t>
      </w:r>
      <w:r>
        <w:rPr>
          <w:rFonts w:ascii="Bell MT" w:eastAsia="Bell MT" w:hAnsi="Bell MT" w:cs="Bell MT"/>
          <w:position w:val="2"/>
          <w:sz w:val="22"/>
          <w:szCs w:val="22"/>
        </w:rPr>
        <w:t>li</w:t>
      </w:r>
      <w:r>
        <w:rPr>
          <w:rFonts w:ascii="Bell MT" w:eastAsia="Bell MT" w:hAnsi="Bell MT" w:cs="Bell MT"/>
          <w:spacing w:val="-3"/>
          <w:position w:val="2"/>
          <w:sz w:val="22"/>
          <w:szCs w:val="22"/>
        </w:rPr>
        <w:t>e</w:t>
      </w:r>
      <w:r>
        <w:rPr>
          <w:rFonts w:ascii="Bell MT" w:eastAsia="Bell MT" w:hAnsi="Bell MT" w:cs="Bell MT"/>
          <w:position w:val="2"/>
          <w:sz w:val="22"/>
          <w:szCs w:val="22"/>
        </w:rPr>
        <w:t>n</w:t>
      </w:r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>t</w:t>
      </w:r>
      <w:r>
        <w:rPr>
          <w:rFonts w:ascii="Bell MT" w:eastAsia="Bell MT" w:hAnsi="Bell MT" w:cs="Bell MT"/>
          <w:position w:val="2"/>
          <w:sz w:val="22"/>
          <w:szCs w:val="22"/>
        </w:rPr>
        <w:t>.</w:t>
      </w:r>
    </w:p>
    <w:p w14:paraId="32FAE928" w14:textId="77777777" w:rsidR="006508F0" w:rsidRDefault="00E85756">
      <w:pPr>
        <w:spacing w:before="15" w:line="220" w:lineRule="exact"/>
        <w:ind w:left="708" w:right="3987"/>
        <w:rPr>
          <w:rFonts w:ascii="Bell MT" w:eastAsia="Bell MT" w:hAnsi="Bell MT" w:cs="Bell MT"/>
          <w:sz w:val="22"/>
          <w:szCs w:val="22"/>
        </w:rPr>
      </w:pPr>
      <w:r>
        <w:pict w14:anchorId="03F26AE7">
          <v:group id="_x0000_s1087" style="position:absolute;left:0;text-align:left;margin-left:114.75pt;margin-top:28.5pt;width:360.65pt;height:0;z-index:-251668480;mso-position-horizontal-relative:page" coordorigin="2295,570" coordsize="7213,0">
            <v:shape id="_x0000_s1088" style="position:absolute;left:2295;top:570;width:7213;height:0" coordorigin="2295,570" coordsize="7213,0" path="m2295,570r7213,e" filled="f" strokeweight="1.06pt">
              <v:path arrowok="t"/>
            </v:shape>
            <w10:wrap anchorx="page"/>
          </v:group>
        </w:pict>
      </w:r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>I</w:t>
      </w:r>
      <w:r>
        <w:rPr>
          <w:rFonts w:ascii="Bell MT" w:eastAsia="Bell MT" w:hAnsi="Bell MT" w:cs="Bell MT"/>
          <w:position w:val="2"/>
          <w:sz w:val="22"/>
          <w:szCs w:val="22"/>
        </w:rPr>
        <w:t>D</w:t>
      </w:r>
      <w:r>
        <w:rPr>
          <w:rFonts w:ascii="Bell MT" w:eastAsia="Bell MT" w:hAnsi="Bell MT" w:cs="Bell MT"/>
          <w:sz w:val="14"/>
          <w:szCs w:val="14"/>
        </w:rPr>
        <w:t>c</w:t>
      </w:r>
      <w:r>
        <w:rPr>
          <w:rFonts w:ascii="Bell MT" w:eastAsia="Bell MT" w:hAnsi="Bell MT" w:cs="Bell MT"/>
          <w:spacing w:val="-1"/>
          <w:sz w:val="14"/>
          <w:szCs w:val="14"/>
        </w:rPr>
        <w:t>l</w:t>
      </w:r>
      <w:r>
        <w:rPr>
          <w:rFonts w:ascii="Bell MT" w:eastAsia="Bell MT" w:hAnsi="Bell MT" w:cs="Bell MT"/>
          <w:sz w:val="14"/>
          <w:szCs w:val="14"/>
        </w:rPr>
        <w:t>ie</w:t>
      </w:r>
      <w:r>
        <w:rPr>
          <w:rFonts w:ascii="Bell MT" w:eastAsia="Bell MT" w:hAnsi="Bell MT" w:cs="Bell MT"/>
          <w:spacing w:val="1"/>
          <w:sz w:val="14"/>
          <w:szCs w:val="14"/>
        </w:rPr>
        <w:t>n</w:t>
      </w:r>
      <w:r>
        <w:rPr>
          <w:rFonts w:ascii="Bell MT" w:eastAsia="Bell MT" w:hAnsi="Bell MT" w:cs="Bell MT"/>
          <w:sz w:val="14"/>
          <w:szCs w:val="14"/>
        </w:rPr>
        <w:t>t</w:t>
      </w:r>
      <w:r>
        <w:rPr>
          <w:rFonts w:ascii="Bell MT" w:eastAsia="Bell MT" w:hAnsi="Bell MT" w:cs="Bell MT"/>
          <w:position w:val="2"/>
          <w:sz w:val="22"/>
          <w:szCs w:val="22"/>
        </w:rPr>
        <w:t>de</w:t>
      </w:r>
      <w:r>
        <w:rPr>
          <w:rFonts w:ascii="Bell MT" w:eastAsia="Bell MT" w:hAnsi="Bell MT" w:cs="Bell MT"/>
          <w:spacing w:val="-2"/>
          <w:position w:val="2"/>
          <w:sz w:val="22"/>
          <w:szCs w:val="22"/>
        </w:rPr>
        <w:t>s</w:t>
      </w:r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>t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r</w:t>
      </w:r>
      <w:r>
        <w:rPr>
          <w:rFonts w:ascii="Bell MT" w:eastAsia="Bell MT" w:hAnsi="Bell MT" w:cs="Bell MT"/>
          <w:position w:val="2"/>
          <w:sz w:val="22"/>
          <w:szCs w:val="22"/>
        </w:rPr>
        <w:t>oy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e</w:t>
      </w:r>
      <w:r>
        <w:rPr>
          <w:rFonts w:ascii="Bell MT" w:eastAsia="Bell MT" w:hAnsi="Bell MT" w:cs="Bell MT"/>
          <w:position w:val="2"/>
          <w:sz w:val="22"/>
          <w:szCs w:val="22"/>
        </w:rPr>
        <w:t>d</w:t>
      </w:r>
      <w:r>
        <w:rPr>
          <w:rFonts w:ascii="Bell MT" w:eastAsia="Bell MT" w:hAnsi="Bell MT" w:cs="Bell MT"/>
          <w:spacing w:val="-2"/>
          <w:position w:val="2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a</w:t>
      </w:r>
      <w:r>
        <w:rPr>
          <w:rFonts w:ascii="Bell MT" w:eastAsia="Bell MT" w:hAnsi="Bell MT" w:cs="Bell MT"/>
          <w:position w:val="2"/>
          <w:sz w:val="22"/>
          <w:szCs w:val="22"/>
        </w:rPr>
        <w:t>t</w:t>
      </w:r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 xml:space="preserve"> I</w:t>
      </w:r>
      <w:r>
        <w:rPr>
          <w:rFonts w:ascii="Bell MT" w:eastAsia="Bell MT" w:hAnsi="Bell MT" w:cs="Bell MT"/>
          <w:spacing w:val="-4"/>
          <w:position w:val="2"/>
          <w:sz w:val="22"/>
          <w:szCs w:val="22"/>
        </w:rPr>
        <w:t>C</w:t>
      </w:r>
      <w:r>
        <w:rPr>
          <w:rFonts w:ascii="Bell MT" w:eastAsia="Bell MT" w:hAnsi="Bell MT" w:cs="Bell MT"/>
          <w:position w:val="2"/>
          <w:sz w:val="22"/>
          <w:szCs w:val="22"/>
        </w:rPr>
        <w:t>L</w:t>
      </w:r>
      <w:r>
        <w:rPr>
          <w:rFonts w:ascii="Bell MT" w:eastAsia="Bell MT" w:hAnsi="Bell MT" w:cs="Bell MT"/>
          <w:spacing w:val="2"/>
          <w:position w:val="2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a</w:t>
      </w:r>
      <w:r>
        <w:rPr>
          <w:rFonts w:ascii="Bell MT" w:eastAsia="Bell MT" w:hAnsi="Bell MT" w:cs="Bell MT"/>
          <w:spacing w:val="-2"/>
          <w:position w:val="2"/>
          <w:sz w:val="22"/>
          <w:szCs w:val="22"/>
        </w:rPr>
        <w:t>n</w:t>
      </w:r>
      <w:r>
        <w:rPr>
          <w:rFonts w:ascii="Bell MT" w:eastAsia="Bell MT" w:hAnsi="Bell MT" w:cs="Bell MT"/>
          <w:position w:val="2"/>
          <w:sz w:val="22"/>
          <w:szCs w:val="22"/>
        </w:rPr>
        <w:t xml:space="preserve">d </w:t>
      </w:r>
      <w:proofErr w:type="spellStart"/>
      <w:r>
        <w:rPr>
          <w:rFonts w:ascii="Bell MT" w:eastAsia="Bell MT" w:hAnsi="Bell MT" w:cs="Bell MT"/>
          <w:position w:val="2"/>
          <w:sz w:val="22"/>
          <w:szCs w:val="22"/>
        </w:rPr>
        <w:t>updated</w:t>
      </w:r>
      <w:r>
        <w:rPr>
          <w:rFonts w:ascii="Bell MT" w:eastAsia="Bell MT" w:hAnsi="Bell MT" w:cs="Bell MT"/>
          <w:spacing w:val="-3"/>
          <w:position w:val="2"/>
          <w:sz w:val="22"/>
          <w:szCs w:val="22"/>
        </w:rPr>
        <w:t>a</w:t>
      </w:r>
      <w:r>
        <w:rPr>
          <w:rFonts w:ascii="Bell MT" w:eastAsia="Bell MT" w:hAnsi="Bell MT" w:cs="Bell MT"/>
          <w:position w:val="2"/>
          <w:sz w:val="22"/>
          <w:szCs w:val="22"/>
        </w:rPr>
        <w:t>t</w:t>
      </w:r>
      <w:proofErr w:type="spellEnd"/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AC</w:t>
      </w:r>
      <w:r>
        <w:rPr>
          <w:rFonts w:ascii="Bell MT" w:eastAsia="Bell MT" w:hAnsi="Bell MT" w:cs="Bell MT"/>
          <w:position w:val="2"/>
          <w:sz w:val="22"/>
          <w:szCs w:val="22"/>
        </w:rPr>
        <w:t xml:space="preserve">L </w:t>
      </w:r>
      <w:r>
        <w:rPr>
          <w:rFonts w:ascii="Bell MT" w:eastAsia="Bell MT" w:hAnsi="Bell MT" w:cs="Bell MT"/>
          <w:spacing w:val="-1"/>
          <w:sz w:val="22"/>
          <w:szCs w:val="22"/>
        </w:rPr>
        <w:t>E</w:t>
      </w:r>
      <w:r>
        <w:rPr>
          <w:rFonts w:ascii="Bell MT" w:eastAsia="Bell MT" w:hAnsi="Bell MT" w:cs="Bell MT"/>
          <w:sz w:val="22"/>
          <w:szCs w:val="22"/>
        </w:rPr>
        <w:t xml:space="preserve">ND </w:t>
      </w:r>
      <w:r>
        <w:rPr>
          <w:rFonts w:ascii="Bell MT" w:eastAsia="Bell MT" w:hAnsi="Bell MT" w:cs="Bell MT"/>
          <w:spacing w:val="-1"/>
          <w:sz w:val="22"/>
          <w:szCs w:val="22"/>
        </w:rPr>
        <w:t>I</w:t>
      </w:r>
      <w:r>
        <w:rPr>
          <w:rFonts w:ascii="Bell MT" w:eastAsia="Bell MT" w:hAnsi="Bell MT" w:cs="Bell MT"/>
          <w:spacing w:val="1"/>
          <w:sz w:val="22"/>
          <w:szCs w:val="22"/>
        </w:rPr>
        <w:t>F</w:t>
      </w:r>
      <w:r>
        <w:rPr>
          <w:rFonts w:ascii="Bell MT" w:eastAsia="Bell MT" w:hAnsi="Bell MT" w:cs="Bell MT"/>
          <w:sz w:val="22"/>
          <w:szCs w:val="22"/>
        </w:rPr>
        <w:t>}</w:t>
      </w:r>
    </w:p>
    <w:p w14:paraId="5ECF671D" w14:textId="77777777" w:rsidR="006508F0" w:rsidRDefault="006508F0">
      <w:pPr>
        <w:spacing w:line="120" w:lineRule="exact"/>
        <w:rPr>
          <w:sz w:val="12"/>
          <w:szCs w:val="12"/>
        </w:rPr>
      </w:pPr>
    </w:p>
    <w:p w14:paraId="55B3BD98" w14:textId="77777777" w:rsidR="006508F0" w:rsidRDefault="00E85756">
      <w:pPr>
        <w:spacing w:line="230" w:lineRule="auto"/>
        <w:ind w:left="236" w:right="362"/>
        <w:jc w:val="both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eques</w:t>
      </w:r>
      <w:r>
        <w:rPr>
          <w:b/>
          <w:spacing w:val="1"/>
          <w:sz w:val="22"/>
          <w:szCs w:val="22"/>
        </w:rPr>
        <w:t>t</w:t>
      </w:r>
      <w:r>
        <w:rPr>
          <w:b/>
          <w:position w:val="-3"/>
          <w:sz w:val="14"/>
          <w:szCs w:val="14"/>
        </w:rPr>
        <w:t xml:space="preserve">ACC  </w:t>
      </w:r>
      <w:r>
        <w:rPr>
          <w:b/>
          <w:sz w:val="22"/>
          <w:szCs w:val="22"/>
        </w:rPr>
        <w:t>-</w:t>
      </w:r>
      <w:r>
        <w:rPr>
          <w:b/>
          <w:spacing w:val="17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c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ss</w:t>
      </w:r>
      <w:r>
        <w:rPr>
          <w:b/>
          <w:spacing w:val="20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q</w:t>
      </w:r>
      <w:r>
        <w:rPr>
          <w:b/>
          <w:sz w:val="22"/>
          <w:szCs w:val="22"/>
        </w:rPr>
        <w:t>ues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;</w:t>
      </w:r>
      <w:r>
        <w:rPr>
          <w:b/>
          <w:spacing w:val="19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equ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</w:t>
      </w:r>
      <w:r>
        <w:rPr>
          <w:b/>
          <w:position w:val="-3"/>
          <w:sz w:val="14"/>
          <w:szCs w:val="14"/>
        </w:rPr>
        <w:t xml:space="preserve">NR </w:t>
      </w:r>
      <w:r>
        <w:rPr>
          <w:b/>
          <w:spacing w:val="1"/>
          <w:position w:val="-3"/>
          <w:sz w:val="14"/>
          <w:szCs w:val="14"/>
        </w:rPr>
        <w:t xml:space="preserve"> </w:t>
      </w:r>
      <w:r>
        <w:rPr>
          <w:b/>
          <w:sz w:val="22"/>
          <w:szCs w:val="22"/>
        </w:rPr>
        <w:t>-</w:t>
      </w:r>
      <w:r>
        <w:rPr>
          <w:b/>
          <w:spacing w:val="19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N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w</w:t>
      </w:r>
      <w:r>
        <w:rPr>
          <w:b/>
          <w:spacing w:val="20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R</w:t>
      </w:r>
      <w:r>
        <w:rPr>
          <w:b/>
          <w:sz w:val="22"/>
          <w:szCs w:val="22"/>
        </w:rPr>
        <w:t>eg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ti</w:t>
      </w:r>
      <w:r>
        <w:rPr>
          <w:b/>
          <w:sz w:val="22"/>
          <w:szCs w:val="22"/>
        </w:rPr>
        <w:t>on</w:t>
      </w:r>
      <w:r>
        <w:rPr>
          <w:b/>
          <w:spacing w:val="16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eque</w:t>
      </w:r>
      <w:r>
        <w:rPr>
          <w:b/>
          <w:spacing w:val="-2"/>
          <w:sz w:val="22"/>
          <w:szCs w:val="22"/>
        </w:rPr>
        <w:t>s</w:t>
      </w:r>
      <w:r>
        <w:rPr>
          <w:b/>
          <w:sz w:val="22"/>
          <w:szCs w:val="22"/>
        </w:rPr>
        <w:t>t</w:t>
      </w:r>
      <w:r>
        <w:rPr>
          <w:b/>
          <w:spacing w:val="17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f</w:t>
      </w:r>
      <w:r>
        <w:rPr>
          <w:b/>
          <w:sz w:val="22"/>
          <w:szCs w:val="22"/>
        </w:rPr>
        <w:t>or</w:t>
      </w:r>
      <w:r>
        <w:rPr>
          <w:b/>
          <w:spacing w:val="19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t</w:t>
      </w:r>
      <w:r>
        <w:rPr>
          <w:b/>
          <w:sz w:val="22"/>
          <w:szCs w:val="22"/>
        </w:rPr>
        <w:t>hose</w:t>
      </w:r>
      <w:r>
        <w:rPr>
          <w:b/>
          <w:spacing w:val="16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w</w:t>
      </w:r>
      <w:r>
        <w:rPr>
          <w:b/>
          <w:spacing w:val="-3"/>
          <w:sz w:val="22"/>
          <w:szCs w:val="22"/>
        </w:rPr>
        <w:t>h</w:t>
      </w:r>
      <w:r>
        <w:rPr>
          <w:b/>
          <w:sz w:val="22"/>
          <w:szCs w:val="22"/>
        </w:rPr>
        <w:t>o a</w:t>
      </w:r>
      <w:r>
        <w:rPr>
          <w:b/>
          <w:spacing w:val="1"/>
          <w:sz w:val="22"/>
          <w:szCs w:val="22"/>
        </w:rPr>
        <w:t>tt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m</w:t>
      </w:r>
      <w:r>
        <w:rPr>
          <w:b/>
          <w:spacing w:val="-3"/>
          <w:sz w:val="22"/>
          <w:szCs w:val="22"/>
        </w:rPr>
        <w:t>p</w:t>
      </w:r>
      <w:r>
        <w:rPr>
          <w:b/>
          <w:sz w:val="22"/>
          <w:szCs w:val="22"/>
        </w:rPr>
        <w:t>t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o s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gn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up </w:t>
      </w:r>
      <w:r>
        <w:rPr>
          <w:b/>
          <w:spacing w:val="1"/>
          <w:sz w:val="22"/>
          <w:szCs w:val="22"/>
        </w:rPr>
        <w:t>f</w:t>
      </w:r>
      <w:r>
        <w:rPr>
          <w:b/>
          <w:sz w:val="22"/>
          <w:szCs w:val="22"/>
        </w:rPr>
        <w:t>or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t</w:t>
      </w:r>
      <w:r>
        <w:rPr>
          <w:b/>
          <w:sz w:val="22"/>
          <w:szCs w:val="22"/>
        </w:rPr>
        <w:t xml:space="preserve">he </w:t>
      </w:r>
      <w:r>
        <w:rPr>
          <w:b/>
          <w:spacing w:val="3"/>
          <w:sz w:val="22"/>
          <w:szCs w:val="22"/>
        </w:rPr>
        <w:t>f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s</w:t>
      </w:r>
      <w:r>
        <w:rPr>
          <w:b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 xml:space="preserve"> t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at</w:t>
      </w:r>
      <w:r>
        <w:rPr>
          <w:b/>
          <w:spacing w:val="4"/>
          <w:sz w:val="22"/>
          <w:szCs w:val="22"/>
        </w:rPr>
        <w:t xml:space="preserve"> </w:t>
      </w:r>
      <w:proofErr w:type="spellStart"/>
      <w:r>
        <w:rPr>
          <w:b/>
          <w:spacing w:val="-1"/>
          <w:sz w:val="22"/>
          <w:szCs w:val="22"/>
        </w:rPr>
        <w:t>C</w:t>
      </w:r>
      <w:r>
        <w:rPr>
          <w:b/>
          <w:spacing w:val="-3"/>
          <w:sz w:val="22"/>
          <w:szCs w:val="22"/>
        </w:rPr>
        <w:t>S</w:t>
      </w:r>
      <w:r>
        <w:rPr>
          <w:b/>
          <w:spacing w:val="2"/>
          <w:sz w:val="22"/>
          <w:szCs w:val="22"/>
        </w:rPr>
        <w:t>P</w:t>
      </w:r>
      <w:r>
        <w:rPr>
          <w:b/>
          <w:spacing w:val="1"/>
          <w:sz w:val="22"/>
          <w:szCs w:val="22"/>
        </w:rPr>
        <w:t>;</w:t>
      </w:r>
      <w:r>
        <w:rPr>
          <w:b/>
          <w:spacing w:val="-3"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q</w:t>
      </w:r>
      <w:r>
        <w:rPr>
          <w:b/>
          <w:spacing w:val="-1"/>
          <w:sz w:val="22"/>
          <w:szCs w:val="22"/>
        </w:rPr>
        <w:t>u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st</w:t>
      </w:r>
      <w:r>
        <w:rPr>
          <w:b/>
          <w:position w:val="-3"/>
          <w:sz w:val="14"/>
          <w:szCs w:val="14"/>
        </w:rPr>
        <w:t>A</w:t>
      </w:r>
      <w:r>
        <w:rPr>
          <w:b/>
          <w:spacing w:val="-3"/>
          <w:position w:val="-3"/>
          <w:sz w:val="14"/>
          <w:szCs w:val="14"/>
        </w:rPr>
        <w:t>u</w:t>
      </w:r>
      <w:r>
        <w:rPr>
          <w:b/>
          <w:spacing w:val="2"/>
          <w:position w:val="-3"/>
          <w:sz w:val="14"/>
          <w:szCs w:val="14"/>
        </w:rPr>
        <w:t>t</w:t>
      </w:r>
      <w:r>
        <w:rPr>
          <w:b/>
          <w:spacing w:val="-3"/>
          <w:position w:val="-3"/>
          <w:sz w:val="14"/>
          <w:szCs w:val="14"/>
        </w:rPr>
        <w:t>h</w:t>
      </w:r>
      <w:proofErr w:type="spellEnd"/>
      <w:r>
        <w:rPr>
          <w:b/>
          <w:sz w:val="22"/>
          <w:szCs w:val="22"/>
        </w:rPr>
        <w:t xml:space="preserve">- </w:t>
      </w: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eg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ed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li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nts</w:t>
      </w:r>
      <w:r>
        <w:rPr>
          <w:b/>
          <w:spacing w:val="1"/>
          <w:sz w:val="22"/>
          <w:szCs w:val="22"/>
        </w:rPr>
        <w:t xml:space="preserve"> w</w:t>
      </w:r>
      <w:r>
        <w:rPr>
          <w:b/>
          <w:sz w:val="22"/>
          <w:szCs w:val="22"/>
        </w:rPr>
        <w:t>ho a</w:t>
      </w:r>
      <w:r>
        <w:rPr>
          <w:b/>
          <w:spacing w:val="1"/>
          <w:sz w:val="22"/>
          <w:szCs w:val="22"/>
        </w:rPr>
        <w:t>tt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m</w:t>
      </w:r>
      <w:r>
        <w:rPr>
          <w:b/>
          <w:spacing w:val="-3"/>
          <w:sz w:val="22"/>
          <w:szCs w:val="22"/>
        </w:rPr>
        <w:t>p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s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o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gn</w:t>
      </w:r>
      <w:r>
        <w:rPr>
          <w:b/>
          <w:spacing w:val="-1"/>
          <w:sz w:val="22"/>
          <w:szCs w:val="22"/>
        </w:rPr>
        <w:t>-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 xml:space="preserve"> t</w:t>
      </w:r>
      <w:r>
        <w:rPr>
          <w:b/>
          <w:sz w:val="22"/>
          <w:szCs w:val="22"/>
        </w:rPr>
        <w:t>o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c</w:t>
      </w:r>
      <w:r>
        <w:rPr>
          <w:b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ss</w:t>
      </w:r>
      <w:r>
        <w:rPr>
          <w:b/>
          <w:spacing w:val="5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 xml:space="preserve">C </w:t>
      </w:r>
      <w:proofErr w:type="spellStart"/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so</w:t>
      </w:r>
      <w:r>
        <w:rPr>
          <w:b/>
          <w:spacing w:val="-2"/>
          <w:sz w:val="22"/>
          <w:szCs w:val="22"/>
        </w:rPr>
        <w:t>u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c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;</w:t>
      </w: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eq</w:t>
      </w:r>
      <w:r>
        <w:rPr>
          <w:b/>
          <w:spacing w:val="-3"/>
          <w:sz w:val="22"/>
          <w:szCs w:val="22"/>
        </w:rPr>
        <w:t>u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s</w:t>
      </w:r>
      <w:r>
        <w:rPr>
          <w:b/>
          <w:spacing w:val="3"/>
          <w:sz w:val="22"/>
          <w:szCs w:val="22"/>
        </w:rPr>
        <w:t>t</w:t>
      </w:r>
      <w:proofErr w:type="spellEnd"/>
      <w:r>
        <w:rPr>
          <w:b/>
          <w:spacing w:val="-1"/>
          <w:position w:val="-3"/>
          <w:sz w:val="14"/>
          <w:szCs w:val="14"/>
        </w:rPr>
        <w:t>S</w:t>
      </w:r>
      <w:r>
        <w:rPr>
          <w:b/>
          <w:spacing w:val="1"/>
          <w:position w:val="-3"/>
          <w:sz w:val="14"/>
          <w:szCs w:val="14"/>
        </w:rPr>
        <w:t>E</w:t>
      </w:r>
      <w:r>
        <w:rPr>
          <w:b/>
          <w:position w:val="-3"/>
          <w:sz w:val="14"/>
          <w:szCs w:val="14"/>
        </w:rPr>
        <w:t>R</w:t>
      </w:r>
      <w:r>
        <w:rPr>
          <w:b/>
          <w:sz w:val="22"/>
          <w:szCs w:val="22"/>
        </w:rPr>
        <w:t>-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ut</w:t>
      </w:r>
      <w:r>
        <w:rPr>
          <w:b/>
          <w:spacing w:val="-2"/>
          <w:sz w:val="22"/>
          <w:szCs w:val="22"/>
        </w:rPr>
        <w:t>h</w:t>
      </w:r>
      <w:r>
        <w:rPr>
          <w:b/>
          <w:sz w:val="22"/>
          <w:szCs w:val="22"/>
        </w:rPr>
        <w:t>en</w:t>
      </w:r>
      <w:r>
        <w:rPr>
          <w:b/>
          <w:spacing w:val="-2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c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ed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nts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w</w:t>
      </w:r>
      <w:r>
        <w:rPr>
          <w:b/>
          <w:sz w:val="22"/>
          <w:szCs w:val="22"/>
        </w:rPr>
        <w:t>ho by</w:t>
      </w:r>
      <w:r>
        <w:rPr>
          <w:b/>
          <w:spacing w:val="-1"/>
          <w:sz w:val="22"/>
          <w:szCs w:val="22"/>
        </w:rPr>
        <w:t>p</w:t>
      </w:r>
      <w:r>
        <w:rPr>
          <w:b/>
          <w:sz w:val="22"/>
          <w:szCs w:val="22"/>
        </w:rPr>
        <w:t>ass</w:t>
      </w:r>
      <w:r>
        <w:rPr>
          <w:b/>
          <w:spacing w:val="37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o</w:t>
      </w:r>
      <w:r>
        <w:rPr>
          <w:b/>
          <w:spacing w:val="36"/>
          <w:sz w:val="22"/>
          <w:szCs w:val="22"/>
        </w:rPr>
        <w:t xml:space="preserve"> 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ch</w:t>
      </w:r>
      <w:r>
        <w:rPr>
          <w:b/>
          <w:spacing w:val="40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L</w:t>
      </w:r>
      <w:r>
        <w:rPr>
          <w:b/>
          <w:sz w:val="22"/>
          <w:szCs w:val="22"/>
        </w:rPr>
        <w:t>B</w:t>
      </w:r>
      <w:r>
        <w:rPr>
          <w:b/>
          <w:spacing w:val="40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nd</w:t>
      </w:r>
      <w:r>
        <w:rPr>
          <w:b/>
          <w:spacing w:val="35"/>
          <w:sz w:val="22"/>
          <w:szCs w:val="22"/>
        </w:rPr>
        <w:t xml:space="preserve"> </w:t>
      </w:r>
      <w:r>
        <w:rPr>
          <w:b/>
          <w:sz w:val="22"/>
          <w:szCs w:val="22"/>
        </w:rPr>
        <w:t>ac</w:t>
      </w:r>
      <w:r>
        <w:rPr>
          <w:b/>
          <w:spacing w:val="1"/>
          <w:sz w:val="22"/>
          <w:szCs w:val="22"/>
        </w:rPr>
        <w:t>c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s</w:t>
      </w:r>
      <w:r>
        <w:rPr>
          <w:b/>
          <w:sz w:val="22"/>
          <w:szCs w:val="22"/>
        </w:rPr>
        <w:t>s</w:t>
      </w:r>
      <w:r>
        <w:rPr>
          <w:b/>
          <w:spacing w:val="37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he</w:t>
      </w:r>
      <w:r>
        <w:rPr>
          <w:b/>
          <w:spacing w:val="36"/>
          <w:sz w:val="22"/>
          <w:szCs w:val="22"/>
        </w:rPr>
        <w:t xml:space="preserve"> </w:t>
      </w:r>
      <w:r>
        <w:rPr>
          <w:b/>
          <w:sz w:val="22"/>
          <w:szCs w:val="22"/>
        </w:rPr>
        <w:t>spe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fi</w:t>
      </w:r>
      <w:r>
        <w:rPr>
          <w:b/>
          <w:sz w:val="22"/>
          <w:szCs w:val="22"/>
        </w:rPr>
        <w:t>c</w:t>
      </w:r>
      <w:r>
        <w:rPr>
          <w:b/>
          <w:spacing w:val="37"/>
          <w:sz w:val="22"/>
          <w:szCs w:val="22"/>
        </w:rPr>
        <w:t xml:space="preserve"> </w:t>
      </w:r>
      <w:r>
        <w:rPr>
          <w:b/>
          <w:sz w:val="22"/>
          <w:szCs w:val="22"/>
        </w:rPr>
        <w:t>s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rv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c</w:t>
      </w:r>
      <w:r>
        <w:rPr>
          <w:b/>
          <w:sz w:val="22"/>
          <w:szCs w:val="22"/>
        </w:rPr>
        <w:t>e</w:t>
      </w:r>
      <w:r>
        <w:rPr>
          <w:b/>
          <w:spacing w:val="39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y</w:t>
      </w:r>
      <w:r>
        <w:rPr>
          <w:b/>
          <w:spacing w:val="-3"/>
          <w:sz w:val="22"/>
          <w:szCs w:val="22"/>
        </w:rPr>
        <w:t>p</w:t>
      </w:r>
      <w:r>
        <w:rPr>
          <w:b/>
          <w:sz w:val="22"/>
          <w:szCs w:val="22"/>
        </w:rPr>
        <w:t>e;</w:t>
      </w:r>
      <w:r>
        <w:rPr>
          <w:b/>
          <w:spacing w:val="38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AC</w:t>
      </w:r>
      <w:r>
        <w:rPr>
          <w:b/>
          <w:sz w:val="22"/>
          <w:szCs w:val="22"/>
        </w:rPr>
        <w:t>L</w:t>
      </w:r>
      <w:r>
        <w:rPr>
          <w:b/>
          <w:spacing w:val="38"/>
          <w:sz w:val="22"/>
          <w:szCs w:val="22"/>
        </w:rPr>
        <w:t xml:space="preserve"> </w:t>
      </w:r>
      <w:r>
        <w:rPr>
          <w:b/>
          <w:sz w:val="22"/>
          <w:szCs w:val="22"/>
        </w:rPr>
        <w:t>-</w:t>
      </w:r>
      <w:r>
        <w:rPr>
          <w:b/>
          <w:spacing w:val="37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ve</w:t>
      </w:r>
      <w:r>
        <w:rPr>
          <w:b/>
          <w:spacing w:val="40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C</w:t>
      </w:r>
      <w:r>
        <w:rPr>
          <w:b/>
          <w:sz w:val="22"/>
          <w:szCs w:val="22"/>
        </w:rPr>
        <w:t>o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>nec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 xml:space="preserve">on 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og;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ICL - </w:t>
      </w:r>
      <w:r>
        <w:rPr>
          <w:b/>
          <w:spacing w:val="12"/>
          <w:sz w:val="22"/>
          <w:szCs w:val="22"/>
        </w:rPr>
        <w:t xml:space="preserve"> </w:t>
      </w:r>
      <w:r>
        <w:rPr>
          <w:b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e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C</w:t>
      </w:r>
      <w:r>
        <w:rPr>
          <w:b/>
          <w:sz w:val="22"/>
          <w:szCs w:val="22"/>
        </w:rPr>
        <w:t>on</w:t>
      </w:r>
      <w:r>
        <w:rPr>
          <w:b/>
          <w:spacing w:val="-1"/>
          <w:sz w:val="22"/>
          <w:szCs w:val="22"/>
        </w:rPr>
        <w:t>n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c</w:t>
      </w:r>
      <w:r>
        <w:rPr>
          <w:b/>
          <w:spacing w:val="-1"/>
          <w:sz w:val="22"/>
          <w:szCs w:val="22"/>
        </w:rPr>
        <w:t>ti</w:t>
      </w:r>
      <w:r>
        <w:rPr>
          <w:b/>
          <w:sz w:val="22"/>
          <w:szCs w:val="22"/>
        </w:rPr>
        <w:t>on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og;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K</w:t>
      </w:r>
      <w:r>
        <w:rPr>
          <w:b/>
          <w:sz w:val="22"/>
          <w:szCs w:val="22"/>
        </w:rPr>
        <w:t>S</w:t>
      </w:r>
      <w:r>
        <w:rPr>
          <w:b/>
          <w:position w:val="-3"/>
          <w:sz w:val="14"/>
          <w:szCs w:val="14"/>
        </w:rPr>
        <w:t>DC</w:t>
      </w:r>
      <w:r>
        <w:rPr>
          <w:b/>
          <w:spacing w:val="-1"/>
          <w:position w:val="-3"/>
          <w:sz w:val="14"/>
          <w:szCs w:val="14"/>
        </w:rPr>
        <w:t>-</w:t>
      </w:r>
      <w:r>
        <w:rPr>
          <w:b/>
          <w:position w:val="-3"/>
          <w:sz w:val="14"/>
          <w:szCs w:val="14"/>
        </w:rPr>
        <w:t>X</w:t>
      </w:r>
      <w:r>
        <w:rPr>
          <w:b/>
          <w:spacing w:val="18"/>
          <w:position w:val="-3"/>
          <w:sz w:val="14"/>
          <w:szCs w:val="14"/>
        </w:rPr>
        <w:t xml:space="preserve"> </w:t>
      </w:r>
      <w:r>
        <w:rPr>
          <w:b/>
          <w:sz w:val="22"/>
          <w:szCs w:val="22"/>
        </w:rPr>
        <w:t>-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z w:val="22"/>
          <w:szCs w:val="22"/>
        </w:rPr>
        <w:t>S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t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k</w:t>
      </w:r>
      <w:r>
        <w:rPr>
          <w:b/>
          <w:sz w:val="22"/>
          <w:szCs w:val="22"/>
        </w:rPr>
        <w:t>ey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z w:val="22"/>
          <w:szCs w:val="22"/>
        </w:rPr>
        <w:t>sha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ed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z w:val="22"/>
          <w:szCs w:val="22"/>
        </w:rPr>
        <w:t>be</w:t>
      </w:r>
      <w:r>
        <w:rPr>
          <w:b/>
          <w:spacing w:val="-2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w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en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and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 xml:space="preserve">ent </w:t>
      </w:r>
      <w:r>
        <w:rPr>
          <w:b/>
          <w:spacing w:val="1"/>
          <w:sz w:val="22"/>
          <w:szCs w:val="22"/>
        </w:rPr>
        <w:t>(</w:t>
      </w:r>
      <w:r>
        <w:rPr>
          <w:b/>
          <w:spacing w:val="-1"/>
          <w:sz w:val="22"/>
          <w:szCs w:val="22"/>
        </w:rPr>
        <w:t>X</w:t>
      </w:r>
      <w:r>
        <w:rPr>
          <w:b/>
          <w:spacing w:val="1"/>
          <w:sz w:val="22"/>
          <w:szCs w:val="22"/>
        </w:rPr>
        <w:t>)</w:t>
      </w:r>
      <w:r>
        <w:rPr>
          <w:b/>
          <w:spacing w:val="-2"/>
          <w:sz w:val="22"/>
          <w:szCs w:val="22"/>
        </w:rPr>
        <w:t>;</w:t>
      </w:r>
      <w:r>
        <w:rPr>
          <w:b/>
          <w:sz w:val="22"/>
          <w:szCs w:val="22"/>
        </w:rPr>
        <w:t>ID</w:t>
      </w:r>
      <w:r>
        <w:rPr>
          <w:b/>
          <w:position w:val="-3"/>
          <w:sz w:val="14"/>
          <w:szCs w:val="14"/>
        </w:rPr>
        <w:t>cl</w:t>
      </w:r>
      <w:r>
        <w:rPr>
          <w:b/>
          <w:spacing w:val="-1"/>
          <w:position w:val="-3"/>
          <w:sz w:val="14"/>
          <w:szCs w:val="14"/>
        </w:rPr>
        <w:t>i</w:t>
      </w:r>
      <w:r>
        <w:rPr>
          <w:b/>
          <w:position w:val="-3"/>
          <w:sz w:val="14"/>
          <w:szCs w:val="14"/>
        </w:rPr>
        <w:t>e</w:t>
      </w:r>
      <w:r>
        <w:rPr>
          <w:b/>
          <w:spacing w:val="-1"/>
          <w:position w:val="-3"/>
          <w:sz w:val="14"/>
          <w:szCs w:val="14"/>
        </w:rPr>
        <w:t>n</w:t>
      </w:r>
      <w:r>
        <w:rPr>
          <w:b/>
          <w:position w:val="-3"/>
          <w:sz w:val="14"/>
          <w:szCs w:val="14"/>
        </w:rPr>
        <w:t xml:space="preserve">t </w:t>
      </w:r>
      <w:r>
        <w:rPr>
          <w:b/>
          <w:spacing w:val="11"/>
          <w:position w:val="-3"/>
          <w:sz w:val="14"/>
          <w:szCs w:val="14"/>
        </w:rPr>
        <w:t xml:space="preserve"> </w:t>
      </w:r>
      <w:r>
        <w:rPr>
          <w:b/>
          <w:sz w:val="22"/>
          <w:szCs w:val="22"/>
        </w:rPr>
        <w:t>-</w:t>
      </w:r>
      <w:r>
        <w:rPr>
          <w:b/>
          <w:spacing w:val="30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li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n</w:t>
      </w:r>
      <w:r>
        <w:rPr>
          <w:b/>
          <w:sz w:val="22"/>
          <w:szCs w:val="22"/>
        </w:rPr>
        <w:t>t</w:t>
      </w:r>
      <w:r>
        <w:rPr>
          <w:b/>
          <w:spacing w:val="31"/>
          <w:sz w:val="22"/>
          <w:szCs w:val="22"/>
        </w:rPr>
        <w:t xml:space="preserve"> </w:t>
      </w:r>
      <w:r>
        <w:rPr>
          <w:b/>
          <w:sz w:val="22"/>
          <w:szCs w:val="22"/>
        </w:rPr>
        <w:t>ID;</w:t>
      </w:r>
      <w:r>
        <w:rPr>
          <w:b/>
          <w:spacing w:val="27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D</w:t>
      </w:r>
      <w:r>
        <w:rPr>
          <w:b/>
          <w:spacing w:val="1"/>
          <w:position w:val="-3"/>
          <w:sz w:val="14"/>
          <w:szCs w:val="14"/>
        </w:rPr>
        <w:t>s</w:t>
      </w:r>
      <w:r>
        <w:rPr>
          <w:b/>
          <w:position w:val="-3"/>
          <w:sz w:val="14"/>
          <w:szCs w:val="14"/>
        </w:rPr>
        <w:t>e</w:t>
      </w:r>
      <w:r>
        <w:rPr>
          <w:b/>
          <w:spacing w:val="1"/>
          <w:position w:val="-3"/>
          <w:sz w:val="14"/>
          <w:szCs w:val="14"/>
        </w:rPr>
        <w:t>ss</w:t>
      </w:r>
      <w:r>
        <w:rPr>
          <w:b/>
          <w:position w:val="-3"/>
          <w:sz w:val="14"/>
          <w:szCs w:val="14"/>
        </w:rPr>
        <w:t xml:space="preserve">ion </w:t>
      </w:r>
      <w:r>
        <w:rPr>
          <w:b/>
          <w:spacing w:val="7"/>
          <w:position w:val="-3"/>
          <w:sz w:val="14"/>
          <w:szCs w:val="14"/>
        </w:rPr>
        <w:t xml:space="preserve"> </w:t>
      </w:r>
      <w:r>
        <w:rPr>
          <w:b/>
          <w:sz w:val="22"/>
          <w:szCs w:val="22"/>
        </w:rPr>
        <w:t>-</w:t>
      </w:r>
      <w:r>
        <w:rPr>
          <w:b/>
          <w:spacing w:val="30"/>
          <w:sz w:val="22"/>
          <w:szCs w:val="22"/>
        </w:rPr>
        <w:t xml:space="preserve"> </w:t>
      </w:r>
      <w:r>
        <w:rPr>
          <w:b/>
          <w:sz w:val="22"/>
          <w:szCs w:val="22"/>
        </w:rPr>
        <w:t>Ses</w:t>
      </w:r>
      <w:r>
        <w:rPr>
          <w:b/>
          <w:spacing w:val="1"/>
          <w:sz w:val="22"/>
          <w:szCs w:val="22"/>
        </w:rPr>
        <w:t>si</w:t>
      </w:r>
      <w:r>
        <w:rPr>
          <w:b/>
          <w:sz w:val="22"/>
          <w:szCs w:val="22"/>
        </w:rPr>
        <w:t>on</w:t>
      </w:r>
      <w:r>
        <w:rPr>
          <w:b/>
          <w:spacing w:val="26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D</w:t>
      </w:r>
      <w:r>
        <w:rPr>
          <w:b/>
          <w:spacing w:val="28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m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d</w:t>
      </w:r>
      <w:r>
        <w:rPr>
          <w:b/>
          <w:spacing w:val="29"/>
          <w:sz w:val="22"/>
          <w:szCs w:val="22"/>
        </w:rPr>
        <w:t xml:space="preserve"> </w:t>
      </w:r>
      <w:r>
        <w:rPr>
          <w:b/>
          <w:sz w:val="22"/>
          <w:szCs w:val="22"/>
        </w:rPr>
        <w:t>at</w:t>
      </w:r>
      <w:r>
        <w:rPr>
          <w:b/>
          <w:spacing w:val="30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C</w:t>
      </w:r>
      <w:r>
        <w:rPr>
          <w:b/>
          <w:spacing w:val="28"/>
          <w:sz w:val="22"/>
          <w:szCs w:val="22"/>
        </w:rPr>
        <w:t xml:space="preserve"> </w:t>
      </w:r>
      <w:r>
        <w:rPr>
          <w:b/>
          <w:sz w:val="22"/>
          <w:szCs w:val="22"/>
        </w:rPr>
        <w:t>en</w:t>
      </w:r>
      <w:r>
        <w:rPr>
          <w:b/>
          <w:spacing w:val="-3"/>
          <w:sz w:val="22"/>
          <w:szCs w:val="22"/>
        </w:rPr>
        <w:t>d</w:t>
      </w:r>
      <w:r>
        <w:rPr>
          <w:b/>
          <w:sz w:val="22"/>
          <w:szCs w:val="22"/>
        </w:rPr>
        <w:t>;</w:t>
      </w:r>
      <w:r>
        <w:rPr>
          <w:b/>
          <w:spacing w:val="28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K</w:t>
      </w:r>
      <w:r>
        <w:rPr>
          <w:b/>
          <w:spacing w:val="1"/>
          <w:position w:val="-3"/>
          <w:sz w:val="14"/>
          <w:szCs w:val="14"/>
        </w:rPr>
        <w:t>s</w:t>
      </w:r>
      <w:r>
        <w:rPr>
          <w:b/>
          <w:position w:val="-3"/>
          <w:sz w:val="14"/>
          <w:szCs w:val="14"/>
        </w:rPr>
        <w:t>e</w:t>
      </w:r>
      <w:r>
        <w:rPr>
          <w:b/>
          <w:spacing w:val="-1"/>
          <w:position w:val="-3"/>
          <w:sz w:val="14"/>
          <w:szCs w:val="14"/>
        </w:rPr>
        <w:t>s</w:t>
      </w:r>
      <w:r>
        <w:rPr>
          <w:b/>
          <w:spacing w:val="1"/>
          <w:position w:val="-3"/>
          <w:sz w:val="14"/>
          <w:szCs w:val="14"/>
        </w:rPr>
        <w:t>s</w:t>
      </w:r>
      <w:r>
        <w:rPr>
          <w:b/>
          <w:position w:val="-3"/>
          <w:sz w:val="14"/>
          <w:szCs w:val="14"/>
        </w:rPr>
        <w:t xml:space="preserve">ion </w:t>
      </w:r>
      <w:r>
        <w:rPr>
          <w:b/>
          <w:spacing w:val="9"/>
          <w:position w:val="-3"/>
          <w:sz w:val="14"/>
          <w:szCs w:val="14"/>
        </w:rPr>
        <w:t xml:space="preserve"> </w:t>
      </w:r>
      <w:r>
        <w:rPr>
          <w:b/>
          <w:spacing w:val="1"/>
          <w:sz w:val="22"/>
          <w:szCs w:val="22"/>
        </w:rPr>
        <w:t>-</w:t>
      </w:r>
      <w:r>
        <w:rPr>
          <w:b/>
          <w:sz w:val="22"/>
          <w:szCs w:val="22"/>
        </w:rPr>
        <w:t>Se</w:t>
      </w:r>
      <w:r>
        <w:rPr>
          <w:b/>
          <w:spacing w:val="-2"/>
          <w:sz w:val="22"/>
          <w:szCs w:val="22"/>
        </w:rPr>
        <w:t>s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on key gen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ra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ed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3"/>
          <w:sz w:val="22"/>
          <w:szCs w:val="22"/>
        </w:rPr>
        <w:t>f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li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at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C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end.</w:t>
      </w:r>
    </w:p>
    <w:p w14:paraId="6B7D45EF" w14:textId="77777777" w:rsidR="006508F0" w:rsidRDefault="006508F0">
      <w:pPr>
        <w:spacing w:before="11" w:line="240" w:lineRule="exact"/>
        <w:rPr>
          <w:sz w:val="24"/>
          <w:szCs w:val="24"/>
        </w:rPr>
      </w:pPr>
    </w:p>
    <w:p w14:paraId="3FF0DA3C" w14:textId="77777777" w:rsidR="006508F0" w:rsidRDefault="00E85756">
      <w:pPr>
        <w:ind w:left="236" w:right="364" w:firstLine="24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 Pr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to </w:t>
      </w:r>
      <w:r>
        <w:rPr>
          <w:sz w:val="22"/>
          <w:szCs w:val="22"/>
        </w:rPr>
        <w:t>au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pes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 ac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 s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s.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of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a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of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nco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a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sp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if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yp</w:t>
      </w:r>
      <w:r>
        <w:rPr>
          <w:sz w:val="22"/>
          <w:szCs w:val="22"/>
        </w:rPr>
        <w:t>e of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eed</w:t>
      </w:r>
      <w:r>
        <w:rPr>
          <w:spacing w:val="1"/>
          <w:sz w:val="22"/>
          <w:szCs w:val="22"/>
        </w:rPr>
        <w:t xml:space="preserve"> 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f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n.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f</w:t>
      </w:r>
      <w:proofErr w:type="spellEnd"/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hen </w:t>
      </w:r>
      <w:proofErr w:type="spellStart"/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r</w:t>
      </w:r>
      <w:proofErr w:type="spellEnd"/>
      <w:r>
        <w:rPr>
          <w:sz w:val="22"/>
          <w:szCs w:val="22"/>
        </w:rPr>
        <w:t xml:space="preserve"> s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ds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any de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nce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is </w:t>
      </w:r>
      <w:r>
        <w:rPr>
          <w:sz w:val="22"/>
          <w:szCs w:val="22"/>
        </w:rPr>
        <w:t>au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ed,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2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uch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ened and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by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proofErr w:type="spellEnd"/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ces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head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of </w:t>
      </w:r>
      <w:r>
        <w:rPr>
          <w:sz w:val="22"/>
          <w:szCs w:val="22"/>
        </w:rPr>
        <w:t>con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nuo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5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ng</w:t>
      </w:r>
      <w:r>
        <w:rPr>
          <w:spacing w:val="5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f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5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r 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ad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5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c.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cess</w:t>
      </w:r>
      <w:r>
        <w:rPr>
          <w:spacing w:val="1"/>
          <w:sz w:val="22"/>
          <w:szCs w:val="22"/>
        </w:rPr>
        <w:t xml:space="preserve"> 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que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f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 au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new</w:t>
      </w:r>
      <w:r>
        <w:rPr>
          <w:spacing w:val="2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or</w:t>
      </w:r>
      <w:r>
        <w:rPr>
          <w:spacing w:val="2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w</w:t>
      </w:r>
      <w:r>
        <w:rPr>
          <w:spacing w:val="2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acc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s.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ew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ded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RR</w:t>
      </w:r>
      <w:r>
        <w:rPr>
          <w:sz w:val="22"/>
          <w:szCs w:val="22"/>
        </w:rPr>
        <w:t xml:space="preserve">M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odu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 xml:space="preserve">or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 xml:space="preserve">her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3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ey</w:t>
      </w:r>
      <w:r>
        <w:rPr>
          <w:spacing w:val="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3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eg</w:t>
      </w:r>
      <w:r>
        <w:rPr>
          <w:spacing w:val="1"/>
          <w:sz w:val="22"/>
          <w:szCs w:val="22"/>
        </w:rPr>
        <w:t>iti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acy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beha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or</w:t>
      </w:r>
      <w:r>
        <w:rPr>
          <w:spacing w:val="3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as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 dea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t</w:t>
      </w:r>
      <w:r>
        <w:rPr>
          <w:spacing w:val="4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4.3.</w:t>
      </w:r>
      <w:r>
        <w:rPr>
          <w:spacing w:val="4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or</w:t>
      </w:r>
      <w:r>
        <w:rPr>
          <w:spacing w:val="4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ho</w:t>
      </w:r>
      <w:r>
        <w:rPr>
          <w:spacing w:val="4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ad</w:t>
      </w:r>
      <w:r>
        <w:rPr>
          <w:spacing w:val="4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ady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been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ed</w:t>
      </w:r>
      <w:r>
        <w:rPr>
          <w:spacing w:val="4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 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eout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DD</w:t>
      </w:r>
      <w:r>
        <w:rPr>
          <w:sz w:val="22"/>
          <w:szCs w:val="22"/>
        </w:rPr>
        <w:t>oS 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ack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re</w:t>
      </w:r>
      <w:r>
        <w:rPr>
          <w:sz w:val="22"/>
          <w:szCs w:val="22"/>
        </w:rPr>
        <w:t>ques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or and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dden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ewal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pp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RR</w:t>
      </w:r>
      <w:r>
        <w:rPr>
          <w:sz w:val="22"/>
          <w:szCs w:val="22"/>
        </w:rPr>
        <w:t>M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s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nc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queu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s.</w:t>
      </w:r>
    </w:p>
    <w:p w14:paraId="15F105BE" w14:textId="77777777" w:rsidR="006508F0" w:rsidRDefault="00E85756">
      <w:pPr>
        <w:spacing w:before="10" w:line="229" w:lineRule="auto"/>
        <w:ind w:left="236" w:right="362" w:firstLine="245"/>
        <w:jc w:val="both"/>
        <w:rPr>
          <w:sz w:val="22"/>
          <w:szCs w:val="22"/>
        </w:rPr>
        <w:sectPr w:rsidR="006508F0">
          <w:pgSz w:w="11920" w:h="16840"/>
          <w:pgMar w:top="1100" w:right="1600" w:bottom="280" w:left="1680" w:header="743" w:footer="771" w:gutter="0"/>
          <w:cols w:space="720"/>
        </w:sectPr>
      </w:pPr>
      <w:r>
        <w:rPr>
          <w:sz w:val="22"/>
          <w:szCs w:val="22"/>
        </w:rPr>
        <w:t>When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any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dsReq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position w:val="-3"/>
          <w:sz w:val="14"/>
          <w:szCs w:val="14"/>
        </w:rPr>
        <w:t>A</w:t>
      </w:r>
      <w:r>
        <w:rPr>
          <w:spacing w:val="-2"/>
          <w:position w:val="-3"/>
          <w:sz w:val="14"/>
          <w:szCs w:val="14"/>
        </w:rPr>
        <w:t>u</w:t>
      </w:r>
      <w:r>
        <w:rPr>
          <w:spacing w:val="2"/>
          <w:position w:val="-3"/>
          <w:sz w:val="14"/>
          <w:szCs w:val="14"/>
        </w:rPr>
        <w:t>t</w:t>
      </w:r>
      <w:r>
        <w:rPr>
          <w:spacing w:val="-2"/>
          <w:position w:val="-3"/>
          <w:sz w:val="14"/>
          <w:szCs w:val="14"/>
        </w:rPr>
        <w:t>h</w:t>
      </w:r>
      <w:proofErr w:type="spellEnd"/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T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ach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hP</w:t>
      </w:r>
      <w:r>
        <w:rPr>
          <w:spacing w:val="-2"/>
          <w:sz w:val="22"/>
          <w:szCs w:val="22"/>
        </w:rPr>
        <w:t>r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hPr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D</w:t>
      </w:r>
      <w:proofErr w:type="spellEnd"/>
      <w:r>
        <w:rPr>
          <w:spacing w:val="1"/>
          <w:position w:val="-3"/>
          <w:sz w:val="14"/>
          <w:szCs w:val="14"/>
        </w:rPr>
        <w:t>s</w:t>
      </w:r>
      <w:r>
        <w:rPr>
          <w:position w:val="-3"/>
          <w:sz w:val="14"/>
          <w:szCs w:val="14"/>
        </w:rPr>
        <w:t>e</w:t>
      </w:r>
      <w:r>
        <w:rPr>
          <w:spacing w:val="1"/>
          <w:position w:val="-3"/>
          <w:sz w:val="14"/>
          <w:szCs w:val="14"/>
        </w:rPr>
        <w:t>ss</w:t>
      </w:r>
      <w:r>
        <w:rPr>
          <w:spacing w:val="-3"/>
          <w:position w:val="-3"/>
          <w:sz w:val="14"/>
          <w:szCs w:val="14"/>
        </w:rPr>
        <w:t>i</w:t>
      </w:r>
      <w:r>
        <w:rPr>
          <w:spacing w:val="2"/>
          <w:position w:val="-3"/>
          <w:sz w:val="14"/>
          <w:szCs w:val="14"/>
        </w:rPr>
        <w:t>o</w:t>
      </w:r>
      <w:r>
        <w:rPr>
          <w:spacing w:val="-1"/>
          <w:position w:val="-3"/>
          <w:sz w:val="14"/>
          <w:szCs w:val="14"/>
        </w:rPr>
        <w:t>n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 xml:space="preserve">or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ach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nco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D</w:t>
      </w:r>
      <w:proofErr w:type="spellEnd"/>
      <w:r>
        <w:rPr>
          <w:spacing w:val="3"/>
          <w:position w:val="-3"/>
          <w:sz w:val="14"/>
          <w:szCs w:val="14"/>
        </w:rPr>
        <w:t>c</w:t>
      </w:r>
      <w:r>
        <w:rPr>
          <w:position w:val="-3"/>
          <w:sz w:val="14"/>
          <w:szCs w:val="14"/>
        </w:rPr>
        <w:t>l</w:t>
      </w:r>
      <w:r>
        <w:rPr>
          <w:spacing w:val="-3"/>
          <w:position w:val="-3"/>
          <w:sz w:val="14"/>
          <w:szCs w:val="14"/>
        </w:rPr>
        <w:t>i</w:t>
      </w:r>
      <w:r>
        <w:rPr>
          <w:spacing w:val="3"/>
          <w:position w:val="-3"/>
          <w:sz w:val="14"/>
          <w:szCs w:val="14"/>
        </w:rPr>
        <w:t>e</w:t>
      </w:r>
      <w:r>
        <w:rPr>
          <w:spacing w:val="-2"/>
          <w:position w:val="-3"/>
          <w:sz w:val="14"/>
          <w:szCs w:val="14"/>
        </w:rPr>
        <w:t>n</w:t>
      </w:r>
      <w:r>
        <w:rPr>
          <w:position w:val="-3"/>
          <w:sz w:val="14"/>
          <w:szCs w:val="14"/>
        </w:rPr>
        <w:t>t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La</w:t>
      </w:r>
      <w:r>
        <w:rPr>
          <w:spacing w:val="1"/>
          <w:sz w:val="22"/>
          <w:szCs w:val="22"/>
        </w:rPr>
        <w:t>ls</w:t>
      </w:r>
      <w:r>
        <w:rPr>
          <w:sz w:val="22"/>
          <w:szCs w:val="22"/>
        </w:rPr>
        <w:t>o</w:t>
      </w:r>
      <w:proofErr w:type="spellEnd"/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eout pe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1"/>
          <w:sz w:val="22"/>
          <w:szCs w:val="22"/>
        </w:rPr>
        <w:t xml:space="preserve"> 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pacing w:val="-1"/>
          <w:sz w:val="22"/>
          <w:szCs w:val="22"/>
        </w:rPr>
        <w:t>D</w:t>
      </w:r>
      <w:r>
        <w:rPr>
          <w:spacing w:val="1"/>
          <w:position w:val="-3"/>
          <w:sz w:val="14"/>
          <w:szCs w:val="14"/>
        </w:rPr>
        <w:t>s</w:t>
      </w:r>
      <w:r>
        <w:rPr>
          <w:position w:val="-3"/>
          <w:sz w:val="14"/>
          <w:szCs w:val="14"/>
        </w:rPr>
        <w:t>e</w:t>
      </w:r>
      <w:r>
        <w:rPr>
          <w:spacing w:val="1"/>
          <w:position w:val="-3"/>
          <w:sz w:val="14"/>
          <w:szCs w:val="14"/>
        </w:rPr>
        <w:t>ss</w:t>
      </w:r>
      <w:r>
        <w:rPr>
          <w:spacing w:val="-3"/>
          <w:position w:val="-3"/>
          <w:sz w:val="14"/>
          <w:szCs w:val="14"/>
        </w:rPr>
        <w:t>i</w:t>
      </w:r>
      <w:r>
        <w:rPr>
          <w:spacing w:val="2"/>
          <w:position w:val="-3"/>
          <w:sz w:val="14"/>
          <w:szCs w:val="14"/>
        </w:rPr>
        <w:t>o</w:t>
      </w:r>
      <w:r>
        <w:rPr>
          <w:spacing w:val="-2"/>
          <w:position w:val="-3"/>
          <w:sz w:val="14"/>
          <w:szCs w:val="14"/>
        </w:rPr>
        <w:t>n</w:t>
      </w:r>
      <w:r>
        <w:rPr>
          <w:sz w:val="22"/>
          <w:szCs w:val="22"/>
        </w:rPr>
        <w:t>enc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ed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et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ey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 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pub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oud </w:t>
      </w:r>
      <w:proofErr w:type="spellStart"/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ir</w:t>
      </w:r>
      <w:r>
        <w:rPr>
          <w:sz w:val="22"/>
          <w:szCs w:val="22"/>
        </w:rPr>
        <w:t>on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s.O</w:t>
      </w:r>
      <w:r>
        <w:rPr>
          <w:spacing w:val="-3"/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D</w:t>
      </w:r>
      <w:r>
        <w:rPr>
          <w:spacing w:val="3"/>
          <w:position w:val="-3"/>
          <w:sz w:val="14"/>
          <w:szCs w:val="14"/>
        </w:rPr>
        <w:t>c</w:t>
      </w:r>
      <w:r>
        <w:rPr>
          <w:position w:val="-3"/>
          <w:sz w:val="14"/>
          <w:szCs w:val="14"/>
        </w:rPr>
        <w:t>l</w:t>
      </w:r>
      <w:r>
        <w:rPr>
          <w:spacing w:val="-3"/>
          <w:position w:val="-3"/>
          <w:sz w:val="14"/>
          <w:szCs w:val="14"/>
        </w:rPr>
        <w:t>i</w:t>
      </w:r>
      <w:r>
        <w:rPr>
          <w:spacing w:val="3"/>
          <w:position w:val="-3"/>
          <w:sz w:val="14"/>
          <w:szCs w:val="14"/>
        </w:rPr>
        <w:t>e</w:t>
      </w:r>
      <w:r>
        <w:rPr>
          <w:spacing w:val="-2"/>
          <w:position w:val="-3"/>
          <w:sz w:val="14"/>
          <w:szCs w:val="14"/>
        </w:rPr>
        <w:t>n</w:t>
      </w:r>
      <w:r>
        <w:rPr>
          <w:position w:val="-3"/>
          <w:sz w:val="14"/>
          <w:szCs w:val="14"/>
        </w:rPr>
        <w:t>t</w:t>
      </w:r>
      <w:r>
        <w:rPr>
          <w:spacing w:val="21"/>
          <w:position w:val="-3"/>
          <w:sz w:val="14"/>
          <w:szCs w:val="14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ec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ent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ns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D</w:t>
      </w:r>
      <w:r>
        <w:rPr>
          <w:spacing w:val="1"/>
          <w:position w:val="-3"/>
          <w:sz w:val="14"/>
          <w:szCs w:val="14"/>
        </w:rPr>
        <w:t>s</w:t>
      </w:r>
      <w:r>
        <w:rPr>
          <w:position w:val="-3"/>
          <w:sz w:val="14"/>
          <w:szCs w:val="14"/>
        </w:rPr>
        <w:t>e</w:t>
      </w:r>
      <w:r>
        <w:rPr>
          <w:spacing w:val="1"/>
          <w:position w:val="-3"/>
          <w:sz w:val="14"/>
          <w:szCs w:val="14"/>
        </w:rPr>
        <w:t>ss</w:t>
      </w:r>
      <w:r>
        <w:rPr>
          <w:spacing w:val="-3"/>
          <w:position w:val="-3"/>
          <w:sz w:val="14"/>
          <w:szCs w:val="14"/>
        </w:rPr>
        <w:t>i</w:t>
      </w:r>
      <w:r>
        <w:rPr>
          <w:spacing w:val="2"/>
          <w:position w:val="-3"/>
          <w:sz w:val="14"/>
          <w:szCs w:val="14"/>
        </w:rPr>
        <w:t>o</w:t>
      </w:r>
      <w:r>
        <w:rPr>
          <w:spacing w:val="-2"/>
          <w:position w:val="-3"/>
          <w:sz w:val="14"/>
          <w:szCs w:val="14"/>
        </w:rPr>
        <w:t>n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ns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I</w:t>
      </w:r>
      <w:r>
        <w:rPr>
          <w:spacing w:val="-1"/>
          <w:sz w:val="22"/>
          <w:szCs w:val="22"/>
        </w:rPr>
        <w:t>D</w:t>
      </w:r>
      <w:r>
        <w:rPr>
          <w:spacing w:val="1"/>
          <w:position w:val="-3"/>
          <w:sz w:val="14"/>
          <w:szCs w:val="14"/>
        </w:rPr>
        <w:t>s</w:t>
      </w:r>
      <w:r>
        <w:rPr>
          <w:position w:val="-3"/>
          <w:sz w:val="14"/>
          <w:szCs w:val="14"/>
        </w:rPr>
        <w:t>e</w:t>
      </w:r>
      <w:r>
        <w:rPr>
          <w:spacing w:val="1"/>
          <w:position w:val="-3"/>
          <w:sz w:val="14"/>
          <w:szCs w:val="14"/>
        </w:rPr>
        <w:t>ss</w:t>
      </w:r>
      <w:r>
        <w:rPr>
          <w:spacing w:val="-3"/>
          <w:position w:val="-3"/>
          <w:sz w:val="14"/>
          <w:szCs w:val="14"/>
        </w:rPr>
        <w:t>i</w:t>
      </w:r>
      <w:r>
        <w:rPr>
          <w:spacing w:val="2"/>
          <w:position w:val="-3"/>
          <w:sz w:val="14"/>
          <w:szCs w:val="14"/>
        </w:rPr>
        <w:t>o</w:t>
      </w:r>
      <w:r>
        <w:rPr>
          <w:spacing w:val="-2"/>
          <w:position w:val="-3"/>
          <w:sz w:val="14"/>
          <w:szCs w:val="14"/>
        </w:rPr>
        <w:t>n</w:t>
      </w:r>
      <w:r>
        <w:rPr>
          <w:spacing w:val="2"/>
          <w:position w:val="-3"/>
          <w:sz w:val="14"/>
          <w:szCs w:val="14"/>
        </w:rPr>
        <w:t>.</w:t>
      </w:r>
      <w:proofErr w:type="spellStart"/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>n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D</w:t>
      </w:r>
      <w:proofErr w:type="spellEnd"/>
      <w:r>
        <w:rPr>
          <w:spacing w:val="1"/>
          <w:position w:val="-3"/>
          <w:sz w:val="14"/>
          <w:szCs w:val="14"/>
        </w:rPr>
        <w:t>s</w:t>
      </w:r>
      <w:r>
        <w:rPr>
          <w:position w:val="-3"/>
          <w:sz w:val="14"/>
          <w:szCs w:val="14"/>
        </w:rPr>
        <w:t>e</w:t>
      </w:r>
      <w:r>
        <w:rPr>
          <w:spacing w:val="1"/>
          <w:position w:val="-3"/>
          <w:sz w:val="14"/>
          <w:szCs w:val="14"/>
        </w:rPr>
        <w:t>ss</w:t>
      </w:r>
      <w:r>
        <w:rPr>
          <w:position w:val="-3"/>
          <w:sz w:val="14"/>
          <w:szCs w:val="14"/>
        </w:rPr>
        <w:t>i</w:t>
      </w:r>
      <w:r>
        <w:rPr>
          <w:spacing w:val="2"/>
          <w:position w:val="-3"/>
          <w:sz w:val="14"/>
          <w:szCs w:val="14"/>
        </w:rPr>
        <w:t>o</w:t>
      </w:r>
      <w:r>
        <w:rPr>
          <w:spacing w:val="-1"/>
          <w:position w:val="-3"/>
          <w:sz w:val="14"/>
          <w:szCs w:val="14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hPr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eout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d,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en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D</w:t>
      </w:r>
      <w:r>
        <w:rPr>
          <w:spacing w:val="3"/>
          <w:position w:val="-3"/>
          <w:sz w:val="14"/>
          <w:szCs w:val="14"/>
        </w:rPr>
        <w:t>c</w:t>
      </w:r>
      <w:r>
        <w:rPr>
          <w:position w:val="-3"/>
          <w:sz w:val="14"/>
          <w:szCs w:val="14"/>
        </w:rPr>
        <w:t>l</w:t>
      </w:r>
      <w:r>
        <w:rPr>
          <w:spacing w:val="-3"/>
          <w:position w:val="-3"/>
          <w:sz w:val="14"/>
          <w:szCs w:val="14"/>
        </w:rPr>
        <w:t>i</w:t>
      </w:r>
      <w:r>
        <w:rPr>
          <w:spacing w:val="3"/>
          <w:position w:val="-3"/>
          <w:sz w:val="14"/>
          <w:szCs w:val="14"/>
        </w:rPr>
        <w:t>e</w:t>
      </w:r>
      <w:r>
        <w:rPr>
          <w:spacing w:val="-2"/>
          <w:position w:val="-3"/>
          <w:sz w:val="14"/>
          <w:szCs w:val="14"/>
        </w:rPr>
        <w:t>n</w:t>
      </w:r>
      <w:r>
        <w:rPr>
          <w:position w:val="-3"/>
          <w:sz w:val="14"/>
          <w:szCs w:val="14"/>
        </w:rPr>
        <w:t>t</w:t>
      </w:r>
      <w:r>
        <w:rPr>
          <w:spacing w:val="1"/>
          <w:sz w:val="22"/>
          <w:szCs w:val="22"/>
        </w:rPr>
        <w:t xml:space="preserve">is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om</w:t>
      </w:r>
      <w:r>
        <w:rPr>
          <w:spacing w:val="1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L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d,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</w:t>
      </w:r>
      <w:r>
        <w:rPr>
          <w:spacing w:val="1"/>
          <w:position w:val="-3"/>
          <w:sz w:val="14"/>
          <w:szCs w:val="14"/>
        </w:rPr>
        <w:t>s</w:t>
      </w:r>
      <w:r>
        <w:rPr>
          <w:position w:val="-3"/>
          <w:sz w:val="14"/>
          <w:szCs w:val="14"/>
        </w:rPr>
        <w:t>e</w:t>
      </w:r>
      <w:r>
        <w:rPr>
          <w:spacing w:val="-1"/>
          <w:position w:val="-3"/>
          <w:sz w:val="14"/>
          <w:szCs w:val="14"/>
        </w:rPr>
        <w:t>s</w:t>
      </w:r>
      <w:r>
        <w:rPr>
          <w:spacing w:val="1"/>
          <w:position w:val="-3"/>
          <w:sz w:val="14"/>
          <w:szCs w:val="14"/>
        </w:rPr>
        <w:t>s</w:t>
      </w:r>
      <w:r>
        <w:rPr>
          <w:spacing w:val="-3"/>
          <w:position w:val="-3"/>
          <w:sz w:val="14"/>
          <w:szCs w:val="14"/>
        </w:rPr>
        <w:t>i</w:t>
      </w:r>
      <w:r>
        <w:rPr>
          <w:spacing w:val="2"/>
          <w:position w:val="-3"/>
          <w:sz w:val="14"/>
          <w:szCs w:val="14"/>
        </w:rPr>
        <w:t>o</w:t>
      </w:r>
      <w:r>
        <w:rPr>
          <w:position w:val="-3"/>
          <w:sz w:val="14"/>
          <w:szCs w:val="14"/>
        </w:rPr>
        <w:t xml:space="preserve">n 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ne</w:t>
      </w:r>
      <w:r>
        <w:rPr>
          <w:sz w:val="22"/>
          <w:szCs w:val="22"/>
        </w:rPr>
        <w:t>d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AC</w:t>
      </w:r>
      <w:r>
        <w:rPr>
          <w:sz w:val="22"/>
          <w:szCs w:val="22"/>
        </w:rPr>
        <w:t>L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if</w:t>
      </w:r>
      <w:r>
        <w:rPr>
          <w:sz w:val="22"/>
          <w:szCs w:val="22"/>
        </w:rPr>
        <w:t>y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em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 c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K</w:t>
      </w:r>
      <w:r>
        <w:rPr>
          <w:spacing w:val="-1"/>
          <w:position w:val="-3"/>
          <w:sz w:val="14"/>
          <w:szCs w:val="14"/>
        </w:rPr>
        <w:t>s</w:t>
      </w:r>
      <w:r>
        <w:rPr>
          <w:position w:val="-3"/>
          <w:sz w:val="14"/>
          <w:szCs w:val="14"/>
        </w:rPr>
        <w:t>e</w:t>
      </w:r>
      <w:r>
        <w:rPr>
          <w:spacing w:val="1"/>
          <w:position w:val="-3"/>
          <w:sz w:val="14"/>
          <w:szCs w:val="14"/>
        </w:rPr>
        <w:t>ss</w:t>
      </w:r>
      <w:r>
        <w:rPr>
          <w:spacing w:val="-3"/>
          <w:position w:val="-3"/>
          <w:sz w:val="14"/>
          <w:szCs w:val="14"/>
        </w:rPr>
        <w:t>i</w:t>
      </w:r>
      <w:r>
        <w:rPr>
          <w:spacing w:val="2"/>
          <w:position w:val="-3"/>
          <w:sz w:val="14"/>
          <w:szCs w:val="14"/>
        </w:rPr>
        <w:t>o</w:t>
      </w:r>
      <w:r>
        <w:rPr>
          <w:spacing w:val="-2"/>
          <w:position w:val="-3"/>
          <w:sz w:val="14"/>
          <w:szCs w:val="14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ded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ent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er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 co</w:t>
      </w:r>
      <w:r>
        <w:rPr>
          <w:spacing w:val="-1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C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eout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er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depe</w:t>
      </w:r>
      <w:r>
        <w:rPr>
          <w:spacing w:val="-2"/>
          <w:sz w:val="22"/>
          <w:szCs w:val="22"/>
        </w:rPr>
        <w:t>nd</w:t>
      </w:r>
      <w:r>
        <w:rPr>
          <w:sz w:val="22"/>
          <w:szCs w:val="22"/>
        </w:rPr>
        <w:t>s</w:t>
      </w:r>
    </w:p>
    <w:p w14:paraId="5A760A9C" w14:textId="77777777" w:rsidR="006508F0" w:rsidRDefault="006508F0">
      <w:pPr>
        <w:spacing w:line="200" w:lineRule="exact"/>
      </w:pPr>
    </w:p>
    <w:p w14:paraId="7D81F289" w14:textId="77777777" w:rsidR="006508F0" w:rsidRDefault="006508F0">
      <w:pPr>
        <w:spacing w:before="2" w:line="200" w:lineRule="exact"/>
      </w:pPr>
    </w:p>
    <w:p w14:paraId="7D42793D" w14:textId="77777777" w:rsidR="006508F0" w:rsidRDefault="00E85756">
      <w:pPr>
        <w:spacing w:before="32"/>
        <w:ind w:left="236"/>
        <w:rPr>
          <w:sz w:val="22"/>
          <w:szCs w:val="22"/>
        </w:rPr>
      </w:pPr>
      <w:r>
        <w:rPr>
          <w:sz w:val="22"/>
          <w:szCs w:val="22"/>
        </w:rPr>
        <w:t>on</w:t>
      </w:r>
      <w:r>
        <w:rPr>
          <w:spacing w:val="3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ne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one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3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L</w:t>
      </w:r>
      <w:r>
        <w:rPr>
          <w:spacing w:val="3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D</w:t>
      </w:r>
      <w:r>
        <w:rPr>
          <w:spacing w:val="3"/>
          <w:position w:val="-3"/>
          <w:sz w:val="14"/>
          <w:szCs w:val="14"/>
        </w:rPr>
        <w:t>c</w:t>
      </w:r>
      <w:r>
        <w:rPr>
          <w:position w:val="-3"/>
          <w:sz w:val="14"/>
          <w:szCs w:val="14"/>
        </w:rPr>
        <w:t>l</w:t>
      </w:r>
      <w:r>
        <w:rPr>
          <w:spacing w:val="-1"/>
          <w:position w:val="-3"/>
          <w:sz w:val="14"/>
          <w:szCs w:val="14"/>
        </w:rPr>
        <w:t>i</w:t>
      </w:r>
      <w:r>
        <w:rPr>
          <w:spacing w:val="3"/>
          <w:position w:val="-3"/>
          <w:sz w:val="14"/>
          <w:szCs w:val="14"/>
        </w:rPr>
        <w:t>e</w:t>
      </w:r>
      <w:r>
        <w:rPr>
          <w:spacing w:val="-2"/>
          <w:position w:val="-3"/>
          <w:sz w:val="14"/>
          <w:szCs w:val="14"/>
        </w:rPr>
        <w:t>n</w:t>
      </w:r>
      <w:r>
        <w:rPr>
          <w:position w:val="-3"/>
          <w:sz w:val="14"/>
          <w:szCs w:val="14"/>
        </w:rPr>
        <w:t>t,</w:t>
      </w:r>
      <w:r>
        <w:rPr>
          <w:spacing w:val="21"/>
          <w:position w:val="-3"/>
          <w:sz w:val="14"/>
          <w:szCs w:val="14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D</w:t>
      </w:r>
      <w:r>
        <w:rPr>
          <w:spacing w:val="1"/>
          <w:position w:val="-3"/>
          <w:sz w:val="14"/>
          <w:szCs w:val="14"/>
        </w:rPr>
        <w:t>s</w:t>
      </w:r>
      <w:r>
        <w:rPr>
          <w:position w:val="-3"/>
          <w:sz w:val="14"/>
          <w:szCs w:val="14"/>
        </w:rPr>
        <w:t>e</w:t>
      </w:r>
      <w:r>
        <w:rPr>
          <w:spacing w:val="1"/>
          <w:position w:val="-3"/>
          <w:sz w:val="14"/>
          <w:szCs w:val="14"/>
        </w:rPr>
        <w:t>ss</w:t>
      </w:r>
      <w:r>
        <w:rPr>
          <w:position w:val="-3"/>
          <w:sz w:val="14"/>
          <w:szCs w:val="14"/>
        </w:rPr>
        <w:t>i</w:t>
      </w:r>
      <w:r>
        <w:rPr>
          <w:spacing w:val="2"/>
          <w:position w:val="-3"/>
          <w:sz w:val="14"/>
          <w:szCs w:val="14"/>
        </w:rPr>
        <w:t>o</w:t>
      </w:r>
      <w:r>
        <w:rPr>
          <w:spacing w:val="-1"/>
          <w:position w:val="-3"/>
          <w:sz w:val="14"/>
          <w:szCs w:val="14"/>
        </w:rPr>
        <w:t>n</w:t>
      </w:r>
      <w:r>
        <w:rPr>
          <w:sz w:val="22"/>
          <w:szCs w:val="22"/>
        </w:rPr>
        <w:t>)</w:t>
      </w:r>
      <w:r>
        <w:rPr>
          <w:spacing w:val="28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e.</w:t>
      </w:r>
      <w:r>
        <w:rPr>
          <w:spacing w:val="-2"/>
          <w:sz w:val="22"/>
          <w:szCs w:val="22"/>
        </w:rPr>
        <w:t>W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eas</w:t>
      </w:r>
      <w:proofErr w:type="spellEnd"/>
      <w:r>
        <w:rPr>
          <w:spacing w:val="3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AC</w:t>
      </w:r>
      <w:r>
        <w:rPr>
          <w:sz w:val="22"/>
          <w:szCs w:val="22"/>
        </w:rPr>
        <w:t>L</w:t>
      </w:r>
      <w:r>
        <w:rPr>
          <w:spacing w:val="3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D</w:t>
      </w:r>
      <w:r>
        <w:rPr>
          <w:spacing w:val="3"/>
          <w:position w:val="-3"/>
          <w:sz w:val="14"/>
          <w:szCs w:val="14"/>
        </w:rPr>
        <w:t>c</w:t>
      </w:r>
      <w:r>
        <w:rPr>
          <w:position w:val="-3"/>
          <w:sz w:val="14"/>
          <w:szCs w:val="14"/>
        </w:rPr>
        <w:t>l</w:t>
      </w:r>
      <w:r>
        <w:rPr>
          <w:spacing w:val="-3"/>
          <w:position w:val="-3"/>
          <w:sz w:val="14"/>
          <w:szCs w:val="14"/>
        </w:rPr>
        <w:t>i</w:t>
      </w:r>
      <w:r>
        <w:rPr>
          <w:spacing w:val="3"/>
          <w:position w:val="-3"/>
          <w:sz w:val="14"/>
          <w:szCs w:val="14"/>
        </w:rPr>
        <w:t>e</w:t>
      </w:r>
      <w:r>
        <w:rPr>
          <w:spacing w:val="-2"/>
          <w:position w:val="-3"/>
          <w:sz w:val="14"/>
          <w:szCs w:val="14"/>
        </w:rPr>
        <w:t>n</w:t>
      </w:r>
      <w:r>
        <w:rPr>
          <w:spacing w:val="2"/>
          <w:position w:val="-3"/>
          <w:sz w:val="14"/>
          <w:szCs w:val="14"/>
        </w:rPr>
        <w:t>t</w:t>
      </w:r>
      <w:r>
        <w:rPr>
          <w:position w:val="-3"/>
          <w:sz w:val="14"/>
          <w:szCs w:val="14"/>
        </w:rPr>
        <w:t>,</w:t>
      </w:r>
      <w:r>
        <w:rPr>
          <w:spacing w:val="19"/>
          <w:position w:val="-3"/>
          <w:sz w:val="14"/>
          <w:szCs w:val="14"/>
        </w:rPr>
        <w:t xml:space="preserve"> </w:t>
      </w:r>
      <w:r>
        <w:rPr>
          <w:spacing w:val="1"/>
          <w:sz w:val="22"/>
          <w:szCs w:val="22"/>
        </w:rPr>
        <w:t>K</w:t>
      </w:r>
      <w:r>
        <w:rPr>
          <w:spacing w:val="-1"/>
          <w:position w:val="-3"/>
          <w:sz w:val="14"/>
          <w:szCs w:val="14"/>
        </w:rPr>
        <w:t>s</w:t>
      </w:r>
      <w:r>
        <w:rPr>
          <w:position w:val="-3"/>
          <w:sz w:val="14"/>
          <w:szCs w:val="14"/>
        </w:rPr>
        <w:t>e</w:t>
      </w:r>
      <w:r>
        <w:rPr>
          <w:spacing w:val="1"/>
          <w:position w:val="-3"/>
          <w:sz w:val="14"/>
          <w:szCs w:val="14"/>
        </w:rPr>
        <w:t>ss</w:t>
      </w:r>
      <w:r>
        <w:rPr>
          <w:spacing w:val="-3"/>
          <w:position w:val="-3"/>
          <w:sz w:val="14"/>
          <w:szCs w:val="14"/>
        </w:rPr>
        <w:t>i</w:t>
      </w:r>
      <w:r>
        <w:rPr>
          <w:position w:val="-3"/>
          <w:sz w:val="14"/>
          <w:szCs w:val="14"/>
        </w:rPr>
        <w:t>o</w:t>
      </w:r>
      <w:r>
        <w:rPr>
          <w:spacing w:val="-2"/>
          <w:position w:val="-3"/>
          <w:sz w:val="14"/>
          <w:szCs w:val="14"/>
        </w:rPr>
        <w:t>n</w:t>
      </w:r>
      <w:r>
        <w:rPr>
          <w:sz w:val="22"/>
          <w:szCs w:val="22"/>
        </w:rPr>
        <w:t>)</w:t>
      </w:r>
    </w:p>
    <w:p w14:paraId="7A320295" w14:textId="77777777" w:rsidR="006508F0" w:rsidRDefault="00E85756">
      <w:pPr>
        <w:spacing w:line="220" w:lineRule="exact"/>
        <w:ind w:left="236"/>
        <w:rPr>
          <w:sz w:val="22"/>
          <w:szCs w:val="22"/>
        </w:rPr>
      </w:pP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e.</w:t>
      </w:r>
    </w:p>
    <w:p w14:paraId="6B99FDD8" w14:textId="77777777" w:rsidR="006508F0" w:rsidRDefault="006508F0">
      <w:pPr>
        <w:spacing w:before="2" w:line="280" w:lineRule="exact"/>
        <w:rPr>
          <w:sz w:val="28"/>
          <w:szCs w:val="28"/>
        </w:rPr>
      </w:pPr>
    </w:p>
    <w:p w14:paraId="0DAC4115" w14:textId="77777777" w:rsidR="006508F0" w:rsidRDefault="00E85756">
      <w:pPr>
        <w:ind w:left="236"/>
        <w:rPr>
          <w:sz w:val="22"/>
          <w:szCs w:val="22"/>
        </w:rPr>
      </w:pPr>
      <w:r>
        <w:rPr>
          <w:b/>
          <w:sz w:val="22"/>
          <w:szCs w:val="22"/>
        </w:rPr>
        <w:t xml:space="preserve">4.3 </w:t>
      </w: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s</w:t>
      </w:r>
      <w:r>
        <w:rPr>
          <w:b/>
          <w:spacing w:val="-2"/>
          <w:sz w:val="22"/>
          <w:szCs w:val="22"/>
        </w:rPr>
        <w:t>t</w:t>
      </w:r>
      <w:r>
        <w:rPr>
          <w:b/>
          <w:sz w:val="22"/>
          <w:szCs w:val="22"/>
        </w:rPr>
        <w:t>ra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eque</w:t>
      </w:r>
      <w:r>
        <w:rPr>
          <w:b/>
          <w:spacing w:val="-2"/>
          <w:sz w:val="22"/>
          <w:szCs w:val="22"/>
        </w:rPr>
        <w:t>s</w:t>
      </w:r>
      <w:r>
        <w:rPr>
          <w:b/>
          <w:sz w:val="22"/>
          <w:szCs w:val="22"/>
        </w:rPr>
        <w:t>t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z w:val="22"/>
          <w:szCs w:val="22"/>
        </w:rPr>
        <w:t>M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>ager</w:t>
      </w:r>
    </w:p>
    <w:p w14:paraId="24496E9D" w14:textId="77777777" w:rsidR="006508F0" w:rsidRDefault="006508F0">
      <w:pPr>
        <w:spacing w:before="6" w:line="100" w:lineRule="exact"/>
        <w:rPr>
          <w:sz w:val="11"/>
          <w:szCs w:val="11"/>
        </w:rPr>
      </w:pPr>
    </w:p>
    <w:p w14:paraId="3025486A" w14:textId="77777777" w:rsidR="006508F0" w:rsidRDefault="00E85756">
      <w:pPr>
        <w:ind w:left="236" w:right="280" w:firstLine="245"/>
        <w:jc w:val="both"/>
        <w:rPr>
          <w:sz w:val="22"/>
          <w:szCs w:val="22"/>
        </w:rPr>
      </w:pPr>
      <w:r>
        <w:pict w14:anchorId="05FBDF9C">
          <v:group id="_x0000_s1085" style="position:absolute;left:0;text-align:left;margin-left:112.45pt;margin-top:178.95pt;width:365.95pt;height:0;z-index:-251667456;mso-position-horizontal-relative:page" coordorigin="2249,3579" coordsize="7319,0">
            <v:shape id="_x0000_s1086" style="position:absolute;left:2249;top:3579;width:7319;height:0" coordorigin="2249,3579" coordsize="7319,0" path="m2249,3579r7319,e" filled="f" strokeweight="1.06pt">
              <v:path arrowok="t"/>
            </v:shape>
            <w10:wrap anchorx="page"/>
          </v:group>
        </w:pict>
      </w:r>
      <w:r>
        <w:pict w14:anchorId="2ABE2649">
          <v:group id="_x0000_s1083" style="position:absolute;left:0;text-align:left;margin-left:112.45pt;margin-top:200.9pt;width:365.95pt;height:0;z-index:-251666432;mso-position-horizontal-relative:page" coordorigin="2249,4018" coordsize="7319,0">
            <v:shape id="_x0000_s1084" style="position:absolute;left:2249;top:4018;width:7319;height:0" coordorigin="2249,4018" coordsize="7319,0" path="m2249,4018r7319,e" filled="f" strokeweight="1.06pt">
              <v:path arrowok="t"/>
            </v:shape>
            <w10:wrap anchorx="page"/>
          </v:group>
        </w:pic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(</w:t>
      </w:r>
      <w:r>
        <w:rPr>
          <w:spacing w:val="-1"/>
          <w:sz w:val="22"/>
          <w:szCs w:val="22"/>
        </w:rPr>
        <w:t>RR</w:t>
      </w:r>
      <w:r>
        <w:rPr>
          <w:sz w:val="22"/>
          <w:szCs w:val="22"/>
        </w:rPr>
        <w:t>M)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 an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of </w:t>
      </w:r>
      <w:proofErr w:type="spellStart"/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hPr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ut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w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on,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ued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act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er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one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abn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al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3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P,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4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R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4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4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z w:val="22"/>
          <w:szCs w:val="22"/>
        </w:rPr>
        <w:t>s</w:t>
      </w:r>
      <w:r>
        <w:rPr>
          <w:spacing w:val="4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eued.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e,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 cann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queued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can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new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 and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so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s.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W</w:t>
      </w:r>
      <w:r>
        <w:rPr>
          <w:sz w:val="22"/>
          <w:szCs w:val="22"/>
        </w:rPr>
        <w:t>hen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 queued,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 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 and so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dead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ock 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D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 unn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y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iti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3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3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s.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,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ned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 xml:space="preserve">or </w:t>
      </w:r>
      <w:r>
        <w:rPr>
          <w:sz w:val="22"/>
          <w:szCs w:val="22"/>
        </w:rPr>
        <w:t>new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14"/>
          <w:sz w:val="22"/>
          <w:szCs w:val="22"/>
        </w:rPr>
        <w:t xml:space="preserve"> </w:t>
      </w:r>
      <w:proofErr w:type="gramStart"/>
      <w:r>
        <w:rPr>
          <w:spacing w:val="-1"/>
          <w:sz w:val="22"/>
          <w:szCs w:val="22"/>
        </w:rPr>
        <w:t>Q</w:t>
      </w:r>
      <w:r>
        <w:rPr>
          <w:position w:val="-3"/>
          <w:sz w:val="14"/>
          <w:szCs w:val="14"/>
        </w:rPr>
        <w:t xml:space="preserve">NR  </w:t>
      </w:r>
      <w:r>
        <w:rPr>
          <w:sz w:val="22"/>
          <w:szCs w:val="22"/>
        </w:rPr>
        <w:t>and</w:t>
      </w:r>
      <w:proofErr w:type="gramEnd"/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qu</w:t>
      </w:r>
      <w:r>
        <w:rPr>
          <w:spacing w:val="-2"/>
          <w:sz w:val="22"/>
          <w:szCs w:val="22"/>
        </w:rPr>
        <w:t>eu</w:t>
      </w:r>
      <w:r>
        <w:rPr>
          <w:sz w:val="22"/>
          <w:szCs w:val="22"/>
        </w:rPr>
        <w:t>e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Q</w:t>
      </w:r>
      <w:r>
        <w:rPr>
          <w:spacing w:val="1"/>
          <w:position w:val="-3"/>
          <w:sz w:val="14"/>
          <w:szCs w:val="14"/>
        </w:rPr>
        <w:t xml:space="preserve">RC.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queu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Q</w:t>
      </w:r>
      <w:r>
        <w:rPr>
          <w:spacing w:val="1"/>
          <w:position w:val="-3"/>
          <w:sz w:val="14"/>
          <w:szCs w:val="14"/>
        </w:rPr>
        <w:t>R</w:t>
      </w:r>
      <w:r>
        <w:rPr>
          <w:position w:val="-3"/>
          <w:sz w:val="14"/>
          <w:szCs w:val="14"/>
        </w:rPr>
        <w:t>C</w:t>
      </w:r>
      <w:r>
        <w:rPr>
          <w:spacing w:val="31"/>
          <w:position w:val="-3"/>
          <w:sz w:val="14"/>
          <w:szCs w:val="14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ho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e;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ue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enque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ed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-3"/>
          <w:sz w:val="22"/>
          <w:szCs w:val="22"/>
        </w:rPr>
        <w:t>w</w:t>
      </w:r>
      <w:r>
        <w:rPr>
          <w:spacing w:val="-2"/>
          <w:sz w:val="22"/>
          <w:szCs w:val="22"/>
        </w:rPr>
        <w:t>he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as abn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cedu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ea</w:t>
      </w:r>
      <w:r>
        <w:rPr>
          <w:spacing w:val="-1"/>
          <w:sz w:val="22"/>
          <w:szCs w:val="22"/>
        </w:rPr>
        <w:t>t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 new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ps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and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3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hun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 on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beha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Di</w:t>
      </w:r>
      <w:r>
        <w:rPr>
          <w:sz w:val="22"/>
          <w:szCs w:val="22"/>
        </w:rPr>
        <w:t>m</w:t>
      </w:r>
      <w:proofErr w:type="spellEnd"/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4.4.</w:t>
      </w:r>
    </w:p>
    <w:p w14:paraId="2157DA02" w14:textId="77777777" w:rsidR="006508F0" w:rsidRDefault="006508F0">
      <w:pPr>
        <w:spacing w:before="1" w:line="180" w:lineRule="exact"/>
        <w:rPr>
          <w:sz w:val="18"/>
          <w:szCs w:val="18"/>
        </w:rPr>
      </w:pPr>
    </w:p>
    <w:p w14:paraId="42534DDA" w14:textId="77777777" w:rsidR="006508F0" w:rsidRDefault="006508F0">
      <w:pPr>
        <w:spacing w:line="200" w:lineRule="exact"/>
      </w:pPr>
    </w:p>
    <w:p w14:paraId="10DE76D8" w14:textId="77777777" w:rsidR="006508F0" w:rsidRDefault="00E85756">
      <w:pPr>
        <w:ind w:left="2259" w:right="2351"/>
        <w:jc w:val="center"/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pacing w:val="-1"/>
          <w:sz w:val="22"/>
          <w:szCs w:val="22"/>
        </w:rPr>
        <w:t>A</w:t>
      </w:r>
      <w:r>
        <w:rPr>
          <w:rFonts w:ascii="Microsoft Sans Serif" w:eastAsia="Microsoft Sans Serif" w:hAnsi="Microsoft Sans Serif" w:cs="Microsoft Sans Serif"/>
          <w:spacing w:val="-2"/>
          <w:sz w:val="22"/>
          <w:szCs w:val="22"/>
        </w:rPr>
        <w:t>l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g</w:t>
      </w:r>
      <w:r>
        <w:rPr>
          <w:rFonts w:ascii="Microsoft Sans Serif" w:eastAsia="Microsoft Sans Serif" w:hAnsi="Microsoft Sans Serif" w:cs="Microsoft Sans Serif"/>
          <w:spacing w:val="-1"/>
          <w:sz w:val="22"/>
          <w:szCs w:val="22"/>
        </w:rPr>
        <w:t>o</w:t>
      </w:r>
      <w:r>
        <w:rPr>
          <w:rFonts w:ascii="Microsoft Sans Serif" w:eastAsia="Microsoft Sans Serif" w:hAnsi="Microsoft Sans Serif" w:cs="Microsoft Sans Serif"/>
          <w:spacing w:val="1"/>
          <w:sz w:val="22"/>
          <w:szCs w:val="22"/>
        </w:rPr>
        <w:t>r</w:t>
      </w:r>
      <w:r>
        <w:rPr>
          <w:rFonts w:ascii="Microsoft Sans Serif" w:eastAsia="Microsoft Sans Serif" w:hAnsi="Microsoft Sans Serif" w:cs="Microsoft Sans Serif"/>
          <w:spacing w:val="-2"/>
          <w:sz w:val="22"/>
          <w:szCs w:val="22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2"/>
          <w:szCs w:val="22"/>
        </w:rPr>
        <w:t>t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 xml:space="preserve">hm 3. </w:t>
      </w:r>
      <w:r>
        <w:rPr>
          <w:rFonts w:ascii="Microsoft Sans Serif" w:eastAsia="Microsoft Sans Serif" w:hAnsi="Microsoft Sans Serif" w:cs="Microsoft Sans Serif"/>
          <w:spacing w:val="-1"/>
          <w:sz w:val="22"/>
          <w:szCs w:val="22"/>
        </w:rPr>
        <w:t>R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est</w:t>
      </w:r>
      <w:r>
        <w:rPr>
          <w:rFonts w:ascii="Microsoft Sans Serif" w:eastAsia="Microsoft Sans Serif" w:hAnsi="Microsoft Sans Serif" w:cs="Microsoft Sans Serif"/>
          <w:spacing w:val="1"/>
          <w:sz w:val="22"/>
          <w:szCs w:val="22"/>
        </w:rPr>
        <w:t>r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a</w:t>
      </w:r>
      <w:r>
        <w:rPr>
          <w:rFonts w:ascii="Microsoft Sans Serif" w:eastAsia="Microsoft Sans Serif" w:hAnsi="Microsoft Sans Serif" w:cs="Microsoft Sans Serif"/>
          <w:spacing w:val="-3"/>
          <w:sz w:val="22"/>
          <w:szCs w:val="22"/>
        </w:rPr>
        <w:t>i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 xml:space="preserve">n </w:t>
      </w:r>
      <w:r>
        <w:rPr>
          <w:rFonts w:ascii="Microsoft Sans Serif" w:eastAsia="Microsoft Sans Serif" w:hAnsi="Microsoft Sans Serif" w:cs="Microsoft Sans Serif"/>
          <w:spacing w:val="-1"/>
          <w:sz w:val="22"/>
          <w:szCs w:val="22"/>
        </w:rPr>
        <w:t>R</w:t>
      </w:r>
      <w:r>
        <w:rPr>
          <w:rFonts w:ascii="Microsoft Sans Serif" w:eastAsia="Microsoft Sans Serif" w:hAnsi="Microsoft Sans Serif" w:cs="Microsoft Sans Serif"/>
          <w:spacing w:val="2"/>
          <w:sz w:val="22"/>
          <w:szCs w:val="22"/>
        </w:rPr>
        <w:t>e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q</w:t>
      </w:r>
      <w:r>
        <w:rPr>
          <w:rFonts w:ascii="Microsoft Sans Serif" w:eastAsia="Microsoft Sans Serif" w:hAnsi="Microsoft Sans Serif" w:cs="Microsoft Sans Serif"/>
          <w:spacing w:val="-1"/>
          <w:sz w:val="22"/>
          <w:szCs w:val="22"/>
        </w:rPr>
        <w:t>u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 xml:space="preserve">est </w:t>
      </w:r>
      <w:r>
        <w:rPr>
          <w:rFonts w:ascii="Microsoft Sans Serif" w:eastAsia="Microsoft Sans Serif" w:hAnsi="Microsoft Sans Serif" w:cs="Microsoft Sans Serif"/>
          <w:spacing w:val="1"/>
          <w:sz w:val="22"/>
          <w:szCs w:val="22"/>
        </w:rPr>
        <w:t>M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a</w:t>
      </w:r>
      <w:r>
        <w:rPr>
          <w:rFonts w:ascii="Microsoft Sans Serif" w:eastAsia="Microsoft Sans Serif" w:hAnsi="Microsoft Sans Serif" w:cs="Microsoft Sans Serif"/>
          <w:spacing w:val="-1"/>
          <w:sz w:val="22"/>
          <w:szCs w:val="22"/>
        </w:rPr>
        <w:t>n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a</w:t>
      </w:r>
      <w:r>
        <w:rPr>
          <w:rFonts w:ascii="Microsoft Sans Serif" w:eastAsia="Microsoft Sans Serif" w:hAnsi="Microsoft Sans Serif" w:cs="Microsoft Sans Serif"/>
          <w:spacing w:val="-1"/>
          <w:sz w:val="22"/>
          <w:szCs w:val="22"/>
        </w:rPr>
        <w:t>g</w:t>
      </w:r>
      <w:r>
        <w:rPr>
          <w:rFonts w:ascii="Microsoft Sans Serif" w:eastAsia="Microsoft Sans Serif" w:hAnsi="Microsoft Sans Serif" w:cs="Microsoft Sans Serif"/>
          <w:spacing w:val="-3"/>
          <w:sz w:val="22"/>
          <w:szCs w:val="22"/>
        </w:rPr>
        <w:t>e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r</w:t>
      </w:r>
    </w:p>
    <w:p w14:paraId="4181FD5B" w14:textId="77777777" w:rsidR="006508F0" w:rsidRDefault="006508F0">
      <w:pPr>
        <w:spacing w:before="5" w:line="180" w:lineRule="exact"/>
        <w:rPr>
          <w:sz w:val="18"/>
          <w:szCs w:val="18"/>
        </w:rPr>
      </w:pPr>
    </w:p>
    <w:p w14:paraId="32E17170" w14:textId="77777777" w:rsidR="006508F0" w:rsidRDefault="00E85756">
      <w:pPr>
        <w:ind w:left="648"/>
        <w:rPr>
          <w:sz w:val="22"/>
          <w:szCs w:val="22"/>
        </w:rPr>
      </w:pP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npu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:  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t 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pe,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n.</w:t>
      </w:r>
    </w:p>
    <w:p w14:paraId="0DC9A650" w14:textId="77777777" w:rsidR="006508F0" w:rsidRDefault="00E85756">
      <w:pPr>
        <w:spacing w:before="5" w:line="240" w:lineRule="exact"/>
        <w:ind w:left="648" w:right="1759"/>
        <w:rPr>
          <w:sz w:val="22"/>
          <w:szCs w:val="22"/>
        </w:rPr>
      </w:pP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pu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: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Q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ued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al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nal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 pe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ance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DC.</w:t>
      </w:r>
    </w:p>
    <w:p w14:paraId="0BFE0FA0" w14:textId="77777777" w:rsidR="006508F0" w:rsidRDefault="00E85756">
      <w:pPr>
        <w:spacing w:line="240" w:lineRule="exact"/>
        <w:ind w:left="648"/>
        <w:rPr>
          <w:sz w:val="22"/>
          <w:szCs w:val="22"/>
        </w:rPr>
      </w:pP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G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</w:t>
      </w:r>
    </w:p>
    <w:p w14:paraId="2CAA2852" w14:textId="77777777" w:rsidR="006508F0" w:rsidRDefault="00E85756">
      <w:pPr>
        <w:spacing w:before="1"/>
        <w:ind w:left="648"/>
        <w:rPr>
          <w:sz w:val="22"/>
          <w:szCs w:val="22"/>
        </w:rPr>
      </w:pPr>
      <w:r>
        <w:rPr>
          <w:sz w:val="22"/>
          <w:szCs w:val="22"/>
        </w:rPr>
        <w:t>F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each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</w:p>
    <w:p w14:paraId="16D9984D" w14:textId="77777777" w:rsidR="006508F0" w:rsidRDefault="00E85756">
      <w:pPr>
        <w:spacing w:before="1" w:line="240" w:lineRule="exact"/>
        <w:ind w:left="648" w:right="4000"/>
        <w:rPr>
          <w:sz w:val="22"/>
          <w:szCs w:val="22"/>
        </w:rPr>
      </w:pPr>
      <w:proofErr w:type="gramStart"/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F(</w:t>
      </w:r>
      <w:proofErr w:type="gramEnd"/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ond</w:t>
      </w:r>
      <w:r>
        <w:rPr>
          <w:spacing w:val="-1"/>
          <w:sz w:val="22"/>
          <w:szCs w:val="22"/>
        </w:rPr>
        <w:t>it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=</w:t>
      </w:r>
      <w:r>
        <w:rPr>
          <w:sz w:val="22"/>
          <w:szCs w:val="22"/>
        </w:rPr>
        <w:t xml:space="preserve">= 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bno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)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F(Reque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pe==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position w:val="-3"/>
          <w:sz w:val="14"/>
          <w:szCs w:val="14"/>
        </w:rPr>
        <w:t>N</w:t>
      </w:r>
      <w:r>
        <w:rPr>
          <w:spacing w:val="1"/>
          <w:position w:val="-3"/>
          <w:sz w:val="14"/>
          <w:szCs w:val="14"/>
        </w:rPr>
        <w:t>R</w:t>
      </w:r>
      <w:r>
        <w:rPr>
          <w:sz w:val="22"/>
          <w:szCs w:val="22"/>
        </w:rPr>
        <w:t>)</w:t>
      </w:r>
    </w:p>
    <w:p w14:paraId="34B47287" w14:textId="77777777" w:rsidR="006508F0" w:rsidRDefault="00E85756">
      <w:pPr>
        <w:spacing w:before="6" w:line="227" w:lineRule="auto"/>
        <w:ind w:left="648" w:right="1196"/>
        <w:rPr>
          <w:sz w:val="22"/>
          <w:szCs w:val="22"/>
        </w:rPr>
      </w:pPr>
      <w:proofErr w:type="spellStart"/>
      <w:r>
        <w:rPr>
          <w:sz w:val="22"/>
          <w:szCs w:val="22"/>
        </w:rPr>
        <w:t>EnqueueR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que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proofErr w:type="spellEnd"/>
      <w:r>
        <w:rPr>
          <w:position w:val="-3"/>
          <w:sz w:val="14"/>
          <w:szCs w:val="14"/>
        </w:rPr>
        <w:t>N</w:t>
      </w:r>
      <w:r>
        <w:rPr>
          <w:spacing w:val="1"/>
          <w:position w:val="-3"/>
          <w:sz w:val="14"/>
          <w:szCs w:val="14"/>
        </w:rPr>
        <w:t>R</w:t>
      </w:r>
      <w:proofErr w:type="spellStart"/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ew</w:t>
      </w:r>
      <w:r>
        <w:rPr>
          <w:spacing w:val="-5"/>
          <w:sz w:val="22"/>
          <w:szCs w:val="22"/>
        </w:rPr>
        <w:t>I</w:t>
      </w:r>
      <w:r>
        <w:rPr>
          <w:spacing w:val="-1"/>
          <w:sz w:val="22"/>
          <w:szCs w:val="22"/>
        </w:rPr>
        <w:t>D</w:t>
      </w:r>
      <w:proofErr w:type="spellEnd"/>
      <w:r>
        <w:rPr>
          <w:spacing w:val="3"/>
          <w:position w:val="-3"/>
          <w:sz w:val="14"/>
          <w:szCs w:val="14"/>
        </w:rPr>
        <w:t>c</w:t>
      </w:r>
      <w:r>
        <w:rPr>
          <w:position w:val="-3"/>
          <w:sz w:val="14"/>
          <w:szCs w:val="14"/>
        </w:rPr>
        <w:t>l</w:t>
      </w:r>
      <w:r>
        <w:rPr>
          <w:spacing w:val="-3"/>
          <w:position w:val="-3"/>
          <w:sz w:val="14"/>
          <w:szCs w:val="14"/>
        </w:rPr>
        <w:t>i</w:t>
      </w:r>
      <w:r>
        <w:rPr>
          <w:spacing w:val="3"/>
          <w:position w:val="-3"/>
          <w:sz w:val="14"/>
          <w:szCs w:val="14"/>
        </w:rPr>
        <w:t>e</w:t>
      </w:r>
      <w:r>
        <w:rPr>
          <w:position w:val="-3"/>
          <w:sz w:val="14"/>
          <w:szCs w:val="14"/>
        </w:rPr>
        <w:t>nt</w:t>
      </w:r>
      <w:r>
        <w:rPr>
          <w:spacing w:val="-1"/>
          <w:sz w:val="22"/>
          <w:szCs w:val="22"/>
        </w:rPr>
        <w:t>&amp;</w:t>
      </w:r>
      <w:r>
        <w:rPr>
          <w:spacing w:val="1"/>
          <w:sz w:val="22"/>
          <w:szCs w:val="22"/>
        </w:rPr>
        <w:t>tri</w:t>
      </w:r>
      <w:r>
        <w:rPr>
          <w:spacing w:val="-2"/>
          <w:sz w:val="22"/>
          <w:szCs w:val="22"/>
        </w:rPr>
        <w:t>gg</w:t>
      </w:r>
      <w:r>
        <w:rPr>
          <w:sz w:val="22"/>
          <w:szCs w:val="22"/>
        </w:rPr>
        <w:t>er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eout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od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Q</w:t>
      </w:r>
      <w:r>
        <w:rPr>
          <w:position w:val="-3"/>
          <w:sz w:val="14"/>
          <w:szCs w:val="14"/>
        </w:rPr>
        <w:t>N</w:t>
      </w:r>
      <w:r>
        <w:rPr>
          <w:spacing w:val="1"/>
          <w:position w:val="-3"/>
          <w:sz w:val="14"/>
          <w:szCs w:val="14"/>
        </w:rPr>
        <w:t>R</w:t>
      </w:r>
      <w:r>
        <w:rPr>
          <w:sz w:val="22"/>
          <w:szCs w:val="22"/>
        </w:rPr>
        <w:t xml:space="preserve">. </w:t>
      </w:r>
      <w:r>
        <w:rPr>
          <w:spacing w:val="-1"/>
          <w:sz w:val="22"/>
          <w:szCs w:val="22"/>
        </w:rPr>
        <w:t>ELSE</w:t>
      </w:r>
    </w:p>
    <w:p w14:paraId="099A737F" w14:textId="77777777" w:rsidR="006508F0" w:rsidRDefault="00E85756">
      <w:pPr>
        <w:spacing w:before="7" w:line="240" w:lineRule="exact"/>
        <w:ind w:left="648" w:right="4903"/>
        <w:rPr>
          <w:sz w:val="22"/>
          <w:szCs w:val="22"/>
        </w:rPr>
        <w:sectPr w:rsidR="006508F0">
          <w:pgSz w:w="11920" w:h="16840"/>
          <w:pgMar w:top="1100" w:right="1680" w:bottom="280" w:left="1680" w:header="743" w:footer="771" w:gutter="0"/>
          <w:cols w:space="720"/>
        </w:sectPr>
      </w:pPr>
      <w:proofErr w:type="spellStart"/>
      <w:r>
        <w:rPr>
          <w:sz w:val="22"/>
          <w:szCs w:val="22"/>
        </w:rPr>
        <w:t>Enqueue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D</w:t>
      </w:r>
      <w:proofErr w:type="spellEnd"/>
      <w:r>
        <w:rPr>
          <w:spacing w:val="3"/>
          <w:position w:val="-3"/>
          <w:sz w:val="14"/>
          <w:szCs w:val="14"/>
        </w:rPr>
        <w:t>c</w:t>
      </w:r>
      <w:r>
        <w:rPr>
          <w:position w:val="-3"/>
          <w:sz w:val="14"/>
          <w:szCs w:val="14"/>
        </w:rPr>
        <w:t>l</w:t>
      </w:r>
      <w:r>
        <w:rPr>
          <w:spacing w:val="-3"/>
          <w:position w:val="-3"/>
          <w:sz w:val="14"/>
          <w:szCs w:val="14"/>
        </w:rPr>
        <w:t>i</w:t>
      </w:r>
      <w:r>
        <w:rPr>
          <w:spacing w:val="3"/>
          <w:position w:val="-3"/>
          <w:sz w:val="14"/>
          <w:szCs w:val="14"/>
        </w:rPr>
        <w:t>e</w:t>
      </w:r>
      <w:r>
        <w:rPr>
          <w:spacing w:val="-2"/>
          <w:position w:val="-3"/>
          <w:sz w:val="14"/>
          <w:szCs w:val="14"/>
        </w:rPr>
        <w:t>n</w:t>
      </w:r>
      <w:r>
        <w:rPr>
          <w:position w:val="-3"/>
          <w:sz w:val="14"/>
          <w:szCs w:val="14"/>
        </w:rPr>
        <w:t>t</w:t>
      </w:r>
      <w:proofErr w:type="spellStart"/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pacing w:val="2"/>
          <w:sz w:val="22"/>
          <w:szCs w:val="22"/>
        </w:rPr>
        <w:t>h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D</w:t>
      </w:r>
      <w:proofErr w:type="spellEnd"/>
      <w:r>
        <w:rPr>
          <w:spacing w:val="1"/>
          <w:position w:val="-3"/>
          <w:sz w:val="14"/>
          <w:szCs w:val="14"/>
        </w:rPr>
        <w:t>s</w:t>
      </w:r>
      <w:r>
        <w:rPr>
          <w:position w:val="-3"/>
          <w:sz w:val="14"/>
          <w:szCs w:val="14"/>
        </w:rPr>
        <w:t>e</w:t>
      </w:r>
      <w:r>
        <w:rPr>
          <w:spacing w:val="1"/>
          <w:position w:val="-3"/>
          <w:sz w:val="14"/>
          <w:szCs w:val="14"/>
        </w:rPr>
        <w:t>ss</w:t>
      </w:r>
      <w:r>
        <w:rPr>
          <w:spacing w:val="-3"/>
          <w:position w:val="-3"/>
          <w:sz w:val="14"/>
          <w:szCs w:val="14"/>
        </w:rPr>
        <w:t>i</w:t>
      </w:r>
      <w:r>
        <w:rPr>
          <w:spacing w:val="2"/>
          <w:position w:val="-3"/>
          <w:sz w:val="14"/>
          <w:szCs w:val="14"/>
        </w:rPr>
        <w:t>o</w:t>
      </w:r>
      <w:r>
        <w:rPr>
          <w:spacing w:val="-2"/>
          <w:position w:val="-3"/>
          <w:sz w:val="14"/>
          <w:szCs w:val="14"/>
        </w:rPr>
        <w:t>n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Q</w:t>
      </w:r>
      <w:r>
        <w:rPr>
          <w:spacing w:val="1"/>
          <w:position w:val="-3"/>
          <w:sz w:val="14"/>
          <w:szCs w:val="14"/>
        </w:rPr>
        <w:t>RC</w:t>
      </w:r>
      <w:r>
        <w:rPr>
          <w:sz w:val="22"/>
          <w:szCs w:val="22"/>
        </w:rPr>
        <w:t>. 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IF</w:t>
      </w:r>
    </w:p>
    <w:p w14:paraId="054D896F" w14:textId="77777777" w:rsidR="006508F0" w:rsidRDefault="006508F0">
      <w:pPr>
        <w:spacing w:before="11" w:line="240" w:lineRule="exact"/>
        <w:rPr>
          <w:sz w:val="24"/>
          <w:szCs w:val="24"/>
        </w:rPr>
      </w:pPr>
    </w:p>
    <w:p w14:paraId="0A9E26F1" w14:textId="77777777" w:rsidR="006508F0" w:rsidRDefault="00E85756">
      <w:pPr>
        <w:spacing w:line="240" w:lineRule="exact"/>
        <w:ind w:left="648" w:right="-53"/>
        <w:rPr>
          <w:sz w:val="22"/>
          <w:szCs w:val="22"/>
        </w:rPr>
      </w:pPr>
      <w:r>
        <w:rPr>
          <w:spacing w:val="-1"/>
          <w:position w:val="-1"/>
          <w:sz w:val="22"/>
          <w:szCs w:val="22"/>
        </w:rPr>
        <w:t>ELSE</w:t>
      </w:r>
    </w:p>
    <w:p w14:paraId="7048A731" w14:textId="77777777" w:rsidR="006508F0" w:rsidRDefault="00E85756">
      <w:pPr>
        <w:spacing w:line="240" w:lineRule="exact"/>
        <w:rPr>
          <w:sz w:val="22"/>
          <w:szCs w:val="22"/>
        </w:rPr>
        <w:sectPr w:rsidR="006508F0">
          <w:type w:val="continuous"/>
          <w:pgSz w:w="11920" w:h="16840"/>
          <w:pgMar w:top="740" w:right="1680" w:bottom="280" w:left="1680" w:header="720" w:footer="720" w:gutter="0"/>
          <w:cols w:num="2" w:space="720" w:equalWidth="0">
            <w:col w:w="1174" w:space="576"/>
            <w:col w:w="6810"/>
          </w:cols>
        </w:sectPr>
      </w:pPr>
      <w:r>
        <w:br w:type="column"/>
      </w:r>
      <w:r>
        <w:rPr>
          <w:sz w:val="22"/>
          <w:szCs w:val="22"/>
        </w:rPr>
        <w:lastRenderedPageBreak/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-4"/>
          <w:sz w:val="22"/>
          <w:szCs w:val="22"/>
        </w:rPr>
        <w:t>IF</w:t>
      </w:r>
    </w:p>
    <w:p w14:paraId="2E42F31F" w14:textId="77777777" w:rsidR="006508F0" w:rsidRDefault="00E85756">
      <w:pPr>
        <w:spacing w:before="13" w:line="228" w:lineRule="auto"/>
        <w:ind w:left="648" w:right="1194"/>
        <w:rPr>
          <w:sz w:val="22"/>
          <w:szCs w:val="22"/>
        </w:rPr>
      </w:pPr>
      <w:proofErr w:type="gramStart"/>
      <w:r>
        <w:rPr>
          <w:spacing w:val="-2"/>
          <w:sz w:val="22"/>
          <w:szCs w:val="22"/>
        </w:rPr>
        <w:lastRenderedPageBreak/>
        <w:t>I</w:t>
      </w:r>
      <w:r>
        <w:rPr>
          <w:sz w:val="22"/>
          <w:szCs w:val="22"/>
        </w:rPr>
        <w:t>F(</w:t>
      </w:r>
      <w:proofErr w:type="gramEnd"/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ond</w:t>
      </w:r>
      <w:r>
        <w:rPr>
          <w:spacing w:val="-1"/>
          <w:sz w:val="22"/>
          <w:szCs w:val="22"/>
        </w:rPr>
        <w:t>it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=</w:t>
      </w:r>
      <w:r>
        <w:rPr>
          <w:sz w:val="22"/>
          <w:szCs w:val="22"/>
        </w:rPr>
        <w:t xml:space="preserve">= 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&amp;</w:t>
      </w:r>
      <w:r>
        <w:rPr>
          <w:sz w:val="22"/>
          <w:szCs w:val="22"/>
        </w:rPr>
        <w:t xml:space="preserve">&amp;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pe==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que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position w:val="-3"/>
          <w:sz w:val="14"/>
          <w:szCs w:val="14"/>
        </w:rPr>
        <w:t>N</w:t>
      </w:r>
      <w:r>
        <w:rPr>
          <w:spacing w:val="1"/>
          <w:position w:val="-3"/>
          <w:sz w:val="14"/>
          <w:szCs w:val="14"/>
        </w:rPr>
        <w:t>R</w:t>
      </w:r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EnqueueR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que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proofErr w:type="spellEnd"/>
      <w:r>
        <w:rPr>
          <w:position w:val="-3"/>
          <w:sz w:val="14"/>
          <w:szCs w:val="14"/>
        </w:rPr>
        <w:t>N</w:t>
      </w:r>
      <w:r>
        <w:rPr>
          <w:spacing w:val="1"/>
          <w:position w:val="-3"/>
          <w:sz w:val="14"/>
          <w:szCs w:val="14"/>
        </w:rPr>
        <w:t>R</w:t>
      </w:r>
      <w:proofErr w:type="spellStart"/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ew</w:t>
      </w:r>
      <w:r>
        <w:rPr>
          <w:spacing w:val="-5"/>
          <w:sz w:val="22"/>
          <w:szCs w:val="22"/>
        </w:rPr>
        <w:t>I</w:t>
      </w:r>
      <w:r>
        <w:rPr>
          <w:spacing w:val="-1"/>
          <w:sz w:val="22"/>
          <w:szCs w:val="22"/>
        </w:rPr>
        <w:t>D</w:t>
      </w:r>
      <w:proofErr w:type="spellEnd"/>
      <w:r>
        <w:rPr>
          <w:spacing w:val="3"/>
          <w:position w:val="-3"/>
          <w:sz w:val="14"/>
          <w:szCs w:val="14"/>
        </w:rPr>
        <w:t>c</w:t>
      </w:r>
      <w:r>
        <w:rPr>
          <w:position w:val="-3"/>
          <w:sz w:val="14"/>
          <w:szCs w:val="14"/>
        </w:rPr>
        <w:t>l</w:t>
      </w:r>
      <w:r>
        <w:rPr>
          <w:spacing w:val="-3"/>
          <w:position w:val="-3"/>
          <w:sz w:val="14"/>
          <w:szCs w:val="14"/>
        </w:rPr>
        <w:t>i</w:t>
      </w:r>
      <w:r>
        <w:rPr>
          <w:spacing w:val="3"/>
          <w:position w:val="-3"/>
          <w:sz w:val="14"/>
          <w:szCs w:val="14"/>
        </w:rPr>
        <w:t>e</w:t>
      </w:r>
      <w:r>
        <w:rPr>
          <w:position w:val="-3"/>
          <w:sz w:val="14"/>
          <w:szCs w:val="14"/>
        </w:rPr>
        <w:t>nt</w:t>
      </w:r>
      <w:r>
        <w:rPr>
          <w:spacing w:val="-1"/>
          <w:sz w:val="22"/>
          <w:szCs w:val="22"/>
        </w:rPr>
        <w:t>&amp;</w:t>
      </w:r>
      <w:r>
        <w:rPr>
          <w:spacing w:val="1"/>
          <w:sz w:val="22"/>
          <w:szCs w:val="22"/>
        </w:rPr>
        <w:t>tri</w:t>
      </w:r>
      <w:r>
        <w:rPr>
          <w:spacing w:val="-2"/>
          <w:sz w:val="22"/>
          <w:szCs w:val="22"/>
        </w:rPr>
        <w:t>gg</w:t>
      </w:r>
      <w:r>
        <w:rPr>
          <w:sz w:val="22"/>
          <w:szCs w:val="22"/>
        </w:rPr>
        <w:t>er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eout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od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Q</w:t>
      </w:r>
      <w:r>
        <w:rPr>
          <w:position w:val="-3"/>
          <w:sz w:val="14"/>
          <w:szCs w:val="14"/>
        </w:rPr>
        <w:t>N</w:t>
      </w:r>
      <w:r>
        <w:rPr>
          <w:spacing w:val="1"/>
          <w:position w:val="-3"/>
          <w:sz w:val="14"/>
          <w:szCs w:val="14"/>
        </w:rPr>
        <w:t>R</w:t>
      </w:r>
      <w:r>
        <w:rPr>
          <w:sz w:val="22"/>
          <w:szCs w:val="22"/>
        </w:rPr>
        <w:t>. 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D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F</w:t>
      </w:r>
    </w:p>
    <w:p w14:paraId="5975AA87" w14:textId="77777777" w:rsidR="006508F0" w:rsidRDefault="00E85756">
      <w:pPr>
        <w:spacing w:before="7" w:line="240" w:lineRule="exact"/>
        <w:ind w:left="648" w:right="6926"/>
        <w:rPr>
          <w:sz w:val="22"/>
          <w:szCs w:val="22"/>
        </w:rPr>
      </w:pPr>
      <w:r>
        <w:pict w14:anchorId="5BCF845A">
          <v:group id="_x0000_s1081" style="position:absolute;left:0;text-align:left;margin-left:111.75pt;margin-top:30.25pt;width:366.65pt;height:0;z-index:-251665408;mso-position-horizontal-relative:page" coordorigin="2235,605" coordsize="7333,0">
            <v:shape id="_x0000_s1082" style="position:absolute;left:2235;top:605;width:7333;height:0" coordorigin="2235,605" coordsize="7333,0" path="m2235,605r7333,e" filled="f" strokeweight="1.06pt">
              <v:path arrowok="t"/>
            </v:shape>
            <w10:wrap anchorx="page"/>
          </v:group>
        </w:pic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 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</w:p>
    <w:p w14:paraId="121BD4B6" w14:textId="77777777" w:rsidR="006508F0" w:rsidRDefault="006508F0">
      <w:pPr>
        <w:spacing w:before="6" w:line="100" w:lineRule="exact"/>
        <w:rPr>
          <w:sz w:val="10"/>
          <w:szCs w:val="10"/>
        </w:rPr>
      </w:pPr>
    </w:p>
    <w:p w14:paraId="50BC1186" w14:textId="77777777" w:rsidR="006508F0" w:rsidRDefault="00E85756">
      <w:pPr>
        <w:spacing w:line="240" w:lineRule="exact"/>
        <w:ind w:left="236" w:right="949"/>
        <w:rPr>
          <w:sz w:val="22"/>
          <w:szCs w:val="22"/>
        </w:rPr>
      </w:pPr>
      <w:r>
        <w:rPr>
          <w:b/>
          <w:spacing w:val="1"/>
          <w:sz w:val="22"/>
          <w:szCs w:val="22"/>
        </w:rPr>
        <w:t>Q</w:t>
      </w:r>
      <w:r>
        <w:rPr>
          <w:b/>
          <w:position w:val="-3"/>
          <w:sz w:val="14"/>
          <w:szCs w:val="14"/>
        </w:rPr>
        <w:t>RC</w:t>
      </w:r>
      <w:r>
        <w:rPr>
          <w:b/>
          <w:spacing w:val="18"/>
          <w:position w:val="-3"/>
          <w:sz w:val="14"/>
          <w:szCs w:val="14"/>
        </w:rPr>
        <w:t xml:space="preserve"> </w:t>
      </w:r>
      <w:r>
        <w:rPr>
          <w:b/>
          <w:sz w:val="22"/>
          <w:szCs w:val="22"/>
        </w:rPr>
        <w:t>-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Q</w:t>
      </w:r>
      <w:r>
        <w:rPr>
          <w:b/>
          <w:sz w:val="22"/>
          <w:szCs w:val="22"/>
        </w:rPr>
        <w:t>ueue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data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ruc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3"/>
          <w:sz w:val="22"/>
          <w:szCs w:val="22"/>
        </w:rPr>
        <w:t>u</w:t>
      </w:r>
      <w:r>
        <w:rPr>
          <w:b/>
          <w:sz w:val="22"/>
          <w:szCs w:val="22"/>
        </w:rPr>
        <w:t>re</w:t>
      </w:r>
      <w:r>
        <w:rPr>
          <w:b/>
          <w:spacing w:val="1"/>
          <w:sz w:val="22"/>
          <w:szCs w:val="22"/>
        </w:rPr>
        <w:t xml:space="preserve"> t</w:t>
      </w:r>
      <w:r>
        <w:rPr>
          <w:b/>
          <w:sz w:val="22"/>
          <w:szCs w:val="22"/>
        </w:rPr>
        <w:t>o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m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nt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 xml:space="preserve">n </w:t>
      </w:r>
      <w:r>
        <w:rPr>
          <w:b/>
          <w:spacing w:val="-2"/>
          <w:sz w:val="22"/>
          <w:szCs w:val="22"/>
        </w:rPr>
        <w:t>t</w:t>
      </w:r>
      <w:r>
        <w:rPr>
          <w:b/>
          <w:sz w:val="22"/>
          <w:szCs w:val="22"/>
        </w:rPr>
        <w:t>he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g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2"/>
          <w:sz w:val="22"/>
          <w:szCs w:val="22"/>
        </w:rPr>
        <w:t>er</w:t>
      </w:r>
      <w:r>
        <w:rPr>
          <w:b/>
          <w:sz w:val="22"/>
          <w:szCs w:val="22"/>
        </w:rPr>
        <w:t xml:space="preserve">ed </w:t>
      </w:r>
      <w:proofErr w:type="spellStart"/>
      <w:r>
        <w:rPr>
          <w:b/>
          <w:sz w:val="22"/>
          <w:szCs w:val="22"/>
        </w:rPr>
        <w:t>c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t</w:t>
      </w:r>
      <w:proofErr w:type="gramStart"/>
      <w:r>
        <w:rPr>
          <w:b/>
          <w:spacing w:val="-2"/>
          <w:sz w:val="22"/>
          <w:szCs w:val="22"/>
        </w:rPr>
        <w:t>;</w:t>
      </w:r>
      <w:r>
        <w:rPr>
          <w:b/>
          <w:spacing w:val="2"/>
          <w:sz w:val="22"/>
          <w:szCs w:val="22"/>
        </w:rPr>
        <w:t>Q</w:t>
      </w:r>
      <w:proofErr w:type="spellEnd"/>
      <w:r>
        <w:rPr>
          <w:b/>
          <w:position w:val="-3"/>
          <w:sz w:val="14"/>
          <w:szCs w:val="14"/>
        </w:rPr>
        <w:t>NR</w:t>
      </w:r>
      <w:proofErr w:type="gramEnd"/>
      <w:r>
        <w:rPr>
          <w:b/>
          <w:spacing w:val="18"/>
          <w:position w:val="-3"/>
          <w:sz w:val="14"/>
          <w:szCs w:val="14"/>
        </w:rPr>
        <w:t xml:space="preserve"> </w:t>
      </w:r>
      <w:r>
        <w:rPr>
          <w:b/>
          <w:sz w:val="22"/>
          <w:szCs w:val="22"/>
        </w:rPr>
        <w:t>-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Q</w:t>
      </w:r>
      <w:r>
        <w:rPr>
          <w:b/>
          <w:sz w:val="22"/>
          <w:szCs w:val="22"/>
        </w:rPr>
        <w:t>ueue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da</w:t>
      </w:r>
      <w:r>
        <w:rPr>
          <w:b/>
          <w:spacing w:val="-2"/>
          <w:sz w:val="22"/>
          <w:szCs w:val="22"/>
        </w:rPr>
        <w:t>t</w:t>
      </w:r>
      <w:r>
        <w:rPr>
          <w:b/>
          <w:sz w:val="22"/>
          <w:szCs w:val="22"/>
        </w:rPr>
        <w:t>a s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ru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u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 xml:space="preserve"> t</w:t>
      </w:r>
      <w:r>
        <w:rPr>
          <w:b/>
          <w:sz w:val="22"/>
          <w:szCs w:val="22"/>
        </w:rPr>
        <w:t>o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m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nt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 xml:space="preserve"> t</w:t>
      </w:r>
      <w:r>
        <w:rPr>
          <w:b/>
          <w:spacing w:val="-3"/>
          <w:sz w:val="22"/>
          <w:szCs w:val="22"/>
        </w:rPr>
        <w:t>h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n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w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g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ra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 xml:space="preserve">on 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eque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2"/>
          <w:sz w:val="22"/>
          <w:szCs w:val="22"/>
        </w:rPr>
        <w:t>s</w:t>
      </w:r>
      <w:r>
        <w:rPr>
          <w:b/>
          <w:sz w:val="22"/>
          <w:szCs w:val="22"/>
        </w:rPr>
        <w:t>;</w:t>
      </w:r>
    </w:p>
    <w:p w14:paraId="59F91F7D" w14:textId="77777777" w:rsidR="006508F0" w:rsidRDefault="006508F0">
      <w:pPr>
        <w:spacing w:before="1" w:line="120" w:lineRule="exact"/>
        <w:rPr>
          <w:sz w:val="12"/>
          <w:szCs w:val="12"/>
        </w:rPr>
      </w:pPr>
    </w:p>
    <w:p w14:paraId="4539E822" w14:textId="77777777" w:rsidR="006508F0" w:rsidRDefault="00E85756">
      <w:pPr>
        <w:spacing w:line="232" w:lineRule="auto"/>
        <w:ind w:left="236" w:right="280" w:firstLine="245"/>
        <w:jc w:val="both"/>
        <w:rPr>
          <w:sz w:val="22"/>
          <w:szCs w:val="22"/>
        </w:rPr>
        <w:sectPr w:rsidR="006508F0">
          <w:type w:val="continuous"/>
          <w:pgSz w:w="11920" w:h="16840"/>
          <w:pgMar w:top="740" w:right="1680" w:bottom="280" w:left="1680" w:header="720" w:footer="720" w:gutter="0"/>
          <w:cols w:space="720"/>
        </w:sectPr>
      </w:pP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al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 of hand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ar</w:t>
      </w:r>
      <w:r>
        <w:rPr>
          <w:sz w:val="22"/>
          <w:szCs w:val="22"/>
        </w:rPr>
        <w:t>ds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 xml:space="preserve">s at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oud ne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  he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 xml:space="preserve">s 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ency  at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 xml:space="preserve">SP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 xml:space="preserve">C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  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en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at 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e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 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oa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no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n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c.</w:t>
      </w:r>
      <w:r>
        <w:rPr>
          <w:spacing w:val="1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eout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od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1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Q</w:t>
      </w:r>
      <w:r>
        <w:rPr>
          <w:position w:val="-3"/>
          <w:sz w:val="14"/>
          <w:szCs w:val="14"/>
        </w:rPr>
        <w:t xml:space="preserve">NR 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s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to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oy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st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oes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pond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D</w:t>
      </w:r>
      <w:r>
        <w:rPr>
          <w:spacing w:val="3"/>
          <w:position w:val="-3"/>
          <w:sz w:val="14"/>
          <w:szCs w:val="14"/>
        </w:rPr>
        <w:t>c</w:t>
      </w:r>
      <w:r>
        <w:rPr>
          <w:position w:val="-3"/>
          <w:sz w:val="14"/>
          <w:szCs w:val="14"/>
        </w:rPr>
        <w:t>l</w:t>
      </w:r>
      <w:r>
        <w:rPr>
          <w:spacing w:val="-3"/>
          <w:position w:val="-3"/>
          <w:sz w:val="14"/>
          <w:szCs w:val="14"/>
        </w:rPr>
        <w:t>i</w:t>
      </w:r>
      <w:r>
        <w:rPr>
          <w:spacing w:val="3"/>
          <w:position w:val="-3"/>
          <w:sz w:val="14"/>
          <w:szCs w:val="14"/>
        </w:rPr>
        <w:t>e</w:t>
      </w:r>
      <w:r>
        <w:rPr>
          <w:spacing w:val="-2"/>
          <w:position w:val="-3"/>
          <w:sz w:val="14"/>
          <w:szCs w:val="14"/>
        </w:rPr>
        <w:t>n</w:t>
      </w:r>
      <w:r>
        <w:rPr>
          <w:position w:val="-3"/>
          <w:sz w:val="14"/>
          <w:szCs w:val="14"/>
        </w:rPr>
        <w:t xml:space="preserve">t.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ead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tl</w:t>
      </w:r>
      <w:r>
        <w:rPr>
          <w:sz w:val="22"/>
          <w:szCs w:val="22"/>
        </w:rPr>
        <w:t>y 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D</w:t>
      </w:r>
      <w:r>
        <w:rPr>
          <w:spacing w:val="1"/>
          <w:position w:val="-3"/>
          <w:sz w:val="14"/>
          <w:szCs w:val="14"/>
        </w:rPr>
        <w:t>s</w:t>
      </w:r>
      <w:r>
        <w:rPr>
          <w:position w:val="-3"/>
          <w:sz w:val="14"/>
          <w:szCs w:val="14"/>
        </w:rPr>
        <w:t>e</w:t>
      </w:r>
      <w:r>
        <w:rPr>
          <w:spacing w:val="1"/>
          <w:position w:val="-3"/>
          <w:sz w:val="14"/>
          <w:szCs w:val="14"/>
        </w:rPr>
        <w:t>ss</w:t>
      </w:r>
      <w:r>
        <w:rPr>
          <w:spacing w:val="-3"/>
          <w:position w:val="-3"/>
          <w:sz w:val="14"/>
          <w:szCs w:val="14"/>
        </w:rPr>
        <w:t>i</w:t>
      </w:r>
      <w:r>
        <w:rPr>
          <w:spacing w:val="2"/>
          <w:position w:val="-3"/>
          <w:sz w:val="14"/>
          <w:szCs w:val="14"/>
        </w:rPr>
        <w:t>o</w:t>
      </w:r>
      <w:r>
        <w:rPr>
          <w:position w:val="-3"/>
          <w:sz w:val="14"/>
          <w:szCs w:val="14"/>
        </w:rPr>
        <w:t>n</w:t>
      </w:r>
      <w:r>
        <w:rPr>
          <w:spacing w:val="17"/>
          <w:position w:val="-3"/>
          <w:sz w:val="14"/>
          <w:szCs w:val="14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w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ed on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nse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of 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 co</w:t>
      </w:r>
      <w:r>
        <w:rPr>
          <w:spacing w:val="-1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oot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back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pacing w:val="-1"/>
          <w:sz w:val="22"/>
          <w:szCs w:val="22"/>
        </w:rPr>
        <w:t>D</w:t>
      </w:r>
      <w:r>
        <w:rPr>
          <w:spacing w:val="3"/>
          <w:position w:val="-3"/>
          <w:sz w:val="14"/>
          <w:szCs w:val="14"/>
        </w:rPr>
        <w:t>c</w:t>
      </w:r>
      <w:r>
        <w:rPr>
          <w:position w:val="-3"/>
          <w:sz w:val="14"/>
          <w:szCs w:val="14"/>
        </w:rPr>
        <w:t>l</w:t>
      </w:r>
      <w:r>
        <w:rPr>
          <w:spacing w:val="-3"/>
          <w:position w:val="-3"/>
          <w:sz w:val="14"/>
          <w:szCs w:val="14"/>
        </w:rPr>
        <w:t>i</w:t>
      </w:r>
      <w:r>
        <w:rPr>
          <w:spacing w:val="3"/>
          <w:position w:val="-3"/>
          <w:sz w:val="14"/>
          <w:szCs w:val="14"/>
        </w:rPr>
        <w:t>e</w:t>
      </w:r>
      <w:r>
        <w:rPr>
          <w:spacing w:val="-2"/>
          <w:position w:val="-3"/>
          <w:sz w:val="14"/>
          <w:szCs w:val="14"/>
        </w:rPr>
        <w:t>n</w:t>
      </w:r>
      <w:r>
        <w:rPr>
          <w:position w:val="-3"/>
          <w:sz w:val="14"/>
          <w:szCs w:val="14"/>
        </w:rPr>
        <w:t>t</w:t>
      </w:r>
      <w:r>
        <w:rPr>
          <w:spacing w:val="1"/>
          <w:sz w:val="22"/>
          <w:szCs w:val="22"/>
        </w:rPr>
        <w:t>fr</w:t>
      </w:r>
      <w:r>
        <w:rPr>
          <w:sz w:val="22"/>
          <w:szCs w:val="22"/>
        </w:rPr>
        <w:t xml:space="preserve">om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’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p.</w:t>
      </w:r>
      <w:r>
        <w:rPr>
          <w:spacing w:val="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ed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I</w:t>
      </w:r>
      <w:r>
        <w:rPr>
          <w:spacing w:val="-1"/>
          <w:sz w:val="22"/>
          <w:szCs w:val="22"/>
        </w:rPr>
        <w:t>D</w:t>
      </w:r>
      <w:r>
        <w:rPr>
          <w:spacing w:val="3"/>
          <w:position w:val="-3"/>
          <w:sz w:val="14"/>
          <w:szCs w:val="14"/>
        </w:rPr>
        <w:t>c</w:t>
      </w:r>
      <w:r>
        <w:rPr>
          <w:position w:val="-3"/>
          <w:sz w:val="14"/>
          <w:szCs w:val="14"/>
        </w:rPr>
        <w:t>l</w:t>
      </w:r>
      <w:r>
        <w:rPr>
          <w:spacing w:val="-3"/>
          <w:position w:val="-3"/>
          <w:sz w:val="14"/>
          <w:szCs w:val="14"/>
        </w:rPr>
        <w:t>i</w:t>
      </w:r>
      <w:r>
        <w:rPr>
          <w:spacing w:val="3"/>
          <w:position w:val="-3"/>
          <w:sz w:val="14"/>
          <w:szCs w:val="14"/>
        </w:rPr>
        <w:t>e</w:t>
      </w:r>
      <w:r>
        <w:rPr>
          <w:spacing w:val="-2"/>
          <w:position w:val="-3"/>
          <w:sz w:val="14"/>
          <w:szCs w:val="14"/>
        </w:rPr>
        <w:t>n</w:t>
      </w:r>
      <w:r>
        <w:rPr>
          <w:position w:val="-3"/>
          <w:sz w:val="14"/>
          <w:szCs w:val="14"/>
        </w:rPr>
        <w:t>t</w:t>
      </w:r>
      <w:r>
        <w:rPr>
          <w:sz w:val="22"/>
          <w:szCs w:val="22"/>
        </w:rPr>
        <w:t xml:space="preserve">back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eout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d,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ed.</w:t>
      </w:r>
      <w:r>
        <w:rPr>
          <w:spacing w:val="2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on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of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ll</w:t>
      </w:r>
      <w:r>
        <w:rPr>
          <w:sz w:val="22"/>
          <w:szCs w:val="22"/>
        </w:rPr>
        <w:t>oca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new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or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gh</w:t>
      </w:r>
      <w:r>
        <w:rPr>
          <w:sz w:val="22"/>
          <w:szCs w:val="22"/>
        </w:rPr>
        <w:t>er</w:t>
      </w:r>
      <w:r>
        <w:rPr>
          <w:spacing w:val="1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new</w:t>
      </w:r>
      <w:r>
        <w:rPr>
          <w:spacing w:val="1"/>
          <w:sz w:val="22"/>
          <w:szCs w:val="22"/>
        </w:rPr>
        <w:t xml:space="preserve"> 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que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eued at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Q</w:t>
      </w:r>
      <w:r>
        <w:rPr>
          <w:spacing w:val="1"/>
          <w:position w:val="-3"/>
          <w:sz w:val="14"/>
          <w:szCs w:val="14"/>
        </w:rPr>
        <w:t>RC</w:t>
      </w:r>
      <w:r>
        <w:rPr>
          <w:spacing w:val="1"/>
          <w:sz w:val="22"/>
          <w:szCs w:val="22"/>
        </w:rPr>
        <w:t xml:space="preserve">in </w:t>
      </w:r>
      <w:r>
        <w:rPr>
          <w:sz w:val="22"/>
          <w:szCs w:val="22"/>
        </w:rPr>
        <w:t>case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bno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al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co</w:t>
      </w:r>
      <w:r>
        <w:rPr>
          <w:sz w:val="22"/>
          <w:szCs w:val="22"/>
        </w:rPr>
        <w:t>nd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on.</w:t>
      </w:r>
    </w:p>
    <w:p w14:paraId="598B4581" w14:textId="77777777" w:rsidR="006508F0" w:rsidRDefault="006508F0">
      <w:pPr>
        <w:spacing w:line="200" w:lineRule="exact"/>
      </w:pPr>
    </w:p>
    <w:p w14:paraId="4EF647F2" w14:textId="77777777" w:rsidR="006508F0" w:rsidRDefault="006508F0">
      <w:pPr>
        <w:spacing w:before="7" w:line="200" w:lineRule="exact"/>
      </w:pPr>
    </w:p>
    <w:p w14:paraId="5932DFD6" w14:textId="77777777" w:rsidR="006508F0" w:rsidRDefault="00E85756">
      <w:pPr>
        <w:spacing w:before="32"/>
        <w:ind w:left="199" w:right="5645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4.4. 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2"/>
          <w:sz w:val="22"/>
          <w:szCs w:val="22"/>
        </w:rPr>
        <w:t>v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 xml:space="preserve">oad </w:t>
      </w:r>
      <w:r>
        <w:rPr>
          <w:b/>
          <w:spacing w:val="-1"/>
          <w:sz w:val="22"/>
          <w:szCs w:val="22"/>
        </w:rPr>
        <w:t>Di</w:t>
      </w:r>
      <w:r>
        <w:rPr>
          <w:b/>
          <w:spacing w:val="1"/>
          <w:sz w:val="22"/>
          <w:szCs w:val="22"/>
        </w:rPr>
        <w:t>mi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s</w:t>
      </w:r>
      <w:r>
        <w:rPr>
          <w:b/>
          <w:spacing w:val="-2"/>
          <w:sz w:val="22"/>
          <w:szCs w:val="22"/>
        </w:rPr>
        <w:t>hm</w:t>
      </w:r>
      <w:r>
        <w:rPr>
          <w:b/>
          <w:sz w:val="22"/>
          <w:szCs w:val="22"/>
        </w:rPr>
        <w:t>en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.</w:t>
      </w:r>
    </w:p>
    <w:p w14:paraId="0FC1F52E" w14:textId="77777777" w:rsidR="006508F0" w:rsidRDefault="006508F0">
      <w:pPr>
        <w:spacing w:before="6" w:line="100" w:lineRule="exact"/>
        <w:rPr>
          <w:sz w:val="11"/>
          <w:szCs w:val="11"/>
        </w:rPr>
      </w:pPr>
    </w:p>
    <w:p w14:paraId="1EE7906C" w14:textId="77777777" w:rsidR="006508F0" w:rsidRDefault="00E85756">
      <w:pPr>
        <w:ind w:left="236" w:right="360" w:firstLine="245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m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ost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ant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du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eco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yp</w:t>
      </w:r>
      <w:r>
        <w:rPr>
          <w:sz w:val="22"/>
          <w:szCs w:val="22"/>
        </w:rPr>
        <w:t>e of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sh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fi</w:t>
      </w:r>
      <w:r>
        <w:rPr>
          <w:sz w:val="22"/>
          <w:szCs w:val="22"/>
        </w:rPr>
        <w:t xml:space="preserve">c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oad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g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DC </w:t>
      </w:r>
      <w:proofErr w:type="spellStart"/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ous</w:t>
      </w:r>
      <w:proofErr w:type="spellEnd"/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eg</w:t>
      </w:r>
      <w:r>
        <w:rPr>
          <w:spacing w:val="1"/>
          <w:sz w:val="22"/>
          <w:szCs w:val="22"/>
        </w:rPr>
        <w:t>iti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proofErr w:type="spellStart"/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eques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rs</w:t>
      </w:r>
      <w:r>
        <w:rPr>
          <w:spacing w:val="-2"/>
          <w:sz w:val="22"/>
          <w:szCs w:val="22"/>
        </w:rPr>
        <w:t>’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r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ch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as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 </w:t>
      </w:r>
      <w:r>
        <w:rPr>
          <w:spacing w:val="-1"/>
          <w:sz w:val="22"/>
          <w:szCs w:val="22"/>
        </w:rPr>
        <w:t xml:space="preserve">to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acy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nco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be un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qu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ed,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pda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D</w:t>
      </w:r>
      <w:r>
        <w:rPr>
          <w:spacing w:val="3"/>
          <w:position w:val="-3"/>
          <w:sz w:val="14"/>
          <w:szCs w:val="14"/>
        </w:rPr>
        <w:t>c</w:t>
      </w:r>
      <w:r>
        <w:rPr>
          <w:position w:val="-3"/>
          <w:sz w:val="14"/>
          <w:szCs w:val="14"/>
        </w:rPr>
        <w:t>l</w:t>
      </w:r>
      <w:r>
        <w:rPr>
          <w:spacing w:val="-3"/>
          <w:position w:val="-3"/>
          <w:sz w:val="14"/>
          <w:szCs w:val="14"/>
        </w:rPr>
        <w:t>i</w:t>
      </w:r>
      <w:r>
        <w:rPr>
          <w:spacing w:val="3"/>
          <w:position w:val="-3"/>
          <w:sz w:val="14"/>
          <w:szCs w:val="14"/>
        </w:rPr>
        <w:t>e</w:t>
      </w:r>
      <w:r>
        <w:rPr>
          <w:position w:val="-3"/>
          <w:sz w:val="14"/>
          <w:szCs w:val="14"/>
        </w:rPr>
        <w:t>nt</w:t>
      </w:r>
      <w:r>
        <w:rPr>
          <w:sz w:val="22"/>
          <w:szCs w:val="22"/>
        </w:rPr>
        <w:t>.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ps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pu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 xml:space="preserve">each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nco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D</w:t>
      </w:r>
      <w:r>
        <w:rPr>
          <w:spacing w:val="3"/>
          <w:position w:val="-3"/>
          <w:sz w:val="14"/>
          <w:szCs w:val="14"/>
        </w:rPr>
        <w:t>c</w:t>
      </w:r>
      <w:r>
        <w:rPr>
          <w:position w:val="-3"/>
          <w:sz w:val="14"/>
          <w:szCs w:val="14"/>
        </w:rPr>
        <w:t>l</w:t>
      </w:r>
      <w:r>
        <w:rPr>
          <w:spacing w:val="-3"/>
          <w:position w:val="-3"/>
          <w:sz w:val="14"/>
          <w:szCs w:val="14"/>
        </w:rPr>
        <w:t>i</w:t>
      </w:r>
      <w:r>
        <w:rPr>
          <w:spacing w:val="3"/>
          <w:position w:val="-3"/>
          <w:sz w:val="14"/>
          <w:szCs w:val="14"/>
        </w:rPr>
        <w:t>e</w:t>
      </w:r>
      <w:r>
        <w:rPr>
          <w:spacing w:val="-2"/>
          <w:position w:val="-3"/>
          <w:sz w:val="14"/>
          <w:szCs w:val="14"/>
        </w:rPr>
        <w:t>n</w:t>
      </w:r>
      <w:r>
        <w:rPr>
          <w:position w:val="-3"/>
          <w:sz w:val="14"/>
          <w:szCs w:val="14"/>
        </w:rPr>
        <w:t>t</w:t>
      </w:r>
      <w:r>
        <w:rPr>
          <w:spacing w:val="1"/>
          <w:position w:val="-3"/>
          <w:sz w:val="14"/>
          <w:szCs w:val="14"/>
        </w:rPr>
        <w:t>.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ps</w:t>
      </w:r>
      <w:r>
        <w:rPr>
          <w:spacing w:val="1"/>
          <w:sz w:val="22"/>
          <w:szCs w:val="22"/>
        </w:rPr>
        <w:t xml:space="preserve"> in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So,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nal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t by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 xml:space="preserve">SP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bandwi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h.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f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no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nal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ro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l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 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nal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z w:val="22"/>
          <w:szCs w:val="22"/>
        </w:rPr>
        <w:t>s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eco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So,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it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uch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ct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or of ea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du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. 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 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ch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nco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ay</w:t>
      </w:r>
      <w:r>
        <w:rPr>
          <w:spacing w:val="1"/>
          <w:sz w:val="22"/>
          <w:szCs w:val="22"/>
        </w:rPr>
        <w:t xml:space="preserve"> to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.</w:t>
      </w:r>
    </w:p>
    <w:p w14:paraId="349C473E" w14:textId="77777777" w:rsidR="006508F0" w:rsidRDefault="00E85756">
      <w:pPr>
        <w:spacing w:before="2"/>
        <w:ind w:left="236" w:right="364" w:firstLine="245"/>
        <w:jc w:val="both"/>
        <w:rPr>
          <w:sz w:val="22"/>
          <w:szCs w:val="22"/>
        </w:rPr>
      </w:pPr>
      <w:r>
        <w:pict w14:anchorId="431555A0">
          <v:group id="_x0000_s1079" style="position:absolute;left:0;text-align:left;margin-left:115.45pt;margin-top:65.2pt;width:359.95pt;height:0;z-index:-251664384;mso-position-horizontal-relative:page" coordorigin="2309,1304" coordsize="7199,0">
            <v:shape id="_x0000_s1080" style="position:absolute;left:2309;top:1304;width:7199;height:0" coordorigin="2309,1304" coordsize="7199,0" path="m2309,1304r7199,e" filled="f" strokeweight="1.06pt">
              <v:path arrowok="t"/>
            </v:shape>
            <w10:wrap anchorx="page"/>
          </v:group>
        </w:pict>
      </w:r>
      <w:r>
        <w:pict w14:anchorId="2482A84E">
          <v:group id="_x0000_s1077" style="position:absolute;left:0;text-align:left;margin-left:115.45pt;margin-top:86.45pt;width:359.95pt;height:0;z-index:-251663360;mso-position-horizontal-relative:page" coordorigin="2309,1729" coordsize="7199,0">
            <v:shape id="_x0000_s1078" style="position:absolute;left:2309;top:1729;width:7199;height:0" coordorigin="2309,1729" coordsize="7199,0" path="m2309,1729r7199,e" filled="f" strokeweight="1.06pt">
              <v:path arrowok="t"/>
            </v:shape>
            <w10:wrap anchorx="page"/>
          </v:group>
        </w:pict>
      </w:r>
      <w:proofErr w:type="spellStart"/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m</w:t>
      </w:r>
      <w:proofErr w:type="spellEnd"/>
      <w:r>
        <w:rPr>
          <w:sz w:val="22"/>
          <w:szCs w:val="22"/>
        </w:rPr>
        <w:t xml:space="preserve"> 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ns  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 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eha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or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y  </w:t>
      </w:r>
      <w:r>
        <w:rPr>
          <w:spacing w:val="-2"/>
          <w:sz w:val="22"/>
          <w:szCs w:val="22"/>
        </w:rPr>
        <w:t>(</w:t>
      </w:r>
      <w:r>
        <w:rPr>
          <w:spacing w:val="2"/>
          <w:sz w:val="22"/>
          <w:szCs w:val="22"/>
        </w:rPr>
        <w:t>T</w:t>
      </w:r>
      <w:r>
        <w:rPr>
          <w:spacing w:val="-3"/>
          <w:sz w:val="22"/>
          <w:szCs w:val="22"/>
        </w:rPr>
        <w:t>B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)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ns 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nt 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 xml:space="preserve">D  </w:t>
      </w:r>
      <w:r>
        <w:rPr>
          <w:spacing w:val="1"/>
          <w:sz w:val="22"/>
          <w:szCs w:val="22"/>
        </w:rPr>
        <w:t xml:space="preserve">to 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qu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y</w:t>
      </w:r>
      <w:r>
        <w:rPr>
          <w:spacing w:val="4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4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4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4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ey</w:t>
      </w:r>
      <w:r>
        <w:rPr>
          <w:spacing w:val="4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4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acc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st</w:t>
      </w:r>
      <w:r>
        <w:rPr>
          <w:spacing w:val="1"/>
          <w:sz w:val="22"/>
          <w:szCs w:val="22"/>
        </w:rPr>
        <w:t xml:space="preserve"> 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proofErr w:type="spellStart"/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on.</w:t>
      </w:r>
      <w:r>
        <w:rPr>
          <w:spacing w:val="-1"/>
          <w:sz w:val="22"/>
          <w:szCs w:val="22"/>
        </w:rPr>
        <w:t>Al</w:t>
      </w:r>
      <w:r>
        <w:rPr>
          <w:sz w:val="22"/>
          <w:szCs w:val="22"/>
        </w:rPr>
        <w:t>l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been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ac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el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b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es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su</w:t>
      </w:r>
      <w:r>
        <w:rPr>
          <w:sz w:val="22"/>
          <w:szCs w:val="22"/>
        </w:rPr>
        <w:t>bs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.</w:t>
      </w:r>
    </w:p>
    <w:p w14:paraId="6A65DE5A" w14:textId="77777777" w:rsidR="006508F0" w:rsidRDefault="006508F0">
      <w:pPr>
        <w:spacing w:before="2" w:line="180" w:lineRule="exact"/>
        <w:rPr>
          <w:sz w:val="18"/>
          <w:szCs w:val="18"/>
        </w:rPr>
      </w:pPr>
    </w:p>
    <w:p w14:paraId="611011D0" w14:textId="77777777" w:rsidR="006508F0" w:rsidRDefault="006508F0">
      <w:pPr>
        <w:spacing w:line="200" w:lineRule="exact"/>
      </w:pPr>
    </w:p>
    <w:p w14:paraId="408840B7" w14:textId="77777777" w:rsidR="006508F0" w:rsidRDefault="00E85756">
      <w:pPr>
        <w:ind w:left="2533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-1"/>
          <w:sz w:val="22"/>
          <w:szCs w:val="22"/>
        </w:rPr>
        <w:t>A</w:t>
      </w:r>
      <w:r>
        <w:rPr>
          <w:rFonts w:ascii="Bell MT" w:eastAsia="Bell MT" w:hAnsi="Bell MT" w:cs="Bell MT"/>
          <w:sz w:val="22"/>
          <w:szCs w:val="22"/>
        </w:rPr>
        <w:t>lgo</w:t>
      </w:r>
      <w:r>
        <w:rPr>
          <w:rFonts w:ascii="Bell MT" w:eastAsia="Bell MT" w:hAnsi="Bell MT" w:cs="Bell MT"/>
          <w:spacing w:val="-1"/>
          <w:sz w:val="22"/>
          <w:szCs w:val="22"/>
        </w:rPr>
        <w:t>r</w:t>
      </w:r>
      <w:r>
        <w:rPr>
          <w:rFonts w:ascii="Bell MT" w:eastAsia="Bell MT" w:hAnsi="Bell MT" w:cs="Bell MT"/>
          <w:sz w:val="22"/>
          <w:szCs w:val="22"/>
        </w:rPr>
        <w:t>i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pacing w:val="-2"/>
          <w:sz w:val="22"/>
          <w:szCs w:val="22"/>
        </w:rPr>
        <w:t>h</w:t>
      </w:r>
      <w:r>
        <w:rPr>
          <w:rFonts w:ascii="Bell MT" w:eastAsia="Bell MT" w:hAnsi="Bell MT" w:cs="Bell MT"/>
          <w:sz w:val="22"/>
          <w:szCs w:val="22"/>
        </w:rPr>
        <w:t>m</w:t>
      </w:r>
      <w:r>
        <w:rPr>
          <w:rFonts w:ascii="Bell MT" w:eastAsia="Bell MT" w:hAnsi="Bell MT" w:cs="Bell MT"/>
          <w:spacing w:val="1"/>
          <w:sz w:val="22"/>
          <w:szCs w:val="22"/>
        </w:rPr>
        <w:t xml:space="preserve"> </w:t>
      </w:r>
      <w:r>
        <w:rPr>
          <w:rFonts w:ascii="Bell MT" w:eastAsia="Bell MT" w:hAnsi="Bell MT" w:cs="Bell MT"/>
          <w:sz w:val="22"/>
          <w:szCs w:val="22"/>
        </w:rPr>
        <w:t>4. Ov</w:t>
      </w:r>
      <w:r>
        <w:rPr>
          <w:rFonts w:ascii="Bell MT" w:eastAsia="Bell MT" w:hAnsi="Bell MT" w:cs="Bell MT"/>
          <w:spacing w:val="-1"/>
          <w:sz w:val="22"/>
          <w:szCs w:val="22"/>
        </w:rPr>
        <w:t>er</w:t>
      </w:r>
      <w:r>
        <w:rPr>
          <w:rFonts w:ascii="Bell MT" w:eastAsia="Bell MT" w:hAnsi="Bell MT" w:cs="Bell MT"/>
          <w:sz w:val="22"/>
          <w:szCs w:val="22"/>
        </w:rPr>
        <w:t>load</w:t>
      </w:r>
      <w:r>
        <w:rPr>
          <w:rFonts w:ascii="Bell MT" w:eastAsia="Bell MT" w:hAnsi="Bell MT" w:cs="Bell MT"/>
          <w:spacing w:val="-2"/>
          <w:sz w:val="22"/>
          <w:szCs w:val="22"/>
        </w:rPr>
        <w:t xml:space="preserve"> </w:t>
      </w:r>
      <w:r>
        <w:rPr>
          <w:rFonts w:ascii="Bell MT" w:eastAsia="Bell MT" w:hAnsi="Bell MT" w:cs="Bell MT"/>
          <w:sz w:val="22"/>
          <w:szCs w:val="22"/>
        </w:rPr>
        <w:t>D</w:t>
      </w:r>
      <w:r>
        <w:rPr>
          <w:rFonts w:ascii="Bell MT" w:eastAsia="Bell MT" w:hAnsi="Bell MT" w:cs="Bell MT"/>
          <w:spacing w:val="-2"/>
          <w:sz w:val="22"/>
          <w:szCs w:val="22"/>
        </w:rPr>
        <w:t>i</w:t>
      </w:r>
      <w:r>
        <w:rPr>
          <w:rFonts w:ascii="Bell MT" w:eastAsia="Bell MT" w:hAnsi="Bell MT" w:cs="Bell MT"/>
          <w:sz w:val="22"/>
          <w:szCs w:val="22"/>
        </w:rPr>
        <w:t>mini</w:t>
      </w:r>
      <w:r>
        <w:rPr>
          <w:rFonts w:ascii="Bell MT" w:eastAsia="Bell MT" w:hAnsi="Bell MT" w:cs="Bell MT"/>
          <w:spacing w:val="-1"/>
          <w:sz w:val="22"/>
          <w:szCs w:val="22"/>
        </w:rPr>
        <w:t>s</w:t>
      </w:r>
      <w:r>
        <w:rPr>
          <w:rFonts w:ascii="Bell MT" w:eastAsia="Bell MT" w:hAnsi="Bell MT" w:cs="Bell MT"/>
          <w:sz w:val="22"/>
          <w:szCs w:val="22"/>
        </w:rPr>
        <w:t>hme</w:t>
      </w:r>
      <w:r>
        <w:rPr>
          <w:rFonts w:ascii="Bell MT" w:eastAsia="Bell MT" w:hAnsi="Bell MT" w:cs="Bell MT"/>
          <w:spacing w:val="-2"/>
          <w:sz w:val="22"/>
          <w:szCs w:val="22"/>
        </w:rPr>
        <w:t>n</w:t>
      </w:r>
      <w:r>
        <w:rPr>
          <w:rFonts w:ascii="Bell MT" w:eastAsia="Bell MT" w:hAnsi="Bell MT" w:cs="Bell MT"/>
          <w:sz w:val="22"/>
          <w:szCs w:val="22"/>
        </w:rPr>
        <w:t>t</w:t>
      </w:r>
    </w:p>
    <w:p w14:paraId="46277263" w14:textId="77777777" w:rsidR="006508F0" w:rsidRDefault="006508F0">
      <w:pPr>
        <w:spacing w:before="9" w:line="160" w:lineRule="exact"/>
        <w:rPr>
          <w:sz w:val="17"/>
          <w:szCs w:val="17"/>
        </w:rPr>
      </w:pPr>
    </w:p>
    <w:p w14:paraId="725C2BDC" w14:textId="77777777" w:rsidR="006508F0" w:rsidRDefault="00E85756">
      <w:pPr>
        <w:ind w:left="708" w:right="3670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I</w:t>
      </w:r>
      <w:r>
        <w:rPr>
          <w:rFonts w:ascii="Bell MT" w:eastAsia="Bell MT" w:hAnsi="Bell MT" w:cs="Bell MT"/>
          <w:position w:val="2"/>
          <w:sz w:val="24"/>
          <w:szCs w:val="24"/>
        </w:rPr>
        <w:t>npu</w:t>
      </w:r>
      <w:r>
        <w:rPr>
          <w:rFonts w:ascii="Bell MT" w:eastAsia="Bell MT" w:hAnsi="Bell MT" w:cs="Bell MT"/>
          <w:spacing w:val="-1"/>
          <w:position w:val="2"/>
          <w:sz w:val="24"/>
          <w:szCs w:val="24"/>
        </w:rPr>
        <w:t>t</w:t>
      </w:r>
      <w:r>
        <w:rPr>
          <w:rFonts w:ascii="Bell MT" w:eastAsia="Bell MT" w:hAnsi="Bell MT" w:cs="Bell MT"/>
          <w:position w:val="2"/>
          <w:sz w:val="24"/>
          <w:szCs w:val="24"/>
        </w:rPr>
        <w:t>:     Requ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es</w:t>
      </w:r>
      <w:r>
        <w:rPr>
          <w:rFonts w:ascii="Bell MT" w:eastAsia="Bell MT" w:hAnsi="Bell MT" w:cs="Bell MT"/>
          <w:spacing w:val="-1"/>
          <w:position w:val="2"/>
          <w:sz w:val="24"/>
          <w:szCs w:val="24"/>
        </w:rPr>
        <w:t>t</w:t>
      </w:r>
      <w:r>
        <w:rPr>
          <w:rFonts w:ascii="Bell MT" w:eastAsia="Bell MT" w:hAnsi="Bell MT" w:cs="Bell MT"/>
          <w:position w:val="2"/>
          <w:sz w:val="24"/>
          <w:szCs w:val="24"/>
        </w:rPr>
        <w:t>s</w:t>
      </w:r>
      <w:r>
        <w:rPr>
          <w:rFonts w:ascii="Bell MT" w:eastAsia="Bell MT" w:hAnsi="Bell MT" w:cs="Bell MT"/>
          <w:spacing w:val="2"/>
          <w:position w:val="2"/>
          <w:sz w:val="24"/>
          <w:szCs w:val="24"/>
        </w:rPr>
        <w:t xml:space="preserve"> </w:t>
      </w:r>
      <w:proofErr w:type="spellStart"/>
      <w:r>
        <w:rPr>
          <w:rFonts w:ascii="Bell MT" w:eastAsia="Bell MT" w:hAnsi="Bell MT" w:cs="Bell MT"/>
          <w:position w:val="2"/>
          <w:sz w:val="24"/>
          <w:szCs w:val="24"/>
        </w:rPr>
        <w:t>byp</w:t>
      </w:r>
      <w:r>
        <w:rPr>
          <w:rFonts w:ascii="Bell MT" w:eastAsia="Bell MT" w:hAnsi="Bell MT" w:cs="Bell MT"/>
          <w:spacing w:val="-2"/>
          <w:position w:val="2"/>
          <w:sz w:val="24"/>
          <w:szCs w:val="24"/>
        </w:rPr>
        <w:t>a</w:t>
      </w:r>
      <w:r>
        <w:rPr>
          <w:rFonts w:ascii="Bell MT" w:eastAsia="Bell MT" w:hAnsi="Bell MT" w:cs="Bell MT"/>
          <w:spacing w:val="-1"/>
          <w:position w:val="2"/>
          <w:sz w:val="24"/>
          <w:szCs w:val="24"/>
        </w:rPr>
        <w:t>s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s</w:t>
      </w:r>
      <w:r>
        <w:rPr>
          <w:rFonts w:ascii="Bell MT" w:eastAsia="Bell MT" w:hAnsi="Bell MT" w:cs="Bell MT"/>
          <w:position w:val="2"/>
          <w:sz w:val="24"/>
          <w:szCs w:val="24"/>
        </w:rPr>
        <w:t>ed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A</w:t>
      </w:r>
      <w:r>
        <w:rPr>
          <w:rFonts w:ascii="Bell MT" w:eastAsia="Bell MT" w:hAnsi="Bell MT" w:cs="Bell MT"/>
          <w:position w:val="2"/>
          <w:sz w:val="24"/>
          <w:szCs w:val="24"/>
        </w:rPr>
        <w:t>u</w:t>
      </w:r>
      <w:r>
        <w:rPr>
          <w:rFonts w:ascii="Bell MT" w:eastAsia="Bell MT" w:hAnsi="Bell MT" w:cs="Bell MT"/>
          <w:spacing w:val="-1"/>
          <w:position w:val="2"/>
          <w:sz w:val="24"/>
          <w:szCs w:val="24"/>
        </w:rPr>
        <w:t>t</w:t>
      </w:r>
      <w:r>
        <w:rPr>
          <w:rFonts w:ascii="Bell MT" w:eastAsia="Bell MT" w:hAnsi="Bell MT" w:cs="Bell MT"/>
          <w:position w:val="2"/>
          <w:sz w:val="24"/>
          <w:szCs w:val="24"/>
        </w:rPr>
        <w:t>h</w:t>
      </w:r>
      <w:r>
        <w:rPr>
          <w:rFonts w:ascii="Bell MT" w:eastAsia="Bell MT" w:hAnsi="Bell MT" w:cs="Bell MT"/>
          <w:spacing w:val="-1"/>
          <w:position w:val="2"/>
          <w:sz w:val="24"/>
          <w:szCs w:val="24"/>
        </w:rPr>
        <w:t>P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r</w:t>
      </w:r>
      <w:proofErr w:type="spellEnd"/>
      <w:r>
        <w:rPr>
          <w:rFonts w:ascii="Bell MT" w:eastAsia="Bell MT" w:hAnsi="Bell MT" w:cs="Bell MT"/>
          <w:position w:val="2"/>
          <w:sz w:val="24"/>
          <w:szCs w:val="24"/>
        </w:rPr>
        <w:t>,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 xml:space="preserve"> I</w:t>
      </w:r>
      <w:r>
        <w:rPr>
          <w:rFonts w:ascii="Bell MT" w:eastAsia="Bell MT" w:hAnsi="Bell MT" w:cs="Bell MT"/>
          <w:position w:val="2"/>
          <w:sz w:val="24"/>
          <w:szCs w:val="24"/>
        </w:rPr>
        <w:t>D</w:t>
      </w:r>
      <w:r>
        <w:rPr>
          <w:rFonts w:ascii="Bell MT" w:eastAsia="Bell MT" w:hAnsi="Bell MT" w:cs="Bell MT"/>
          <w:sz w:val="16"/>
          <w:szCs w:val="16"/>
        </w:rPr>
        <w:t>cl</w:t>
      </w:r>
      <w:r>
        <w:rPr>
          <w:rFonts w:ascii="Bell MT" w:eastAsia="Bell MT" w:hAnsi="Bell MT" w:cs="Bell MT"/>
          <w:spacing w:val="-3"/>
          <w:sz w:val="16"/>
          <w:szCs w:val="16"/>
        </w:rPr>
        <w:t>i</w:t>
      </w:r>
      <w:r>
        <w:rPr>
          <w:rFonts w:ascii="Bell MT" w:eastAsia="Bell MT" w:hAnsi="Bell MT" w:cs="Bell MT"/>
          <w:spacing w:val="1"/>
          <w:sz w:val="16"/>
          <w:szCs w:val="16"/>
        </w:rPr>
        <w:t>en</w:t>
      </w:r>
      <w:r>
        <w:rPr>
          <w:rFonts w:ascii="Bell MT" w:eastAsia="Bell MT" w:hAnsi="Bell MT" w:cs="Bell MT"/>
          <w:sz w:val="16"/>
          <w:szCs w:val="16"/>
        </w:rPr>
        <w:t xml:space="preserve">t </w:t>
      </w:r>
      <w:r>
        <w:rPr>
          <w:rFonts w:ascii="Bell MT" w:eastAsia="Bell MT" w:hAnsi="Bell MT" w:cs="Bell MT"/>
          <w:sz w:val="24"/>
          <w:szCs w:val="24"/>
        </w:rPr>
        <w:t>Out</w:t>
      </w:r>
      <w:r>
        <w:rPr>
          <w:rFonts w:ascii="Bell MT" w:eastAsia="Bell MT" w:hAnsi="Bell MT" w:cs="Bell MT"/>
          <w:spacing w:val="-1"/>
          <w:sz w:val="24"/>
          <w:szCs w:val="24"/>
        </w:rPr>
        <w:t>p</w:t>
      </w:r>
      <w:r>
        <w:rPr>
          <w:rFonts w:ascii="Bell MT" w:eastAsia="Bell MT" w:hAnsi="Bell MT" w:cs="Bell MT"/>
          <w:sz w:val="24"/>
          <w:szCs w:val="24"/>
        </w:rPr>
        <w:t>u</w:t>
      </w:r>
      <w:r>
        <w:rPr>
          <w:rFonts w:ascii="Bell MT" w:eastAsia="Bell MT" w:hAnsi="Bell MT" w:cs="Bell MT"/>
          <w:spacing w:val="-1"/>
          <w:sz w:val="24"/>
          <w:szCs w:val="24"/>
        </w:rPr>
        <w:t>t</w:t>
      </w:r>
      <w:r>
        <w:rPr>
          <w:rFonts w:ascii="Bell MT" w:eastAsia="Bell MT" w:hAnsi="Bell MT" w:cs="Bell MT"/>
          <w:sz w:val="24"/>
          <w:szCs w:val="24"/>
        </w:rPr>
        <w:t xml:space="preserve">:  </w:t>
      </w:r>
      <w:r>
        <w:rPr>
          <w:rFonts w:ascii="Bell MT" w:eastAsia="Bell MT" w:hAnsi="Bell MT" w:cs="Bell MT"/>
          <w:spacing w:val="1"/>
          <w:sz w:val="24"/>
          <w:szCs w:val="24"/>
        </w:rPr>
        <w:t>C</w:t>
      </w:r>
      <w:r>
        <w:rPr>
          <w:rFonts w:ascii="Bell MT" w:eastAsia="Bell MT" w:hAnsi="Bell MT" w:cs="Bell MT"/>
          <w:sz w:val="24"/>
          <w:szCs w:val="24"/>
        </w:rPr>
        <w:t>la</w:t>
      </w:r>
      <w:r>
        <w:rPr>
          <w:rFonts w:ascii="Bell MT" w:eastAsia="Bell MT" w:hAnsi="Bell MT" w:cs="Bell MT"/>
          <w:spacing w:val="1"/>
          <w:sz w:val="24"/>
          <w:szCs w:val="24"/>
        </w:rPr>
        <w:t>ss</w:t>
      </w:r>
      <w:r>
        <w:rPr>
          <w:rFonts w:ascii="Bell MT" w:eastAsia="Bell MT" w:hAnsi="Bell MT" w:cs="Bell MT"/>
          <w:sz w:val="24"/>
          <w:szCs w:val="24"/>
        </w:rPr>
        <w:t>ified</w:t>
      </w:r>
      <w:r>
        <w:rPr>
          <w:rFonts w:ascii="Bell MT" w:eastAsia="Bell MT" w:hAnsi="Bell MT" w:cs="Bell MT"/>
          <w:spacing w:val="1"/>
          <w:sz w:val="24"/>
          <w:szCs w:val="24"/>
        </w:rPr>
        <w:t xml:space="preserve"> </w:t>
      </w:r>
      <w:r>
        <w:rPr>
          <w:rFonts w:ascii="Bell MT" w:eastAsia="Bell MT" w:hAnsi="Bell MT" w:cs="Bell MT"/>
          <w:spacing w:val="-1"/>
          <w:sz w:val="24"/>
          <w:szCs w:val="24"/>
        </w:rPr>
        <w:t>L</w:t>
      </w:r>
      <w:r>
        <w:rPr>
          <w:rFonts w:ascii="Bell MT" w:eastAsia="Bell MT" w:hAnsi="Bell MT" w:cs="Bell MT"/>
          <w:sz w:val="24"/>
          <w:szCs w:val="24"/>
        </w:rPr>
        <w:t>egiti</w:t>
      </w:r>
      <w:r>
        <w:rPr>
          <w:rFonts w:ascii="Bell MT" w:eastAsia="Bell MT" w:hAnsi="Bell MT" w:cs="Bell MT"/>
          <w:spacing w:val="-1"/>
          <w:sz w:val="24"/>
          <w:szCs w:val="24"/>
        </w:rPr>
        <w:t>m</w:t>
      </w:r>
      <w:r>
        <w:rPr>
          <w:rFonts w:ascii="Bell MT" w:eastAsia="Bell MT" w:hAnsi="Bell MT" w:cs="Bell MT"/>
          <w:sz w:val="24"/>
          <w:szCs w:val="24"/>
        </w:rPr>
        <w:t xml:space="preserve">ate </w:t>
      </w:r>
      <w:r>
        <w:rPr>
          <w:rFonts w:ascii="Bell MT" w:eastAsia="Bell MT" w:hAnsi="Bell MT" w:cs="Bell MT"/>
          <w:spacing w:val="-1"/>
          <w:sz w:val="24"/>
          <w:szCs w:val="24"/>
        </w:rPr>
        <w:t>t</w:t>
      </w:r>
      <w:r>
        <w:rPr>
          <w:rFonts w:ascii="Bell MT" w:eastAsia="Bell MT" w:hAnsi="Bell MT" w:cs="Bell MT"/>
          <w:spacing w:val="1"/>
          <w:sz w:val="24"/>
          <w:szCs w:val="24"/>
        </w:rPr>
        <w:t>r</w:t>
      </w:r>
      <w:r>
        <w:rPr>
          <w:rFonts w:ascii="Bell MT" w:eastAsia="Bell MT" w:hAnsi="Bell MT" w:cs="Bell MT"/>
          <w:sz w:val="24"/>
          <w:szCs w:val="24"/>
        </w:rPr>
        <w:t xml:space="preserve">affic </w:t>
      </w:r>
      <w:r>
        <w:rPr>
          <w:rFonts w:ascii="Bell MT" w:eastAsia="Bell MT" w:hAnsi="Bell MT" w:cs="Bell MT"/>
          <w:spacing w:val="1"/>
          <w:sz w:val="22"/>
          <w:szCs w:val="22"/>
        </w:rPr>
        <w:t>B</w:t>
      </w:r>
      <w:r>
        <w:rPr>
          <w:rFonts w:ascii="Bell MT" w:eastAsia="Bell MT" w:hAnsi="Bell MT" w:cs="Bell MT"/>
          <w:spacing w:val="-1"/>
          <w:sz w:val="22"/>
          <w:szCs w:val="22"/>
        </w:rPr>
        <w:t>E</w:t>
      </w:r>
      <w:r>
        <w:rPr>
          <w:rFonts w:ascii="Bell MT" w:eastAsia="Bell MT" w:hAnsi="Bell MT" w:cs="Bell MT"/>
          <w:sz w:val="22"/>
          <w:szCs w:val="22"/>
        </w:rPr>
        <w:t>G</w:t>
      </w:r>
      <w:r>
        <w:rPr>
          <w:rFonts w:ascii="Bell MT" w:eastAsia="Bell MT" w:hAnsi="Bell MT" w:cs="Bell MT"/>
          <w:spacing w:val="-1"/>
          <w:sz w:val="22"/>
          <w:szCs w:val="22"/>
        </w:rPr>
        <w:t>I</w:t>
      </w:r>
      <w:r>
        <w:rPr>
          <w:rFonts w:ascii="Bell MT" w:eastAsia="Bell MT" w:hAnsi="Bell MT" w:cs="Bell MT"/>
          <w:sz w:val="22"/>
          <w:szCs w:val="22"/>
        </w:rPr>
        <w:t>N</w:t>
      </w:r>
    </w:p>
    <w:p w14:paraId="550B8657" w14:textId="77777777" w:rsidR="006508F0" w:rsidRDefault="00E85756">
      <w:pPr>
        <w:ind w:left="1040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1"/>
          <w:sz w:val="22"/>
          <w:szCs w:val="22"/>
        </w:rPr>
        <w:t>F</w:t>
      </w:r>
      <w:r>
        <w:rPr>
          <w:rFonts w:ascii="Bell MT" w:eastAsia="Bell MT" w:hAnsi="Bell MT" w:cs="Bell MT"/>
          <w:sz w:val="22"/>
          <w:szCs w:val="22"/>
        </w:rPr>
        <w:t xml:space="preserve">OR </w:t>
      </w:r>
      <w:r>
        <w:rPr>
          <w:rFonts w:ascii="Bell MT" w:eastAsia="Bell MT" w:hAnsi="Bell MT" w:cs="Bell MT"/>
          <w:spacing w:val="-1"/>
          <w:sz w:val="22"/>
          <w:szCs w:val="22"/>
        </w:rPr>
        <w:t>eac</w:t>
      </w:r>
      <w:r>
        <w:rPr>
          <w:rFonts w:ascii="Bell MT" w:eastAsia="Bell MT" w:hAnsi="Bell MT" w:cs="Bell MT"/>
          <w:sz w:val="22"/>
          <w:szCs w:val="22"/>
        </w:rPr>
        <w:t>h</w:t>
      </w:r>
      <w:r>
        <w:rPr>
          <w:rFonts w:ascii="Bell MT" w:eastAsia="Bell MT" w:hAnsi="Bell MT" w:cs="Bell MT"/>
          <w:spacing w:val="1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-2"/>
          <w:sz w:val="22"/>
          <w:szCs w:val="22"/>
        </w:rPr>
        <w:t>i</w:t>
      </w:r>
      <w:r>
        <w:rPr>
          <w:rFonts w:ascii="Bell MT" w:eastAsia="Bell MT" w:hAnsi="Bell MT" w:cs="Bell MT"/>
          <w:sz w:val="22"/>
          <w:szCs w:val="22"/>
        </w:rPr>
        <w:t>nc</w:t>
      </w:r>
      <w:r>
        <w:rPr>
          <w:rFonts w:ascii="Bell MT" w:eastAsia="Bell MT" w:hAnsi="Bell MT" w:cs="Bell MT"/>
          <w:spacing w:val="-1"/>
          <w:sz w:val="22"/>
          <w:szCs w:val="22"/>
        </w:rPr>
        <w:t>o</w:t>
      </w:r>
      <w:r>
        <w:rPr>
          <w:rFonts w:ascii="Bell MT" w:eastAsia="Bell MT" w:hAnsi="Bell MT" w:cs="Bell MT"/>
          <w:sz w:val="22"/>
          <w:szCs w:val="22"/>
        </w:rPr>
        <w:t>mi</w:t>
      </w:r>
      <w:r>
        <w:rPr>
          <w:rFonts w:ascii="Bell MT" w:eastAsia="Bell MT" w:hAnsi="Bell MT" w:cs="Bell MT"/>
          <w:spacing w:val="-2"/>
          <w:sz w:val="22"/>
          <w:szCs w:val="22"/>
        </w:rPr>
        <w:t>n</w:t>
      </w:r>
      <w:r>
        <w:rPr>
          <w:rFonts w:ascii="Bell MT" w:eastAsia="Bell MT" w:hAnsi="Bell MT" w:cs="Bell MT"/>
          <w:sz w:val="22"/>
          <w:szCs w:val="22"/>
        </w:rPr>
        <w:t>g</w:t>
      </w:r>
      <w:r>
        <w:rPr>
          <w:rFonts w:ascii="Bell MT" w:eastAsia="Bell MT" w:hAnsi="Bell MT" w:cs="Bell MT"/>
          <w:spacing w:val="1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-1"/>
          <w:sz w:val="22"/>
          <w:szCs w:val="22"/>
        </w:rPr>
        <w:t>re</w:t>
      </w:r>
      <w:r>
        <w:rPr>
          <w:rFonts w:ascii="Bell MT" w:eastAsia="Bell MT" w:hAnsi="Bell MT" w:cs="Bell MT"/>
          <w:sz w:val="22"/>
          <w:szCs w:val="22"/>
        </w:rPr>
        <w:t>que</w:t>
      </w:r>
      <w:r>
        <w:rPr>
          <w:rFonts w:ascii="Bell MT" w:eastAsia="Bell MT" w:hAnsi="Bell MT" w:cs="Bell MT"/>
          <w:spacing w:val="-1"/>
          <w:sz w:val="22"/>
          <w:szCs w:val="22"/>
        </w:rPr>
        <w:t>s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z w:val="22"/>
          <w:szCs w:val="22"/>
        </w:rPr>
        <w:t>or</w:t>
      </w:r>
    </w:p>
    <w:p w14:paraId="362D9557" w14:textId="77777777" w:rsidR="006508F0" w:rsidRDefault="00E85756">
      <w:pPr>
        <w:spacing w:before="23" w:line="220" w:lineRule="exact"/>
        <w:ind w:left="1481" w:right="5459" w:hanging="773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>I</w:t>
      </w:r>
      <w:r>
        <w:rPr>
          <w:rFonts w:ascii="Bell MT" w:eastAsia="Bell MT" w:hAnsi="Bell MT" w:cs="Bell MT"/>
          <w:position w:val="2"/>
          <w:sz w:val="22"/>
          <w:szCs w:val="22"/>
        </w:rPr>
        <w:t>F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 xml:space="preserve"> </w:t>
      </w:r>
      <w:r>
        <w:rPr>
          <w:rFonts w:ascii="Bell MT" w:eastAsia="Bell MT" w:hAnsi="Bell MT" w:cs="Bell MT"/>
          <w:position w:val="2"/>
          <w:sz w:val="22"/>
          <w:szCs w:val="22"/>
        </w:rPr>
        <w:t>(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I</w:t>
      </w:r>
      <w:r>
        <w:rPr>
          <w:rFonts w:ascii="Bell MT" w:eastAsia="Bell MT" w:hAnsi="Bell MT" w:cs="Bell MT"/>
          <w:position w:val="2"/>
          <w:sz w:val="22"/>
          <w:szCs w:val="22"/>
        </w:rPr>
        <w:t>D</w:t>
      </w:r>
      <w:r>
        <w:rPr>
          <w:rFonts w:ascii="Bell MT" w:eastAsia="Bell MT" w:hAnsi="Bell MT" w:cs="Bell MT"/>
          <w:sz w:val="14"/>
          <w:szCs w:val="14"/>
        </w:rPr>
        <w:t>c</w:t>
      </w:r>
      <w:r>
        <w:rPr>
          <w:rFonts w:ascii="Bell MT" w:eastAsia="Bell MT" w:hAnsi="Bell MT" w:cs="Bell MT"/>
          <w:spacing w:val="-1"/>
          <w:sz w:val="14"/>
          <w:szCs w:val="14"/>
        </w:rPr>
        <w:t>l</w:t>
      </w:r>
      <w:r>
        <w:rPr>
          <w:rFonts w:ascii="Bell MT" w:eastAsia="Bell MT" w:hAnsi="Bell MT" w:cs="Bell MT"/>
          <w:sz w:val="14"/>
          <w:szCs w:val="14"/>
        </w:rPr>
        <w:t>ie</w:t>
      </w:r>
      <w:r>
        <w:rPr>
          <w:rFonts w:ascii="Bell MT" w:eastAsia="Bell MT" w:hAnsi="Bell MT" w:cs="Bell MT"/>
          <w:spacing w:val="1"/>
          <w:sz w:val="14"/>
          <w:szCs w:val="14"/>
        </w:rPr>
        <w:t>n</w:t>
      </w:r>
      <w:r>
        <w:rPr>
          <w:rFonts w:ascii="Bell MT" w:eastAsia="Bell MT" w:hAnsi="Bell MT" w:cs="Bell MT"/>
          <w:sz w:val="14"/>
          <w:szCs w:val="14"/>
        </w:rPr>
        <w:t>t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e</w:t>
      </w:r>
      <w:r>
        <w:rPr>
          <w:rFonts w:ascii="Bell MT" w:eastAsia="Bell MT" w:hAnsi="Bell MT" w:cs="Bell MT"/>
          <w:position w:val="2"/>
          <w:sz w:val="22"/>
          <w:szCs w:val="22"/>
        </w:rPr>
        <w:t>xists</w:t>
      </w:r>
      <w:r>
        <w:rPr>
          <w:rFonts w:ascii="Bell MT" w:eastAsia="Bell MT" w:hAnsi="Bell MT" w:cs="Bell MT"/>
          <w:spacing w:val="-3"/>
          <w:position w:val="2"/>
          <w:sz w:val="22"/>
          <w:szCs w:val="22"/>
        </w:rPr>
        <w:t xml:space="preserve"> </w:t>
      </w:r>
      <w:r>
        <w:rPr>
          <w:rFonts w:ascii="Bell MT" w:eastAsia="Bell MT" w:hAnsi="Bell MT" w:cs="Bell MT"/>
          <w:position w:val="2"/>
          <w:sz w:val="22"/>
          <w:szCs w:val="22"/>
        </w:rPr>
        <w:t xml:space="preserve">in TBR) </w:t>
      </w:r>
      <w:r>
        <w:rPr>
          <w:rFonts w:ascii="Bell MT" w:eastAsia="Bell MT" w:hAnsi="Bell MT" w:cs="Bell MT"/>
          <w:spacing w:val="-2"/>
          <w:sz w:val="22"/>
          <w:szCs w:val="22"/>
        </w:rPr>
        <w:t>U</w:t>
      </w:r>
      <w:r>
        <w:rPr>
          <w:rFonts w:ascii="Bell MT" w:eastAsia="Bell MT" w:hAnsi="Bell MT" w:cs="Bell MT"/>
          <w:sz w:val="22"/>
          <w:szCs w:val="22"/>
        </w:rPr>
        <w:t>pdate</w:t>
      </w:r>
      <w:r>
        <w:rPr>
          <w:rFonts w:ascii="Bell MT" w:eastAsia="Bell MT" w:hAnsi="Bell MT" w:cs="Bell MT"/>
          <w:spacing w:val="-2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pacing w:val="-1"/>
          <w:sz w:val="22"/>
          <w:szCs w:val="22"/>
        </w:rPr>
        <w:t>ra</w:t>
      </w:r>
      <w:r>
        <w:rPr>
          <w:rFonts w:ascii="Bell MT" w:eastAsia="Bell MT" w:hAnsi="Bell MT" w:cs="Bell MT"/>
          <w:sz w:val="22"/>
          <w:szCs w:val="22"/>
        </w:rPr>
        <w:t xml:space="preserve">ffic </w:t>
      </w:r>
      <w:r>
        <w:rPr>
          <w:rFonts w:ascii="Bell MT" w:eastAsia="Bell MT" w:hAnsi="Bell MT" w:cs="Bell MT"/>
          <w:spacing w:val="-1"/>
          <w:sz w:val="22"/>
          <w:szCs w:val="22"/>
        </w:rPr>
        <w:t>ra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z w:val="22"/>
          <w:szCs w:val="22"/>
        </w:rPr>
        <w:t>e</w:t>
      </w:r>
    </w:p>
    <w:p w14:paraId="0DC70D5D" w14:textId="77777777" w:rsidR="006508F0" w:rsidRDefault="00E85756">
      <w:pPr>
        <w:spacing w:before="14"/>
        <w:ind w:left="1260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-1"/>
          <w:sz w:val="22"/>
          <w:szCs w:val="22"/>
        </w:rPr>
        <w:t>EL</w:t>
      </w:r>
      <w:r>
        <w:rPr>
          <w:rFonts w:ascii="Bell MT" w:eastAsia="Bell MT" w:hAnsi="Bell MT" w:cs="Bell MT"/>
          <w:sz w:val="22"/>
          <w:szCs w:val="22"/>
        </w:rPr>
        <w:t>SE</w:t>
      </w:r>
    </w:p>
    <w:p w14:paraId="28586BB3" w14:textId="77777777" w:rsidR="006508F0" w:rsidRDefault="00E85756">
      <w:pPr>
        <w:spacing w:line="240" w:lineRule="exact"/>
        <w:ind w:left="1481"/>
        <w:rPr>
          <w:rFonts w:ascii="Bell MT" w:eastAsia="Bell MT" w:hAnsi="Bell MT" w:cs="Bell MT"/>
          <w:sz w:val="14"/>
          <w:szCs w:val="14"/>
        </w:rPr>
      </w:pP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Crea</w:t>
      </w:r>
      <w:r>
        <w:rPr>
          <w:rFonts w:ascii="Bell MT" w:eastAsia="Bell MT" w:hAnsi="Bell MT" w:cs="Bell MT"/>
          <w:spacing w:val="1"/>
          <w:position w:val="1"/>
          <w:sz w:val="22"/>
          <w:szCs w:val="22"/>
        </w:rPr>
        <w:t>t</w:t>
      </w:r>
      <w:r>
        <w:rPr>
          <w:rFonts w:ascii="Bell MT" w:eastAsia="Bell MT" w:hAnsi="Bell MT" w:cs="Bell MT"/>
          <w:position w:val="1"/>
          <w:sz w:val="22"/>
          <w:szCs w:val="22"/>
        </w:rPr>
        <w:t xml:space="preserve">e 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rec</w:t>
      </w:r>
      <w:r>
        <w:rPr>
          <w:rFonts w:ascii="Bell MT" w:eastAsia="Bell MT" w:hAnsi="Bell MT" w:cs="Bell MT"/>
          <w:position w:val="1"/>
          <w:sz w:val="22"/>
          <w:szCs w:val="22"/>
        </w:rPr>
        <w:t>o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r</w:t>
      </w:r>
      <w:r>
        <w:rPr>
          <w:rFonts w:ascii="Bell MT" w:eastAsia="Bell MT" w:hAnsi="Bell MT" w:cs="Bell MT"/>
          <w:position w:val="1"/>
          <w:sz w:val="22"/>
          <w:szCs w:val="22"/>
        </w:rPr>
        <w:t>d for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 xml:space="preserve"> I</w:t>
      </w:r>
      <w:r>
        <w:rPr>
          <w:rFonts w:ascii="Bell MT" w:eastAsia="Bell MT" w:hAnsi="Bell MT" w:cs="Bell MT"/>
          <w:position w:val="1"/>
          <w:sz w:val="22"/>
          <w:szCs w:val="22"/>
        </w:rPr>
        <w:t>D</w:t>
      </w:r>
      <w:r>
        <w:rPr>
          <w:rFonts w:ascii="Bell MT" w:eastAsia="Bell MT" w:hAnsi="Bell MT" w:cs="Bell MT"/>
          <w:position w:val="-1"/>
          <w:sz w:val="14"/>
          <w:szCs w:val="14"/>
        </w:rPr>
        <w:t>c</w:t>
      </w:r>
      <w:r>
        <w:rPr>
          <w:rFonts w:ascii="Bell MT" w:eastAsia="Bell MT" w:hAnsi="Bell MT" w:cs="Bell MT"/>
          <w:spacing w:val="-1"/>
          <w:position w:val="-1"/>
          <w:sz w:val="14"/>
          <w:szCs w:val="14"/>
        </w:rPr>
        <w:t>l</w:t>
      </w:r>
      <w:r>
        <w:rPr>
          <w:rFonts w:ascii="Bell MT" w:eastAsia="Bell MT" w:hAnsi="Bell MT" w:cs="Bell MT"/>
          <w:position w:val="-1"/>
          <w:sz w:val="14"/>
          <w:szCs w:val="14"/>
        </w:rPr>
        <w:t>ie</w:t>
      </w:r>
      <w:r>
        <w:rPr>
          <w:rFonts w:ascii="Bell MT" w:eastAsia="Bell MT" w:hAnsi="Bell MT" w:cs="Bell MT"/>
          <w:spacing w:val="1"/>
          <w:position w:val="-1"/>
          <w:sz w:val="14"/>
          <w:szCs w:val="14"/>
        </w:rPr>
        <w:t>n</w:t>
      </w:r>
      <w:r>
        <w:rPr>
          <w:rFonts w:ascii="Bell MT" w:eastAsia="Bell MT" w:hAnsi="Bell MT" w:cs="Bell MT"/>
          <w:position w:val="-1"/>
          <w:sz w:val="14"/>
          <w:szCs w:val="14"/>
        </w:rPr>
        <w:t>t</w:t>
      </w:r>
    </w:p>
    <w:p w14:paraId="63286D5E" w14:textId="77777777" w:rsidR="006508F0" w:rsidRDefault="00E85756">
      <w:pPr>
        <w:spacing w:before="1"/>
        <w:ind w:left="1260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-1"/>
          <w:sz w:val="22"/>
          <w:szCs w:val="22"/>
        </w:rPr>
        <w:t>E</w:t>
      </w:r>
      <w:r>
        <w:rPr>
          <w:rFonts w:ascii="Bell MT" w:eastAsia="Bell MT" w:hAnsi="Bell MT" w:cs="Bell MT"/>
          <w:sz w:val="22"/>
          <w:szCs w:val="22"/>
        </w:rPr>
        <w:t>ND</w:t>
      </w:r>
      <w:r>
        <w:rPr>
          <w:rFonts w:ascii="Bell MT" w:eastAsia="Bell MT" w:hAnsi="Bell MT" w:cs="Bell MT"/>
          <w:spacing w:val="-2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-1"/>
          <w:sz w:val="22"/>
          <w:szCs w:val="22"/>
        </w:rPr>
        <w:t>IF</w:t>
      </w:r>
    </w:p>
    <w:p w14:paraId="20F8A9F5" w14:textId="77777777" w:rsidR="006508F0" w:rsidRDefault="00E85756">
      <w:pPr>
        <w:spacing w:line="240" w:lineRule="exact"/>
        <w:ind w:left="1260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I</w:t>
      </w:r>
      <w:r>
        <w:rPr>
          <w:rFonts w:ascii="Bell MT" w:eastAsia="Bell MT" w:hAnsi="Bell MT" w:cs="Bell MT"/>
          <w:position w:val="1"/>
          <w:sz w:val="22"/>
          <w:szCs w:val="22"/>
        </w:rPr>
        <w:t>F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 xml:space="preserve"> </w:t>
      </w:r>
      <w:r>
        <w:rPr>
          <w:rFonts w:ascii="Bell MT" w:eastAsia="Bell MT" w:hAnsi="Bell MT" w:cs="Bell MT"/>
          <w:position w:val="1"/>
          <w:sz w:val="22"/>
          <w:szCs w:val="22"/>
        </w:rPr>
        <w:t>(</w:t>
      </w:r>
      <w:r>
        <w:rPr>
          <w:rFonts w:ascii="Bell MT" w:eastAsia="Bell MT" w:hAnsi="Bell MT" w:cs="Bell MT"/>
          <w:spacing w:val="1"/>
          <w:position w:val="1"/>
          <w:sz w:val="22"/>
          <w:szCs w:val="22"/>
        </w:rPr>
        <w:t>I</w:t>
      </w:r>
      <w:r>
        <w:rPr>
          <w:rFonts w:ascii="Bell MT" w:eastAsia="Bell MT" w:hAnsi="Bell MT" w:cs="Bell MT"/>
          <w:position w:val="1"/>
          <w:sz w:val="22"/>
          <w:szCs w:val="22"/>
        </w:rPr>
        <w:t>D</w:t>
      </w:r>
      <w:r>
        <w:rPr>
          <w:rFonts w:ascii="Bell MT" w:eastAsia="Bell MT" w:hAnsi="Bell MT" w:cs="Bell MT"/>
          <w:position w:val="-1"/>
          <w:sz w:val="14"/>
          <w:szCs w:val="14"/>
        </w:rPr>
        <w:t>c</w:t>
      </w:r>
      <w:r>
        <w:rPr>
          <w:rFonts w:ascii="Bell MT" w:eastAsia="Bell MT" w:hAnsi="Bell MT" w:cs="Bell MT"/>
          <w:spacing w:val="-1"/>
          <w:position w:val="-1"/>
          <w:sz w:val="14"/>
          <w:szCs w:val="14"/>
        </w:rPr>
        <w:t>l</w:t>
      </w:r>
      <w:r>
        <w:rPr>
          <w:rFonts w:ascii="Bell MT" w:eastAsia="Bell MT" w:hAnsi="Bell MT" w:cs="Bell MT"/>
          <w:position w:val="-1"/>
          <w:sz w:val="14"/>
          <w:szCs w:val="14"/>
        </w:rPr>
        <w:t>ie</w:t>
      </w:r>
      <w:r>
        <w:rPr>
          <w:rFonts w:ascii="Bell MT" w:eastAsia="Bell MT" w:hAnsi="Bell MT" w:cs="Bell MT"/>
          <w:spacing w:val="1"/>
          <w:position w:val="-1"/>
          <w:sz w:val="14"/>
          <w:szCs w:val="14"/>
        </w:rPr>
        <w:t>nt</w:t>
      </w:r>
      <w:r>
        <w:rPr>
          <w:rFonts w:ascii="Bell MT" w:eastAsia="Bell MT" w:hAnsi="Bell MT" w:cs="Bell MT"/>
          <w:position w:val="1"/>
          <w:sz w:val="22"/>
          <w:szCs w:val="22"/>
        </w:rPr>
        <w:t>fol</w:t>
      </w:r>
      <w:r>
        <w:rPr>
          <w:rFonts w:ascii="Bell MT" w:eastAsia="Bell MT" w:hAnsi="Bell MT" w:cs="Bell MT"/>
          <w:spacing w:val="1"/>
          <w:position w:val="1"/>
          <w:sz w:val="22"/>
          <w:szCs w:val="22"/>
        </w:rPr>
        <w:t>l</w:t>
      </w:r>
      <w:r>
        <w:rPr>
          <w:rFonts w:ascii="Bell MT" w:eastAsia="Bell MT" w:hAnsi="Bell MT" w:cs="Bell MT"/>
          <w:spacing w:val="-3"/>
          <w:position w:val="1"/>
          <w:sz w:val="22"/>
          <w:szCs w:val="22"/>
        </w:rPr>
        <w:t>o</w:t>
      </w:r>
      <w:r>
        <w:rPr>
          <w:rFonts w:ascii="Bell MT" w:eastAsia="Bell MT" w:hAnsi="Bell MT" w:cs="Bell MT"/>
          <w:position w:val="1"/>
          <w:sz w:val="22"/>
          <w:szCs w:val="22"/>
        </w:rPr>
        <w:t>ws</w:t>
      </w:r>
      <w:r>
        <w:rPr>
          <w:rFonts w:ascii="Bell MT" w:eastAsia="Bell MT" w:hAnsi="Bell MT" w:cs="Bell MT"/>
          <w:spacing w:val="-4"/>
          <w:position w:val="1"/>
          <w:sz w:val="22"/>
          <w:szCs w:val="22"/>
        </w:rPr>
        <w:t xml:space="preserve"> </w:t>
      </w:r>
      <w:r>
        <w:rPr>
          <w:rFonts w:ascii="Bell MT" w:eastAsia="Bell MT" w:hAnsi="Bell MT" w:cs="Bell MT"/>
          <w:position w:val="1"/>
          <w:sz w:val="22"/>
          <w:szCs w:val="22"/>
        </w:rPr>
        <w:t>n</w:t>
      </w:r>
      <w:r>
        <w:rPr>
          <w:rFonts w:ascii="Bell MT" w:eastAsia="Bell MT" w:hAnsi="Bell MT" w:cs="Bell MT"/>
          <w:spacing w:val="-2"/>
          <w:position w:val="1"/>
          <w:sz w:val="22"/>
          <w:szCs w:val="22"/>
        </w:rPr>
        <w:t>o</w:t>
      </w:r>
      <w:r>
        <w:rPr>
          <w:rFonts w:ascii="Bell MT" w:eastAsia="Bell MT" w:hAnsi="Bell MT" w:cs="Bell MT"/>
          <w:position w:val="1"/>
          <w:sz w:val="22"/>
          <w:szCs w:val="22"/>
        </w:rPr>
        <w:t>min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a</w:t>
      </w:r>
      <w:r>
        <w:rPr>
          <w:rFonts w:ascii="Bell MT" w:eastAsia="Bell MT" w:hAnsi="Bell MT" w:cs="Bell MT"/>
          <w:position w:val="1"/>
          <w:sz w:val="22"/>
          <w:szCs w:val="22"/>
        </w:rPr>
        <w:t>l</w:t>
      </w:r>
      <w:r>
        <w:rPr>
          <w:rFonts w:ascii="Bell MT" w:eastAsia="Bell MT" w:hAnsi="Bell MT" w:cs="Bell MT"/>
          <w:spacing w:val="1"/>
          <w:position w:val="1"/>
          <w:sz w:val="22"/>
          <w:szCs w:val="22"/>
        </w:rPr>
        <w:t xml:space="preserve"> t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ra</w:t>
      </w:r>
      <w:r>
        <w:rPr>
          <w:rFonts w:ascii="Bell MT" w:eastAsia="Bell MT" w:hAnsi="Bell MT" w:cs="Bell MT"/>
          <w:spacing w:val="-2"/>
          <w:position w:val="1"/>
          <w:sz w:val="22"/>
          <w:szCs w:val="22"/>
        </w:rPr>
        <w:t>f</w:t>
      </w:r>
      <w:r>
        <w:rPr>
          <w:rFonts w:ascii="Bell MT" w:eastAsia="Bell MT" w:hAnsi="Bell MT" w:cs="Bell MT"/>
          <w:position w:val="1"/>
          <w:sz w:val="22"/>
          <w:szCs w:val="22"/>
        </w:rPr>
        <w:t>fic p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r</w:t>
      </w:r>
      <w:r>
        <w:rPr>
          <w:rFonts w:ascii="Bell MT" w:eastAsia="Bell MT" w:hAnsi="Bell MT" w:cs="Bell MT"/>
          <w:position w:val="1"/>
          <w:sz w:val="22"/>
          <w:szCs w:val="22"/>
        </w:rPr>
        <w:t>ofil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e</w:t>
      </w:r>
      <w:r>
        <w:rPr>
          <w:rFonts w:ascii="Bell MT" w:eastAsia="Bell MT" w:hAnsi="Bell MT" w:cs="Bell MT"/>
          <w:position w:val="1"/>
          <w:sz w:val="22"/>
          <w:szCs w:val="22"/>
        </w:rPr>
        <w:t>)</w:t>
      </w:r>
    </w:p>
    <w:p w14:paraId="7E9CEAAD" w14:textId="77777777" w:rsidR="006508F0" w:rsidRDefault="00E85756">
      <w:pPr>
        <w:ind w:left="708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F</w:t>
      </w:r>
      <w:r>
        <w:rPr>
          <w:rFonts w:ascii="Bell MT" w:eastAsia="Bell MT" w:hAnsi="Bell MT" w:cs="Bell MT"/>
          <w:position w:val="2"/>
          <w:sz w:val="24"/>
          <w:szCs w:val="24"/>
        </w:rPr>
        <w:t>o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r</w:t>
      </w:r>
      <w:r>
        <w:rPr>
          <w:rFonts w:ascii="Bell MT" w:eastAsia="Bell MT" w:hAnsi="Bell MT" w:cs="Bell MT"/>
          <w:position w:val="2"/>
          <w:sz w:val="24"/>
          <w:szCs w:val="24"/>
        </w:rPr>
        <w:t>w</w:t>
      </w:r>
      <w:r>
        <w:rPr>
          <w:rFonts w:ascii="Bell MT" w:eastAsia="Bell MT" w:hAnsi="Bell MT" w:cs="Bell MT"/>
          <w:spacing w:val="-2"/>
          <w:position w:val="2"/>
          <w:sz w:val="24"/>
          <w:szCs w:val="24"/>
        </w:rPr>
        <w:t>a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r</w:t>
      </w:r>
      <w:r>
        <w:rPr>
          <w:rFonts w:ascii="Bell MT" w:eastAsia="Bell MT" w:hAnsi="Bell MT" w:cs="Bell MT"/>
          <w:position w:val="2"/>
          <w:sz w:val="24"/>
          <w:szCs w:val="24"/>
        </w:rPr>
        <w:t>d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 xml:space="preserve"> r</w:t>
      </w:r>
      <w:r>
        <w:rPr>
          <w:rFonts w:ascii="Bell MT" w:eastAsia="Bell MT" w:hAnsi="Bell MT" w:cs="Bell MT"/>
          <w:position w:val="2"/>
          <w:sz w:val="24"/>
          <w:szCs w:val="24"/>
        </w:rPr>
        <w:t>eq</w:t>
      </w:r>
      <w:r>
        <w:rPr>
          <w:rFonts w:ascii="Bell MT" w:eastAsia="Bell MT" w:hAnsi="Bell MT" w:cs="Bell MT"/>
          <w:spacing w:val="-2"/>
          <w:position w:val="2"/>
          <w:sz w:val="24"/>
          <w:szCs w:val="24"/>
        </w:rPr>
        <w:t>u</w:t>
      </w:r>
      <w:r>
        <w:rPr>
          <w:rFonts w:ascii="Bell MT" w:eastAsia="Bell MT" w:hAnsi="Bell MT" w:cs="Bell MT"/>
          <w:position w:val="2"/>
          <w:sz w:val="24"/>
          <w:szCs w:val="24"/>
        </w:rPr>
        <w:t>e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s</w:t>
      </w:r>
      <w:r>
        <w:rPr>
          <w:rFonts w:ascii="Bell MT" w:eastAsia="Bell MT" w:hAnsi="Bell MT" w:cs="Bell MT"/>
          <w:spacing w:val="-1"/>
          <w:position w:val="2"/>
          <w:sz w:val="24"/>
          <w:szCs w:val="24"/>
        </w:rPr>
        <w:t>t</w:t>
      </w:r>
      <w:r>
        <w:rPr>
          <w:rFonts w:ascii="Bell MT" w:eastAsia="Bell MT" w:hAnsi="Bell MT" w:cs="Bell MT"/>
          <w:position w:val="2"/>
          <w:sz w:val="24"/>
          <w:szCs w:val="24"/>
        </w:rPr>
        <w:t>s</w:t>
      </w:r>
      <w:r>
        <w:rPr>
          <w:rFonts w:ascii="Bell MT" w:eastAsia="Bell MT" w:hAnsi="Bell MT" w:cs="Bell MT"/>
          <w:spacing w:val="2"/>
          <w:position w:val="2"/>
          <w:sz w:val="24"/>
          <w:szCs w:val="24"/>
        </w:rPr>
        <w:t xml:space="preserve"> </w:t>
      </w:r>
      <w:r>
        <w:rPr>
          <w:rFonts w:ascii="Bell MT" w:eastAsia="Bell MT" w:hAnsi="Bell MT" w:cs="Bell MT"/>
          <w:position w:val="2"/>
          <w:sz w:val="24"/>
          <w:szCs w:val="24"/>
        </w:rPr>
        <w:t xml:space="preserve">of 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I</w:t>
      </w:r>
      <w:r>
        <w:rPr>
          <w:rFonts w:ascii="Bell MT" w:eastAsia="Bell MT" w:hAnsi="Bell MT" w:cs="Bell MT"/>
          <w:spacing w:val="-2"/>
          <w:position w:val="2"/>
          <w:sz w:val="24"/>
          <w:szCs w:val="24"/>
        </w:rPr>
        <w:t>D</w:t>
      </w:r>
      <w:r>
        <w:rPr>
          <w:rFonts w:ascii="Bell MT" w:eastAsia="Bell MT" w:hAnsi="Bell MT" w:cs="Bell MT"/>
          <w:sz w:val="16"/>
          <w:szCs w:val="16"/>
        </w:rPr>
        <w:t>c</w:t>
      </w:r>
      <w:r>
        <w:rPr>
          <w:rFonts w:ascii="Bell MT" w:eastAsia="Bell MT" w:hAnsi="Bell MT" w:cs="Bell MT"/>
          <w:spacing w:val="-2"/>
          <w:sz w:val="16"/>
          <w:szCs w:val="16"/>
        </w:rPr>
        <w:t>l</w:t>
      </w:r>
      <w:r>
        <w:rPr>
          <w:rFonts w:ascii="Bell MT" w:eastAsia="Bell MT" w:hAnsi="Bell MT" w:cs="Bell MT"/>
          <w:spacing w:val="-1"/>
          <w:sz w:val="16"/>
          <w:szCs w:val="16"/>
        </w:rPr>
        <w:t>i</w:t>
      </w:r>
      <w:r>
        <w:rPr>
          <w:rFonts w:ascii="Bell MT" w:eastAsia="Bell MT" w:hAnsi="Bell MT" w:cs="Bell MT"/>
          <w:spacing w:val="1"/>
          <w:sz w:val="16"/>
          <w:szCs w:val="16"/>
        </w:rPr>
        <w:t>en</w:t>
      </w:r>
      <w:r>
        <w:rPr>
          <w:rFonts w:ascii="Bell MT" w:eastAsia="Bell MT" w:hAnsi="Bell MT" w:cs="Bell MT"/>
          <w:sz w:val="16"/>
          <w:szCs w:val="16"/>
        </w:rPr>
        <w:t>t</w:t>
      </w:r>
      <w:proofErr w:type="spellStart"/>
      <w:r>
        <w:rPr>
          <w:rFonts w:ascii="Bell MT" w:eastAsia="Bell MT" w:hAnsi="Bell MT" w:cs="Bell MT"/>
          <w:spacing w:val="-1"/>
          <w:position w:val="2"/>
          <w:sz w:val="24"/>
          <w:szCs w:val="24"/>
        </w:rPr>
        <w:t>t</w:t>
      </w:r>
      <w:r>
        <w:rPr>
          <w:rFonts w:ascii="Bell MT" w:eastAsia="Bell MT" w:hAnsi="Bell MT" w:cs="Bell MT"/>
          <w:position w:val="2"/>
          <w:sz w:val="24"/>
          <w:szCs w:val="24"/>
        </w:rPr>
        <w:t>o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I</w:t>
      </w:r>
      <w:r>
        <w:rPr>
          <w:rFonts w:ascii="Bell MT" w:eastAsia="Bell MT" w:hAnsi="Bell MT" w:cs="Bell MT"/>
          <w:position w:val="2"/>
          <w:sz w:val="24"/>
          <w:szCs w:val="24"/>
        </w:rPr>
        <w:t>nstan</w:t>
      </w:r>
      <w:r>
        <w:rPr>
          <w:rFonts w:ascii="Bell MT" w:eastAsia="Bell MT" w:hAnsi="Bell MT" w:cs="Bell MT"/>
          <w:spacing w:val="-1"/>
          <w:position w:val="2"/>
          <w:sz w:val="24"/>
          <w:szCs w:val="24"/>
        </w:rPr>
        <w:t>t</w:t>
      </w:r>
      <w:r>
        <w:rPr>
          <w:rFonts w:ascii="Bell MT" w:eastAsia="Bell MT" w:hAnsi="Bell MT" w:cs="Bell MT"/>
          <w:position w:val="2"/>
          <w:sz w:val="24"/>
          <w:szCs w:val="24"/>
        </w:rPr>
        <w:t>an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e</w:t>
      </w:r>
      <w:r>
        <w:rPr>
          <w:rFonts w:ascii="Bell MT" w:eastAsia="Bell MT" w:hAnsi="Bell MT" w:cs="Bell MT"/>
          <w:position w:val="2"/>
          <w:sz w:val="24"/>
          <w:szCs w:val="24"/>
        </w:rPr>
        <w:t>ous</w:t>
      </w:r>
      <w:proofErr w:type="spellEnd"/>
      <w:r>
        <w:rPr>
          <w:rFonts w:ascii="Bell MT" w:eastAsia="Bell MT" w:hAnsi="Bell MT" w:cs="Bell MT"/>
          <w:spacing w:val="2"/>
          <w:position w:val="2"/>
          <w:sz w:val="24"/>
          <w:szCs w:val="24"/>
        </w:rPr>
        <w:t xml:space="preserve"> </w:t>
      </w:r>
      <w:r>
        <w:rPr>
          <w:rFonts w:ascii="Bell MT" w:eastAsia="Bell MT" w:hAnsi="Bell MT" w:cs="Bell MT"/>
          <w:spacing w:val="-1"/>
          <w:position w:val="2"/>
          <w:sz w:val="24"/>
          <w:szCs w:val="24"/>
        </w:rPr>
        <w:t>L</w:t>
      </w:r>
      <w:r>
        <w:rPr>
          <w:rFonts w:ascii="Bell MT" w:eastAsia="Bell MT" w:hAnsi="Bell MT" w:cs="Bell MT"/>
          <w:position w:val="2"/>
          <w:sz w:val="24"/>
          <w:szCs w:val="24"/>
        </w:rPr>
        <w:t>B</w:t>
      </w:r>
      <w:r>
        <w:rPr>
          <w:rFonts w:ascii="Bell MT" w:eastAsia="Bell MT" w:hAnsi="Bell MT" w:cs="Bell MT"/>
          <w:spacing w:val="-1"/>
          <w:position w:val="2"/>
          <w:sz w:val="24"/>
          <w:szCs w:val="24"/>
        </w:rPr>
        <w:t xml:space="preserve"> </w:t>
      </w:r>
      <w:r>
        <w:rPr>
          <w:rFonts w:ascii="Bell MT" w:eastAsia="Bell MT" w:hAnsi="Bell MT" w:cs="Bell MT"/>
          <w:position w:val="2"/>
          <w:sz w:val="24"/>
          <w:szCs w:val="24"/>
        </w:rPr>
        <w:t>Module</w:t>
      </w:r>
    </w:p>
    <w:p w14:paraId="64E3E469" w14:textId="77777777" w:rsidR="006508F0" w:rsidRDefault="00E85756">
      <w:pPr>
        <w:ind w:left="1260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-1"/>
          <w:sz w:val="22"/>
          <w:szCs w:val="22"/>
        </w:rPr>
        <w:t>EL</w:t>
      </w:r>
      <w:r>
        <w:rPr>
          <w:rFonts w:ascii="Bell MT" w:eastAsia="Bell MT" w:hAnsi="Bell MT" w:cs="Bell MT"/>
          <w:sz w:val="22"/>
          <w:szCs w:val="22"/>
        </w:rPr>
        <w:t>SE</w:t>
      </w:r>
    </w:p>
    <w:p w14:paraId="15BE69D6" w14:textId="77777777" w:rsidR="006508F0" w:rsidRDefault="00E85756">
      <w:pPr>
        <w:spacing w:before="23" w:line="240" w:lineRule="exact"/>
        <w:ind w:left="708" w:right="1033" w:firstLine="60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position w:val="2"/>
          <w:sz w:val="24"/>
          <w:szCs w:val="24"/>
        </w:rPr>
        <w:t>Def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e</w:t>
      </w:r>
      <w:r>
        <w:rPr>
          <w:rFonts w:ascii="Bell MT" w:eastAsia="Bell MT" w:hAnsi="Bell MT" w:cs="Bell MT"/>
          <w:position w:val="2"/>
          <w:sz w:val="24"/>
          <w:szCs w:val="24"/>
        </w:rPr>
        <w:t>r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 xml:space="preserve"> I</w:t>
      </w:r>
      <w:r>
        <w:rPr>
          <w:rFonts w:ascii="Bell MT" w:eastAsia="Bell MT" w:hAnsi="Bell MT" w:cs="Bell MT"/>
          <w:position w:val="2"/>
          <w:sz w:val="24"/>
          <w:szCs w:val="24"/>
        </w:rPr>
        <w:t>D</w:t>
      </w:r>
      <w:r>
        <w:rPr>
          <w:rFonts w:ascii="Bell MT" w:eastAsia="Bell MT" w:hAnsi="Bell MT" w:cs="Bell MT"/>
          <w:spacing w:val="-2"/>
          <w:sz w:val="16"/>
          <w:szCs w:val="16"/>
        </w:rPr>
        <w:t>c</w:t>
      </w:r>
      <w:r>
        <w:rPr>
          <w:rFonts w:ascii="Bell MT" w:eastAsia="Bell MT" w:hAnsi="Bell MT" w:cs="Bell MT"/>
          <w:sz w:val="16"/>
          <w:szCs w:val="16"/>
        </w:rPr>
        <w:t>l</w:t>
      </w:r>
      <w:r>
        <w:rPr>
          <w:rFonts w:ascii="Bell MT" w:eastAsia="Bell MT" w:hAnsi="Bell MT" w:cs="Bell MT"/>
          <w:spacing w:val="-1"/>
          <w:sz w:val="16"/>
          <w:szCs w:val="16"/>
        </w:rPr>
        <w:t>i</w:t>
      </w:r>
      <w:r>
        <w:rPr>
          <w:rFonts w:ascii="Bell MT" w:eastAsia="Bell MT" w:hAnsi="Bell MT" w:cs="Bell MT"/>
          <w:spacing w:val="1"/>
          <w:sz w:val="16"/>
          <w:szCs w:val="16"/>
        </w:rPr>
        <w:t>e</w:t>
      </w:r>
      <w:r>
        <w:rPr>
          <w:rFonts w:ascii="Bell MT" w:eastAsia="Bell MT" w:hAnsi="Bell MT" w:cs="Bell MT"/>
          <w:spacing w:val="-1"/>
          <w:sz w:val="16"/>
          <w:szCs w:val="16"/>
        </w:rPr>
        <w:t>n</w:t>
      </w:r>
      <w:r>
        <w:rPr>
          <w:rFonts w:ascii="Bell MT" w:eastAsia="Bell MT" w:hAnsi="Bell MT" w:cs="Bell MT"/>
          <w:spacing w:val="1"/>
          <w:sz w:val="16"/>
          <w:szCs w:val="16"/>
        </w:rPr>
        <w:t>t</w:t>
      </w:r>
      <w:r>
        <w:rPr>
          <w:rFonts w:ascii="Bell MT" w:eastAsia="Bell MT" w:hAnsi="Bell MT" w:cs="Bell MT"/>
          <w:position w:val="2"/>
          <w:sz w:val="24"/>
          <w:szCs w:val="24"/>
        </w:rPr>
        <w:t>for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 xml:space="preserve"> </w:t>
      </w:r>
      <w:r>
        <w:rPr>
          <w:rFonts w:ascii="Bell MT" w:eastAsia="Bell MT" w:hAnsi="Bell MT" w:cs="Bell MT"/>
          <w:position w:val="2"/>
          <w:sz w:val="24"/>
          <w:szCs w:val="24"/>
        </w:rPr>
        <w:t>c</w:t>
      </w:r>
      <w:r>
        <w:rPr>
          <w:rFonts w:ascii="Bell MT" w:eastAsia="Bell MT" w:hAnsi="Bell MT" w:cs="Bell MT"/>
          <w:spacing w:val="-1"/>
          <w:position w:val="2"/>
          <w:sz w:val="24"/>
          <w:szCs w:val="24"/>
        </w:rPr>
        <w:t>e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r</w:t>
      </w:r>
      <w:r>
        <w:rPr>
          <w:rFonts w:ascii="Bell MT" w:eastAsia="Bell MT" w:hAnsi="Bell MT" w:cs="Bell MT"/>
          <w:spacing w:val="-1"/>
          <w:position w:val="2"/>
          <w:sz w:val="24"/>
          <w:szCs w:val="24"/>
        </w:rPr>
        <w:t>t</w:t>
      </w:r>
      <w:r>
        <w:rPr>
          <w:rFonts w:ascii="Bell MT" w:eastAsia="Bell MT" w:hAnsi="Bell MT" w:cs="Bell MT"/>
          <w:position w:val="2"/>
          <w:sz w:val="24"/>
          <w:szCs w:val="24"/>
        </w:rPr>
        <w:t>ain</w:t>
      </w:r>
      <w:r>
        <w:rPr>
          <w:rFonts w:ascii="Bell MT" w:eastAsia="Bell MT" w:hAnsi="Bell MT" w:cs="Bell MT"/>
          <w:spacing w:val="-2"/>
          <w:position w:val="2"/>
          <w:sz w:val="24"/>
          <w:szCs w:val="24"/>
        </w:rPr>
        <w:t xml:space="preserve"> </w:t>
      </w:r>
      <w:r>
        <w:rPr>
          <w:rFonts w:ascii="Bell MT" w:eastAsia="Bell MT" w:hAnsi="Bell MT" w:cs="Bell MT"/>
          <w:spacing w:val="-1"/>
          <w:position w:val="2"/>
          <w:sz w:val="24"/>
          <w:szCs w:val="24"/>
        </w:rPr>
        <w:t>t</w:t>
      </w:r>
      <w:r>
        <w:rPr>
          <w:rFonts w:ascii="Bell MT" w:eastAsia="Bell MT" w:hAnsi="Bell MT" w:cs="Bell MT"/>
          <w:position w:val="2"/>
          <w:sz w:val="24"/>
          <w:szCs w:val="24"/>
        </w:rPr>
        <w:t>ime pe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r</w:t>
      </w:r>
      <w:r>
        <w:rPr>
          <w:rFonts w:ascii="Bell MT" w:eastAsia="Bell MT" w:hAnsi="Bell MT" w:cs="Bell MT"/>
          <w:position w:val="2"/>
          <w:sz w:val="24"/>
          <w:szCs w:val="24"/>
        </w:rPr>
        <w:t xml:space="preserve">iod by </w:t>
      </w:r>
      <w:proofErr w:type="spellStart"/>
      <w:r>
        <w:rPr>
          <w:rFonts w:ascii="Bell MT" w:eastAsia="Bell MT" w:hAnsi="Bell MT" w:cs="Bell MT"/>
          <w:position w:val="2"/>
          <w:sz w:val="24"/>
          <w:szCs w:val="24"/>
        </w:rPr>
        <w:t>for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w</w:t>
      </w:r>
      <w:r>
        <w:rPr>
          <w:rFonts w:ascii="Bell MT" w:eastAsia="Bell MT" w:hAnsi="Bell MT" w:cs="Bell MT"/>
          <w:position w:val="2"/>
          <w:sz w:val="24"/>
          <w:szCs w:val="24"/>
        </w:rPr>
        <w:t>a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r</w:t>
      </w:r>
      <w:r>
        <w:rPr>
          <w:rFonts w:ascii="Bell MT" w:eastAsia="Bell MT" w:hAnsi="Bell MT" w:cs="Bell MT"/>
          <w:position w:val="2"/>
          <w:sz w:val="24"/>
          <w:szCs w:val="24"/>
        </w:rPr>
        <w:t>di</w:t>
      </w:r>
      <w:r>
        <w:rPr>
          <w:rFonts w:ascii="Bell MT" w:eastAsia="Bell MT" w:hAnsi="Bell MT" w:cs="Bell MT"/>
          <w:spacing w:val="-3"/>
          <w:position w:val="2"/>
          <w:sz w:val="24"/>
          <w:szCs w:val="24"/>
        </w:rPr>
        <w:t>n</w:t>
      </w:r>
      <w:r>
        <w:rPr>
          <w:rFonts w:ascii="Bell MT" w:eastAsia="Bell MT" w:hAnsi="Bell MT" w:cs="Bell MT"/>
          <w:position w:val="2"/>
          <w:sz w:val="24"/>
          <w:szCs w:val="24"/>
        </w:rPr>
        <w:t>g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ID</w:t>
      </w:r>
      <w:proofErr w:type="spellEnd"/>
      <w:r>
        <w:rPr>
          <w:rFonts w:ascii="Bell MT" w:eastAsia="Bell MT" w:hAnsi="Bell MT" w:cs="Bell MT"/>
          <w:sz w:val="16"/>
          <w:szCs w:val="16"/>
        </w:rPr>
        <w:t>cl</w:t>
      </w:r>
      <w:r>
        <w:rPr>
          <w:rFonts w:ascii="Bell MT" w:eastAsia="Bell MT" w:hAnsi="Bell MT" w:cs="Bell MT"/>
          <w:spacing w:val="-1"/>
          <w:sz w:val="16"/>
          <w:szCs w:val="16"/>
        </w:rPr>
        <w:t>ie</w:t>
      </w:r>
      <w:r>
        <w:rPr>
          <w:rFonts w:ascii="Bell MT" w:eastAsia="Bell MT" w:hAnsi="Bell MT" w:cs="Bell MT"/>
          <w:spacing w:val="1"/>
          <w:sz w:val="16"/>
          <w:szCs w:val="16"/>
        </w:rPr>
        <w:t>n</w:t>
      </w:r>
      <w:r>
        <w:rPr>
          <w:rFonts w:ascii="Bell MT" w:eastAsia="Bell MT" w:hAnsi="Bell MT" w:cs="Bell MT"/>
          <w:sz w:val="16"/>
          <w:szCs w:val="16"/>
        </w:rPr>
        <w:t>t</w:t>
      </w:r>
      <w:r>
        <w:rPr>
          <w:rFonts w:ascii="Bell MT" w:eastAsia="Bell MT" w:hAnsi="Bell MT" w:cs="Bell MT"/>
          <w:spacing w:val="-1"/>
          <w:position w:val="2"/>
          <w:sz w:val="24"/>
          <w:szCs w:val="24"/>
        </w:rPr>
        <w:t>t</w:t>
      </w:r>
      <w:r>
        <w:rPr>
          <w:rFonts w:ascii="Bell MT" w:eastAsia="Bell MT" w:hAnsi="Bell MT" w:cs="Bell MT"/>
          <w:position w:val="2"/>
          <w:sz w:val="24"/>
          <w:szCs w:val="24"/>
        </w:rPr>
        <w:t>o fir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e</w:t>
      </w:r>
      <w:r>
        <w:rPr>
          <w:rFonts w:ascii="Bell MT" w:eastAsia="Bell MT" w:hAnsi="Bell MT" w:cs="Bell MT"/>
          <w:position w:val="2"/>
          <w:sz w:val="24"/>
          <w:szCs w:val="24"/>
        </w:rPr>
        <w:t>w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a</w:t>
      </w:r>
      <w:r>
        <w:rPr>
          <w:rFonts w:ascii="Bell MT" w:eastAsia="Bell MT" w:hAnsi="Bell MT" w:cs="Bell MT"/>
          <w:position w:val="2"/>
          <w:sz w:val="24"/>
          <w:szCs w:val="24"/>
        </w:rPr>
        <w:t xml:space="preserve">ll </w:t>
      </w:r>
      <w:r>
        <w:rPr>
          <w:rFonts w:ascii="Bell MT" w:eastAsia="Bell MT" w:hAnsi="Bell MT" w:cs="Bell MT"/>
          <w:spacing w:val="-1"/>
          <w:position w:val="2"/>
          <w:sz w:val="24"/>
          <w:szCs w:val="24"/>
        </w:rPr>
        <w:t xml:space="preserve">to </w:t>
      </w:r>
      <w:r>
        <w:rPr>
          <w:rFonts w:ascii="Bell MT" w:eastAsia="Bell MT" w:hAnsi="Bell MT" w:cs="Bell MT"/>
          <w:sz w:val="24"/>
          <w:szCs w:val="24"/>
        </w:rPr>
        <w:t xml:space="preserve">block </w:t>
      </w:r>
      <w:r>
        <w:rPr>
          <w:rFonts w:ascii="Bell MT" w:eastAsia="Bell MT" w:hAnsi="Bell MT" w:cs="Bell MT"/>
          <w:spacing w:val="-1"/>
          <w:sz w:val="24"/>
          <w:szCs w:val="24"/>
        </w:rPr>
        <w:t>t</w:t>
      </w:r>
      <w:r>
        <w:rPr>
          <w:rFonts w:ascii="Bell MT" w:eastAsia="Bell MT" w:hAnsi="Bell MT" w:cs="Bell MT"/>
          <w:sz w:val="24"/>
          <w:szCs w:val="24"/>
        </w:rPr>
        <w:t>hem.</w:t>
      </w:r>
    </w:p>
    <w:p w14:paraId="44EEFA7A" w14:textId="77777777" w:rsidR="006508F0" w:rsidRDefault="00E85756">
      <w:pPr>
        <w:spacing w:before="15"/>
        <w:ind w:left="1040" w:right="6570" w:firstLine="221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-1"/>
          <w:sz w:val="22"/>
          <w:szCs w:val="22"/>
        </w:rPr>
        <w:t>E</w:t>
      </w:r>
      <w:r>
        <w:rPr>
          <w:rFonts w:ascii="Bell MT" w:eastAsia="Bell MT" w:hAnsi="Bell MT" w:cs="Bell MT"/>
          <w:sz w:val="22"/>
          <w:szCs w:val="22"/>
        </w:rPr>
        <w:t>ND</w:t>
      </w:r>
      <w:r>
        <w:rPr>
          <w:rFonts w:ascii="Bell MT" w:eastAsia="Bell MT" w:hAnsi="Bell MT" w:cs="Bell MT"/>
          <w:spacing w:val="-2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-1"/>
          <w:sz w:val="22"/>
          <w:szCs w:val="22"/>
        </w:rPr>
        <w:t>IF E</w:t>
      </w:r>
      <w:r>
        <w:rPr>
          <w:rFonts w:ascii="Bell MT" w:eastAsia="Bell MT" w:hAnsi="Bell MT" w:cs="Bell MT"/>
          <w:sz w:val="22"/>
          <w:szCs w:val="22"/>
        </w:rPr>
        <w:t>ND</w:t>
      </w:r>
      <w:r>
        <w:rPr>
          <w:rFonts w:ascii="Bell MT" w:eastAsia="Bell MT" w:hAnsi="Bell MT" w:cs="Bell MT"/>
          <w:spacing w:val="-2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1"/>
          <w:sz w:val="22"/>
          <w:szCs w:val="22"/>
        </w:rPr>
        <w:t>F</w:t>
      </w:r>
      <w:r>
        <w:rPr>
          <w:rFonts w:ascii="Bell MT" w:eastAsia="Bell MT" w:hAnsi="Bell MT" w:cs="Bell MT"/>
          <w:sz w:val="22"/>
          <w:szCs w:val="22"/>
        </w:rPr>
        <w:t>OR</w:t>
      </w:r>
    </w:p>
    <w:p w14:paraId="1F0BFBF4" w14:textId="77777777" w:rsidR="006508F0" w:rsidRDefault="00E85756">
      <w:pPr>
        <w:spacing w:line="220" w:lineRule="exact"/>
        <w:ind w:left="708"/>
        <w:rPr>
          <w:rFonts w:ascii="Bell MT" w:eastAsia="Bell MT" w:hAnsi="Bell MT" w:cs="Bell MT"/>
          <w:sz w:val="22"/>
          <w:szCs w:val="22"/>
        </w:rPr>
      </w:pPr>
      <w:r>
        <w:pict w14:anchorId="437F6F42">
          <v:group id="_x0000_s1075" style="position:absolute;left:0;text-align:left;margin-left:114.75pt;margin-top:17.7pt;width:360.65pt;height:0;z-index:-251662336;mso-position-horizontal-relative:page" coordorigin="2295,354" coordsize="7213,0">
            <v:shape id="_x0000_s1076" style="position:absolute;left:2295;top:354;width:7213;height:0" coordorigin="2295,354" coordsize="7213,0" path="m2295,354r7213,e" filled="f" strokeweight="1.06pt">
              <v:path arrowok="t"/>
            </v:shape>
            <w10:wrap anchorx="page"/>
          </v:group>
        </w:pic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E</w:t>
      </w:r>
      <w:r>
        <w:rPr>
          <w:rFonts w:ascii="Bell MT" w:eastAsia="Bell MT" w:hAnsi="Bell MT" w:cs="Bell MT"/>
          <w:position w:val="1"/>
          <w:sz w:val="22"/>
          <w:szCs w:val="22"/>
        </w:rPr>
        <w:t>ND</w:t>
      </w:r>
    </w:p>
    <w:p w14:paraId="29CD8D1E" w14:textId="77777777" w:rsidR="006508F0" w:rsidRDefault="006508F0">
      <w:pPr>
        <w:spacing w:before="7" w:line="120" w:lineRule="exact"/>
        <w:rPr>
          <w:sz w:val="12"/>
          <w:szCs w:val="12"/>
        </w:rPr>
      </w:pPr>
    </w:p>
    <w:p w14:paraId="4DAB8AB2" w14:textId="77777777" w:rsidR="006508F0" w:rsidRDefault="006508F0">
      <w:pPr>
        <w:spacing w:line="200" w:lineRule="exact"/>
      </w:pPr>
    </w:p>
    <w:p w14:paraId="48F49D7D" w14:textId="77777777" w:rsidR="006508F0" w:rsidRDefault="00E85756">
      <w:pPr>
        <w:spacing w:before="32" w:line="240" w:lineRule="exact"/>
        <w:ind w:left="201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l</w:t>
      </w:r>
      <w:r>
        <w:rPr>
          <w:rFonts w:ascii="Arial" w:eastAsia="Arial" w:hAnsi="Arial" w:cs="Arial"/>
          <w:b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</w:rPr>
        <w:t>1.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position w:val="-1"/>
          <w:sz w:val="22"/>
          <w:szCs w:val="22"/>
        </w:rPr>
        <w:t>ra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f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position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 xml:space="preserve"> B</w:t>
      </w:r>
      <w:r>
        <w:rPr>
          <w:rFonts w:ascii="Arial" w:eastAsia="Arial" w:hAnsi="Arial" w:cs="Arial"/>
          <w:b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h</w:t>
      </w:r>
      <w:r>
        <w:rPr>
          <w:rFonts w:ascii="Arial" w:eastAsia="Arial" w:hAnsi="Arial" w:cs="Arial"/>
          <w:b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v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position w:val="-1"/>
          <w:sz w:val="22"/>
          <w:szCs w:val="22"/>
        </w:rPr>
        <w:t>or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R</w:t>
      </w:r>
      <w:r>
        <w:rPr>
          <w:rFonts w:ascii="Arial" w:eastAsia="Arial" w:hAnsi="Arial" w:cs="Arial"/>
          <w:b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p</w:t>
      </w:r>
      <w:r>
        <w:rPr>
          <w:rFonts w:ascii="Arial" w:eastAsia="Arial" w:hAnsi="Arial" w:cs="Arial"/>
          <w:b/>
          <w:position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si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position w:val="-1"/>
          <w:sz w:val="22"/>
          <w:szCs w:val="22"/>
        </w:rPr>
        <w:t>ory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(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BR</w:t>
      </w:r>
      <w:r>
        <w:rPr>
          <w:rFonts w:ascii="Arial" w:eastAsia="Arial" w:hAnsi="Arial" w:cs="Arial"/>
          <w:b/>
          <w:position w:val="-1"/>
          <w:sz w:val="22"/>
          <w:szCs w:val="22"/>
        </w:rPr>
        <w:t>)</w:t>
      </w:r>
    </w:p>
    <w:p w14:paraId="6B4AA18B" w14:textId="77777777" w:rsidR="006508F0" w:rsidRDefault="006508F0">
      <w:pPr>
        <w:spacing w:before="3" w:line="120" w:lineRule="exact"/>
        <w:rPr>
          <w:sz w:val="12"/>
          <w:szCs w:val="12"/>
        </w:rPr>
      </w:pPr>
    </w:p>
    <w:tbl>
      <w:tblPr>
        <w:tblW w:w="0" w:type="auto"/>
        <w:tblInd w:w="9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8"/>
        <w:gridCol w:w="3512"/>
        <w:gridCol w:w="1616"/>
      </w:tblGrid>
      <w:tr w:rsidR="006508F0" w14:paraId="261D191E" w14:textId="77777777">
        <w:trPr>
          <w:trHeight w:hRule="exact" w:val="442"/>
        </w:trPr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4493C" w14:textId="77777777" w:rsidR="006508F0" w:rsidRDefault="00E85756">
            <w:pPr>
              <w:spacing w:before="79"/>
              <w:ind w:left="246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C</w:t>
            </w:r>
            <w:r>
              <w:rPr>
                <w:b/>
                <w:spacing w:val="1"/>
                <w:sz w:val="22"/>
                <w:szCs w:val="22"/>
              </w:rPr>
              <w:t>li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2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t</w:t>
            </w:r>
            <w:r>
              <w:rPr>
                <w:b/>
                <w:spacing w:val="1"/>
                <w:sz w:val="22"/>
                <w:szCs w:val="22"/>
              </w:rPr>
              <w:t xml:space="preserve"> ID</w:t>
            </w: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A4076" w14:textId="77777777" w:rsidR="006508F0" w:rsidRDefault="00E85756">
            <w:pPr>
              <w:spacing w:before="79"/>
              <w:ind w:left="349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r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ffi</w:t>
            </w:r>
            <w:r>
              <w:rPr>
                <w:b/>
                <w:sz w:val="22"/>
                <w:szCs w:val="22"/>
              </w:rPr>
              <w:t>c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>R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pacing w:val="-2"/>
                <w:sz w:val="22"/>
                <w:szCs w:val="22"/>
              </w:rPr>
              <w:t>(</w:t>
            </w:r>
            <w:r>
              <w:rPr>
                <w:b/>
                <w:spacing w:val="-1"/>
                <w:sz w:val="22"/>
                <w:szCs w:val="22"/>
              </w:rPr>
              <w:t>χ</w:t>
            </w:r>
            <w:r>
              <w:rPr>
                <w:b/>
                <w:sz w:val="22"/>
                <w:szCs w:val="22"/>
              </w:rPr>
              <w:t>)</w:t>
            </w:r>
            <w:r>
              <w:rPr>
                <w:b/>
                <w:spacing w:val="1"/>
                <w:sz w:val="22"/>
                <w:szCs w:val="22"/>
              </w:rPr>
              <w:t xml:space="preserve"> (</w:t>
            </w:r>
            <w:r>
              <w:rPr>
                <w:b/>
                <w:spacing w:val="-1"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eq</w:t>
            </w:r>
            <w:r>
              <w:rPr>
                <w:b/>
                <w:spacing w:val="-3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s</w:t>
            </w:r>
            <w:r>
              <w:rPr>
                <w:b/>
                <w:spacing w:val="-2"/>
                <w:sz w:val="22"/>
                <w:szCs w:val="22"/>
              </w:rPr>
              <w:t>t</w:t>
            </w:r>
            <w:r>
              <w:rPr>
                <w:b/>
                <w:spacing w:val="-1"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Sec)</w:t>
            </w:r>
          </w:p>
        </w:tc>
        <w:tc>
          <w:tcPr>
            <w:tcW w:w="1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7DB84" w14:textId="77777777" w:rsidR="006508F0" w:rsidRDefault="00E85756">
            <w:pPr>
              <w:spacing w:before="79"/>
              <w:ind w:left="265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Ses</w:t>
            </w:r>
            <w:r>
              <w:rPr>
                <w:b/>
                <w:spacing w:val="-1"/>
                <w:sz w:val="22"/>
                <w:szCs w:val="22"/>
              </w:rPr>
              <w:t>s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on key</w:t>
            </w:r>
          </w:p>
        </w:tc>
      </w:tr>
      <w:tr w:rsidR="006508F0" w14:paraId="5520F8D3" w14:textId="77777777">
        <w:trPr>
          <w:trHeight w:hRule="exact" w:val="439"/>
        </w:trPr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95649" w14:textId="77777777" w:rsidR="006508F0" w:rsidRDefault="00E85756">
            <w:pPr>
              <w:spacing w:before="72"/>
              <w:ind w:left="381"/>
              <w:rPr>
                <w:sz w:val="14"/>
                <w:szCs w:val="14"/>
              </w:rPr>
            </w:pP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li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position w:val="-3"/>
                <w:sz w:val="14"/>
                <w:szCs w:val="14"/>
              </w:rPr>
              <w:t>1</w:t>
            </w: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005D0" w14:textId="77777777" w:rsidR="006508F0" w:rsidRDefault="00E85756">
            <w:pPr>
              <w:spacing w:before="72"/>
              <w:ind w:left="1627" w:right="1630"/>
              <w:jc w:val="center"/>
              <w:rPr>
                <w:sz w:val="14"/>
                <w:szCs w:val="14"/>
              </w:rPr>
            </w:pPr>
            <w:r>
              <w:rPr>
                <w:sz w:val="22"/>
                <w:szCs w:val="22"/>
              </w:rPr>
              <w:t>χ</w:t>
            </w:r>
            <w:r>
              <w:rPr>
                <w:w w:val="99"/>
                <w:position w:val="-3"/>
                <w:sz w:val="14"/>
                <w:szCs w:val="14"/>
              </w:rPr>
              <w:t>1</w:t>
            </w:r>
          </w:p>
        </w:tc>
        <w:tc>
          <w:tcPr>
            <w:tcW w:w="1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BC77F" w14:textId="77777777" w:rsidR="006508F0" w:rsidRDefault="00E85756">
            <w:pPr>
              <w:spacing w:before="73"/>
              <w:ind w:left="564" w:right="566"/>
              <w:jc w:val="center"/>
              <w:rPr>
                <w:sz w:val="14"/>
                <w:szCs w:val="14"/>
              </w:rPr>
            </w:pPr>
            <w:r>
              <w:rPr>
                <w:spacing w:val="1"/>
                <w:position w:val="3"/>
                <w:sz w:val="22"/>
                <w:szCs w:val="22"/>
              </w:rPr>
              <w:t>K</w:t>
            </w:r>
            <w:r>
              <w:rPr>
                <w:spacing w:val="-1"/>
                <w:w w:val="99"/>
                <w:sz w:val="14"/>
                <w:szCs w:val="14"/>
              </w:rPr>
              <w:t>S(</w:t>
            </w:r>
            <w:r>
              <w:rPr>
                <w:w w:val="99"/>
                <w:sz w:val="14"/>
                <w:szCs w:val="14"/>
              </w:rPr>
              <w:t>1)</w:t>
            </w:r>
          </w:p>
        </w:tc>
      </w:tr>
      <w:tr w:rsidR="006508F0" w14:paraId="007BF3DA" w14:textId="77777777">
        <w:trPr>
          <w:trHeight w:hRule="exact" w:val="422"/>
        </w:trPr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69E80" w14:textId="77777777" w:rsidR="006508F0" w:rsidRDefault="00E85756">
            <w:pPr>
              <w:spacing w:before="74"/>
              <w:ind w:left="536" w:right="53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B8B43" w14:textId="77777777" w:rsidR="006508F0" w:rsidRDefault="00E85756">
            <w:pPr>
              <w:spacing w:before="74"/>
              <w:ind w:left="1602" w:right="16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A5F6F" w14:textId="77777777" w:rsidR="006508F0" w:rsidRDefault="00E85756">
            <w:pPr>
              <w:spacing w:before="74"/>
              <w:ind w:left="654" w:right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</w:tr>
      <w:tr w:rsidR="006508F0" w14:paraId="6C53B974" w14:textId="77777777">
        <w:trPr>
          <w:trHeight w:hRule="exact" w:val="425"/>
        </w:trPr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6B376" w14:textId="77777777" w:rsidR="006508F0" w:rsidRDefault="00E85756">
            <w:pPr>
              <w:spacing w:before="74"/>
              <w:ind w:left="381"/>
              <w:rPr>
                <w:sz w:val="14"/>
                <w:szCs w:val="14"/>
              </w:rPr>
            </w:pP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li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position w:val="-3"/>
                <w:sz w:val="14"/>
                <w:szCs w:val="14"/>
              </w:rPr>
              <w:t>1</w:t>
            </w: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F715C" w14:textId="77777777" w:rsidR="006508F0" w:rsidRDefault="00E85756">
            <w:pPr>
              <w:spacing w:before="74"/>
              <w:ind w:left="1610" w:right="1616"/>
              <w:jc w:val="center"/>
              <w:rPr>
                <w:sz w:val="14"/>
                <w:szCs w:val="14"/>
              </w:rPr>
            </w:pPr>
            <w:r>
              <w:rPr>
                <w:sz w:val="22"/>
                <w:szCs w:val="22"/>
              </w:rPr>
              <w:t>χ</w:t>
            </w:r>
            <w:r>
              <w:rPr>
                <w:w w:val="99"/>
                <w:position w:val="-3"/>
                <w:sz w:val="14"/>
                <w:szCs w:val="14"/>
              </w:rPr>
              <w:t>N</w:t>
            </w:r>
          </w:p>
        </w:tc>
        <w:tc>
          <w:tcPr>
            <w:tcW w:w="1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CC44F" w14:textId="77777777" w:rsidR="006508F0" w:rsidRDefault="00E85756">
            <w:pPr>
              <w:spacing w:before="75"/>
              <w:ind w:left="547" w:right="552"/>
              <w:jc w:val="center"/>
              <w:rPr>
                <w:sz w:val="14"/>
                <w:szCs w:val="14"/>
              </w:rPr>
            </w:pPr>
            <w:r>
              <w:rPr>
                <w:spacing w:val="1"/>
                <w:position w:val="3"/>
                <w:sz w:val="22"/>
                <w:szCs w:val="22"/>
              </w:rPr>
              <w:t>K</w:t>
            </w:r>
            <w:r>
              <w:rPr>
                <w:spacing w:val="-1"/>
                <w:w w:val="99"/>
                <w:sz w:val="14"/>
                <w:szCs w:val="14"/>
              </w:rPr>
              <w:t>S(</w:t>
            </w:r>
            <w:r>
              <w:rPr>
                <w:w w:val="99"/>
                <w:sz w:val="14"/>
                <w:szCs w:val="14"/>
              </w:rPr>
              <w:t>N)</w:t>
            </w:r>
          </w:p>
        </w:tc>
      </w:tr>
    </w:tbl>
    <w:p w14:paraId="62FE7E2A" w14:textId="77777777" w:rsidR="006508F0" w:rsidRDefault="006508F0">
      <w:pPr>
        <w:spacing w:before="8" w:line="200" w:lineRule="exact"/>
      </w:pPr>
    </w:p>
    <w:p w14:paraId="583B082B" w14:textId="77777777" w:rsidR="006508F0" w:rsidRDefault="00E85756">
      <w:pPr>
        <w:spacing w:before="32"/>
        <w:ind w:left="236" w:right="364" w:firstLine="245"/>
        <w:jc w:val="both"/>
        <w:rPr>
          <w:sz w:val="22"/>
          <w:szCs w:val="22"/>
        </w:rPr>
        <w:sectPr w:rsidR="006508F0">
          <w:pgSz w:w="11920" w:h="16840"/>
          <w:pgMar w:top="1100" w:right="1600" w:bottom="280" w:left="1680" w:header="743" w:footer="771" w:gutter="0"/>
          <w:cols w:space="720"/>
        </w:sectPr>
      </w:pPr>
      <w:r>
        <w:rPr>
          <w:sz w:val="22"/>
          <w:szCs w:val="22"/>
        </w:rPr>
        <w:t xml:space="preserve">When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c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ppe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abn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al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xce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no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nal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e,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ow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fr</w:t>
      </w:r>
      <w:r>
        <w:rPr>
          <w:sz w:val="22"/>
          <w:szCs w:val="22"/>
        </w:rPr>
        <w:t>om</w:t>
      </w:r>
      <w:r>
        <w:rPr>
          <w:spacing w:val="-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R and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handed 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er</w:t>
      </w:r>
      <w:r>
        <w:rPr>
          <w:spacing w:val="2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ewa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ent</w:t>
      </w:r>
      <w:r>
        <w:rPr>
          <w:spacing w:val="2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or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ex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2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has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</w:t>
      </w:r>
    </w:p>
    <w:p w14:paraId="6BB53D93" w14:textId="77777777" w:rsidR="006508F0" w:rsidRDefault="006508F0">
      <w:pPr>
        <w:spacing w:line="200" w:lineRule="exact"/>
      </w:pPr>
    </w:p>
    <w:p w14:paraId="23081615" w14:textId="77777777" w:rsidR="006508F0" w:rsidRDefault="006508F0">
      <w:pPr>
        <w:spacing w:before="2" w:line="200" w:lineRule="exact"/>
      </w:pPr>
    </w:p>
    <w:p w14:paraId="0843E9D7" w14:textId="77777777" w:rsidR="006508F0" w:rsidRDefault="00E85756">
      <w:pPr>
        <w:spacing w:before="32"/>
        <w:ind w:left="236" w:right="282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of abno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al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’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proofErr w:type="spellEnd"/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ch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2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2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eha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or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 xml:space="preserve">by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pen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hem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by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ew</w:t>
      </w:r>
      <w:r>
        <w:rPr>
          <w:spacing w:val="-3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ny</w:t>
      </w:r>
      <w:r>
        <w:rPr>
          <w:spacing w:val="1"/>
          <w:sz w:val="22"/>
          <w:szCs w:val="22"/>
        </w:rPr>
        <w:t xml:space="preserve"> f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fr</w:t>
      </w:r>
      <w:r>
        <w:rPr>
          <w:sz w:val="22"/>
          <w:szCs w:val="22"/>
        </w:rPr>
        <w:t xml:space="preserve">om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 ce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ey un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l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 exp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s.</w:t>
      </w:r>
      <w:r>
        <w:rPr>
          <w:spacing w:val="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hen a</w:t>
      </w:r>
      <w:r>
        <w:rPr>
          <w:spacing w:val="-1"/>
          <w:sz w:val="22"/>
          <w:szCs w:val="22"/>
        </w:rPr>
        <w:t>ft</w:t>
      </w:r>
      <w:r>
        <w:rPr>
          <w:sz w:val="22"/>
          <w:szCs w:val="22"/>
        </w:rPr>
        <w:t>er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 ex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ir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or can </w:t>
      </w:r>
      <w:r>
        <w:rPr>
          <w:spacing w:val="3"/>
          <w:sz w:val="22"/>
          <w:szCs w:val="22"/>
        </w:rPr>
        <w:t>j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ueue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eh</w:t>
      </w:r>
      <w:r>
        <w:rPr>
          <w:spacing w:val="-2"/>
          <w:sz w:val="22"/>
          <w:szCs w:val="22"/>
        </w:rPr>
        <w:t>av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nal</w:t>
      </w:r>
      <w:r>
        <w:rPr>
          <w:spacing w:val="1"/>
          <w:sz w:val="22"/>
          <w:szCs w:val="22"/>
        </w:rPr>
        <w:t xml:space="preserve"> 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C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e.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sb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3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ed.  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n,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xp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3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s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ey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eca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and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dec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eout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ag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 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uous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 au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ead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hem 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ock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sb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od.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op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al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es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ance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ng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e.   </w:t>
      </w:r>
      <w:r>
        <w:rPr>
          <w:spacing w:val="-1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r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"/>
          <w:sz w:val="22"/>
          <w:szCs w:val="22"/>
        </w:rPr>
        <w:t xml:space="preserve"> f</w:t>
      </w:r>
      <w:r>
        <w:rPr>
          <w:spacing w:val="-2"/>
          <w:sz w:val="22"/>
          <w:szCs w:val="22"/>
        </w:rPr>
        <w:t>or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ded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 ac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ual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 qu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onse</w:t>
      </w:r>
      <w:r>
        <w:rPr>
          <w:spacing w:val="-1"/>
          <w:sz w:val="22"/>
          <w:szCs w:val="22"/>
        </w:rPr>
        <w:t xml:space="preserve"> 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al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e.</w:t>
      </w:r>
    </w:p>
    <w:p w14:paraId="306E9826" w14:textId="77777777" w:rsidR="006508F0" w:rsidRDefault="006508F0">
      <w:pPr>
        <w:spacing w:line="280" w:lineRule="exact"/>
        <w:rPr>
          <w:sz w:val="28"/>
          <w:szCs w:val="28"/>
        </w:rPr>
      </w:pPr>
    </w:p>
    <w:p w14:paraId="1DCFC8BE" w14:textId="77777777" w:rsidR="006508F0" w:rsidRDefault="00E85756">
      <w:pPr>
        <w:ind w:left="236" w:right="445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4.5. 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an</w:t>
      </w:r>
      <w:r>
        <w:rPr>
          <w:b/>
          <w:spacing w:val="-2"/>
          <w:sz w:val="22"/>
          <w:szCs w:val="22"/>
        </w:rPr>
        <w:t>t</w:t>
      </w:r>
      <w:r>
        <w:rPr>
          <w:b/>
          <w:sz w:val="22"/>
          <w:szCs w:val="22"/>
        </w:rPr>
        <w:t>aneous</w:t>
      </w:r>
      <w:r>
        <w:rPr>
          <w:b/>
          <w:spacing w:val="-1"/>
          <w:sz w:val="22"/>
          <w:szCs w:val="22"/>
        </w:rPr>
        <w:t xml:space="preserve"> L</w:t>
      </w:r>
      <w:r>
        <w:rPr>
          <w:b/>
          <w:sz w:val="22"/>
          <w:szCs w:val="22"/>
        </w:rPr>
        <w:t>oad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B</w:t>
      </w:r>
      <w:r>
        <w:rPr>
          <w:b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ance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Sch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e</w:t>
      </w:r>
    </w:p>
    <w:p w14:paraId="4754D9D2" w14:textId="77777777" w:rsidR="006508F0" w:rsidRDefault="006508F0">
      <w:pPr>
        <w:spacing w:before="13" w:line="240" w:lineRule="exact"/>
        <w:rPr>
          <w:sz w:val="24"/>
          <w:szCs w:val="24"/>
        </w:rPr>
      </w:pPr>
    </w:p>
    <w:p w14:paraId="1D351AFE" w14:textId="77777777" w:rsidR="006508F0" w:rsidRDefault="00E85756">
      <w:pPr>
        <w:ind w:left="235"/>
      </w:pPr>
      <w:r>
        <w:pict w14:anchorId="0ADC164A">
          <v:shape id="_x0000_i1026" type="#_x0000_t75" style="width:399pt;height:171pt">
            <v:imagedata r:id="rId11" o:title=""/>
          </v:shape>
        </w:pict>
      </w:r>
    </w:p>
    <w:p w14:paraId="1959439D" w14:textId="77777777" w:rsidR="006508F0" w:rsidRDefault="006508F0">
      <w:pPr>
        <w:spacing w:before="8" w:line="100" w:lineRule="exact"/>
        <w:rPr>
          <w:sz w:val="11"/>
          <w:szCs w:val="11"/>
        </w:rPr>
      </w:pPr>
    </w:p>
    <w:p w14:paraId="1083A080" w14:textId="77777777" w:rsidR="006508F0" w:rsidRDefault="00E85756">
      <w:pPr>
        <w:ind w:left="943" w:right="1030"/>
        <w:jc w:val="center"/>
        <w:rPr>
          <w:rFonts w:ascii="Arial" w:eastAsia="Arial" w:hAnsi="Arial" w:cs="Arial"/>
          <w:sz w:val="22"/>
          <w:szCs w:val="22"/>
        </w:rPr>
      </w:pPr>
      <w:r>
        <w:pict w14:anchorId="384FCA28">
          <v:group id="_x0000_s1072" style="position:absolute;left:0;text-align:left;margin-left:115.45pt;margin-top:25.3pt;width:359.95pt;height:0;z-index:-251661312;mso-position-horizontal-relative:page" coordorigin="2309,506" coordsize="7199,0">
            <v:shape id="_x0000_s1073" style="position:absolute;left:2309;top:506;width:7199;height:0" coordorigin="2309,506" coordsize="7199,0" path="m2309,506r7199,e" filled="f" strokeweight="1.06pt">
              <v:path arrowok="t"/>
            </v:shape>
            <w10:wrap anchorx="page"/>
          </v:group>
        </w:pict>
      </w:r>
      <w:r>
        <w:pict w14:anchorId="680B3FFD">
          <v:group id="_x0000_s1070" style="position:absolute;left:0;text-align:left;margin-left:115.45pt;margin-top:47.3pt;width:359.95pt;height:0;z-index:-251660288;mso-position-horizontal-relative:page" coordorigin="2309,946" coordsize="7199,0">
            <v:shape id="_x0000_s1071" style="position:absolute;left:2309;top:946;width:7199;height:0" coordorigin="2309,946" coordsize="7199,0" path="m2309,946r7199,e" filled="f" strokeweight="1.06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sz w:val="22"/>
          <w:szCs w:val="22"/>
        </w:rPr>
        <w:t>Figure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2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8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rchi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ure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 xml:space="preserve">f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sta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us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Loa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 xml:space="preserve">alance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eme</w:t>
      </w:r>
    </w:p>
    <w:p w14:paraId="24B10666" w14:textId="77777777" w:rsidR="006508F0" w:rsidRDefault="006508F0">
      <w:pPr>
        <w:spacing w:before="3" w:line="140" w:lineRule="exact"/>
        <w:rPr>
          <w:sz w:val="14"/>
          <w:szCs w:val="14"/>
        </w:rPr>
      </w:pPr>
    </w:p>
    <w:p w14:paraId="364F3DDD" w14:textId="77777777" w:rsidR="006508F0" w:rsidRDefault="006508F0">
      <w:pPr>
        <w:spacing w:line="200" w:lineRule="exact"/>
      </w:pPr>
    </w:p>
    <w:p w14:paraId="190513B7" w14:textId="77777777" w:rsidR="006508F0" w:rsidRDefault="00E85756">
      <w:pPr>
        <w:ind w:left="1745" w:right="1839"/>
        <w:jc w:val="center"/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pacing w:val="-1"/>
          <w:sz w:val="22"/>
          <w:szCs w:val="22"/>
        </w:rPr>
        <w:t>A</w:t>
      </w:r>
      <w:r>
        <w:rPr>
          <w:rFonts w:ascii="Microsoft Sans Serif" w:eastAsia="Microsoft Sans Serif" w:hAnsi="Microsoft Sans Serif" w:cs="Microsoft Sans Serif"/>
          <w:spacing w:val="-2"/>
          <w:sz w:val="22"/>
          <w:szCs w:val="22"/>
        </w:rPr>
        <w:t>l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g</w:t>
      </w:r>
      <w:r>
        <w:rPr>
          <w:rFonts w:ascii="Microsoft Sans Serif" w:eastAsia="Microsoft Sans Serif" w:hAnsi="Microsoft Sans Serif" w:cs="Microsoft Sans Serif"/>
          <w:spacing w:val="-1"/>
          <w:sz w:val="22"/>
          <w:szCs w:val="22"/>
        </w:rPr>
        <w:t>o</w:t>
      </w:r>
      <w:r>
        <w:rPr>
          <w:rFonts w:ascii="Microsoft Sans Serif" w:eastAsia="Microsoft Sans Serif" w:hAnsi="Microsoft Sans Serif" w:cs="Microsoft Sans Serif"/>
          <w:spacing w:val="1"/>
          <w:sz w:val="22"/>
          <w:szCs w:val="22"/>
        </w:rPr>
        <w:t>r</w:t>
      </w:r>
      <w:r>
        <w:rPr>
          <w:rFonts w:ascii="Microsoft Sans Serif" w:eastAsia="Microsoft Sans Serif" w:hAnsi="Microsoft Sans Serif" w:cs="Microsoft Sans Serif"/>
          <w:spacing w:val="-2"/>
          <w:sz w:val="22"/>
          <w:szCs w:val="22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2"/>
          <w:szCs w:val="22"/>
        </w:rPr>
        <w:t>t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hm</w:t>
      </w:r>
      <w:r>
        <w:rPr>
          <w:rFonts w:ascii="Microsoft Sans Serif" w:eastAsia="Microsoft Sans Serif" w:hAnsi="Microsoft Sans Serif" w:cs="Microsoft Sans Serif"/>
          <w:spacing w:val="1"/>
          <w:sz w:val="22"/>
          <w:szCs w:val="22"/>
        </w:rPr>
        <w:t xml:space="preserve"> 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 xml:space="preserve">5. </w:t>
      </w:r>
      <w:r>
        <w:rPr>
          <w:rFonts w:ascii="Microsoft Sans Serif" w:eastAsia="Microsoft Sans Serif" w:hAnsi="Microsoft Sans Serif" w:cs="Microsoft Sans Serif"/>
          <w:spacing w:val="1"/>
          <w:sz w:val="22"/>
          <w:szCs w:val="22"/>
        </w:rPr>
        <w:t>I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nstan</w:t>
      </w:r>
      <w:r>
        <w:rPr>
          <w:rFonts w:ascii="Microsoft Sans Serif" w:eastAsia="Microsoft Sans Serif" w:hAnsi="Microsoft Sans Serif" w:cs="Microsoft Sans Serif"/>
          <w:spacing w:val="1"/>
          <w:sz w:val="22"/>
          <w:szCs w:val="22"/>
        </w:rPr>
        <w:t>t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a</w:t>
      </w:r>
      <w:r>
        <w:rPr>
          <w:rFonts w:ascii="Microsoft Sans Serif" w:eastAsia="Microsoft Sans Serif" w:hAnsi="Microsoft Sans Serif" w:cs="Microsoft Sans Serif"/>
          <w:spacing w:val="-1"/>
          <w:sz w:val="22"/>
          <w:szCs w:val="22"/>
        </w:rPr>
        <w:t>n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e</w:t>
      </w:r>
      <w:r>
        <w:rPr>
          <w:rFonts w:ascii="Microsoft Sans Serif" w:eastAsia="Microsoft Sans Serif" w:hAnsi="Microsoft Sans Serif" w:cs="Microsoft Sans Serif"/>
          <w:spacing w:val="-3"/>
          <w:sz w:val="22"/>
          <w:szCs w:val="22"/>
        </w:rPr>
        <w:t>o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us Load</w:t>
      </w:r>
      <w:r>
        <w:rPr>
          <w:rFonts w:ascii="Microsoft Sans Serif" w:eastAsia="Microsoft Sans Serif" w:hAnsi="Microsoft Sans Serif" w:cs="Microsoft Sans Serif"/>
          <w:spacing w:val="-1"/>
          <w:sz w:val="22"/>
          <w:szCs w:val="22"/>
        </w:rPr>
        <w:t xml:space="preserve"> B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a</w:t>
      </w:r>
      <w:r>
        <w:rPr>
          <w:rFonts w:ascii="Microsoft Sans Serif" w:eastAsia="Microsoft Sans Serif" w:hAnsi="Microsoft Sans Serif" w:cs="Microsoft Sans Serif"/>
          <w:spacing w:val="-3"/>
          <w:sz w:val="22"/>
          <w:szCs w:val="22"/>
        </w:rPr>
        <w:t>l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a</w:t>
      </w:r>
      <w:r>
        <w:rPr>
          <w:rFonts w:ascii="Microsoft Sans Serif" w:eastAsia="Microsoft Sans Serif" w:hAnsi="Microsoft Sans Serif" w:cs="Microsoft Sans Serif"/>
          <w:spacing w:val="-1"/>
          <w:sz w:val="22"/>
          <w:szCs w:val="22"/>
        </w:rPr>
        <w:t>n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ce</w:t>
      </w:r>
      <w:r>
        <w:rPr>
          <w:rFonts w:ascii="Microsoft Sans Serif" w:eastAsia="Microsoft Sans Serif" w:hAnsi="Microsoft Sans Serif" w:cs="Microsoft Sans Serif"/>
          <w:spacing w:val="1"/>
          <w:sz w:val="22"/>
          <w:szCs w:val="22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2"/>
          <w:szCs w:val="22"/>
        </w:rPr>
        <w:t>S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ch</w:t>
      </w:r>
      <w:r>
        <w:rPr>
          <w:rFonts w:ascii="Microsoft Sans Serif" w:eastAsia="Microsoft Sans Serif" w:hAnsi="Microsoft Sans Serif" w:cs="Microsoft Sans Serif"/>
          <w:spacing w:val="-1"/>
          <w:sz w:val="22"/>
          <w:szCs w:val="22"/>
        </w:rPr>
        <w:t>e</w:t>
      </w:r>
      <w:r>
        <w:rPr>
          <w:rFonts w:ascii="Microsoft Sans Serif" w:eastAsia="Microsoft Sans Serif" w:hAnsi="Microsoft Sans Serif" w:cs="Microsoft Sans Serif"/>
          <w:spacing w:val="1"/>
          <w:sz w:val="22"/>
          <w:szCs w:val="22"/>
        </w:rPr>
        <w:t>m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e</w:t>
      </w:r>
    </w:p>
    <w:p w14:paraId="72D21172" w14:textId="77777777" w:rsidR="006508F0" w:rsidRDefault="006508F0">
      <w:pPr>
        <w:spacing w:before="5" w:line="180" w:lineRule="exact"/>
        <w:rPr>
          <w:sz w:val="18"/>
          <w:szCs w:val="18"/>
        </w:rPr>
      </w:pPr>
    </w:p>
    <w:p w14:paraId="7FF42491" w14:textId="77777777" w:rsidR="006508F0" w:rsidRDefault="00E85756">
      <w:pPr>
        <w:ind w:left="708"/>
        <w:rPr>
          <w:sz w:val="22"/>
          <w:szCs w:val="22"/>
        </w:rPr>
      </w:pP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npu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:    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3"/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</w:p>
    <w:p w14:paraId="542BCD14" w14:textId="77777777" w:rsidR="006508F0" w:rsidRDefault="00E85756">
      <w:pPr>
        <w:spacing w:before="3"/>
        <w:ind w:left="1428" w:right="4508" w:hanging="720"/>
        <w:rPr>
          <w:sz w:val="22"/>
          <w:szCs w:val="22"/>
        </w:rPr>
      </w:pP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pu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: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ad 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ong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 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G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proofErr w:type="gramStart"/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C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anceL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on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(</w:t>
      </w:r>
      <w:proofErr w:type="gramEnd"/>
      <w:r>
        <w:rPr>
          <w:spacing w:val="-2"/>
          <w:sz w:val="22"/>
          <w:szCs w:val="22"/>
        </w:rPr>
        <w:t>)</w:t>
      </w:r>
      <w:r>
        <w:rPr>
          <w:sz w:val="22"/>
          <w:szCs w:val="22"/>
        </w:rPr>
        <w:t xml:space="preserve">;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F(Loa</w:t>
      </w:r>
      <w:r>
        <w:rPr>
          <w:spacing w:val="1"/>
          <w:sz w:val="22"/>
          <w:szCs w:val="22"/>
        </w:rPr>
        <w:t>d</w:t>
      </w:r>
      <w:r>
        <w:rPr>
          <w:position w:val="-3"/>
          <w:sz w:val="14"/>
          <w:szCs w:val="14"/>
        </w:rPr>
        <w:t>D</w:t>
      </w:r>
      <w:r>
        <w:rPr>
          <w:spacing w:val="1"/>
          <w:position w:val="-3"/>
          <w:sz w:val="14"/>
          <w:szCs w:val="14"/>
        </w:rPr>
        <w:t>C</w:t>
      </w:r>
      <w:r>
        <w:rPr>
          <w:spacing w:val="-1"/>
          <w:position w:val="-3"/>
          <w:sz w:val="14"/>
          <w:szCs w:val="14"/>
        </w:rPr>
        <w:t>(</w:t>
      </w:r>
      <w:r>
        <w:rPr>
          <w:spacing w:val="-2"/>
          <w:position w:val="-3"/>
          <w:sz w:val="14"/>
          <w:szCs w:val="14"/>
        </w:rPr>
        <w:t>x</w:t>
      </w:r>
      <w:r>
        <w:rPr>
          <w:spacing w:val="-1"/>
          <w:position w:val="-3"/>
          <w:sz w:val="14"/>
          <w:szCs w:val="14"/>
        </w:rPr>
        <w:t>)</w:t>
      </w:r>
      <w:r>
        <w:rPr>
          <w:sz w:val="22"/>
          <w:szCs w:val="22"/>
        </w:rPr>
        <w:t>&gt;=</w:t>
      </w:r>
      <w:r>
        <w:rPr>
          <w:spacing w:val="-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p</w:t>
      </w:r>
      <w:proofErr w:type="spellEnd"/>
      <w:r>
        <w:rPr>
          <w:position w:val="-3"/>
          <w:sz w:val="14"/>
          <w:szCs w:val="14"/>
        </w:rPr>
        <w:t>D</w:t>
      </w:r>
      <w:r>
        <w:rPr>
          <w:spacing w:val="1"/>
          <w:position w:val="-3"/>
          <w:sz w:val="14"/>
          <w:szCs w:val="14"/>
        </w:rPr>
        <w:t>C</w:t>
      </w:r>
      <w:r>
        <w:rPr>
          <w:spacing w:val="-1"/>
          <w:position w:val="-3"/>
          <w:sz w:val="14"/>
          <w:szCs w:val="14"/>
        </w:rPr>
        <w:t>(</w:t>
      </w:r>
      <w:r>
        <w:rPr>
          <w:position w:val="-3"/>
          <w:sz w:val="14"/>
          <w:szCs w:val="14"/>
        </w:rPr>
        <w:t>x</w:t>
      </w:r>
      <w:r>
        <w:rPr>
          <w:spacing w:val="-1"/>
          <w:position w:val="-3"/>
          <w:sz w:val="14"/>
          <w:szCs w:val="14"/>
        </w:rPr>
        <w:t>)</w:t>
      </w:r>
      <w:r>
        <w:rPr>
          <w:sz w:val="22"/>
          <w:szCs w:val="22"/>
        </w:rPr>
        <w:t xml:space="preserve">) </w:t>
      </w:r>
      <w:proofErr w:type="spellStart"/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>Li</w:t>
      </w:r>
      <w:r>
        <w:rPr>
          <w:spacing w:val="1"/>
          <w:sz w:val="22"/>
          <w:szCs w:val="22"/>
        </w:rPr>
        <w:t>ai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on</w:t>
      </w:r>
      <w:proofErr w:type="spellEnd"/>
      <w:r>
        <w:rPr>
          <w:spacing w:val="-2"/>
          <w:sz w:val="22"/>
          <w:szCs w:val="22"/>
        </w:rPr>
        <w:t>(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 xml:space="preserve">; </w:t>
      </w:r>
      <w:proofErr w:type="spellStart"/>
      <w:r>
        <w:rPr>
          <w:spacing w:val="-1"/>
          <w:sz w:val="22"/>
          <w:szCs w:val="22"/>
        </w:rPr>
        <w:t>DC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MEx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proofErr w:type="spellEnd"/>
      <w:r>
        <w:rPr>
          <w:spacing w:val="1"/>
          <w:sz w:val="22"/>
          <w:szCs w:val="22"/>
        </w:rPr>
        <w:t>(</w:t>
      </w:r>
      <w:r>
        <w:rPr>
          <w:spacing w:val="-2"/>
          <w:sz w:val="22"/>
          <w:szCs w:val="22"/>
        </w:rPr>
        <w:t>)</w:t>
      </w:r>
      <w:r>
        <w:rPr>
          <w:sz w:val="22"/>
          <w:szCs w:val="22"/>
        </w:rPr>
        <w:t>;</w:t>
      </w:r>
    </w:p>
    <w:p w14:paraId="2F676297" w14:textId="77777777" w:rsidR="006508F0" w:rsidRDefault="00E85756">
      <w:pPr>
        <w:spacing w:line="240" w:lineRule="exact"/>
        <w:ind w:left="1428"/>
        <w:rPr>
          <w:sz w:val="22"/>
          <w:szCs w:val="22"/>
        </w:rPr>
      </w:pPr>
      <w:r>
        <w:rPr>
          <w:spacing w:val="-1"/>
          <w:sz w:val="22"/>
          <w:szCs w:val="22"/>
        </w:rPr>
        <w:t>ELSE</w:t>
      </w:r>
    </w:p>
    <w:p w14:paraId="2C3E0B08" w14:textId="77777777" w:rsidR="006508F0" w:rsidRDefault="00E85756">
      <w:pPr>
        <w:spacing w:line="240" w:lineRule="exact"/>
        <w:ind w:left="708"/>
        <w:rPr>
          <w:sz w:val="22"/>
          <w:szCs w:val="22"/>
        </w:rPr>
      </w:pP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DC.</w:t>
      </w:r>
    </w:p>
    <w:p w14:paraId="6339F304" w14:textId="77777777" w:rsidR="006508F0" w:rsidRDefault="00E85756">
      <w:pPr>
        <w:spacing w:before="5" w:line="240" w:lineRule="exact"/>
        <w:ind w:left="1428" w:right="6382"/>
        <w:rPr>
          <w:sz w:val="22"/>
          <w:szCs w:val="22"/>
        </w:rPr>
      </w:pP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 xml:space="preserve">IF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</w:p>
    <w:p w14:paraId="412CDABD" w14:textId="77777777" w:rsidR="006508F0" w:rsidRDefault="006508F0">
      <w:pPr>
        <w:spacing w:before="5" w:line="140" w:lineRule="exact"/>
        <w:rPr>
          <w:sz w:val="15"/>
          <w:szCs w:val="15"/>
        </w:rPr>
      </w:pPr>
    </w:p>
    <w:p w14:paraId="70D048EB" w14:textId="77777777" w:rsidR="006508F0" w:rsidRDefault="00E85756">
      <w:pPr>
        <w:ind w:left="236" w:right="1758"/>
        <w:jc w:val="both"/>
        <w:rPr>
          <w:sz w:val="14"/>
          <w:szCs w:val="14"/>
        </w:rPr>
      </w:pPr>
      <w:r>
        <w:pict w14:anchorId="12A2B67D">
          <v:group id="_x0000_s1068" style="position:absolute;left:0;text-align:left;margin-left:114.75pt;margin-top:-.4pt;width:360.65pt;height:0;z-index:-251659264;mso-position-horizontal-relative:page" coordorigin="2295,-8" coordsize="7213,0">
            <v:shape id="_x0000_s1069" style="position:absolute;left:2295;top:-8;width:7213;height:0" coordorigin="2295,-8" coordsize="7213,0" path="m2295,-8r7213,e" filled="f" strokeweight="1.06pt">
              <v:path arrowok="t"/>
            </v:shape>
            <w10:wrap anchorx="page"/>
          </v:group>
        </w:pict>
      </w:r>
      <w:proofErr w:type="spellStart"/>
      <w:r>
        <w:rPr>
          <w:b/>
          <w:spacing w:val="2"/>
          <w:sz w:val="22"/>
          <w:szCs w:val="22"/>
        </w:rPr>
        <w:t>P</w:t>
      </w:r>
      <w:r>
        <w:rPr>
          <w:b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cCa</w:t>
      </w:r>
      <w:r>
        <w:rPr>
          <w:b/>
          <w:spacing w:val="-1"/>
          <w:sz w:val="22"/>
          <w:szCs w:val="22"/>
        </w:rPr>
        <w:t>p</w:t>
      </w:r>
      <w:proofErr w:type="spellEnd"/>
      <w:r>
        <w:rPr>
          <w:b/>
          <w:position w:val="-3"/>
          <w:sz w:val="14"/>
          <w:szCs w:val="14"/>
        </w:rPr>
        <w:t>DC</w:t>
      </w:r>
      <w:r>
        <w:rPr>
          <w:b/>
          <w:spacing w:val="-1"/>
          <w:position w:val="-3"/>
          <w:sz w:val="14"/>
          <w:szCs w:val="14"/>
        </w:rPr>
        <w:t>(</w:t>
      </w:r>
      <w:r>
        <w:rPr>
          <w:b/>
          <w:position w:val="-3"/>
          <w:sz w:val="14"/>
          <w:szCs w:val="14"/>
        </w:rPr>
        <w:t>x</w:t>
      </w:r>
      <w:proofErr w:type="gramStart"/>
      <w:r>
        <w:rPr>
          <w:b/>
          <w:position w:val="-3"/>
          <w:sz w:val="14"/>
          <w:szCs w:val="14"/>
        </w:rPr>
        <w:t>)</w:t>
      </w:r>
      <w:r>
        <w:rPr>
          <w:b/>
          <w:spacing w:val="16"/>
          <w:position w:val="-3"/>
          <w:sz w:val="14"/>
          <w:szCs w:val="14"/>
        </w:rPr>
        <w:t xml:space="preserve"> </w:t>
      </w:r>
      <w:r>
        <w:rPr>
          <w:b/>
          <w:spacing w:val="1"/>
          <w:sz w:val="22"/>
          <w:szCs w:val="22"/>
        </w:rPr>
        <w:t>:</w:t>
      </w:r>
      <w:proofErr w:type="gramEnd"/>
      <w:r>
        <w:rPr>
          <w:b/>
          <w:spacing w:val="2"/>
          <w:sz w:val="22"/>
          <w:szCs w:val="22"/>
        </w:rPr>
        <w:t>P</w:t>
      </w:r>
      <w:r>
        <w:rPr>
          <w:b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s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ng</w:t>
      </w: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C</w:t>
      </w:r>
      <w:r>
        <w:rPr>
          <w:b/>
          <w:sz w:val="22"/>
          <w:szCs w:val="22"/>
        </w:rPr>
        <w:t>apa</w:t>
      </w:r>
      <w:r>
        <w:rPr>
          <w:b/>
          <w:spacing w:val="-1"/>
          <w:sz w:val="22"/>
          <w:szCs w:val="22"/>
        </w:rPr>
        <w:t>b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it</w:t>
      </w:r>
      <w:r>
        <w:rPr>
          <w:b/>
          <w:sz w:val="22"/>
          <w:szCs w:val="22"/>
        </w:rPr>
        <w:t>y</w:t>
      </w:r>
      <w:r>
        <w:rPr>
          <w:b/>
          <w:spacing w:val="-2"/>
          <w:sz w:val="22"/>
          <w:szCs w:val="22"/>
        </w:rPr>
        <w:t xml:space="preserve"> o</w:t>
      </w:r>
      <w:r>
        <w:rPr>
          <w:b/>
          <w:sz w:val="22"/>
          <w:szCs w:val="22"/>
        </w:rPr>
        <w:t>f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DC</w:t>
      </w:r>
      <w:r>
        <w:rPr>
          <w:b/>
          <w:spacing w:val="-1"/>
          <w:position w:val="-3"/>
          <w:sz w:val="14"/>
          <w:szCs w:val="14"/>
        </w:rPr>
        <w:t>(</w:t>
      </w:r>
      <w:r>
        <w:rPr>
          <w:b/>
          <w:spacing w:val="-2"/>
          <w:position w:val="-3"/>
          <w:sz w:val="14"/>
          <w:szCs w:val="14"/>
        </w:rPr>
        <w:t>x</w:t>
      </w:r>
      <w:r>
        <w:rPr>
          <w:b/>
          <w:position w:val="-3"/>
          <w:sz w:val="14"/>
          <w:szCs w:val="14"/>
        </w:rPr>
        <w:t>)</w:t>
      </w:r>
      <w:r>
        <w:rPr>
          <w:b/>
          <w:sz w:val="22"/>
          <w:szCs w:val="22"/>
        </w:rPr>
        <w:t>;</w:t>
      </w:r>
      <w:r>
        <w:rPr>
          <w:b/>
          <w:spacing w:val="-1"/>
          <w:sz w:val="22"/>
          <w:szCs w:val="22"/>
        </w:rPr>
        <w:t xml:space="preserve"> L</w:t>
      </w:r>
      <w:r>
        <w:rPr>
          <w:b/>
          <w:sz w:val="22"/>
          <w:szCs w:val="22"/>
        </w:rPr>
        <w:t>oad</w:t>
      </w:r>
      <w:r>
        <w:rPr>
          <w:b/>
          <w:position w:val="-3"/>
          <w:sz w:val="14"/>
          <w:szCs w:val="14"/>
        </w:rPr>
        <w:t>DC</w:t>
      </w:r>
      <w:r>
        <w:rPr>
          <w:b/>
          <w:spacing w:val="2"/>
          <w:position w:val="-3"/>
          <w:sz w:val="14"/>
          <w:szCs w:val="14"/>
        </w:rPr>
        <w:t>(</w:t>
      </w:r>
      <w:r>
        <w:rPr>
          <w:b/>
          <w:spacing w:val="-2"/>
          <w:position w:val="-3"/>
          <w:sz w:val="14"/>
          <w:szCs w:val="14"/>
        </w:rPr>
        <w:t>x</w:t>
      </w:r>
      <w:r>
        <w:rPr>
          <w:b/>
          <w:position w:val="-3"/>
          <w:sz w:val="14"/>
          <w:szCs w:val="14"/>
        </w:rPr>
        <w:t>)</w:t>
      </w:r>
      <w:r>
        <w:rPr>
          <w:b/>
          <w:sz w:val="22"/>
          <w:szCs w:val="22"/>
        </w:rPr>
        <w:t>: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oad at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DC</w:t>
      </w:r>
      <w:r>
        <w:rPr>
          <w:b/>
          <w:spacing w:val="2"/>
          <w:position w:val="-3"/>
          <w:sz w:val="14"/>
          <w:szCs w:val="14"/>
        </w:rPr>
        <w:t>(</w:t>
      </w:r>
      <w:r>
        <w:rPr>
          <w:b/>
          <w:spacing w:val="-2"/>
          <w:position w:val="-3"/>
          <w:sz w:val="14"/>
          <w:szCs w:val="14"/>
        </w:rPr>
        <w:t>x</w:t>
      </w:r>
      <w:r>
        <w:rPr>
          <w:b/>
          <w:position w:val="-3"/>
          <w:sz w:val="14"/>
          <w:szCs w:val="14"/>
        </w:rPr>
        <w:t>)</w:t>
      </w:r>
    </w:p>
    <w:p w14:paraId="018A4B6C" w14:textId="77777777" w:rsidR="006508F0" w:rsidRDefault="006508F0">
      <w:pPr>
        <w:spacing w:before="14" w:line="220" w:lineRule="exact"/>
        <w:rPr>
          <w:sz w:val="22"/>
          <w:szCs w:val="22"/>
        </w:rPr>
      </w:pPr>
    </w:p>
    <w:p w14:paraId="317C1F04" w14:textId="77777777" w:rsidR="006508F0" w:rsidRDefault="00E85756">
      <w:pPr>
        <w:ind w:left="236" w:right="284" w:firstLine="245"/>
        <w:jc w:val="both"/>
        <w:rPr>
          <w:sz w:val="22"/>
          <w:szCs w:val="22"/>
        </w:rPr>
        <w:sectPr w:rsidR="006508F0">
          <w:pgSz w:w="11920" w:h="16840"/>
          <w:pgMar w:top="1100" w:right="1680" w:bottom="280" w:left="1680" w:header="743" w:footer="771" w:gutter="0"/>
          <w:cols w:space="720"/>
        </w:sectPr>
      </w:pP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ch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m</w:t>
      </w:r>
      <w:proofErr w:type="spellEnd"/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cause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nd and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eco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 pa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 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 xml:space="preserve">by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at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ewa</w:t>
      </w:r>
      <w:r>
        <w:rPr>
          <w:spacing w:val="-2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proofErr w:type="spellEnd"/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hen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st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c.</w:t>
      </w:r>
      <w:r>
        <w:rPr>
          <w:spacing w:val="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ay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C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st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oa</w:t>
      </w:r>
      <w:r>
        <w:rPr>
          <w:spacing w:val="-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2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2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is</w:t>
      </w:r>
    </w:p>
    <w:p w14:paraId="01BE9973" w14:textId="77777777" w:rsidR="006508F0" w:rsidRDefault="006508F0">
      <w:pPr>
        <w:spacing w:line="200" w:lineRule="exact"/>
      </w:pPr>
    </w:p>
    <w:p w14:paraId="08118A37" w14:textId="77777777" w:rsidR="006508F0" w:rsidRDefault="006508F0">
      <w:pPr>
        <w:spacing w:before="2" w:line="200" w:lineRule="exact"/>
      </w:pPr>
    </w:p>
    <w:p w14:paraId="23F00902" w14:textId="77777777" w:rsidR="006508F0" w:rsidRDefault="00E85756">
      <w:pPr>
        <w:spacing w:before="32"/>
        <w:ind w:left="236" w:right="364"/>
        <w:jc w:val="both"/>
        <w:rPr>
          <w:sz w:val="22"/>
          <w:szCs w:val="22"/>
        </w:rPr>
      </w:pPr>
      <w:r>
        <w:rPr>
          <w:sz w:val="22"/>
          <w:szCs w:val="22"/>
        </w:rPr>
        <w:t>be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er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1"/>
          <w:sz w:val="22"/>
          <w:szCs w:val="22"/>
        </w:rPr>
        <w:t xml:space="preserve"> 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C but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 s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he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 s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ena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DD</w:t>
      </w:r>
      <w:r>
        <w:rPr>
          <w:sz w:val="22"/>
          <w:szCs w:val="22"/>
        </w:rPr>
        <w:t>oS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tt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 xml:space="preserve">. 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ead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of 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 xml:space="preserve"> 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he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 xml:space="preserve">, 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oad 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s 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be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ced e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4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4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ve</w:t>
      </w:r>
      <w:r>
        <w:rPr>
          <w:sz w:val="22"/>
          <w:szCs w:val="22"/>
        </w:rPr>
        <w:t>nt</w:t>
      </w:r>
      <w:r>
        <w:rPr>
          <w:spacing w:val="4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et</w:t>
      </w:r>
      <w:r>
        <w:rPr>
          <w:spacing w:val="4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C</w:t>
      </w:r>
      <w:r>
        <w:rPr>
          <w:spacing w:val="4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hun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ed.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4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>,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C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LM</w:t>
      </w:r>
      <w:r>
        <w:rPr>
          <w:spacing w:val="3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n</w:t>
      </w:r>
      <w:r>
        <w:rPr>
          <w:spacing w:val="3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e2</w:t>
      </w:r>
      <w:r>
        <w:rPr>
          <w:spacing w:val="3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3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ng</w:t>
      </w:r>
      <w:r>
        <w:rPr>
          <w:spacing w:val="3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oad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ach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>M.</w:t>
      </w:r>
    </w:p>
    <w:p w14:paraId="4A965A36" w14:textId="77777777" w:rsidR="006508F0" w:rsidRDefault="006508F0">
      <w:pPr>
        <w:spacing w:before="18" w:line="240" w:lineRule="exact"/>
        <w:rPr>
          <w:sz w:val="24"/>
          <w:szCs w:val="24"/>
        </w:rPr>
      </w:pPr>
    </w:p>
    <w:p w14:paraId="050F9D51" w14:textId="77777777" w:rsidR="006508F0" w:rsidRDefault="00E85756">
      <w:pPr>
        <w:ind w:left="236" w:right="451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4.6 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C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Ins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ance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oad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M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ni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or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(</w:t>
      </w:r>
      <w:r>
        <w:rPr>
          <w:b/>
          <w:spacing w:val="-1"/>
          <w:sz w:val="22"/>
          <w:szCs w:val="22"/>
        </w:rPr>
        <w:t>DC</w:t>
      </w:r>
      <w:r>
        <w:rPr>
          <w:b/>
          <w:sz w:val="22"/>
          <w:szCs w:val="22"/>
        </w:rPr>
        <w:t>IL</w:t>
      </w:r>
      <w:r>
        <w:rPr>
          <w:b/>
          <w:spacing w:val="-2"/>
          <w:sz w:val="22"/>
          <w:szCs w:val="22"/>
        </w:rPr>
        <w:t>M</w:t>
      </w:r>
      <w:r>
        <w:rPr>
          <w:b/>
          <w:sz w:val="22"/>
          <w:szCs w:val="22"/>
        </w:rPr>
        <w:t>)</w:t>
      </w:r>
    </w:p>
    <w:p w14:paraId="4312DBC8" w14:textId="77777777" w:rsidR="006508F0" w:rsidRDefault="006508F0">
      <w:pPr>
        <w:spacing w:before="4" w:line="100" w:lineRule="exact"/>
        <w:rPr>
          <w:sz w:val="11"/>
          <w:szCs w:val="11"/>
        </w:rPr>
      </w:pPr>
    </w:p>
    <w:p w14:paraId="458659B4" w14:textId="77777777" w:rsidR="006508F0" w:rsidRDefault="00E85756">
      <w:pPr>
        <w:ind w:left="236" w:right="365" w:firstLine="245"/>
        <w:jc w:val="both"/>
        <w:rPr>
          <w:sz w:val="22"/>
          <w:szCs w:val="22"/>
        </w:rPr>
      </w:pPr>
      <w:r>
        <w:pict w14:anchorId="073F8A44">
          <v:group id="_x0000_s1066" style="position:absolute;left:0;text-align:left;margin-left:115.45pt;margin-top:64.05pt;width:359.95pt;height:0;z-index:-251658240;mso-position-horizontal-relative:page" coordorigin="2309,1281" coordsize="7199,0">
            <v:shape id="_x0000_s1067" style="position:absolute;left:2309;top:1281;width:7199;height:0" coordorigin="2309,1281" coordsize="7199,0" path="m2309,1281r7199,e" filled="f" strokeweight="1.06pt">
              <v:path arrowok="t"/>
            </v:shape>
            <w10:wrap anchorx="page"/>
          </v:group>
        </w:pict>
      </w:r>
      <w:r>
        <w:pict w14:anchorId="2BA816AA">
          <v:group id="_x0000_s1064" style="position:absolute;left:0;text-align:left;margin-left:115.45pt;margin-top:86pt;width:359.95pt;height:0;z-index:-251657216;mso-position-horizontal-relative:page" coordorigin="2309,1720" coordsize="7199,0">
            <v:shape id="_x0000_s1065" style="position:absolute;left:2309;top:1720;width:7199;height:0" coordorigin="2309,1720" coordsize="7199,0" path="m2309,1720r7199,e" filled="f" strokeweight="1.06pt">
              <v:path arrowok="t"/>
            </v:shape>
            <w10:wrap anchorx="page"/>
          </v:group>
        </w:pic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om </w:t>
      </w:r>
      <w:proofErr w:type="spellStart"/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LM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one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LM,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oad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of </w:t>
      </w:r>
      <w:r>
        <w:rPr>
          <w:sz w:val="22"/>
          <w:szCs w:val="22"/>
        </w:rPr>
        <w:t xml:space="preserve">each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 xml:space="preserve">M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as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 xml:space="preserve">ong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.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ad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ach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M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ound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R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ns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>M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 xml:space="preserve">at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tili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Pro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on,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-1"/>
          <w:sz w:val="22"/>
          <w:szCs w:val="22"/>
        </w:rPr>
        <w:t>li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.</w:t>
      </w:r>
    </w:p>
    <w:p w14:paraId="4E2C2442" w14:textId="77777777" w:rsidR="006508F0" w:rsidRDefault="006508F0">
      <w:pPr>
        <w:spacing w:before="1" w:line="160" w:lineRule="exact"/>
        <w:rPr>
          <w:sz w:val="16"/>
          <w:szCs w:val="16"/>
        </w:rPr>
      </w:pPr>
    </w:p>
    <w:p w14:paraId="0E77D7F7" w14:textId="77777777" w:rsidR="006508F0" w:rsidRDefault="006508F0">
      <w:pPr>
        <w:spacing w:line="200" w:lineRule="exact"/>
      </w:pPr>
    </w:p>
    <w:p w14:paraId="26A4C5FF" w14:textId="77777777" w:rsidR="006508F0" w:rsidRDefault="00E85756">
      <w:pPr>
        <w:ind w:left="2399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-1"/>
          <w:sz w:val="22"/>
          <w:szCs w:val="22"/>
        </w:rPr>
        <w:t>A</w:t>
      </w:r>
      <w:r>
        <w:rPr>
          <w:rFonts w:ascii="Bell MT" w:eastAsia="Bell MT" w:hAnsi="Bell MT" w:cs="Bell MT"/>
          <w:sz w:val="22"/>
          <w:szCs w:val="22"/>
        </w:rPr>
        <w:t>lgo</w:t>
      </w:r>
      <w:r>
        <w:rPr>
          <w:rFonts w:ascii="Bell MT" w:eastAsia="Bell MT" w:hAnsi="Bell MT" w:cs="Bell MT"/>
          <w:spacing w:val="-1"/>
          <w:sz w:val="22"/>
          <w:szCs w:val="22"/>
        </w:rPr>
        <w:t>r</w:t>
      </w:r>
      <w:r>
        <w:rPr>
          <w:rFonts w:ascii="Bell MT" w:eastAsia="Bell MT" w:hAnsi="Bell MT" w:cs="Bell MT"/>
          <w:sz w:val="22"/>
          <w:szCs w:val="22"/>
        </w:rPr>
        <w:t>i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pacing w:val="-2"/>
          <w:sz w:val="22"/>
          <w:szCs w:val="22"/>
        </w:rPr>
        <w:t>h</w:t>
      </w:r>
      <w:r>
        <w:rPr>
          <w:rFonts w:ascii="Bell MT" w:eastAsia="Bell MT" w:hAnsi="Bell MT" w:cs="Bell MT"/>
          <w:sz w:val="22"/>
          <w:szCs w:val="22"/>
        </w:rPr>
        <w:t>m</w:t>
      </w:r>
      <w:r>
        <w:rPr>
          <w:rFonts w:ascii="Bell MT" w:eastAsia="Bell MT" w:hAnsi="Bell MT" w:cs="Bell MT"/>
          <w:spacing w:val="1"/>
          <w:sz w:val="22"/>
          <w:szCs w:val="22"/>
        </w:rPr>
        <w:t xml:space="preserve"> </w:t>
      </w:r>
      <w:r>
        <w:rPr>
          <w:rFonts w:ascii="Bell MT" w:eastAsia="Bell MT" w:hAnsi="Bell MT" w:cs="Bell MT"/>
          <w:sz w:val="22"/>
          <w:szCs w:val="22"/>
        </w:rPr>
        <w:t>6. DC</w:t>
      </w:r>
      <w:r>
        <w:rPr>
          <w:rFonts w:ascii="Bell MT" w:eastAsia="Bell MT" w:hAnsi="Bell MT" w:cs="Bell MT"/>
          <w:spacing w:val="-3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1"/>
          <w:sz w:val="22"/>
          <w:szCs w:val="22"/>
        </w:rPr>
        <w:t>I</w:t>
      </w:r>
      <w:r>
        <w:rPr>
          <w:rFonts w:ascii="Bell MT" w:eastAsia="Bell MT" w:hAnsi="Bell MT" w:cs="Bell MT"/>
          <w:sz w:val="22"/>
          <w:szCs w:val="22"/>
        </w:rPr>
        <w:t>n</w:t>
      </w:r>
      <w:r>
        <w:rPr>
          <w:rFonts w:ascii="Bell MT" w:eastAsia="Bell MT" w:hAnsi="Bell MT" w:cs="Bell MT"/>
          <w:spacing w:val="-1"/>
          <w:sz w:val="22"/>
          <w:szCs w:val="22"/>
        </w:rPr>
        <w:t>s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pacing w:val="-1"/>
          <w:sz w:val="22"/>
          <w:szCs w:val="22"/>
        </w:rPr>
        <w:t>a</w:t>
      </w:r>
      <w:r>
        <w:rPr>
          <w:rFonts w:ascii="Bell MT" w:eastAsia="Bell MT" w:hAnsi="Bell MT" w:cs="Bell MT"/>
          <w:sz w:val="22"/>
          <w:szCs w:val="22"/>
        </w:rPr>
        <w:t>nce</w:t>
      </w:r>
      <w:r>
        <w:rPr>
          <w:rFonts w:ascii="Bell MT" w:eastAsia="Bell MT" w:hAnsi="Bell MT" w:cs="Bell MT"/>
          <w:spacing w:val="-3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1"/>
          <w:sz w:val="22"/>
          <w:szCs w:val="22"/>
        </w:rPr>
        <w:t>L</w:t>
      </w:r>
      <w:r>
        <w:rPr>
          <w:rFonts w:ascii="Bell MT" w:eastAsia="Bell MT" w:hAnsi="Bell MT" w:cs="Bell MT"/>
          <w:sz w:val="22"/>
          <w:szCs w:val="22"/>
        </w:rPr>
        <w:t>o</w:t>
      </w:r>
      <w:r>
        <w:rPr>
          <w:rFonts w:ascii="Bell MT" w:eastAsia="Bell MT" w:hAnsi="Bell MT" w:cs="Bell MT"/>
          <w:spacing w:val="-1"/>
          <w:sz w:val="22"/>
          <w:szCs w:val="22"/>
        </w:rPr>
        <w:t>a</w:t>
      </w:r>
      <w:r>
        <w:rPr>
          <w:rFonts w:ascii="Bell MT" w:eastAsia="Bell MT" w:hAnsi="Bell MT" w:cs="Bell MT"/>
          <w:sz w:val="22"/>
          <w:szCs w:val="22"/>
        </w:rPr>
        <w:t xml:space="preserve">d </w:t>
      </w:r>
      <w:r>
        <w:rPr>
          <w:rFonts w:ascii="Bell MT" w:eastAsia="Bell MT" w:hAnsi="Bell MT" w:cs="Bell MT"/>
          <w:spacing w:val="-1"/>
          <w:sz w:val="22"/>
          <w:szCs w:val="22"/>
        </w:rPr>
        <w:t>M</w:t>
      </w:r>
      <w:r>
        <w:rPr>
          <w:rFonts w:ascii="Bell MT" w:eastAsia="Bell MT" w:hAnsi="Bell MT" w:cs="Bell MT"/>
          <w:sz w:val="22"/>
          <w:szCs w:val="22"/>
        </w:rPr>
        <w:t>on</w:t>
      </w:r>
      <w:r>
        <w:rPr>
          <w:rFonts w:ascii="Bell MT" w:eastAsia="Bell MT" w:hAnsi="Bell MT" w:cs="Bell MT"/>
          <w:spacing w:val="-2"/>
          <w:sz w:val="22"/>
          <w:szCs w:val="22"/>
        </w:rPr>
        <w:t>i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z w:val="22"/>
          <w:szCs w:val="22"/>
        </w:rPr>
        <w:t>or</w:t>
      </w:r>
    </w:p>
    <w:p w14:paraId="1A4C8202" w14:textId="77777777" w:rsidR="006508F0" w:rsidRDefault="006508F0">
      <w:pPr>
        <w:spacing w:before="5" w:line="180" w:lineRule="exact"/>
        <w:rPr>
          <w:sz w:val="19"/>
          <w:szCs w:val="19"/>
        </w:rPr>
      </w:pPr>
    </w:p>
    <w:p w14:paraId="04244D50" w14:textId="77777777" w:rsidR="006508F0" w:rsidRDefault="00E85756">
      <w:pPr>
        <w:ind w:left="708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1"/>
          <w:sz w:val="22"/>
          <w:szCs w:val="22"/>
        </w:rPr>
        <w:t>I</w:t>
      </w:r>
      <w:r>
        <w:rPr>
          <w:rFonts w:ascii="Bell MT" w:eastAsia="Bell MT" w:hAnsi="Bell MT" w:cs="Bell MT"/>
          <w:sz w:val="22"/>
          <w:szCs w:val="22"/>
        </w:rPr>
        <w:t>np</w:t>
      </w:r>
      <w:r>
        <w:rPr>
          <w:rFonts w:ascii="Bell MT" w:eastAsia="Bell MT" w:hAnsi="Bell MT" w:cs="Bell MT"/>
          <w:spacing w:val="-2"/>
          <w:sz w:val="22"/>
          <w:szCs w:val="22"/>
        </w:rPr>
        <w:t>u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z w:val="22"/>
          <w:szCs w:val="22"/>
        </w:rPr>
        <w:t xml:space="preserve">:   </w:t>
      </w:r>
      <w:r>
        <w:rPr>
          <w:rFonts w:ascii="Bell MT" w:eastAsia="Bell MT" w:hAnsi="Bell MT" w:cs="Bell MT"/>
          <w:spacing w:val="53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1"/>
          <w:sz w:val="22"/>
          <w:szCs w:val="22"/>
        </w:rPr>
        <w:t>I</w:t>
      </w:r>
      <w:r>
        <w:rPr>
          <w:rFonts w:ascii="Bell MT" w:eastAsia="Bell MT" w:hAnsi="Bell MT" w:cs="Bell MT"/>
          <w:sz w:val="22"/>
          <w:szCs w:val="22"/>
        </w:rPr>
        <w:t>nc</w:t>
      </w:r>
      <w:r>
        <w:rPr>
          <w:rFonts w:ascii="Bell MT" w:eastAsia="Bell MT" w:hAnsi="Bell MT" w:cs="Bell MT"/>
          <w:spacing w:val="-1"/>
          <w:sz w:val="22"/>
          <w:szCs w:val="22"/>
        </w:rPr>
        <w:t>o</w:t>
      </w:r>
      <w:r>
        <w:rPr>
          <w:rFonts w:ascii="Bell MT" w:eastAsia="Bell MT" w:hAnsi="Bell MT" w:cs="Bell MT"/>
          <w:spacing w:val="-2"/>
          <w:sz w:val="22"/>
          <w:szCs w:val="22"/>
        </w:rPr>
        <w:t>m</w:t>
      </w:r>
      <w:r>
        <w:rPr>
          <w:rFonts w:ascii="Bell MT" w:eastAsia="Bell MT" w:hAnsi="Bell MT" w:cs="Bell MT"/>
          <w:sz w:val="22"/>
          <w:szCs w:val="22"/>
        </w:rPr>
        <w:t>ing</w:t>
      </w:r>
      <w:r>
        <w:rPr>
          <w:rFonts w:ascii="Bell MT" w:eastAsia="Bell MT" w:hAnsi="Bell MT" w:cs="Bell MT"/>
          <w:spacing w:val="2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-1"/>
          <w:sz w:val="22"/>
          <w:szCs w:val="22"/>
        </w:rPr>
        <w:t>re</w:t>
      </w:r>
      <w:r>
        <w:rPr>
          <w:rFonts w:ascii="Bell MT" w:eastAsia="Bell MT" w:hAnsi="Bell MT" w:cs="Bell MT"/>
          <w:sz w:val="22"/>
          <w:szCs w:val="22"/>
        </w:rPr>
        <w:t>que</w:t>
      </w:r>
      <w:r>
        <w:rPr>
          <w:rFonts w:ascii="Bell MT" w:eastAsia="Bell MT" w:hAnsi="Bell MT" w:cs="Bell MT"/>
          <w:spacing w:val="-1"/>
          <w:sz w:val="22"/>
          <w:szCs w:val="22"/>
        </w:rPr>
        <w:t>st</w:t>
      </w:r>
      <w:r>
        <w:rPr>
          <w:rFonts w:ascii="Bell MT" w:eastAsia="Bell MT" w:hAnsi="Bell MT" w:cs="Bell MT"/>
          <w:sz w:val="22"/>
          <w:szCs w:val="22"/>
        </w:rPr>
        <w:t>s</w:t>
      </w:r>
    </w:p>
    <w:p w14:paraId="7FB6AD95" w14:textId="77777777" w:rsidR="006508F0" w:rsidRDefault="00E85756">
      <w:pPr>
        <w:ind w:left="708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z w:val="22"/>
          <w:szCs w:val="22"/>
        </w:rPr>
        <w:t>Ou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z w:val="22"/>
          <w:szCs w:val="22"/>
        </w:rPr>
        <w:t>p</w:t>
      </w:r>
      <w:r>
        <w:rPr>
          <w:rFonts w:ascii="Bell MT" w:eastAsia="Bell MT" w:hAnsi="Bell MT" w:cs="Bell MT"/>
          <w:spacing w:val="-2"/>
          <w:sz w:val="22"/>
          <w:szCs w:val="22"/>
        </w:rPr>
        <w:t>u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z w:val="22"/>
          <w:szCs w:val="22"/>
        </w:rPr>
        <w:t>:</w:t>
      </w:r>
      <w:r>
        <w:rPr>
          <w:rFonts w:ascii="Bell MT" w:eastAsia="Bell MT" w:hAnsi="Bell MT" w:cs="Bell MT"/>
          <w:spacing w:val="53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1"/>
          <w:sz w:val="22"/>
          <w:szCs w:val="22"/>
        </w:rPr>
        <w:t>L</w:t>
      </w:r>
      <w:r>
        <w:rPr>
          <w:rFonts w:ascii="Bell MT" w:eastAsia="Bell MT" w:hAnsi="Bell MT" w:cs="Bell MT"/>
          <w:sz w:val="22"/>
          <w:szCs w:val="22"/>
        </w:rPr>
        <w:t>o</w:t>
      </w:r>
      <w:r>
        <w:rPr>
          <w:rFonts w:ascii="Bell MT" w:eastAsia="Bell MT" w:hAnsi="Bell MT" w:cs="Bell MT"/>
          <w:spacing w:val="-1"/>
          <w:sz w:val="22"/>
          <w:szCs w:val="22"/>
        </w:rPr>
        <w:t>a</w:t>
      </w:r>
      <w:r>
        <w:rPr>
          <w:rFonts w:ascii="Bell MT" w:eastAsia="Bell MT" w:hAnsi="Bell MT" w:cs="Bell MT"/>
          <w:sz w:val="22"/>
          <w:szCs w:val="22"/>
        </w:rPr>
        <w:t>d</w:t>
      </w:r>
      <w:r>
        <w:rPr>
          <w:rFonts w:ascii="Bell MT" w:eastAsia="Bell MT" w:hAnsi="Bell MT" w:cs="Bell MT"/>
          <w:spacing w:val="1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-1"/>
          <w:sz w:val="22"/>
          <w:szCs w:val="22"/>
        </w:rPr>
        <w:t>I</w:t>
      </w:r>
      <w:r>
        <w:rPr>
          <w:rFonts w:ascii="Bell MT" w:eastAsia="Bell MT" w:hAnsi="Bell MT" w:cs="Bell MT"/>
          <w:sz w:val="22"/>
          <w:szCs w:val="22"/>
        </w:rPr>
        <w:t>nfo</w:t>
      </w:r>
      <w:r>
        <w:rPr>
          <w:rFonts w:ascii="Bell MT" w:eastAsia="Bell MT" w:hAnsi="Bell MT" w:cs="Bell MT"/>
          <w:spacing w:val="-1"/>
          <w:sz w:val="22"/>
          <w:szCs w:val="22"/>
        </w:rPr>
        <w:t>r</w:t>
      </w:r>
      <w:r>
        <w:rPr>
          <w:rFonts w:ascii="Bell MT" w:eastAsia="Bell MT" w:hAnsi="Bell MT" w:cs="Bell MT"/>
          <w:sz w:val="22"/>
          <w:szCs w:val="22"/>
        </w:rPr>
        <w:t>m</w:t>
      </w:r>
      <w:r>
        <w:rPr>
          <w:rFonts w:ascii="Bell MT" w:eastAsia="Bell MT" w:hAnsi="Bell MT" w:cs="Bell MT"/>
          <w:spacing w:val="-3"/>
          <w:sz w:val="22"/>
          <w:szCs w:val="22"/>
        </w:rPr>
        <w:t>a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z w:val="22"/>
          <w:szCs w:val="22"/>
        </w:rPr>
        <w:t>ion</w:t>
      </w:r>
      <w:r>
        <w:rPr>
          <w:rFonts w:ascii="Bell MT" w:eastAsia="Bell MT" w:hAnsi="Bell MT" w:cs="Bell MT"/>
          <w:spacing w:val="-2"/>
          <w:sz w:val="22"/>
          <w:szCs w:val="22"/>
        </w:rPr>
        <w:t xml:space="preserve"> </w:t>
      </w:r>
      <w:r>
        <w:rPr>
          <w:rFonts w:ascii="Bell MT" w:eastAsia="Bell MT" w:hAnsi="Bell MT" w:cs="Bell MT"/>
          <w:sz w:val="22"/>
          <w:szCs w:val="22"/>
        </w:rPr>
        <w:t>f</w:t>
      </w:r>
      <w:r>
        <w:rPr>
          <w:rFonts w:ascii="Bell MT" w:eastAsia="Bell MT" w:hAnsi="Bell MT" w:cs="Bell MT"/>
          <w:spacing w:val="-1"/>
          <w:sz w:val="22"/>
          <w:szCs w:val="22"/>
        </w:rPr>
        <w:t>r</w:t>
      </w:r>
      <w:r>
        <w:rPr>
          <w:rFonts w:ascii="Bell MT" w:eastAsia="Bell MT" w:hAnsi="Bell MT" w:cs="Bell MT"/>
          <w:sz w:val="22"/>
          <w:szCs w:val="22"/>
        </w:rPr>
        <w:t xml:space="preserve">om </w:t>
      </w:r>
      <w:proofErr w:type="spellStart"/>
      <w:r>
        <w:rPr>
          <w:rFonts w:ascii="Bell MT" w:eastAsia="Bell MT" w:hAnsi="Bell MT" w:cs="Bell MT"/>
          <w:sz w:val="22"/>
          <w:szCs w:val="22"/>
        </w:rPr>
        <w:t>D</w:t>
      </w:r>
      <w:r>
        <w:rPr>
          <w:rFonts w:ascii="Bell MT" w:eastAsia="Bell MT" w:hAnsi="Bell MT" w:cs="Bell MT"/>
          <w:spacing w:val="-1"/>
          <w:sz w:val="22"/>
          <w:szCs w:val="22"/>
        </w:rPr>
        <w:t>C</w:t>
      </w:r>
      <w:r>
        <w:rPr>
          <w:rFonts w:ascii="Bell MT" w:eastAsia="Bell MT" w:hAnsi="Bell MT" w:cs="Bell MT"/>
          <w:spacing w:val="1"/>
          <w:sz w:val="22"/>
          <w:szCs w:val="22"/>
        </w:rPr>
        <w:t>I</w:t>
      </w:r>
      <w:r>
        <w:rPr>
          <w:rFonts w:ascii="Bell MT" w:eastAsia="Bell MT" w:hAnsi="Bell MT" w:cs="Bell MT"/>
          <w:sz w:val="22"/>
          <w:szCs w:val="22"/>
        </w:rPr>
        <w:t>n</w:t>
      </w:r>
      <w:r>
        <w:rPr>
          <w:rFonts w:ascii="Bell MT" w:eastAsia="Bell MT" w:hAnsi="Bell MT" w:cs="Bell MT"/>
          <w:spacing w:val="-3"/>
          <w:sz w:val="22"/>
          <w:szCs w:val="22"/>
        </w:rPr>
        <w:t>s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pacing w:val="-1"/>
          <w:sz w:val="22"/>
          <w:szCs w:val="22"/>
        </w:rPr>
        <w:t>a</w:t>
      </w:r>
      <w:r>
        <w:rPr>
          <w:rFonts w:ascii="Bell MT" w:eastAsia="Bell MT" w:hAnsi="Bell MT" w:cs="Bell MT"/>
          <w:sz w:val="22"/>
          <w:szCs w:val="22"/>
        </w:rPr>
        <w:t>nce</w:t>
      </w:r>
      <w:proofErr w:type="spellEnd"/>
      <w:r>
        <w:rPr>
          <w:rFonts w:ascii="Bell MT" w:eastAsia="Bell MT" w:hAnsi="Bell MT" w:cs="Bell MT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1"/>
          <w:sz w:val="22"/>
          <w:szCs w:val="22"/>
        </w:rPr>
        <w:t>L</w:t>
      </w:r>
      <w:r>
        <w:rPr>
          <w:rFonts w:ascii="Bell MT" w:eastAsia="Bell MT" w:hAnsi="Bell MT" w:cs="Bell MT"/>
          <w:sz w:val="22"/>
          <w:szCs w:val="22"/>
        </w:rPr>
        <w:t>o</w:t>
      </w:r>
      <w:r>
        <w:rPr>
          <w:rFonts w:ascii="Bell MT" w:eastAsia="Bell MT" w:hAnsi="Bell MT" w:cs="Bell MT"/>
          <w:spacing w:val="-1"/>
          <w:sz w:val="22"/>
          <w:szCs w:val="22"/>
        </w:rPr>
        <w:t>a</w:t>
      </w:r>
      <w:r>
        <w:rPr>
          <w:rFonts w:ascii="Bell MT" w:eastAsia="Bell MT" w:hAnsi="Bell MT" w:cs="Bell MT"/>
          <w:sz w:val="22"/>
          <w:szCs w:val="22"/>
        </w:rPr>
        <w:t>d</w:t>
      </w:r>
      <w:r>
        <w:rPr>
          <w:rFonts w:ascii="Bell MT" w:eastAsia="Bell MT" w:hAnsi="Bell MT" w:cs="Bell MT"/>
          <w:spacing w:val="-2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1"/>
          <w:sz w:val="22"/>
          <w:szCs w:val="22"/>
        </w:rPr>
        <w:t>F</w:t>
      </w:r>
      <w:r>
        <w:rPr>
          <w:rFonts w:ascii="Bell MT" w:eastAsia="Bell MT" w:hAnsi="Bell MT" w:cs="Bell MT"/>
          <w:spacing w:val="-1"/>
          <w:sz w:val="22"/>
          <w:szCs w:val="22"/>
        </w:rPr>
        <w:t>a</w:t>
      </w:r>
      <w:r>
        <w:rPr>
          <w:rFonts w:ascii="Bell MT" w:eastAsia="Bell MT" w:hAnsi="Bell MT" w:cs="Bell MT"/>
          <w:spacing w:val="-3"/>
          <w:sz w:val="22"/>
          <w:szCs w:val="22"/>
        </w:rPr>
        <w:t>c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z w:val="22"/>
          <w:szCs w:val="22"/>
        </w:rPr>
        <w:t xml:space="preserve">or </w:t>
      </w:r>
      <w:r>
        <w:rPr>
          <w:rFonts w:ascii="Bell MT" w:eastAsia="Bell MT" w:hAnsi="Bell MT" w:cs="Bell MT"/>
          <w:spacing w:val="-1"/>
          <w:sz w:val="22"/>
          <w:szCs w:val="22"/>
        </w:rPr>
        <w:t>Re</w:t>
      </w:r>
      <w:r>
        <w:rPr>
          <w:rFonts w:ascii="Bell MT" w:eastAsia="Bell MT" w:hAnsi="Bell MT" w:cs="Bell MT"/>
          <w:sz w:val="22"/>
          <w:szCs w:val="22"/>
        </w:rPr>
        <w:t>po</w:t>
      </w:r>
      <w:r>
        <w:rPr>
          <w:rFonts w:ascii="Bell MT" w:eastAsia="Bell MT" w:hAnsi="Bell MT" w:cs="Bell MT"/>
          <w:spacing w:val="-1"/>
          <w:sz w:val="22"/>
          <w:szCs w:val="22"/>
        </w:rPr>
        <w:t>s</w:t>
      </w:r>
      <w:r>
        <w:rPr>
          <w:rFonts w:ascii="Bell MT" w:eastAsia="Bell MT" w:hAnsi="Bell MT" w:cs="Bell MT"/>
          <w:sz w:val="22"/>
          <w:szCs w:val="22"/>
        </w:rPr>
        <w:t>i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z w:val="22"/>
          <w:szCs w:val="22"/>
        </w:rPr>
        <w:t>o</w:t>
      </w:r>
      <w:r>
        <w:rPr>
          <w:rFonts w:ascii="Bell MT" w:eastAsia="Bell MT" w:hAnsi="Bell MT" w:cs="Bell MT"/>
          <w:spacing w:val="-1"/>
          <w:sz w:val="22"/>
          <w:szCs w:val="22"/>
        </w:rPr>
        <w:t>r</w:t>
      </w:r>
      <w:r>
        <w:rPr>
          <w:rFonts w:ascii="Bell MT" w:eastAsia="Bell MT" w:hAnsi="Bell MT" w:cs="Bell MT"/>
          <w:sz w:val="22"/>
          <w:szCs w:val="22"/>
        </w:rPr>
        <w:t>y</w:t>
      </w:r>
    </w:p>
    <w:p w14:paraId="1E2E1DD3" w14:textId="77777777" w:rsidR="006508F0" w:rsidRDefault="006508F0">
      <w:pPr>
        <w:spacing w:before="5" w:line="240" w:lineRule="exact"/>
        <w:rPr>
          <w:sz w:val="24"/>
          <w:szCs w:val="24"/>
        </w:rPr>
      </w:pPr>
    </w:p>
    <w:p w14:paraId="6A3AE252" w14:textId="77777777" w:rsidR="006508F0" w:rsidRDefault="00E85756">
      <w:pPr>
        <w:ind w:left="708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1"/>
          <w:sz w:val="22"/>
          <w:szCs w:val="22"/>
        </w:rPr>
        <w:t>B</w:t>
      </w:r>
      <w:r>
        <w:rPr>
          <w:rFonts w:ascii="Bell MT" w:eastAsia="Bell MT" w:hAnsi="Bell MT" w:cs="Bell MT"/>
          <w:spacing w:val="-1"/>
          <w:sz w:val="22"/>
          <w:szCs w:val="22"/>
        </w:rPr>
        <w:t>E</w:t>
      </w:r>
      <w:r>
        <w:rPr>
          <w:rFonts w:ascii="Bell MT" w:eastAsia="Bell MT" w:hAnsi="Bell MT" w:cs="Bell MT"/>
          <w:sz w:val="22"/>
          <w:szCs w:val="22"/>
        </w:rPr>
        <w:t>G</w:t>
      </w:r>
      <w:r>
        <w:rPr>
          <w:rFonts w:ascii="Bell MT" w:eastAsia="Bell MT" w:hAnsi="Bell MT" w:cs="Bell MT"/>
          <w:spacing w:val="-1"/>
          <w:sz w:val="22"/>
          <w:szCs w:val="22"/>
        </w:rPr>
        <w:t>I</w:t>
      </w:r>
      <w:r>
        <w:rPr>
          <w:rFonts w:ascii="Bell MT" w:eastAsia="Bell MT" w:hAnsi="Bell MT" w:cs="Bell MT"/>
          <w:sz w:val="22"/>
          <w:szCs w:val="22"/>
        </w:rPr>
        <w:t>N</w:t>
      </w:r>
    </w:p>
    <w:p w14:paraId="7009463E" w14:textId="77777777" w:rsidR="006508F0" w:rsidRDefault="00E85756">
      <w:pPr>
        <w:spacing w:before="2"/>
        <w:ind w:left="984"/>
        <w:rPr>
          <w:rFonts w:ascii="Bell MT" w:eastAsia="Bell MT" w:hAnsi="Bell MT" w:cs="Bell MT"/>
          <w:sz w:val="22"/>
          <w:szCs w:val="22"/>
        </w:rPr>
      </w:pPr>
      <w:proofErr w:type="gramStart"/>
      <w:r>
        <w:rPr>
          <w:rFonts w:ascii="Bell MT" w:eastAsia="Bell MT" w:hAnsi="Bell MT" w:cs="Bell MT"/>
          <w:spacing w:val="-1"/>
          <w:sz w:val="22"/>
          <w:szCs w:val="22"/>
        </w:rPr>
        <w:t>I</w:t>
      </w:r>
      <w:r>
        <w:rPr>
          <w:rFonts w:ascii="Bell MT" w:eastAsia="Bell MT" w:hAnsi="Bell MT" w:cs="Bell MT"/>
          <w:spacing w:val="1"/>
          <w:sz w:val="22"/>
          <w:szCs w:val="22"/>
        </w:rPr>
        <w:t>F</w:t>
      </w:r>
      <w:r>
        <w:rPr>
          <w:rFonts w:ascii="Bell MT" w:eastAsia="Bell MT" w:hAnsi="Bell MT" w:cs="Bell MT"/>
          <w:sz w:val="22"/>
          <w:szCs w:val="22"/>
        </w:rPr>
        <w:t>(</w:t>
      </w:r>
      <w:proofErr w:type="gramEnd"/>
      <w:r>
        <w:rPr>
          <w:rFonts w:ascii="Bell MT" w:eastAsia="Bell MT" w:hAnsi="Bell MT" w:cs="Bell MT"/>
          <w:sz w:val="22"/>
          <w:szCs w:val="22"/>
        </w:rPr>
        <w:t>D</w:t>
      </w:r>
      <w:r>
        <w:rPr>
          <w:rFonts w:ascii="Bell MT" w:eastAsia="Bell MT" w:hAnsi="Bell MT" w:cs="Bell MT"/>
          <w:spacing w:val="-4"/>
          <w:sz w:val="22"/>
          <w:szCs w:val="22"/>
        </w:rPr>
        <w:t>C</w:t>
      </w:r>
      <w:r>
        <w:rPr>
          <w:rFonts w:ascii="Bell MT" w:eastAsia="Bell MT" w:hAnsi="Bell MT" w:cs="Bell MT"/>
          <w:spacing w:val="1"/>
          <w:sz w:val="22"/>
          <w:szCs w:val="22"/>
        </w:rPr>
        <w:t>LF</w:t>
      </w:r>
      <w:r>
        <w:rPr>
          <w:rFonts w:ascii="Bell MT" w:eastAsia="Bell MT" w:hAnsi="Bell MT" w:cs="Bell MT"/>
          <w:sz w:val="22"/>
          <w:szCs w:val="22"/>
        </w:rPr>
        <w:t>R</w:t>
      </w:r>
      <w:r>
        <w:rPr>
          <w:rFonts w:ascii="Bell MT" w:eastAsia="Bell MT" w:hAnsi="Bell MT" w:cs="Bell MT"/>
          <w:spacing w:val="1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-1"/>
          <w:sz w:val="22"/>
          <w:szCs w:val="22"/>
        </w:rPr>
        <w:t>=</w:t>
      </w:r>
      <w:r>
        <w:rPr>
          <w:rFonts w:ascii="Bell MT" w:eastAsia="Bell MT" w:hAnsi="Bell MT" w:cs="Bell MT"/>
          <w:sz w:val="22"/>
          <w:szCs w:val="22"/>
        </w:rPr>
        <w:t>=</w:t>
      </w:r>
      <w:r>
        <w:rPr>
          <w:rFonts w:ascii="Bell MT" w:eastAsia="Bell MT" w:hAnsi="Bell MT" w:cs="Bell MT"/>
          <w:spacing w:val="-3"/>
          <w:sz w:val="22"/>
          <w:szCs w:val="22"/>
        </w:rPr>
        <w:t xml:space="preserve"> </w:t>
      </w:r>
      <w:r>
        <w:rPr>
          <w:rFonts w:ascii="Bell MT" w:eastAsia="Bell MT" w:hAnsi="Bell MT" w:cs="Bell MT"/>
          <w:i/>
          <w:spacing w:val="1"/>
          <w:sz w:val="22"/>
          <w:szCs w:val="22"/>
        </w:rPr>
        <w:t>e</w:t>
      </w:r>
      <w:r>
        <w:rPr>
          <w:rFonts w:ascii="Bell MT" w:eastAsia="Bell MT" w:hAnsi="Bell MT" w:cs="Bell MT"/>
          <w:i/>
          <w:sz w:val="22"/>
          <w:szCs w:val="22"/>
        </w:rPr>
        <w:t>m</w:t>
      </w:r>
      <w:r>
        <w:rPr>
          <w:rFonts w:ascii="Bell MT" w:eastAsia="Bell MT" w:hAnsi="Bell MT" w:cs="Bell MT"/>
          <w:i/>
          <w:spacing w:val="-1"/>
          <w:sz w:val="22"/>
          <w:szCs w:val="22"/>
        </w:rPr>
        <w:t>p</w:t>
      </w:r>
      <w:r>
        <w:rPr>
          <w:rFonts w:ascii="Bell MT" w:eastAsia="Bell MT" w:hAnsi="Bell MT" w:cs="Bell MT"/>
          <w:i/>
          <w:spacing w:val="-2"/>
          <w:sz w:val="22"/>
          <w:szCs w:val="22"/>
        </w:rPr>
        <w:t>t</w:t>
      </w:r>
      <w:r>
        <w:rPr>
          <w:rFonts w:ascii="Bell MT" w:eastAsia="Bell MT" w:hAnsi="Bell MT" w:cs="Bell MT"/>
          <w:i/>
          <w:spacing w:val="1"/>
          <w:sz w:val="22"/>
          <w:szCs w:val="22"/>
        </w:rPr>
        <w:t>y</w:t>
      </w:r>
      <w:r>
        <w:rPr>
          <w:rFonts w:ascii="Bell MT" w:eastAsia="Bell MT" w:hAnsi="Bell MT" w:cs="Bell MT"/>
          <w:sz w:val="22"/>
          <w:szCs w:val="22"/>
        </w:rPr>
        <w:t>)</w:t>
      </w:r>
    </w:p>
    <w:p w14:paraId="2ED8AC4A" w14:textId="77777777" w:rsidR="006508F0" w:rsidRDefault="00E85756">
      <w:pPr>
        <w:spacing w:before="2"/>
        <w:ind w:left="984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-1"/>
          <w:sz w:val="22"/>
          <w:szCs w:val="22"/>
        </w:rPr>
        <w:t>Re</w:t>
      </w:r>
      <w:r>
        <w:rPr>
          <w:rFonts w:ascii="Bell MT" w:eastAsia="Bell MT" w:hAnsi="Bell MT" w:cs="Bell MT"/>
          <w:sz w:val="22"/>
          <w:szCs w:val="22"/>
        </w:rPr>
        <w:t>que</w:t>
      </w:r>
      <w:r>
        <w:rPr>
          <w:rFonts w:ascii="Bell MT" w:eastAsia="Bell MT" w:hAnsi="Bell MT" w:cs="Bell MT"/>
          <w:spacing w:val="-1"/>
          <w:sz w:val="22"/>
          <w:szCs w:val="22"/>
        </w:rPr>
        <w:t>s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pacing w:val="-1"/>
          <w:sz w:val="22"/>
          <w:szCs w:val="22"/>
        </w:rPr>
        <w:t>e</w:t>
      </w:r>
      <w:r>
        <w:rPr>
          <w:rFonts w:ascii="Bell MT" w:eastAsia="Bell MT" w:hAnsi="Bell MT" w:cs="Bell MT"/>
          <w:sz w:val="22"/>
          <w:szCs w:val="22"/>
        </w:rPr>
        <w:t>d</w:t>
      </w:r>
      <w:r>
        <w:rPr>
          <w:rFonts w:ascii="Bell MT" w:eastAsia="Bell MT" w:hAnsi="Bell MT" w:cs="Bell MT"/>
          <w:spacing w:val="1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-1"/>
          <w:sz w:val="22"/>
          <w:szCs w:val="22"/>
        </w:rPr>
        <w:t>res</w:t>
      </w:r>
      <w:r>
        <w:rPr>
          <w:rFonts w:ascii="Bell MT" w:eastAsia="Bell MT" w:hAnsi="Bell MT" w:cs="Bell MT"/>
          <w:sz w:val="22"/>
          <w:szCs w:val="22"/>
        </w:rPr>
        <w:t>ou</w:t>
      </w:r>
      <w:r>
        <w:rPr>
          <w:rFonts w:ascii="Bell MT" w:eastAsia="Bell MT" w:hAnsi="Bell MT" w:cs="Bell MT"/>
          <w:spacing w:val="-1"/>
          <w:sz w:val="22"/>
          <w:szCs w:val="22"/>
        </w:rPr>
        <w:t>rc</w:t>
      </w:r>
      <w:r>
        <w:rPr>
          <w:rFonts w:ascii="Bell MT" w:eastAsia="Bell MT" w:hAnsi="Bell MT" w:cs="Bell MT"/>
          <w:sz w:val="22"/>
          <w:szCs w:val="22"/>
        </w:rPr>
        <w:t xml:space="preserve">e </w:t>
      </w:r>
      <w:r>
        <w:rPr>
          <w:rFonts w:ascii="Bell MT" w:eastAsia="Bell MT" w:hAnsi="Bell MT" w:cs="Bell MT"/>
          <w:spacing w:val="-1"/>
          <w:sz w:val="22"/>
          <w:szCs w:val="22"/>
        </w:rPr>
        <w:t>ca</w:t>
      </w:r>
      <w:r>
        <w:rPr>
          <w:rFonts w:ascii="Bell MT" w:eastAsia="Bell MT" w:hAnsi="Bell MT" w:cs="Bell MT"/>
          <w:sz w:val="22"/>
          <w:szCs w:val="22"/>
        </w:rPr>
        <w:t>n</w:t>
      </w:r>
      <w:r>
        <w:rPr>
          <w:rFonts w:ascii="Bell MT" w:eastAsia="Bell MT" w:hAnsi="Bell MT" w:cs="Bell MT"/>
          <w:spacing w:val="1"/>
          <w:sz w:val="22"/>
          <w:szCs w:val="22"/>
        </w:rPr>
        <w:t xml:space="preserve"> </w:t>
      </w:r>
      <w:r>
        <w:rPr>
          <w:rFonts w:ascii="Bell MT" w:eastAsia="Bell MT" w:hAnsi="Bell MT" w:cs="Bell MT"/>
          <w:sz w:val="22"/>
          <w:szCs w:val="22"/>
        </w:rPr>
        <w:t xml:space="preserve">be </w:t>
      </w:r>
      <w:r>
        <w:rPr>
          <w:rFonts w:ascii="Bell MT" w:eastAsia="Bell MT" w:hAnsi="Bell MT" w:cs="Bell MT"/>
          <w:spacing w:val="-1"/>
          <w:sz w:val="22"/>
          <w:szCs w:val="22"/>
        </w:rPr>
        <w:t>a</w:t>
      </w:r>
      <w:r>
        <w:rPr>
          <w:rFonts w:ascii="Bell MT" w:eastAsia="Bell MT" w:hAnsi="Bell MT" w:cs="Bell MT"/>
          <w:sz w:val="22"/>
          <w:szCs w:val="22"/>
        </w:rPr>
        <w:t>llo</w:t>
      </w:r>
      <w:r>
        <w:rPr>
          <w:rFonts w:ascii="Bell MT" w:eastAsia="Bell MT" w:hAnsi="Bell MT" w:cs="Bell MT"/>
          <w:spacing w:val="-1"/>
          <w:sz w:val="22"/>
          <w:szCs w:val="22"/>
        </w:rPr>
        <w:t>ca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pacing w:val="-1"/>
          <w:sz w:val="22"/>
          <w:szCs w:val="22"/>
        </w:rPr>
        <w:t>e</w:t>
      </w:r>
      <w:r>
        <w:rPr>
          <w:rFonts w:ascii="Bell MT" w:eastAsia="Bell MT" w:hAnsi="Bell MT" w:cs="Bell MT"/>
          <w:sz w:val="22"/>
          <w:szCs w:val="22"/>
        </w:rPr>
        <w:t>d</w:t>
      </w:r>
    </w:p>
    <w:p w14:paraId="49565EC9" w14:textId="77777777" w:rsidR="006508F0" w:rsidRDefault="00E85756">
      <w:pPr>
        <w:ind w:left="708"/>
        <w:rPr>
          <w:rFonts w:ascii="Bell MT" w:eastAsia="Bell MT" w:hAnsi="Bell MT" w:cs="Bell MT"/>
          <w:sz w:val="22"/>
          <w:szCs w:val="22"/>
        </w:rPr>
      </w:pPr>
      <w:proofErr w:type="spellStart"/>
      <w:r>
        <w:rPr>
          <w:rFonts w:ascii="Bell MT" w:eastAsia="Bell MT" w:hAnsi="Bell MT" w:cs="Bell MT"/>
          <w:spacing w:val="-1"/>
          <w:sz w:val="22"/>
          <w:szCs w:val="22"/>
        </w:rPr>
        <w:t>Ma</w:t>
      </w:r>
      <w:r>
        <w:rPr>
          <w:rFonts w:ascii="Bell MT" w:eastAsia="Bell MT" w:hAnsi="Bell MT" w:cs="Bell MT"/>
          <w:sz w:val="22"/>
          <w:szCs w:val="22"/>
        </w:rPr>
        <w:t>nag</w:t>
      </w:r>
      <w:r>
        <w:rPr>
          <w:rFonts w:ascii="Bell MT" w:eastAsia="Bell MT" w:hAnsi="Bell MT" w:cs="Bell MT"/>
          <w:spacing w:val="-1"/>
          <w:sz w:val="22"/>
          <w:szCs w:val="22"/>
        </w:rPr>
        <w:t>e</w:t>
      </w:r>
      <w:r>
        <w:rPr>
          <w:rFonts w:ascii="Bell MT" w:eastAsia="Bell MT" w:hAnsi="Bell MT" w:cs="Bell MT"/>
          <w:sz w:val="22"/>
          <w:szCs w:val="22"/>
        </w:rPr>
        <w:t>D</w:t>
      </w:r>
      <w:r>
        <w:rPr>
          <w:rFonts w:ascii="Bell MT" w:eastAsia="Bell MT" w:hAnsi="Bell MT" w:cs="Bell MT"/>
          <w:spacing w:val="-1"/>
          <w:sz w:val="22"/>
          <w:szCs w:val="22"/>
        </w:rPr>
        <w:t>CL</w:t>
      </w:r>
      <w:r>
        <w:rPr>
          <w:rFonts w:ascii="Bell MT" w:eastAsia="Bell MT" w:hAnsi="Bell MT" w:cs="Bell MT"/>
          <w:spacing w:val="1"/>
          <w:sz w:val="22"/>
          <w:szCs w:val="22"/>
        </w:rPr>
        <w:t>F</w:t>
      </w:r>
      <w:r>
        <w:rPr>
          <w:rFonts w:ascii="Bell MT" w:eastAsia="Bell MT" w:hAnsi="Bell MT" w:cs="Bell MT"/>
          <w:sz w:val="22"/>
          <w:szCs w:val="22"/>
        </w:rPr>
        <w:t>R</w:t>
      </w:r>
      <w:proofErr w:type="spellEnd"/>
    </w:p>
    <w:p w14:paraId="117F1EF0" w14:textId="77777777" w:rsidR="006508F0" w:rsidRDefault="00E85756">
      <w:pPr>
        <w:spacing w:line="243" w:lineRule="auto"/>
        <w:ind w:left="1260" w:right="5004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-1"/>
          <w:sz w:val="22"/>
          <w:szCs w:val="22"/>
        </w:rPr>
        <w:t>C</w:t>
      </w:r>
      <w:r>
        <w:rPr>
          <w:rFonts w:ascii="Bell MT" w:eastAsia="Bell MT" w:hAnsi="Bell MT" w:cs="Bell MT"/>
          <w:sz w:val="22"/>
          <w:szCs w:val="22"/>
        </w:rPr>
        <w:t>omp</w:t>
      </w:r>
      <w:r>
        <w:rPr>
          <w:rFonts w:ascii="Bell MT" w:eastAsia="Bell MT" w:hAnsi="Bell MT" w:cs="Bell MT"/>
          <w:spacing w:val="-2"/>
          <w:sz w:val="22"/>
          <w:szCs w:val="22"/>
        </w:rPr>
        <w:t>u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z w:val="22"/>
          <w:szCs w:val="22"/>
        </w:rPr>
        <w:t xml:space="preserve">e </w:t>
      </w:r>
      <w:r>
        <w:rPr>
          <w:rFonts w:ascii="Bell MT" w:eastAsia="Bell MT" w:hAnsi="Bell MT" w:cs="Bell MT"/>
          <w:i/>
          <w:spacing w:val="-1"/>
          <w:sz w:val="22"/>
          <w:szCs w:val="22"/>
        </w:rPr>
        <w:t>A</w:t>
      </w:r>
      <w:r>
        <w:rPr>
          <w:rFonts w:ascii="Bell MT" w:eastAsia="Bell MT" w:hAnsi="Bell MT" w:cs="Bell MT"/>
          <w:i/>
          <w:sz w:val="22"/>
          <w:szCs w:val="22"/>
        </w:rPr>
        <w:t>v</w:t>
      </w:r>
      <w:r>
        <w:rPr>
          <w:rFonts w:ascii="Bell MT" w:eastAsia="Bell MT" w:hAnsi="Bell MT" w:cs="Bell MT"/>
          <w:i/>
          <w:spacing w:val="-1"/>
          <w:sz w:val="22"/>
          <w:szCs w:val="22"/>
        </w:rPr>
        <w:t>a</w:t>
      </w:r>
      <w:r>
        <w:rPr>
          <w:rFonts w:ascii="Bell MT" w:eastAsia="Bell MT" w:hAnsi="Bell MT" w:cs="Bell MT"/>
          <w:i/>
          <w:sz w:val="22"/>
          <w:szCs w:val="22"/>
        </w:rPr>
        <w:t>ilabili</w:t>
      </w:r>
      <w:r>
        <w:rPr>
          <w:rFonts w:ascii="Bell MT" w:eastAsia="Bell MT" w:hAnsi="Bell MT" w:cs="Bell MT"/>
          <w:i/>
          <w:spacing w:val="-2"/>
          <w:sz w:val="22"/>
          <w:szCs w:val="22"/>
        </w:rPr>
        <w:t>t</w:t>
      </w:r>
      <w:r>
        <w:rPr>
          <w:rFonts w:ascii="Bell MT" w:eastAsia="Bell MT" w:hAnsi="Bell MT" w:cs="Bell MT"/>
          <w:i/>
          <w:sz w:val="22"/>
          <w:szCs w:val="22"/>
        </w:rPr>
        <w:t xml:space="preserve">y </w:t>
      </w:r>
      <w:r>
        <w:rPr>
          <w:rFonts w:ascii="Bell MT" w:eastAsia="Bell MT" w:hAnsi="Bell MT" w:cs="Bell MT"/>
          <w:spacing w:val="-1"/>
          <w:sz w:val="22"/>
          <w:szCs w:val="22"/>
        </w:rPr>
        <w:t>C</w:t>
      </w:r>
      <w:r>
        <w:rPr>
          <w:rFonts w:ascii="Bell MT" w:eastAsia="Bell MT" w:hAnsi="Bell MT" w:cs="Bell MT"/>
          <w:sz w:val="22"/>
          <w:szCs w:val="22"/>
        </w:rPr>
        <w:t>omp</w:t>
      </w:r>
      <w:r>
        <w:rPr>
          <w:rFonts w:ascii="Bell MT" w:eastAsia="Bell MT" w:hAnsi="Bell MT" w:cs="Bell MT"/>
          <w:spacing w:val="-2"/>
          <w:sz w:val="22"/>
          <w:szCs w:val="22"/>
        </w:rPr>
        <w:t>u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z w:val="22"/>
          <w:szCs w:val="22"/>
        </w:rPr>
        <w:t xml:space="preserve">e </w:t>
      </w:r>
      <w:r>
        <w:rPr>
          <w:rFonts w:ascii="Bell MT" w:eastAsia="Bell MT" w:hAnsi="Bell MT" w:cs="Bell MT"/>
          <w:i/>
          <w:spacing w:val="-1"/>
          <w:sz w:val="22"/>
          <w:szCs w:val="22"/>
        </w:rPr>
        <w:t xml:space="preserve">PoC </w:t>
      </w:r>
      <w:r>
        <w:rPr>
          <w:rFonts w:ascii="Bell MT" w:eastAsia="Bell MT" w:hAnsi="Bell MT" w:cs="Bell MT"/>
          <w:spacing w:val="-1"/>
          <w:sz w:val="22"/>
          <w:szCs w:val="22"/>
        </w:rPr>
        <w:t>I</w:t>
      </w:r>
      <w:r>
        <w:rPr>
          <w:rFonts w:ascii="Bell MT" w:eastAsia="Bell MT" w:hAnsi="Bell MT" w:cs="Bell MT"/>
          <w:spacing w:val="1"/>
          <w:sz w:val="22"/>
          <w:szCs w:val="22"/>
        </w:rPr>
        <w:t>F</w:t>
      </w:r>
      <w:r>
        <w:rPr>
          <w:rFonts w:ascii="Bell MT" w:eastAsia="Bell MT" w:hAnsi="Bell MT" w:cs="Bell MT"/>
          <w:spacing w:val="-2"/>
          <w:sz w:val="22"/>
          <w:szCs w:val="22"/>
        </w:rPr>
        <w:t>(</w:t>
      </w:r>
      <w:r>
        <w:rPr>
          <w:rFonts w:ascii="Bell MT" w:eastAsia="Bell MT" w:hAnsi="Bell MT" w:cs="Bell MT"/>
          <w:spacing w:val="1"/>
          <w:sz w:val="22"/>
          <w:szCs w:val="22"/>
        </w:rPr>
        <w:t>P</w:t>
      </w:r>
      <w:r>
        <w:rPr>
          <w:rFonts w:ascii="Bell MT" w:eastAsia="Bell MT" w:hAnsi="Bell MT" w:cs="Bell MT"/>
          <w:sz w:val="22"/>
          <w:szCs w:val="22"/>
        </w:rPr>
        <w:t>o</w:t>
      </w:r>
      <w:r>
        <w:rPr>
          <w:rFonts w:ascii="Bell MT" w:eastAsia="Bell MT" w:hAnsi="Bell MT" w:cs="Bell MT"/>
          <w:spacing w:val="-1"/>
          <w:sz w:val="22"/>
          <w:szCs w:val="22"/>
        </w:rPr>
        <w:t>C&gt;=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z w:val="22"/>
          <w:szCs w:val="22"/>
        </w:rPr>
        <w:t>h</w:t>
      </w:r>
      <w:r>
        <w:rPr>
          <w:rFonts w:ascii="Bell MT" w:eastAsia="Bell MT" w:hAnsi="Bell MT" w:cs="Bell MT"/>
          <w:spacing w:val="-1"/>
          <w:sz w:val="22"/>
          <w:szCs w:val="22"/>
        </w:rPr>
        <w:t>res</w:t>
      </w:r>
      <w:r>
        <w:rPr>
          <w:rFonts w:ascii="Bell MT" w:eastAsia="Bell MT" w:hAnsi="Bell MT" w:cs="Bell MT"/>
          <w:sz w:val="22"/>
          <w:szCs w:val="22"/>
        </w:rPr>
        <w:t>hold</w:t>
      </w:r>
      <w:r>
        <w:rPr>
          <w:rFonts w:ascii="Bell MT" w:eastAsia="Bell MT" w:hAnsi="Bell MT" w:cs="Bell MT"/>
          <w:spacing w:val="-3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1"/>
          <w:sz w:val="22"/>
          <w:szCs w:val="22"/>
        </w:rPr>
        <w:t>P</w:t>
      </w:r>
      <w:r>
        <w:rPr>
          <w:rFonts w:ascii="Bell MT" w:eastAsia="Bell MT" w:hAnsi="Bell MT" w:cs="Bell MT"/>
          <w:sz w:val="22"/>
          <w:szCs w:val="22"/>
        </w:rPr>
        <w:t>o</w:t>
      </w:r>
      <w:r>
        <w:rPr>
          <w:rFonts w:ascii="Bell MT" w:eastAsia="Bell MT" w:hAnsi="Bell MT" w:cs="Bell MT"/>
          <w:spacing w:val="-1"/>
          <w:sz w:val="22"/>
          <w:szCs w:val="22"/>
        </w:rPr>
        <w:t>C</w:t>
      </w:r>
      <w:r>
        <w:rPr>
          <w:rFonts w:ascii="Bell MT" w:eastAsia="Bell MT" w:hAnsi="Bell MT" w:cs="Bell MT"/>
          <w:sz w:val="22"/>
          <w:szCs w:val="22"/>
        </w:rPr>
        <w:t>)</w:t>
      </w:r>
    </w:p>
    <w:p w14:paraId="54D28F77" w14:textId="77777777" w:rsidR="006508F0" w:rsidRDefault="00E85756">
      <w:pPr>
        <w:spacing w:line="240" w:lineRule="exact"/>
        <w:ind w:left="1536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R</w:t>
      </w:r>
      <w:r>
        <w:rPr>
          <w:rFonts w:ascii="Bell MT" w:eastAsia="Bell MT" w:hAnsi="Bell MT" w:cs="Bell MT"/>
          <w:position w:val="1"/>
          <w:sz w:val="22"/>
          <w:szCs w:val="22"/>
        </w:rPr>
        <w:t>A =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-2"/>
          <w:position w:val="1"/>
          <w:sz w:val="22"/>
          <w:szCs w:val="22"/>
        </w:rPr>
        <w:t>N</w:t>
      </w:r>
      <w:r>
        <w:rPr>
          <w:rFonts w:ascii="Bell MT" w:eastAsia="Bell MT" w:hAnsi="Bell MT" w:cs="Bell MT"/>
          <w:position w:val="1"/>
          <w:sz w:val="22"/>
          <w:szCs w:val="22"/>
        </w:rPr>
        <w:t>on</w:t>
      </w:r>
      <w:r>
        <w:rPr>
          <w:rFonts w:ascii="Bell MT" w:eastAsia="Bell MT" w:hAnsi="Bell MT" w:cs="Bell MT"/>
          <w:spacing w:val="1"/>
          <w:position w:val="1"/>
          <w:sz w:val="22"/>
          <w:szCs w:val="22"/>
        </w:rPr>
        <w:t>-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Cr</w:t>
      </w:r>
      <w:r>
        <w:rPr>
          <w:rFonts w:ascii="Bell MT" w:eastAsia="Bell MT" w:hAnsi="Bell MT" w:cs="Bell MT"/>
          <w:position w:val="1"/>
          <w:sz w:val="22"/>
          <w:szCs w:val="22"/>
        </w:rPr>
        <w:t>i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t</w:t>
      </w:r>
      <w:r>
        <w:rPr>
          <w:rFonts w:ascii="Bell MT" w:eastAsia="Bell MT" w:hAnsi="Bell MT" w:cs="Bell MT"/>
          <w:position w:val="1"/>
          <w:sz w:val="22"/>
          <w:szCs w:val="22"/>
        </w:rPr>
        <w:t>i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ca</w:t>
      </w:r>
      <w:r>
        <w:rPr>
          <w:rFonts w:ascii="Bell MT" w:eastAsia="Bell MT" w:hAnsi="Bell MT" w:cs="Bell MT"/>
          <w:position w:val="1"/>
          <w:sz w:val="22"/>
          <w:szCs w:val="22"/>
        </w:rPr>
        <w:t>l</w:t>
      </w:r>
    </w:p>
    <w:p w14:paraId="2CD69D80" w14:textId="77777777" w:rsidR="006508F0" w:rsidRDefault="00E85756">
      <w:pPr>
        <w:ind w:left="1260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-1"/>
          <w:sz w:val="22"/>
          <w:szCs w:val="22"/>
        </w:rPr>
        <w:t>EL</w:t>
      </w:r>
      <w:r>
        <w:rPr>
          <w:rFonts w:ascii="Bell MT" w:eastAsia="Bell MT" w:hAnsi="Bell MT" w:cs="Bell MT"/>
          <w:sz w:val="22"/>
          <w:szCs w:val="22"/>
        </w:rPr>
        <w:t>SE</w:t>
      </w:r>
    </w:p>
    <w:p w14:paraId="4065061A" w14:textId="77777777" w:rsidR="006508F0" w:rsidRDefault="00E85756">
      <w:pPr>
        <w:ind w:left="1536"/>
        <w:rPr>
          <w:rFonts w:ascii="Bell MT" w:eastAsia="Bell MT" w:hAnsi="Bell MT" w:cs="Bell MT"/>
          <w:sz w:val="22"/>
          <w:szCs w:val="22"/>
        </w:rPr>
      </w:pPr>
      <w:proofErr w:type="gramStart"/>
      <w:r>
        <w:rPr>
          <w:rFonts w:ascii="Bell MT" w:eastAsia="Bell MT" w:hAnsi="Bell MT" w:cs="Bell MT"/>
          <w:spacing w:val="-1"/>
          <w:sz w:val="22"/>
          <w:szCs w:val="22"/>
        </w:rPr>
        <w:t>R</w:t>
      </w:r>
      <w:r>
        <w:rPr>
          <w:rFonts w:ascii="Bell MT" w:eastAsia="Bell MT" w:hAnsi="Bell MT" w:cs="Bell MT"/>
          <w:sz w:val="22"/>
          <w:szCs w:val="22"/>
        </w:rPr>
        <w:t>A  =</w:t>
      </w:r>
      <w:proofErr w:type="gramEnd"/>
      <w:r>
        <w:rPr>
          <w:rFonts w:ascii="Bell MT" w:eastAsia="Bell MT" w:hAnsi="Bell MT" w:cs="Bell MT"/>
          <w:spacing w:val="-1"/>
          <w:sz w:val="22"/>
          <w:szCs w:val="22"/>
        </w:rPr>
        <w:t xml:space="preserve"> Cr</w:t>
      </w:r>
      <w:r>
        <w:rPr>
          <w:rFonts w:ascii="Bell MT" w:eastAsia="Bell MT" w:hAnsi="Bell MT" w:cs="Bell MT"/>
          <w:sz w:val="22"/>
          <w:szCs w:val="22"/>
        </w:rPr>
        <w:t>i</w:t>
      </w:r>
      <w:r>
        <w:rPr>
          <w:rFonts w:ascii="Bell MT" w:eastAsia="Bell MT" w:hAnsi="Bell MT" w:cs="Bell MT"/>
          <w:spacing w:val="-1"/>
          <w:sz w:val="22"/>
          <w:szCs w:val="22"/>
        </w:rPr>
        <w:t>t</w:t>
      </w:r>
      <w:r>
        <w:rPr>
          <w:rFonts w:ascii="Bell MT" w:eastAsia="Bell MT" w:hAnsi="Bell MT" w:cs="Bell MT"/>
          <w:sz w:val="22"/>
          <w:szCs w:val="22"/>
        </w:rPr>
        <w:t>i</w:t>
      </w:r>
      <w:r>
        <w:rPr>
          <w:rFonts w:ascii="Bell MT" w:eastAsia="Bell MT" w:hAnsi="Bell MT" w:cs="Bell MT"/>
          <w:spacing w:val="-1"/>
          <w:sz w:val="22"/>
          <w:szCs w:val="22"/>
        </w:rPr>
        <w:t>ca</w:t>
      </w:r>
      <w:r>
        <w:rPr>
          <w:rFonts w:ascii="Bell MT" w:eastAsia="Bell MT" w:hAnsi="Bell MT" w:cs="Bell MT"/>
          <w:sz w:val="22"/>
          <w:szCs w:val="22"/>
        </w:rPr>
        <w:t>l</w:t>
      </w:r>
    </w:p>
    <w:p w14:paraId="7EA7DBAC" w14:textId="77777777" w:rsidR="006508F0" w:rsidRDefault="00E85756">
      <w:pPr>
        <w:ind w:left="984" w:right="6581" w:firstLine="276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-1"/>
          <w:sz w:val="22"/>
          <w:szCs w:val="22"/>
        </w:rPr>
        <w:t>E</w:t>
      </w:r>
      <w:r>
        <w:rPr>
          <w:rFonts w:ascii="Bell MT" w:eastAsia="Bell MT" w:hAnsi="Bell MT" w:cs="Bell MT"/>
          <w:sz w:val="22"/>
          <w:szCs w:val="22"/>
        </w:rPr>
        <w:t>ND</w:t>
      </w:r>
      <w:r>
        <w:rPr>
          <w:rFonts w:ascii="Bell MT" w:eastAsia="Bell MT" w:hAnsi="Bell MT" w:cs="Bell MT"/>
          <w:spacing w:val="-2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-1"/>
          <w:sz w:val="22"/>
          <w:szCs w:val="22"/>
        </w:rPr>
        <w:t>IF E</w:t>
      </w:r>
      <w:r>
        <w:rPr>
          <w:rFonts w:ascii="Bell MT" w:eastAsia="Bell MT" w:hAnsi="Bell MT" w:cs="Bell MT"/>
          <w:sz w:val="22"/>
          <w:szCs w:val="22"/>
        </w:rPr>
        <w:t xml:space="preserve">ND </w:t>
      </w:r>
      <w:r>
        <w:rPr>
          <w:rFonts w:ascii="Bell MT" w:eastAsia="Bell MT" w:hAnsi="Bell MT" w:cs="Bell MT"/>
          <w:spacing w:val="-1"/>
          <w:sz w:val="22"/>
          <w:szCs w:val="22"/>
        </w:rPr>
        <w:t>IF</w:t>
      </w:r>
    </w:p>
    <w:p w14:paraId="08A35996" w14:textId="77777777" w:rsidR="006508F0" w:rsidRDefault="00E85756">
      <w:pPr>
        <w:spacing w:before="2"/>
        <w:ind w:left="948" w:right="5745"/>
        <w:jc w:val="center"/>
        <w:rPr>
          <w:rFonts w:ascii="Bell MT" w:eastAsia="Bell MT" w:hAnsi="Bell MT" w:cs="Bell MT"/>
          <w:sz w:val="22"/>
          <w:szCs w:val="22"/>
        </w:rPr>
      </w:pPr>
      <w:proofErr w:type="gramStart"/>
      <w:r>
        <w:rPr>
          <w:rFonts w:ascii="Bell MT" w:eastAsia="Bell MT" w:hAnsi="Bell MT" w:cs="Bell MT"/>
          <w:spacing w:val="-1"/>
          <w:sz w:val="22"/>
          <w:szCs w:val="22"/>
        </w:rPr>
        <w:t>I</w:t>
      </w:r>
      <w:r>
        <w:rPr>
          <w:rFonts w:ascii="Bell MT" w:eastAsia="Bell MT" w:hAnsi="Bell MT" w:cs="Bell MT"/>
          <w:spacing w:val="1"/>
          <w:sz w:val="22"/>
          <w:szCs w:val="22"/>
        </w:rPr>
        <w:t>F</w:t>
      </w:r>
      <w:r>
        <w:rPr>
          <w:rFonts w:ascii="Bell MT" w:eastAsia="Bell MT" w:hAnsi="Bell MT" w:cs="Bell MT"/>
          <w:sz w:val="22"/>
          <w:szCs w:val="22"/>
        </w:rPr>
        <w:t>(</w:t>
      </w:r>
      <w:proofErr w:type="gramEnd"/>
      <w:r>
        <w:rPr>
          <w:rFonts w:ascii="Bell MT" w:eastAsia="Bell MT" w:hAnsi="Bell MT" w:cs="Bell MT"/>
          <w:sz w:val="22"/>
          <w:szCs w:val="22"/>
        </w:rPr>
        <w:t>D</w:t>
      </w:r>
      <w:r>
        <w:rPr>
          <w:rFonts w:ascii="Bell MT" w:eastAsia="Bell MT" w:hAnsi="Bell MT" w:cs="Bell MT"/>
          <w:spacing w:val="-4"/>
          <w:sz w:val="22"/>
          <w:szCs w:val="22"/>
        </w:rPr>
        <w:t>C</w:t>
      </w:r>
      <w:r>
        <w:rPr>
          <w:rFonts w:ascii="Bell MT" w:eastAsia="Bell MT" w:hAnsi="Bell MT" w:cs="Bell MT"/>
          <w:spacing w:val="1"/>
          <w:sz w:val="22"/>
          <w:szCs w:val="22"/>
        </w:rPr>
        <w:t>LF</w:t>
      </w:r>
      <w:r>
        <w:rPr>
          <w:rFonts w:ascii="Bell MT" w:eastAsia="Bell MT" w:hAnsi="Bell MT" w:cs="Bell MT"/>
          <w:sz w:val="22"/>
          <w:szCs w:val="22"/>
        </w:rPr>
        <w:t>R</w:t>
      </w:r>
      <w:r>
        <w:rPr>
          <w:rFonts w:ascii="Bell MT" w:eastAsia="Bell MT" w:hAnsi="Bell MT" w:cs="Bell MT"/>
          <w:spacing w:val="1"/>
          <w:sz w:val="22"/>
          <w:szCs w:val="22"/>
        </w:rPr>
        <w:t xml:space="preserve"> </w:t>
      </w:r>
      <w:r>
        <w:rPr>
          <w:rFonts w:ascii="Bell MT" w:eastAsia="Bell MT" w:hAnsi="Bell MT" w:cs="Bell MT"/>
          <w:sz w:val="22"/>
          <w:szCs w:val="22"/>
        </w:rPr>
        <w:t>!=</w:t>
      </w:r>
      <w:r>
        <w:rPr>
          <w:rFonts w:ascii="Bell MT" w:eastAsia="Bell MT" w:hAnsi="Bell MT" w:cs="Bell MT"/>
          <w:spacing w:val="-3"/>
          <w:sz w:val="22"/>
          <w:szCs w:val="22"/>
        </w:rPr>
        <w:t xml:space="preserve"> </w:t>
      </w:r>
      <w:r>
        <w:rPr>
          <w:rFonts w:ascii="Bell MT" w:eastAsia="Bell MT" w:hAnsi="Bell MT" w:cs="Bell MT"/>
          <w:i/>
          <w:spacing w:val="1"/>
          <w:sz w:val="22"/>
          <w:szCs w:val="22"/>
        </w:rPr>
        <w:t>e</w:t>
      </w:r>
      <w:r>
        <w:rPr>
          <w:rFonts w:ascii="Bell MT" w:eastAsia="Bell MT" w:hAnsi="Bell MT" w:cs="Bell MT"/>
          <w:i/>
          <w:sz w:val="22"/>
          <w:szCs w:val="22"/>
        </w:rPr>
        <w:t>m</w:t>
      </w:r>
      <w:r>
        <w:rPr>
          <w:rFonts w:ascii="Bell MT" w:eastAsia="Bell MT" w:hAnsi="Bell MT" w:cs="Bell MT"/>
          <w:i/>
          <w:spacing w:val="-1"/>
          <w:sz w:val="22"/>
          <w:szCs w:val="22"/>
        </w:rPr>
        <w:t>p</w:t>
      </w:r>
      <w:r>
        <w:rPr>
          <w:rFonts w:ascii="Bell MT" w:eastAsia="Bell MT" w:hAnsi="Bell MT" w:cs="Bell MT"/>
          <w:i/>
          <w:spacing w:val="-2"/>
          <w:sz w:val="22"/>
          <w:szCs w:val="22"/>
        </w:rPr>
        <w:t>t</w:t>
      </w:r>
      <w:r>
        <w:rPr>
          <w:rFonts w:ascii="Bell MT" w:eastAsia="Bell MT" w:hAnsi="Bell MT" w:cs="Bell MT"/>
          <w:i/>
          <w:spacing w:val="1"/>
          <w:sz w:val="22"/>
          <w:szCs w:val="22"/>
        </w:rPr>
        <w:t>y</w:t>
      </w:r>
      <w:r>
        <w:rPr>
          <w:rFonts w:ascii="Bell MT" w:eastAsia="Bell MT" w:hAnsi="Bell MT" w:cs="Bell MT"/>
          <w:sz w:val="22"/>
          <w:szCs w:val="22"/>
        </w:rPr>
        <w:t>)</w:t>
      </w:r>
    </w:p>
    <w:p w14:paraId="7DB08BF5" w14:textId="77777777" w:rsidR="006508F0" w:rsidRDefault="00E85756">
      <w:pPr>
        <w:spacing w:before="2"/>
        <w:ind w:left="708" w:right="4361" w:firstLine="276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z w:val="22"/>
          <w:szCs w:val="22"/>
        </w:rPr>
        <w:t>Sen</w:t>
      </w:r>
      <w:r>
        <w:rPr>
          <w:rFonts w:ascii="Bell MT" w:eastAsia="Bell MT" w:hAnsi="Bell MT" w:cs="Bell MT"/>
          <w:spacing w:val="-1"/>
          <w:sz w:val="22"/>
          <w:szCs w:val="22"/>
        </w:rPr>
        <w:t>s</w:t>
      </w:r>
      <w:r>
        <w:rPr>
          <w:rFonts w:ascii="Bell MT" w:eastAsia="Bell MT" w:hAnsi="Bell MT" w:cs="Bell MT"/>
          <w:sz w:val="22"/>
          <w:szCs w:val="22"/>
        </w:rPr>
        <w:t>e</w:t>
      </w:r>
      <w:r>
        <w:rPr>
          <w:rFonts w:ascii="Bell MT" w:eastAsia="Bell MT" w:hAnsi="Bell MT" w:cs="Bell MT"/>
          <w:spacing w:val="-1"/>
          <w:sz w:val="22"/>
          <w:szCs w:val="22"/>
        </w:rPr>
        <w:t xml:space="preserve"> </w:t>
      </w:r>
      <w:r>
        <w:rPr>
          <w:rFonts w:ascii="Bell MT" w:eastAsia="Bell MT" w:hAnsi="Bell MT" w:cs="Bell MT"/>
          <w:sz w:val="22"/>
          <w:szCs w:val="22"/>
        </w:rPr>
        <w:t>D</w:t>
      </w:r>
      <w:r>
        <w:rPr>
          <w:rFonts w:ascii="Bell MT" w:eastAsia="Bell MT" w:hAnsi="Bell MT" w:cs="Bell MT"/>
          <w:spacing w:val="-1"/>
          <w:sz w:val="22"/>
          <w:szCs w:val="22"/>
        </w:rPr>
        <w:t>CL</w:t>
      </w:r>
      <w:r>
        <w:rPr>
          <w:rFonts w:ascii="Bell MT" w:eastAsia="Bell MT" w:hAnsi="Bell MT" w:cs="Bell MT"/>
          <w:spacing w:val="1"/>
          <w:sz w:val="22"/>
          <w:szCs w:val="22"/>
        </w:rPr>
        <w:t>F</w:t>
      </w:r>
      <w:r>
        <w:rPr>
          <w:rFonts w:ascii="Bell MT" w:eastAsia="Bell MT" w:hAnsi="Bell MT" w:cs="Bell MT"/>
          <w:sz w:val="22"/>
          <w:szCs w:val="22"/>
        </w:rPr>
        <w:t>R for</w:t>
      </w:r>
      <w:r>
        <w:rPr>
          <w:rFonts w:ascii="Bell MT" w:eastAsia="Bell MT" w:hAnsi="Bell MT" w:cs="Bell MT"/>
          <w:spacing w:val="-3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1"/>
          <w:sz w:val="22"/>
          <w:szCs w:val="22"/>
        </w:rPr>
        <w:t>L</w:t>
      </w:r>
      <w:r>
        <w:rPr>
          <w:rFonts w:ascii="Bell MT" w:eastAsia="Bell MT" w:hAnsi="Bell MT" w:cs="Bell MT"/>
          <w:sz w:val="22"/>
          <w:szCs w:val="22"/>
        </w:rPr>
        <w:t>o</w:t>
      </w:r>
      <w:r>
        <w:rPr>
          <w:rFonts w:ascii="Bell MT" w:eastAsia="Bell MT" w:hAnsi="Bell MT" w:cs="Bell MT"/>
          <w:spacing w:val="-1"/>
          <w:sz w:val="22"/>
          <w:szCs w:val="22"/>
        </w:rPr>
        <w:t>a</w:t>
      </w:r>
      <w:r>
        <w:rPr>
          <w:rFonts w:ascii="Bell MT" w:eastAsia="Bell MT" w:hAnsi="Bell MT" w:cs="Bell MT"/>
          <w:sz w:val="22"/>
          <w:szCs w:val="22"/>
        </w:rPr>
        <w:t>d</w:t>
      </w:r>
      <w:r>
        <w:rPr>
          <w:rFonts w:ascii="Bell MT" w:eastAsia="Bell MT" w:hAnsi="Bell MT" w:cs="Bell MT"/>
          <w:spacing w:val="-2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1"/>
          <w:sz w:val="22"/>
          <w:szCs w:val="22"/>
        </w:rPr>
        <w:t>F</w:t>
      </w:r>
      <w:r>
        <w:rPr>
          <w:rFonts w:ascii="Bell MT" w:eastAsia="Bell MT" w:hAnsi="Bell MT" w:cs="Bell MT"/>
          <w:spacing w:val="-1"/>
          <w:sz w:val="22"/>
          <w:szCs w:val="22"/>
        </w:rPr>
        <w:t>ac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z w:val="22"/>
          <w:szCs w:val="22"/>
        </w:rPr>
        <w:t>o</w:t>
      </w:r>
      <w:r>
        <w:rPr>
          <w:rFonts w:ascii="Bell MT" w:eastAsia="Bell MT" w:hAnsi="Bell MT" w:cs="Bell MT"/>
          <w:spacing w:val="-1"/>
          <w:sz w:val="22"/>
          <w:szCs w:val="22"/>
        </w:rPr>
        <w:t>r</w:t>
      </w:r>
      <w:r>
        <w:rPr>
          <w:rFonts w:ascii="Bell MT" w:eastAsia="Bell MT" w:hAnsi="Bell MT" w:cs="Bell MT"/>
          <w:sz w:val="22"/>
          <w:szCs w:val="22"/>
        </w:rPr>
        <w:t xml:space="preserve">; </w:t>
      </w:r>
      <w:proofErr w:type="gramStart"/>
      <w:r>
        <w:rPr>
          <w:rFonts w:ascii="Bell MT" w:eastAsia="Bell MT" w:hAnsi="Bell MT" w:cs="Bell MT"/>
          <w:spacing w:val="1"/>
          <w:sz w:val="22"/>
          <w:szCs w:val="22"/>
        </w:rPr>
        <w:t>I</w:t>
      </w:r>
      <w:r>
        <w:rPr>
          <w:rFonts w:ascii="Bell MT" w:eastAsia="Bell MT" w:hAnsi="Bell MT" w:cs="Bell MT"/>
          <w:spacing w:val="-1"/>
          <w:sz w:val="22"/>
          <w:szCs w:val="22"/>
        </w:rPr>
        <w:t>F</w:t>
      </w:r>
      <w:r>
        <w:rPr>
          <w:rFonts w:ascii="Bell MT" w:eastAsia="Bell MT" w:hAnsi="Bell MT" w:cs="Bell MT"/>
          <w:sz w:val="22"/>
          <w:szCs w:val="22"/>
        </w:rPr>
        <w:t>(</w:t>
      </w:r>
      <w:proofErr w:type="gramEnd"/>
      <w:r>
        <w:rPr>
          <w:rFonts w:ascii="Bell MT" w:eastAsia="Bell MT" w:hAnsi="Bell MT" w:cs="Bell MT"/>
          <w:spacing w:val="1"/>
          <w:sz w:val="22"/>
          <w:szCs w:val="22"/>
        </w:rPr>
        <w:t>L</w:t>
      </w:r>
      <w:r>
        <w:rPr>
          <w:rFonts w:ascii="Bell MT" w:eastAsia="Bell MT" w:hAnsi="Bell MT" w:cs="Bell MT"/>
          <w:sz w:val="22"/>
          <w:szCs w:val="22"/>
        </w:rPr>
        <w:t>o</w:t>
      </w:r>
      <w:r>
        <w:rPr>
          <w:rFonts w:ascii="Bell MT" w:eastAsia="Bell MT" w:hAnsi="Bell MT" w:cs="Bell MT"/>
          <w:spacing w:val="-1"/>
          <w:sz w:val="22"/>
          <w:szCs w:val="22"/>
        </w:rPr>
        <w:t>a</w:t>
      </w:r>
      <w:r>
        <w:rPr>
          <w:rFonts w:ascii="Bell MT" w:eastAsia="Bell MT" w:hAnsi="Bell MT" w:cs="Bell MT"/>
          <w:sz w:val="22"/>
          <w:szCs w:val="22"/>
        </w:rPr>
        <w:t>d</w:t>
      </w:r>
      <w:r>
        <w:rPr>
          <w:rFonts w:ascii="Bell MT" w:eastAsia="Bell MT" w:hAnsi="Bell MT" w:cs="Bell MT"/>
          <w:spacing w:val="-2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1"/>
          <w:sz w:val="22"/>
          <w:szCs w:val="22"/>
        </w:rPr>
        <w:t>F</w:t>
      </w:r>
      <w:r>
        <w:rPr>
          <w:rFonts w:ascii="Bell MT" w:eastAsia="Bell MT" w:hAnsi="Bell MT" w:cs="Bell MT"/>
          <w:spacing w:val="-1"/>
          <w:sz w:val="22"/>
          <w:szCs w:val="22"/>
        </w:rPr>
        <w:t>act</w:t>
      </w:r>
      <w:r>
        <w:rPr>
          <w:rFonts w:ascii="Bell MT" w:eastAsia="Bell MT" w:hAnsi="Bell MT" w:cs="Bell MT"/>
          <w:sz w:val="22"/>
          <w:szCs w:val="22"/>
        </w:rPr>
        <w:t>or (e</w:t>
      </w:r>
      <w:r>
        <w:rPr>
          <w:rFonts w:ascii="Bell MT" w:eastAsia="Bell MT" w:hAnsi="Bell MT" w:cs="Bell MT"/>
          <w:spacing w:val="-1"/>
          <w:sz w:val="22"/>
          <w:szCs w:val="22"/>
        </w:rPr>
        <w:t>ac</w:t>
      </w:r>
      <w:r>
        <w:rPr>
          <w:rFonts w:ascii="Bell MT" w:eastAsia="Bell MT" w:hAnsi="Bell MT" w:cs="Bell MT"/>
          <w:sz w:val="22"/>
          <w:szCs w:val="22"/>
        </w:rPr>
        <w:t xml:space="preserve">h </w:t>
      </w:r>
      <w:r>
        <w:rPr>
          <w:rFonts w:ascii="Bell MT" w:eastAsia="Bell MT" w:hAnsi="Bell MT" w:cs="Bell MT"/>
          <w:spacing w:val="-1"/>
          <w:sz w:val="22"/>
          <w:szCs w:val="22"/>
        </w:rPr>
        <w:t>VM</w:t>
      </w:r>
      <w:r>
        <w:rPr>
          <w:rFonts w:ascii="Bell MT" w:eastAsia="Bell MT" w:hAnsi="Bell MT" w:cs="Bell MT"/>
          <w:sz w:val="22"/>
          <w:szCs w:val="22"/>
        </w:rPr>
        <w:t>)</w:t>
      </w:r>
      <w:r>
        <w:rPr>
          <w:rFonts w:ascii="Bell MT" w:eastAsia="Bell MT" w:hAnsi="Bell MT" w:cs="Bell MT"/>
          <w:spacing w:val="-2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-1"/>
          <w:sz w:val="22"/>
          <w:szCs w:val="22"/>
        </w:rPr>
        <w:t>=</w:t>
      </w:r>
      <w:r>
        <w:rPr>
          <w:rFonts w:ascii="Bell MT" w:eastAsia="Bell MT" w:hAnsi="Bell MT" w:cs="Bell MT"/>
          <w:sz w:val="22"/>
          <w:szCs w:val="22"/>
        </w:rPr>
        <w:t xml:space="preserve">= </w:t>
      </w:r>
      <w:r>
        <w:rPr>
          <w:rFonts w:ascii="Bell MT" w:eastAsia="Bell MT" w:hAnsi="Bell MT" w:cs="Bell MT"/>
          <w:spacing w:val="-1"/>
          <w:sz w:val="22"/>
          <w:szCs w:val="22"/>
        </w:rPr>
        <w:t>Cr</w:t>
      </w:r>
      <w:r>
        <w:rPr>
          <w:rFonts w:ascii="Bell MT" w:eastAsia="Bell MT" w:hAnsi="Bell MT" w:cs="Bell MT"/>
          <w:sz w:val="22"/>
          <w:szCs w:val="22"/>
        </w:rPr>
        <w:t>i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z w:val="22"/>
          <w:szCs w:val="22"/>
        </w:rPr>
        <w:t>i</w:t>
      </w:r>
      <w:r>
        <w:rPr>
          <w:rFonts w:ascii="Bell MT" w:eastAsia="Bell MT" w:hAnsi="Bell MT" w:cs="Bell MT"/>
          <w:spacing w:val="-1"/>
          <w:sz w:val="22"/>
          <w:szCs w:val="22"/>
        </w:rPr>
        <w:t>ca</w:t>
      </w:r>
      <w:r>
        <w:rPr>
          <w:rFonts w:ascii="Bell MT" w:eastAsia="Bell MT" w:hAnsi="Bell MT" w:cs="Bell MT"/>
          <w:sz w:val="22"/>
          <w:szCs w:val="22"/>
        </w:rPr>
        <w:t xml:space="preserve">l) </w:t>
      </w:r>
      <w:proofErr w:type="spellStart"/>
      <w:r>
        <w:rPr>
          <w:rFonts w:ascii="Bell MT" w:eastAsia="Bell MT" w:hAnsi="Bell MT" w:cs="Bell MT"/>
          <w:sz w:val="22"/>
          <w:szCs w:val="22"/>
        </w:rPr>
        <w:t>D</w:t>
      </w:r>
      <w:r>
        <w:rPr>
          <w:rFonts w:ascii="Bell MT" w:eastAsia="Bell MT" w:hAnsi="Bell MT" w:cs="Bell MT"/>
          <w:spacing w:val="-1"/>
          <w:sz w:val="22"/>
          <w:szCs w:val="22"/>
        </w:rPr>
        <w:t>C</w:t>
      </w:r>
      <w:r>
        <w:rPr>
          <w:rFonts w:ascii="Bell MT" w:eastAsia="Bell MT" w:hAnsi="Bell MT" w:cs="Bell MT"/>
          <w:sz w:val="22"/>
          <w:szCs w:val="22"/>
        </w:rPr>
        <w:t>_</w:t>
      </w:r>
      <w:r>
        <w:rPr>
          <w:rFonts w:ascii="Bell MT" w:eastAsia="Bell MT" w:hAnsi="Bell MT" w:cs="Bell MT"/>
          <w:spacing w:val="1"/>
          <w:sz w:val="22"/>
          <w:szCs w:val="22"/>
        </w:rPr>
        <w:t>L</w:t>
      </w:r>
      <w:r>
        <w:rPr>
          <w:rFonts w:ascii="Bell MT" w:eastAsia="Bell MT" w:hAnsi="Bell MT" w:cs="Bell MT"/>
          <w:sz w:val="22"/>
          <w:szCs w:val="22"/>
        </w:rPr>
        <w:t>iai</w:t>
      </w:r>
      <w:r>
        <w:rPr>
          <w:rFonts w:ascii="Bell MT" w:eastAsia="Bell MT" w:hAnsi="Bell MT" w:cs="Bell MT"/>
          <w:spacing w:val="-1"/>
          <w:sz w:val="22"/>
          <w:szCs w:val="22"/>
        </w:rPr>
        <w:t>s</w:t>
      </w:r>
      <w:r>
        <w:rPr>
          <w:rFonts w:ascii="Bell MT" w:eastAsia="Bell MT" w:hAnsi="Bell MT" w:cs="Bell MT"/>
          <w:sz w:val="22"/>
          <w:szCs w:val="22"/>
        </w:rPr>
        <w:t>on</w:t>
      </w:r>
      <w:proofErr w:type="spellEnd"/>
      <w:r>
        <w:rPr>
          <w:rFonts w:ascii="Bell MT" w:eastAsia="Bell MT" w:hAnsi="Bell MT" w:cs="Bell MT"/>
          <w:spacing w:val="-2"/>
          <w:sz w:val="22"/>
          <w:szCs w:val="22"/>
        </w:rPr>
        <w:t>(</w:t>
      </w:r>
      <w:r>
        <w:rPr>
          <w:rFonts w:ascii="Bell MT" w:eastAsia="Bell MT" w:hAnsi="Bell MT" w:cs="Bell MT"/>
          <w:sz w:val="22"/>
          <w:szCs w:val="22"/>
        </w:rPr>
        <w:t>);</w:t>
      </w:r>
    </w:p>
    <w:p w14:paraId="78F6263E" w14:textId="77777777" w:rsidR="006508F0" w:rsidRDefault="00E85756">
      <w:pPr>
        <w:spacing w:line="240" w:lineRule="exact"/>
        <w:ind w:left="1536"/>
        <w:rPr>
          <w:rFonts w:ascii="Bell MT" w:eastAsia="Bell MT" w:hAnsi="Bell MT" w:cs="Bell MT"/>
          <w:sz w:val="14"/>
          <w:szCs w:val="14"/>
        </w:rPr>
      </w:pPr>
      <w:r>
        <w:rPr>
          <w:rFonts w:ascii="Bell MT" w:eastAsia="Bell MT" w:hAnsi="Bell MT" w:cs="Bell MT"/>
          <w:spacing w:val="-3"/>
          <w:position w:val="1"/>
          <w:sz w:val="22"/>
          <w:szCs w:val="22"/>
        </w:rPr>
        <w:t>O</w:t>
      </w:r>
      <w:r>
        <w:rPr>
          <w:rFonts w:ascii="Bell MT" w:eastAsia="Bell MT" w:hAnsi="Bell MT" w:cs="Bell MT"/>
          <w:position w:val="1"/>
          <w:sz w:val="22"/>
          <w:szCs w:val="22"/>
        </w:rPr>
        <w:t>b</w:t>
      </w:r>
      <w:r>
        <w:rPr>
          <w:rFonts w:ascii="Bell MT" w:eastAsia="Bell MT" w:hAnsi="Bell MT" w:cs="Bell MT"/>
          <w:spacing w:val="1"/>
          <w:position w:val="1"/>
          <w:sz w:val="22"/>
          <w:szCs w:val="22"/>
        </w:rPr>
        <w:t>t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a</w:t>
      </w:r>
      <w:r>
        <w:rPr>
          <w:rFonts w:ascii="Bell MT" w:eastAsia="Bell MT" w:hAnsi="Bell MT" w:cs="Bell MT"/>
          <w:position w:val="1"/>
          <w:sz w:val="22"/>
          <w:szCs w:val="22"/>
        </w:rPr>
        <w:t>in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 xml:space="preserve"> </w:t>
      </w:r>
      <w:r>
        <w:rPr>
          <w:rFonts w:ascii="Bell MT" w:eastAsia="Bell MT" w:hAnsi="Bell MT" w:cs="Bell MT"/>
          <w:position w:val="1"/>
          <w:sz w:val="22"/>
          <w:szCs w:val="22"/>
        </w:rPr>
        <w:t>D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C</w:t>
      </w:r>
      <w:r>
        <w:rPr>
          <w:rFonts w:ascii="Bell MT" w:eastAsia="Bell MT" w:hAnsi="Bell MT" w:cs="Bell MT"/>
          <w:position w:val="-1"/>
          <w:sz w:val="14"/>
          <w:szCs w:val="14"/>
        </w:rPr>
        <w:t>X</w:t>
      </w:r>
      <w:r>
        <w:rPr>
          <w:rFonts w:ascii="Bell MT" w:eastAsia="Bell MT" w:hAnsi="Bell MT" w:cs="Bell MT"/>
          <w:position w:val="1"/>
          <w:sz w:val="22"/>
          <w:szCs w:val="22"/>
        </w:rPr>
        <w:t>with</w:t>
      </w:r>
      <w:r>
        <w:rPr>
          <w:rFonts w:ascii="Bell MT" w:eastAsia="Bell MT" w:hAnsi="Bell MT" w:cs="Bell MT"/>
          <w:spacing w:val="-3"/>
          <w:position w:val="1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VM</w:t>
      </w:r>
      <w:r>
        <w:rPr>
          <w:rFonts w:ascii="Bell MT" w:eastAsia="Bell MT" w:hAnsi="Bell MT" w:cs="Bell MT"/>
          <w:position w:val="-1"/>
          <w:sz w:val="14"/>
          <w:szCs w:val="14"/>
        </w:rPr>
        <w:t>Y</w:t>
      </w:r>
    </w:p>
    <w:p w14:paraId="16261CA0" w14:textId="77777777" w:rsidR="006508F0" w:rsidRDefault="00E85756">
      <w:pPr>
        <w:ind w:left="708"/>
        <w:rPr>
          <w:rFonts w:ascii="Bell MT" w:eastAsia="Bell MT" w:hAnsi="Bell MT" w:cs="Bell MT"/>
          <w:sz w:val="14"/>
          <w:szCs w:val="14"/>
        </w:rPr>
      </w:pPr>
      <w:r>
        <w:rPr>
          <w:rFonts w:ascii="Bell MT" w:eastAsia="Bell MT" w:hAnsi="Bell MT" w:cs="Bell MT"/>
          <w:position w:val="2"/>
          <w:sz w:val="22"/>
          <w:szCs w:val="22"/>
        </w:rPr>
        <w:t>T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ra</w:t>
      </w:r>
      <w:r>
        <w:rPr>
          <w:rFonts w:ascii="Bell MT" w:eastAsia="Bell MT" w:hAnsi="Bell MT" w:cs="Bell MT"/>
          <w:position w:val="2"/>
          <w:sz w:val="22"/>
          <w:szCs w:val="22"/>
        </w:rPr>
        <w:t>n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s</w:t>
      </w:r>
      <w:r>
        <w:rPr>
          <w:rFonts w:ascii="Bell MT" w:eastAsia="Bell MT" w:hAnsi="Bell MT" w:cs="Bell MT"/>
          <w:position w:val="2"/>
          <w:sz w:val="22"/>
          <w:szCs w:val="22"/>
        </w:rPr>
        <w:t>fer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 xml:space="preserve"> Re</w:t>
      </w:r>
      <w:r>
        <w:rPr>
          <w:rFonts w:ascii="Bell MT" w:eastAsia="Bell MT" w:hAnsi="Bell MT" w:cs="Bell MT"/>
          <w:position w:val="2"/>
          <w:sz w:val="22"/>
          <w:szCs w:val="22"/>
        </w:rPr>
        <w:t>que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s</w:t>
      </w:r>
      <w:r>
        <w:rPr>
          <w:rFonts w:ascii="Bell MT" w:eastAsia="Bell MT" w:hAnsi="Bell MT" w:cs="Bell MT"/>
          <w:position w:val="2"/>
          <w:sz w:val="22"/>
          <w:szCs w:val="22"/>
        </w:rPr>
        <w:t>t</w:t>
      </w:r>
      <w:r>
        <w:rPr>
          <w:rFonts w:ascii="Bell MT" w:eastAsia="Bell MT" w:hAnsi="Bell MT" w:cs="Bell MT"/>
          <w:spacing w:val="2"/>
          <w:position w:val="2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>t</w:t>
      </w:r>
      <w:r>
        <w:rPr>
          <w:rFonts w:ascii="Bell MT" w:eastAsia="Bell MT" w:hAnsi="Bell MT" w:cs="Bell MT"/>
          <w:position w:val="2"/>
          <w:sz w:val="22"/>
          <w:szCs w:val="22"/>
        </w:rPr>
        <w:t>o D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C</w:t>
      </w:r>
      <w:r>
        <w:rPr>
          <w:rFonts w:ascii="Bell MT" w:eastAsia="Bell MT" w:hAnsi="Bell MT" w:cs="Bell MT"/>
          <w:sz w:val="14"/>
          <w:szCs w:val="14"/>
        </w:rPr>
        <w:t>X</w:t>
      </w:r>
    </w:p>
    <w:p w14:paraId="4F24E297" w14:textId="77777777" w:rsidR="006508F0" w:rsidRDefault="00E85756">
      <w:pPr>
        <w:spacing w:before="1"/>
        <w:ind w:left="1260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-1"/>
          <w:sz w:val="22"/>
          <w:szCs w:val="22"/>
        </w:rPr>
        <w:t>EL</w:t>
      </w:r>
      <w:r>
        <w:rPr>
          <w:rFonts w:ascii="Bell MT" w:eastAsia="Bell MT" w:hAnsi="Bell MT" w:cs="Bell MT"/>
          <w:sz w:val="22"/>
          <w:szCs w:val="22"/>
        </w:rPr>
        <w:t>SE</w:t>
      </w:r>
    </w:p>
    <w:p w14:paraId="5515AB19" w14:textId="77777777" w:rsidR="006508F0" w:rsidRDefault="00E85756">
      <w:pPr>
        <w:ind w:left="1481" w:right="3590" w:hanging="773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-1"/>
          <w:sz w:val="22"/>
          <w:szCs w:val="22"/>
        </w:rPr>
        <w:t>A</w:t>
      </w:r>
      <w:r>
        <w:rPr>
          <w:rFonts w:ascii="Bell MT" w:eastAsia="Bell MT" w:hAnsi="Bell MT" w:cs="Bell MT"/>
          <w:sz w:val="22"/>
          <w:szCs w:val="22"/>
        </w:rPr>
        <w:t>llo</w:t>
      </w:r>
      <w:r>
        <w:rPr>
          <w:rFonts w:ascii="Bell MT" w:eastAsia="Bell MT" w:hAnsi="Bell MT" w:cs="Bell MT"/>
          <w:spacing w:val="-1"/>
          <w:sz w:val="22"/>
          <w:szCs w:val="22"/>
        </w:rPr>
        <w:t>ca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z w:val="22"/>
          <w:szCs w:val="22"/>
        </w:rPr>
        <w:t xml:space="preserve">e </w:t>
      </w:r>
      <w:r>
        <w:rPr>
          <w:rFonts w:ascii="Bell MT" w:eastAsia="Bell MT" w:hAnsi="Bell MT" w:cs="Bell MT"/>
          <w:spacing w:val="-1"/>
          <w:sz w:val="22"/>
          <w:szCs w:val="22"/>
        </w:rPr>
        <w:t>V</w:t>
      </w:r>
      <w:r>
        <w:rPr>
          <w:rFonts w:ascii="Bell MT" w:eastAsia="Bell MT" w:hAnsi="Bell MT" w:cs="Bell MT"/>
          <w:sz w:val="22"/>
          <w:szCs w:val="22"/>
        </w:rPr>
        <w:t xml:space="preserve">M </w:t>
      </w:r>
      <w:r>
        <w:rPr>
          <w:rFonts w:ascii="Bell MT" w:eastAsia="Bell MT" w:hAnsi="Bell MT" w:cs="Bell MT"/>
          <w:spacing w:val="-1"/>
          <w:sz w:val="22"/>
          <w:szCs w:val="22"/>
        </w:rPr>
        <w:t>Res</w:t>
      </w:r>
      <w:r>
        <w:rPr>
          <w:rFonts w:ascii="Bell MT" w:eastAsia="Bell MT" w:hAnsi="Bell MT" w:cs="Bell MT"/>
          <w:sz w:val="22"/>
          <w:szCs w:val="22"/>
        </w:rPr>
        <w:t>ou</w:t>
      </w:r>
      <w:r>
        <w:rPr>
          <w:rFonts w:ascii="Bell MT" w:eastAsia="Bell MT" w:hAnsi="Bell MT" w:cs="Bell MT"/>
          <w:spacing w:val="-1"/>
          <w:sz w:val="22"/>
          <w:szCs w:val="22"/>
        </w:rPr>
        <w:t>rc</w:t>
      </w:r>
      <w:r>
        <w:rPr>
          <w:rFonts w:ascii="Bell MT" w:eastAsia="Bell MT" w:hAnsi="Bell MT" w:cs="Bell MT"/>
          <w:sz w:val="22"/>
          <w:szCs w:val="22"/>
        </w:rPr>
        <w:t>e wi</w:t>
      </w:r>
      <w:r>
        <w:rPr>
          <w:rFonts w:ascii="Bell MT" w:eastAsia="Bell MT" w:hAnsi="Bell MT" w:cs="Bell MT"/>
          <w:spacing w:val="-2"/>
          <w:sz w:val="22"/>
          <w:szCs w:val="22"/>
        </w:rPr>
        <w:t>t</w:t>
      </w:r>
      <w:r>
        <w:rPr>
          <w:rFonts w:ascii="Bell MT" w:eastAsia="Bell MT" w:hAnsi="Bell MT" w:cs="Bell MT"/>
          <w:sz w:val="22"/>
          <w:szCs w:val="22"/>
        </w:rPr>
        <w:t>hin</w:t>
      </w:r>
      <w:r>
        <w:rPr>
          <w:rFonts w:ascii="Bell MT" w:eastAsia="Bell MT" w:hAnsi="Bell MT" w:cs="Bell MT"/>
          <w:spacing w:val="1"/>
          <w:sz w:val="22"/>
          <w:szCs w:val="22"/>
        </w:rPr>
        <w:t xml:space="preserve"> t</w:t>
      </w:r>
      <w:r>
        <w:rPr>
          <w:rFonts w:ascii="Bell MT" w:eastAsia="Bell MT" w:hAnsi="Bell MT" w:cs="Bell MT"/>
          <w:sz w:val="22"/>
          <w:szCs w:val="22"/>
        </w:rPr>
        <w:t xml:space="preserve">he </w:t>
      </w:r>
      <w:r>
        <w:rPr>
          <w:rFonts w:ascii="Bell MT" w:eastAsia="Bell MT" w:hAnsi="Bell MT" w:cs="Bell MT"/>
          <w:spacing w:val="-1"/>
          <w:sz w:val="22"/>
          <w:szCs w:val="22"/>
        </w:rPr>
        <w:t>re</w:t>
      </w:r>
      <w:r>
        <w:rPr>
          <w:rFonts w:ascii="Bell MT" w:eastAsia="Bell MT" w:hAnsi="Bell MT" w:cs="Bell MT"/>
          <w:sz w:val="22"/>
          <w:szCs w:val="22"/>
        </w:rPr>
        <w:t>que</w:t>
      </w:r>
      <w:r>
        <w:rPr>
          <w:rFonts w:ascii="Bell MT" w:eastAsia="Bell MT" w:hAnsi="Bell MT" w:cs="Bell MT"/>
          <w:spacing w:val="-1"/>
          <w:sz w:val="22"/>
          <w:szCs w:val="22"/>
        </w:rPr>
        <w:t>s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pacing w:val="-1"/>
          <w:sz w:val="22"/>
          <w:szCs w:val="22"/>
        </w:rPr>
        <w:t>e</w:t>
      </w:r>
      <w:r>
        <w:rPr>
          <w:rFonts w:ascii="Bell MT" w:eastAsia="Bell MT" w:hAnsi="Bell MT" w:cs="Bell MT"/>
          <w:sz w:val="22"/>
          <w:szCs w:val="22"/>
        </w:rPr>
        <w:t>d</w:t>
      </w:r>
      <w:r>
        <w:rPr>
          <w:rFonts w:ascii="Bell MT" w:eastAsia="Bell MT" w:hAnsi="Bell MT" w:cs="Bell MT"/>
          <w:spacing w:val="-1"/>
          <w:sz w:val="22"/>
          <w:szCs w:val="22"/>
        </w:rPr>
        <w:t xml:space="preserve"> </w:t>
      </w:r>
      <w:r>
        <w:rPr>
          <w:rFonts w:ascii="Bell MT" w:eastAsia="Bell MT" w:hAnsi="Bell MT" w:cs="Bell MT"/>
          <w:sz w:val="22"/>
          <w:szCs w:val="22"/>
        </w:rPr>
        <w:t xml:space="preserve">DC </w:t>
      </w:r>
      <w:r>
        <w:rPr>
          <w:rFonts w:ascii="Bell MT" w:eastAsia="Bell MT" w:hAnsi="Bell MT" w:cs="Bell MT"/>
          <w:spacing w:val="-2"/>
          <w:sz w:val="22"/>
          <w:szCs w:val="22"/>
        </w:rPr>
        <w:t>U</w:t>
      </w:r>
      <w:r>
        <w:rPr>
          <w:rFonts w:ascii="Bell MT" w:eastAsia="Bell MT" w:hAnsi="Bell MT" w:cs="Bell MT"/>
          <w:sz w:val="22"/>
          <w:szCs w:val="22"/>
        </w:rPr>
        <w:t>pdate D</w:t>
      </w:r>
      <w:r>
        <w:rPr>
          <w:rFonts w:ascii="Bell MT" w:eastAsia="Bell MT" w:hAnsi="Bell MT" w:cs="Bell MT"/>
          <w:spacing w:val="-3"/>
          <w:sz w:val="22"/>
          <w:szCs w:val="22"/>
        </w:rPr>
        <w:t>C</w:t>
      </w:r>
      <w:r>
        <w:rPr>
          <w:rFonts w:ascii="Bell MT" w:eastAsia="Bell MT" w:hAnsi="Bell MT" w:cs="Bell MT"/>
          <w:spacing w:val="-1"/>
          <w:sz w:val="22"/>
          <w:szCs w:val="22"/>
        </w:rPr>
        <w:t>L</w:t>
      </w:r>
      <w:r>
        <w:rPr>
          <w:rFonts w:ascii="Bell MT" w:eastAsia="Bell MT" w:hAnsi="Bell MT" w:cs="Bell MT"/>
          <w:spacing w:val="1"/>
          <w:sz w:val="22"/>
          <w:szCs w:val="22"/>
        </w:rPr>
        <w:t>F</w:t>
      </w:r>
      <w:r>
        <w:rPr>
          <w:rFonts w:ascii="Bell MT" w:eastAsia="Bell MT" w:hAnsi="Bell MT" w:cs="Bell MT"/>
          <w:sz w:val="22"/>
          <w:szCs w:val="22"/>
        </w:rPr>
        <w:t>R</w:t>
      </w:r>
    </w:p>
    <w:p w14:paraId="3B51BBAB" w14:textId="77777777" w:rsidR="006508F0" w:rsidRDefault="00E85756">
      <w:pPr>
        <w:ind w:left="708" w:right="6581" w:firstLine="552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-1"/>
          <w:sz w:val="22"/>
          <w:szCs w:val="22"/>
        </w:rPr>
        <w:t>E</w:t>
      </w:r>
      <w:r>
        <w:rPr>
          <w:rFonts w:ascii="Bell MT" w:eastAsia="Bell MT" w:hAnsi="Bell MT" w:cs="Bell MT"/>
          <w:sz w:val="22"/>
          <w:szCs w:val="22"/>
        </w:rPr>
        <w:t>ND</w:t>
      </w:r>
      <w:r>
        <w:rPr>
          <w:rFonts w:ascii="Bell MT" w:eastAsia="Bell MT" w:hAnsi="Bell MT" w:cs="Bell MT"/>
          <w:spacing w:val="-2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-1"/>
          <w:sz w:val="22"/>
          <w:szCs w:val="22"/>
        </w:rPr>
        <w:t>IF E</w:t>
      </w:r>
      <w:r>
        <w:rPr>
          <w:rFonts w:ascii="Bell MT" w:eastAsia="Bell MT" w:hAnsi="Bell MT" w:cs="Bell MT"/>
          <w:sz w:val="22"/>
          <w:szCs w:val="22"/>
        </w:rPr>
        <w:t xml:space="preserve">ND </w:t>
      </w:r>
      <w:r>
        <w:rPr>
          <w:rFonts w:ascii="Bell MT" w:eastAsia="Bell MT" w:hAnsi="Bell MT" w:cs="Bell MT"/>
          <w:spacing w:val="-1"/>
          <w:sz w:val="22"/>
          <w:szCs w:val="22"/>
        </w:rPr>
        <w:t>IF</w:t>
      </w:r>
    </w:p>
    <w:p w14:paraId="499963F1" w14:textId="77777777" w:rsidR="006508F0" w:rsidRDefault="00E85756">
      <w:pPr>
        <w:spacing w:line="220" w:lineRule="exact"/>
        <w:ind w:left="708"/>
        <w:rPr>
          <w:rFonts w:ascii="Bell MT" w:eastAsia="Bell MT" w:hAnsi="Bell MT" w:cs="Bell MT"/>
          <w:sz w:val="22"/>
          <w:szCs w:val="22"/>
        </w:rPr>
      </w:pPr>
      <w:r>
        <w:pict w14:anchorId="6A7A47EE">
          <v:group id="_x0000_s1062" style="position:absolute;left:0;text-align:left;margin-left:114.75pt;margin-top:16.7pt;width:360.65pt;height:0;z-index:-251656192;mso-position-horizontal-relative:page" coordorigin="2295,334" coordsize="7213,0">
            <v:shape id="_x0000_s1063" style="position:absolute;left:2295;top:334;width:7213;height:0" coordorigin="2295,334" coordsize="7213,0" path="m2295,334r7213,e" filled="f" strokeweight=".37392mm">
              <v:path arrowok="t"/>
            </v:shape>
            <w10:wrap anchorx="page"/>
          </v:group>
        </w:pic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E</w:t>
      </w:r>
      <w:r>
        <w:rPr>
          <w:rFonts w:ascii="Bell MT" w:eastAsia="Bell MT" w:hAnsi="Bell MT" w:cs="Bell MT"/>
          <w:position w:val="1"/>
          <w:sz w:val="22"/>
          <w:szCs w:val="22"/>
        </w:rPr>
        <w:t>ND</w:t>
      </w:r>
    </w:p>
    <w:p w14:paraId="1C9BDFB5" w14:textId="77777777" w:rsidR="006508F0" w:rsidRDefault="006508F0">
      <w:pPr>
        <w:spacing w:before="7" w:line="140" w:lineRule="exact"/>
        <w:rPr>
          <w:sz w:val="14"/>
          <w:szCs w:val="14"/>
        </w:rPr>
      </w:pPr>
    </w:p>
    <w:p w14:paraId="22E1DD5A" w14:textId="77777777" w:rsidR="006508F0" w:rsidRDefault="006508F0">
      <w:pPr>
        <w:spacing w:line="200" w:lineRule="exact"/>
      </w:pPr>
    </w:p>
    <w:p w14:paraId="4DF57AD2" w14:textId="77777777" w:rsidR="006508F0" w:rsidRDefault="00E85756">
      <w:pPr>
        <w:spacing w:before="32"/>
        <w:ind w:left="236"/>
        <w:rPr>
          <w:sz w:val="22"/>
          <w:szCs w:val="22"/>
        </w:rPr>
      </w:pPr>
      <w:r>
        <w:rPr>
          <w:b/>
          <w:spacing w:val="2"/>
          <w:sz w:val="22"/>
          <w:szCs w:val="22"/>
        </w:rPr>
        <w:t>P</w:t>
      </w:r>
      <w:r>
        <w:rPr>
          <w:b/>
          <w:sz w:val="22"/>
          <w:szCs w:val="22"/>
        </w:rPr>
        <w:t>oC</w:t>
      </w:r>
      <w:r>
        <w:rPr>
          <w:b/>
          <w:spacing w:val="47"/>
          <w:sz w:val="22"/>
          <w:szCs w:val="22"/>
        </w:rPr>
        <w:t xml:space="preserve"> </w:t>
      </w:r>
      <w:r>
        <w:rPr>
          <w:b/>
          <w:sz w:val="22"/>
          <w:szCs w:val="22"/>
        </w:rPr>
        <w:t>-</w:t>
      </w:r>
      <w:r>
        <w:rPr>
          <w:b/>
          <w:spacing w:val="49"/>
          <w:sz w:val="22"/>
          <w:szCs w:val="22"/>
        </w:rPr>
        <w:t xml:space="preserve"> </w:t>
      </w:r>
      <w:r>
        <w:rPr>
          <w:b/>
          <w:sz w:val="22"/>
          <w:szCs w:val="22"/>
        </w:rPr>
        <w:t>Perc</w:t>
      </w:r>
      <w:r>
        <w:rPr>
          <w:b/>
          <w:spacing w:val="1"/>
          <w:sz w:val="22"/>
          <w:szCs w:val="22"/>
        </w:rPr>
        <w:t>e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g</w:t>
      </w:r>
      <w:r>
        <w:rPr>
          <w:b/>
          <w:sz w:val="22"/>
          <w:szCs w:val="22"/>
        </w:rPr>
        <w:t>e</w:t>
      </w:r>
      <w:r>
        <w:rPr>
          <w:b/>
          <w:spacing w:val="52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f</w:t>
      </w:r>
      <w:r>
        <w:rPr>
          <w:b/>
          <w:spacing w:val="51"/>
          <w:sz w:val="22"/>
          <w:szCs w:val="22"/>
        </w:rPr>
        <w:t xml:space="preserve"> </w:t>
      </w:r>
      <w:proofErr w:type="spellStart"/>
      <w:r>
        <w:rPr>
          <w:b/>
          <w:spacing w:val="-1"/>
          <w:sz w:val="22"/>
          <w:szCs w:val="22"/>
        </w:rPr>
        <w:t>C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ti</w:t>
      </w:r>
      <w:r>
        <w:rPr>
          <w:b/>
          <w:sz w:val="22"/>
          <w:szCs w:val="22"/>
        </w:rPr>
        <w:t>c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2"/>
          <w:sz w:val="22"/>
          <w:szCs w:val="22"/>
        </w:rPr>
        <w:t>y</w:t>
      </w:r>
      <w:proofErr w:type="gramStart"/>
      <w:r>
        <w:rPr>
          <w:b/>
          <w:spacing w:val="1"/>
          <w:sz w:val="22"/>
          <w:szCs w:val="22"/>
        </w:rPr>
        <w:t>;</w:t>
      </w: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A</w:t>
      </w:r>
      <w:proofErr w:type="spellEnd"/>
      <w:proofErr w:type="gramEnd"/>
      <w:r>
        <w:rPr>
          <w:b/>
          <w:spacing w:val="50"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s</w:t>
      </w:r>
      <w:r>
        <w:rPr>
          <w:b/>
          <w:sz w:val="22"/>
          <w:szCs w:val="22"/>
        </w:rPr>
        <w:t>o</w:t>
      </w:r>
      <w:r>
        <w:rPr>
          <w:b/>
          <w:spacing w:val="-3"/>
          <w:sz w:val="22"/>
          <w:szCs w:val="22"/>
        </w:rPr>
        <w:t>u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c</w:t>
      </w:r>
      <w:r>
        <w:rPr>
          <w:b/>
          <w:sz w:val="22"/>
          <w:szCs w:val="22"/>
        </w:rPr>
        <w:t>e</w:t>
      </w:r>
      <w:r>
        <w:rPr>
          <w:b/>
          <w:spacing w:val="50"/>
          <w:sz w:val="22"/>
          <w:szCs w:val="22"/>
        </w:rPr>
        <w:t xml:space="preserve"> </w:t>
      </w:r>
      <w:proofErr w:type="spellStart"/>
      <w:r>
        <w:rPr>
          <w:b/>
          <w:spacing w:val="-3"/>
          <w:sz w:val="22"/>
          <w:szCs w:val="22"/>
        </w:rPr>
        <w:t>A</w:t>
      </w:r>
      <w:r>
        <w:rPr>
          <w:b/>
          <w:sz w:val="22"/>
          <w:szCs w:val="22"/>
        </w:rPr>
        <w:t>va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ab</w:t>
      </w:r>
      <w:r>
        <w:rPr>
          <w:b/>
          <w:spacing w:val="-2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y</w:t>
      </w:r>
      <w:r>
        <w:rPr>
          <w:b/>
          <w:spacing w:val="1"/>
          <w:sz w:val="22"/>
          <w:szCs w:val="22"/>
        </w:rPr>
        <w:t>;</w:t>
      </w:r>
      <w:r>
        <w:rPr>
          <w:b/>
          <w:spacing w:val="-1"/>
          <w:sz w:val="22"/>
          <w:szCs w:val="22"/>
        </w:rPr>
        <w:t>DC</w:t>
      </w:r>
      <w:r>
        <w:rPr>
          <w:b/>
          <w:spacing w:val="-3"/>
          <w:sz w:val="22"/>
          <w:szCs w:val="22"/>
        </w:rPr>
        <w:t>L</w:t>
      </w:r>
      <w:r>
        <w:rPr>
          <w:b/>
          <w:spacing w:val="2"/>
          <w:sz w:val="22"/>
          <w:szCs w:val="22"/>
        </w:rPr>
        <w:t>F</w:t>
      </w:r>
      <w:r>
        <w:rPr>
          <w:b/>
          <w:sz w:val="22"/>
          <w:szCs w:val="22"/>
        </w:rPr>
        <w:t>R</w:t>
      </w:r>
      <w:proofErr w:type="spellEnd"/>
      <w:r>
        <w:rPr>
          <w:b/>
          <w:spacing w:val="51"/>
          <w:sz w:val="22"/>
          <w:szCs w:val="22"/>
        </w:rPr>
        <w:t xml:space="preserve"> </w:t>
      </w:r>
      <w:r>
        <w:rPr>
          <w:b/>
          <w:sz w:val="22"/>
          <w:szCs w:val="22"/>
        </w:rPr>
        <w:t>-</w:t>
      </w:r>
      <w:r>
        <w:rPr>
          <w:b/>
          <w:spacing w:val="49"/>
          <w:sz w:val="22"/>
          <w:szCs w:val="22"/>
        </w:rPr>
        <w:t xml:space="preserve"> </w:t>
      </w:r>
      <w:proofErr w:type="spellStart"/>
      <w:r>
        <w:rPr>
          <w:b/>
          <w:spacing w:val="-1"/>
          <w:sz w:val="22"/>
          <w:szCs w:val="22"/>
        </w:rPr>
        <w:t>DC</w:t>
      </w:r>
      <w:r>
        <w:rPr>
          <w:b/>
          <w:sz w:val="22"/>
          <w:szCs w:val="22"/>
        </w:rPr>
        <w:t>Ins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a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>ce</w:t>
      </w:r>
      <w:proofErr w:type="spellEnd"/>
    </w:p>
    <w:p w14:paraId="5D759BCF" w14:textId="77777777" w:rsidR="006508F0" w:rsidRDefault="00E85756">
      <w:pPr>
        <w:spacing w:before="1"/>
        <w:ind w:left="236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 xml:space="preserve">oad </w:t>
      </w:r>
      <w:r>
        <w:rPr>
          <w:b/>
          <w:spacing w:val="2"/>
          <w:sz w:val="22"/>
          <w:szCs w:val="22"/>
        </w:rPr>
        <w:t>F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epo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t</w:t>
      </w:r>
      <w:r>
        <w:rPr>
          <w:b/>
          <w:sz w:val="22"/>
          <w:szCs w:val="22"/>
        </w:rPr>
        <w:t>ory;</w:t>
      </w:r>
    </w:p>
    <w:p w14:paraId="03E74605" w14:textId="77777777" w:rsidR="006508F0" w:rsidRDefault="006508F0">
      <w:pPr>
        <w:spacing w:before="16" w:line="220" w:lineRule="exact"/>
        <w:rPr>
          <w:sz w:val="22"/>
          <w:szCs w:val="22"/>
        </w:rPr>
      </w:pPr>
    </w:p>
    <w:p w14:paraId="5A75DDEB" w14:textId="77777777" w:rsidR="006508F0" w:rsidRDefault="00E85756">
      <w:pPr>
        <w:ind w:left="1392" w:right="1563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2.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ata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C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ad F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ctor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si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ory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(</w:t>
      </w:r>
      <w:r>
        <w:rPr>
          <w:rFonts w:ascii="Arial" w:eastAsia="Arial" w:hAnsi="Arial" w:cs="Arial"/>
          <w:b/>
          <w:spacing w:val="-1"/>
          <w:sz w:val="22"/>
          <w:szCs w:val="22"/>
        </w:rPr>
        <w:t>DC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FR</w:t>
      </w:r>
      <w:r>
        <w:rPr>
          <w:rFonts w:ascii="Arial" w:eastAsia="Arial" w:hAnsi="Arial" w:cs="Arial"/>
          <w:b/>
          <w:sz w:val="22"/>
          <w:szCs w:val="22"/>
        </w:rPr>
        <w:t>)</w:t>
      </w:r>
    </w:p>
    <w:p w14:paraId="76CF71BC" w14:textId="77777777" w:rsidR="006508F0" w:rsidRDefault="006508F0">
      <w:pPr>
        <w:spacing w:before="8" w:line="100" w:lineRule="exact"/>
        <w:rPr>
          <w:sz w:val="11"/>
          <w:szCs w:val="11"/>
        </w:rPr>
      </w:pPr>
    </w:p>
    <w:tbl>
      <w:tblPr>
        <w:tblW w:w="0" w:type="auto"/>
        <w:tblInd w:w="5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9"/>
        <w:gridCol w:w="1349"/>
        <w:gridCol w:w="919"/>
        <w:gridCol w:w="1702"/>
        <w:gridCol w:w="708"/>
        <w:gridCol w:w="1693"/>
      </w:tblGrid>
      <w:tr w:rsidR="006508F0" w14:paraId="680357C3" w14:textId="77777777">
        <w:trPr>
          <w:trHeight w:hRule="exact" w:val="607"/>
        </w:trPr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B32AF" w14:textId="77777777" w:rsidR="006508F0" w:rsidRDefault="00E85756">
            <w:pPr>
              <w:spacing w:before="80"/>
              <w:ind w:left="73"/>
              <w:rPr>
                <w:rFonts w:ascii="Bell MT" w:eastAsia="Bell MT" w:hAnsi="Bell MT" w:cs="Bell MT"/>
                <w:sz w:val="22"/>
                <w:szCs w:val="22"/>
              </w:rPr>
            </w:pPr>
            <w:r>
              <w:rPr>
                <w:rFonts w:ascii="Bell MT" w:eastAsia="Bell MT" w:hAnsi="Bell MT" w:cs="Bell MT"/>
                <w:spacing w:val="-1"/>
                <w:sz w:val="22"/>
                <w:szCs w:val="22"/>
              </w:rPr>
              <w:t>V</w:t>
            </w:r>
            <w:r>
              <w:rPr>
                <w:rFonts w:ascii="Bell MT" w:eastAsia="Bell MT" w:hAnsi="Bell MT" w:cs="Bell MT"/>
                <w:sz w:val="22"/>
                <w:szCs w:val="22"/>
              </w:rPr>
              <w:t>M</w:t>
            </w:r>
            <w:r>
              <w:rPr>
                <w:rFonts w:ascii="Bell MT" w:eastAsia="Bell MT" w:hAnsi="Bell MT" w:cs="Bell MT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Bell MT" w:eastAsia="Bell MT" w:hAnsi="Bell MT" w:cs="Bell MT"/>
                <w:spacing w:val="1"/>
                <w:sz w:val="22"/>
                <w:szCs w:val="22"/>
              </w:rPr>
              <w:t>ID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420F1" w14:textId="77777777" w:rsidR="006508F0" w:rsidRDefault="00E85756">
            <w:pPr>
              <w:spacing w:before="79"/>
              <w:ind w:left="76"/>
              <w:rPr>
                <w:rFonts w:ascii="Bell MT" w:eastAsia="Bell MT" w:hAnsi="Bell MT" w:cs="Bell MT"/>
                <w:sz w:val="22"/>
                <w:szCs w:val="22"/>
              </w:rPr>
            </w:pPr>
            <w:r>
              <w:rPr>
                <w:rFonts w:ascii="Bell MT" w:eastAsia="Bell MT" w:hAnsi="Bell MT" w:cs="Bell MT"/>
                <w:spacing w:val="-1"/>
                <w:sz w:val="22"/>
                <w:szCs w:val="22"/>
              </w:rPr>
              <w:t>Me</w:t>
            </w:r>
            <w:r>
              <w:rPr>
                <w:rFonts w:ascii="Bell MT" w:eastAsia="Bell MT" w:hAnsi="Bell MT" w:cs="Bell MT"/>
                <w:sz w:val="22"/>
                <w:szCs w:val="22"/>
              </w:rPr>
              <w:t>mo</w:t>
            </w:r>
            <w:r>
              <w:rPr>
                <w:rFonts w:ascii="Bell MT" w:eastAsia="Bell MT" w:hAnsi="Bell MT" w:cs="Bell MT"/>
                <w:spacing w:val="-1"/>
                <w:sz w:val="22"/>
                <w:szCs w:val="22"/>
              </w:rPr>
              <w:t>r</w:t>
            </w:r>
            <w:r>
              <w:rPr>
                <w:rFonts w:ascii="Bell MT" w:eastAsia="Bell MT" w:hAnsi="Bell MT" w:cs="Bell MT"/>
                <w:sz w:val="22"/>
                <w:szCs w:val="22"/>
              </w:rPr>
              <w:t>y</w:t>
            </w:r>
            <w:r>
              <w:rPr>
                <w:rFonts w:ascii="Bell MT" w:eastAsia="Bell MT" w:hAnsi="Bell MT" w:cs="Bell MT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Bell MT" w:eastAsia="Bell MT" w:hAnsi="Bell MT" w:cs="Bell MT"/>
                <w:sz w:val="22"/>
                <w:szCs w:val="22"/>
              </w:rPr>
              <w:t>(</w:t>
            </w:r>
            <w:r>
              <w:rPr>
                <w:b/>
                <w:spacing w:val="-1"/>
                <w:sz w:val="22"/>
                <w:szCs w:val="22"/>
              </w:rPr>
              <w:t>α</w:t>
            </w:r>
            <w:r>
              <w:rPr>
                <w:rFonts w:ascii="Bell MT" w:eastAsia="Bell MT" w:hAnsi="Bell MT" w:cs="Bell MT"/>
                <w:sz w:val="22"/>
                <w:szCs w:val="22"/>
              </w:rPr>
              <w:t>)</w:t>
            </w:r>
          </w:p>
        </w:tc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08E54" w14:textId="77777777" w:rsidR="006508F0" w:rsidRDefault="00E85756">
            <w:pPr>
              <w:spacing w:before="79"/>
              <w:ind w:left="73"/>
              <w:rPr>
                <w:rFonts w:ascii="Bell MT" w:eastAsia="Bell MT" w:hAnsi="Bell MT" w:cs="Bell MT"/>
                <w:sz w:val="22"/>
                <w:szCs w:val="22"/>
              </w:rPr>
            </w:pPr>
            <w:r>
              <w:rPr>
                <w:rFonts w:ascii="Bell MT" w:eastAsia="Bell MT" w:hAnsi="Bell MT" w:cs="Bell MT"/>
                <w:spacing w:val="-1"/>
                <w:sz w:val="22"/>
                <w:szCs w:val="22"/>
              </w:rPr>
              <w:t>C</w:t>
            </w:r>
            <w:r>
              <w:rPr>
                <w:rFonts w:ascii="Bell MT" w:eastAsia="Bell MT" w:hAnsi="Bell MT" w:cs="Bell MT"/>
                <w:spacing w:val="1"/>
                <w:sz w:val="22"/>
                <w:szCs w:val="22"/>
              </w:rPr>
              <w:t>P</w:t>
            </w:r>
            <w:r>
              <w:rPr>
                <w:rFonts w:ascii="Bell MT" w:eastAsia="Bell MT" w:hAnsi="Bell MT" w:cs="Bell MT"/>
                <w:sz w:val="22"/>
                <w:szCs w:val="22"/>
              </w:rPr>
              <w:t>U</w:t>
            </w:r>
            <w:r>
              <w:rPr>
                <w:rFonts w:ascii="Bell MT" w:eastAsia="Bell MT" w:hAnsi="Bell MT" w:cs="Bell MT"/>
                <w:spacing w:val="1"/>
                <w:sz w:val="22"/>
                <w:szCs w:val="22"/>
              </w:rPr>
              <w:t>(</w:t>
            </w:r>
            <w:r>
              <w:rPr>
                <w:b/>
                <w:spacing w:val="-1"/>
                <w:sz w:val="22"/>
                <w:szCs w:val="22"/>
              </w:rPr>
              <w:t>β</w:t>
            </w:r>
            <w:r>
              <w:rPr>
                <w:rFonts w:ascii="Bell MT" w:eastAsia="Bell MT" w:hAnsi="Bell MT" w:cs="Bell MT"/>
                <w:sz w:val="22"/>
                <w:szCs w:val="22"/>
              </w:rPr>
              <w:t>)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0D8A7" w14:textId="77777777" w:rsidR="006508F0" w:rsidRDefault="00E85756">
            <w:pPr>
              <w:spacing w:before="79"/>
              <w:ind w:left="76"/>
              <w:rPr>
                <w:rFonts w:ascii="Bell MT" w:eastAsia="Bell MT" w:hAnsi="Bell MT" w:cs="Bell MT"/>
                <w:sz w:val="22"/>
                <w:szCs w:val="22"/>
              </w:rPr>
            </w:pPr>
            <w:r>
              <w:rPr>
                <w:rFonts w:ascii="Bell MT" w:eastAsia="Bell MT" w:hAnsi="Bell MT" w:cs="Bell MT"/>
                <w:spacing w:val="1"/>
                <w:sz w:val="22"/>
                <w:szCs w:val="22"/>
              </w:rPr>
              <w:t>L</w:t>
            </w:r>
            <w:r>
              <w:rPr>
                <w:rFonts w:ascii="Bell MT" w:eastAsia="Bell MT" w:hAnsi="Bell MT" w:cs="Bell MT"/>
                <w:sz w:val="22"/>
                <w:szCs w:val="22"/>
              </w:rPr>
              <w:t>o</w:t>
            </w:r>
            <w:r>
              <w:rPr>
                <w:rFonts w:ascii="Bell MT" w:eastAsia="Bell MT" w:hAnsi="Bell MT" w:cs="Bell MT"/>
                <w:spacing w:val="-1"/>
                <w:sz w:val="22"/>
                <w:szCs w:val="22"/>
              </w:rPr>
              <w:t>a</w:t>
            </w:r>
            <w:r>
              <w:rPr>
                <w:rFonts w:ascii="Bell MT" w:eastAsia="Bell MT" w:hAnsi="Bell MT" w:cs="Bell MT"/>
                <w:sz w:val="22"/>
                <w:szCs w:val="22"/>
              </w:rPr>
              <w:t>d</w:t>
            </w:r>
            <w:r>
              <w:rPr>
                <w:rFonts w:ascii="Bell MT" w:eastAsia="Bell MT" w:hAnsi="Bell MT" w:cs="Bell MT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Bell MT" w:eastAsia="Bell MT" w:hAnsi="Bell MT" w:cs="Bell MT"/>
                <w:spacing w:val="1"/>
                <w:sz w:val="22"/>
                <w:szCs w:val="22"/>
              </w:rPr>
              <w:t>F</w:t>
            </w:r>
            <w:r>
              <w:rPr>
                <w:rFonts w:ascii="Bell MT" w:eastAsia="Bell MT" w:hAnsi="Bell MT" w:cs="Bell MT"/>
                <w:spacing w:val="-1"/>
                <w:sz w:val="22"/>
                <w:szCs w:val="22"/>
              </w:rPr>
              <w:t>ac</w:t>
            </w:r>
            <w:r>
              <w:rPr>
                <w:rFonts w:ascii="Bell MT" w:eastAsia="Bell MT" w:hAnsi="Bell MT" w:cs="Bell MT"/>
                <w:spacing w:val="1"/>
                <w:sz w:val="22"/>
                <w:szCs w:val="22"/>
              </w:rPr>
              <w:t>t</w:t>
            </w:r>
            <w:r>
              <w:rPr>
                <w:rFonts w:ascii="Bell MT" w:eastAsia="Bell MT" w:hAnsi="Bell MT" w:cs="Bell MT"/>
                <w:sz w:val="22"/>
                <w:szCs w:val="22"/>
              </w:rPr>
              <w:t>or (</w:t>
            </w:r>
            <w:r>
              <w:rPr>
                <w:b/>
                <w:spacing w:val="-1"/>
                <w:sz w:val="22"/>
                <w:szCs w:val="22"/>
              </w:rPr>
              <w:t>φ</w:t>
            </w:r>
            <w:r>
              <w:rPr>
                <w:rFonts w:ascii="Bell MT" w:eastAsia="Bell MT" w:hAnsi="Bell MT" w:cs="Bell MT"/>
                <w:sz w:val="22"/>
                <w:szCs w:val="22"/>
              </w:rPr>
              <w:t>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4319E" w14:textId="77777777" w:rsidR="006508F0" w:rsidRDefault="00E85756">
            <w:pPr>
              <w:spacing w:before="80"/>
              <w:ind w:left="73"/>
              <w:rPr>
                <w:rFonts w:ascii="Bell MT" w:eastAsia="Bell MT" w:hAnsi="Bell MT" w:cs="Bell MT"/>
                <w:sz w:val="22"/>
                <w:szCs w:val="22"/>
              </w:rPr>
            </w:pPr>
            <w:r>
              <w:rPr>
                <w:rFonts w:ascii="Bell MT" w:eastAsia="Bell MT" w:hAnsi="Bell MT" w:cs="Bell MT"/>
                <w:spacing w:val="1"/>
                <w:sz w:val="22"/>
                <w:szCs w:val="22"/>
              </w:rPr>
              <w:t>P</w:t>
            </w:r>
            <w:r>
              <w:rPr>
                <w:rFonts w:ascii="Bell MT" w:eastAsia="Bell MT" w:hAnsi="Bell MT" w:cs="Bell MT"/>
                <w:sz w:val="22"/>
                <w:szCs w:val="22"/>
              </w:rPr>
              <w:t>oC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06805" w14:textId="77777777" w:rsidR="006508F0" w:rsidRDefault="00E85756">
            <w:pPr>
              <w:spacing w:before="79"/>
              <w:ind w:left="73"/>
              <w:rPr>
                <w:rFonts w:ascii="Bell MT" w:eastAsia="Bell MT" w:hAnsi="Bell MT" w:cs="Bell MT"/>
                <w:sz w:val="22"/>
                <w:szCs w:val="22"/>
              </w:rPr>
            </w:pPr>
            <w:r>
              <w:rPr>
                <w:rFonts w:ascii="Bell MT" w:eastAsia="Bell MT" w:hAnsi="Bell MT" w:cs="Bell MT"/>
                <w:sz w:val="22"/>
                <w:szCs w:val="22"/>
              </w:rPr>
              <w:t>Time</w:t>
            </w:r>
            <w:r>
              <w:rPr>
                <w:rFonts w:ascii="Bell MT" w:eastAsia="Bell MT" w:hAnsi="Bell MT" w:cs="Bell MT"/>
                <w:spacing w:val="-2"/>
                <w:sz w:val="22"/>
                <w:szCs w:val="22"/>
              </w:rPr>
              <w:t>s</w:t>
            </w:r>
            <w:r>
              <w:rPr>
                <w:rFonts w:ascii="Bell MT" w:eastAsia="Bell MT" w:hAnsi="Bell MT" w:cs="Bell MT"/>
                <w:spacing w:val="1"/>
                <w:sz w:val="22"/>
                <w:szCs w:val="22"/>
              </w:rPr>
              <w:t>t</w:t>
            </w:r>
            <w:r>
              <w:rPr>
                <w:rFonts w:ascii="Bell MT" w:eastAsia="Bell MT" w:hAnsi="Bell MT" w:cs="Bell MT"/>
                <w:spacing w:val="-1"/>
                <w:sz w:val="22"/>
                <w:szCs w:val="22"/>
              </w:rPr>
              <w:t>a</w:t>
            </w:r>
            <w:r>
              <w:rPr>
                <w:rFonts w:ascii="Bell MT" w:eastAsia="Bell MT" w:hAnsi="Bell MT" w:cs="Bell MT"/>
                <w:sz w:val="22"/>
                <w:szCs w:val="22"/>
              </w:rPr>
              <w:t>mp</w:t>
            </w:r>
            <w:r>
              <w:rPr>
                <w:rFonts w:ascii="Bell MT" w:eastAsia="Bell MT" w:hAnsi="Bell MT" w:cs="Bell MT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Bell MT" w:eastAsia="Bell MT" w:hAnsi="Bell MT" w:cs="Bell MT"/>
                <w:sz w:val="22"/>
                <w:szCs w:val="22"/>
              </w:rPr>
              <w:t>(</w:t>
            </w:r>
            <w:r>
              <w:rPr>
                <w:b/>
                <w:spacing w:val="-3"/>
                <w:sz w:val="22"/>
                <w:szCs w:val="22"/>
              </w:rPr>
              <w:t>ρ</w:t>
            </w:r>
            <w:r>
              <w:rPr>
                <w:rFonts w:ascii="Bell MT" w:eastAsia="Bell MT" w:hAnsi="Bell MT" w:cs="Bell MT"/>
                <w:sz w:val="22"/>
                <w:szCs w:val="22"/>
              </w:rPr>
              <w:t>)</w:t>
            </w:r>
          </w:p>
        </w:tc>
      </w:tr>
      <w:tr w:rsidR="006508F0" w14:paraId="7544DE56" w14:textId="77777777">
        <w:trPr>
          <w:trHeight w:hRule="exact" w:val="434"/>
        </w:trPr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ACCC6" w14:textId="77777777" w:rsidR="006508F0" w:rsidRDefault="00E85756">
            <w:pPr>
              <w:spacing w:before="77"/>
              <w:ind w:left="73"/>
              <w:rPr>
                <w:rFonts w:ascii="Bell MT" w:eastAsia="Bell MT" w:hAnsi="Bell MT" w:cs="Bell MT"/>
                <w:sz w:val="14"/>
                <w:szCs w:val="14"/>
              </w:rPr>
            </w:pPr>
            <w:r>
              <w:rPr>
                <w:rFonts w:ascii="Bell MT" w:eastAsia="Bell MT" w:hAnsi="Bell MT" w:cs="Bell MT"/>
                <w:spacing w:val="-1"/>
                <w:position w:val="2"/>
                <w:sz w:val="22"/>
                <w:szCs w:val="22"/>
              </w:rPr>
              <w:t>VM</w:t>
            </w:r>
            <w:r>
              <w:rPr>
                <w:rFonts w:ascii="Bell MT" w:eastAsia="Bell MT" w:hAnsi="Bell MT" w:cs="Bell MT"/>
                <w:sz w:val="14"/>
                <w:szCs w:val="14"/>
              </w:rPr>
              <w:t>1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EA836" w14:textId="77777777" w:rsidR="006508F0" w:rsidRDefault="00E85756">
            <w:pPr>
              <w:spacing w:before="78"/>
              <w:ind w:left="76"/>
              <w:rPr>
                <w:rFonts w:ascii="Bell MT" w:eastAsia="Bell MT" w:hAnsi="Bell MT" w:cs="Bell MT"/>
                <w:sz w:val="14"/>
                <w:szCs w:val="14"/>
              </w:rPr>
            </w:pPr>
            <w:r>
              <w:rPr>
                <w:position w:val="2"/>
                <w:sz w:val="22"/>
                <w:szCs w:val="22"/>
              </w:rPr>
              <w:t>α</w:t>
            </w:r>
            <w:r>
              <w:rPr>
                <w:rFonts w:ascii="Bell MT" w:eastAsia="Bell MT" w:hAnsi="Bell MT" w:cs="Bell MT"/>
                <w:sz w:val="14"/>
                <w:szCs w:val="14"/>
              </w:rPr>
              <w:t>1</w:t>
            </w:r>
          </w:p>
        </w:tc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8091E" w14:textId="77777777" w:rsidR="006508F0" w:rsidRDefault="00E85756">
            <w:pPr>
              <w:spacing w:before="78"/>
              <w:ind w:left="73"/>
              <w:rPr>
                <w:rFonts w:ascii="Bell MT" w:eastAsia="Bell MT" w:hAnsi="Bell MT" w:cs="Bell MT"/>
                <w:sz w:val="14"/>
                <w:szCs w:val="14"/>
              </w:rPr>
            </w:pPr>
            <w:r>
              <w:rPr>
                <w:position w:val="2"/>
                <w:sz w:val="22"/>
                <w:szCs w:val="22"/>
              </w:rPr>
              <w:t>β</w:t>
            </w:r>
            <w:r>
              <w:rPr>
                <w:rFonts w:ascii="Bell MT" w:eastAsia="Bell MT" w:hAnsi="Bell MT" w:cs="Bell MT"/>
                <w:sz w:val="14"/>
                <w:szCs w:val="14"/>
              </w:rPr>
              <w:t>1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29426" w14:textId="77777777" w:rsidR="006508F0" w:rsidRDefault="00E85756">
            <w:pPr>
              <w:spacing w:before="78"/>
              <w:ind w:left="76"/>
              <w:rPr>
                <w:rFonts w:ascii="Bell MT" w:eastAsia="Bell MT" w:hAnsi="Bell MT" w:cs="Bell MT"/>
                <w:sz w:val="14"/>
                <w:szCs w:val="14"/>
              </w:rPr>
            </w:pPr>
            <w:r>
              <w:rPr>
                <w:position w:val="2"/>
                <w:sz w:val="22"/>
                <w:szCs w:val="22"/>
              </w:rPr>
              <w:t>φ</w:t>
            </w:r>
            <w:r>
              <w:rPr>
                <w:rFonts w:ascii="Bell MT" w:eastAsia="Bell MT" w:hAnsi="Bell MT" w:cs="Bell MT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A3DE2" w14:textId="77777777" w:rsidR="006508F0" w:rsidRDefault="00E85756">
            <w:pPr>
              <w:spacing w:before="77"/>
              <w:ind w:left="73"/>
              <w:rPr>
                <w:rFonts w:ascii="Bell MT" w:eastAsia="Bell MT" w:hAnsi="Bell MT" w:cs="Bell MT"/>
                <w:sz w:val="14"/>
                <w:szCs w:val="14"/>
              </w:rPr>
            </w:pPr>
            <w:r>
              <w:rPr>
                <w:rFonts w:ascii="Bell MT" w:eastAsia="Bell MT" w:hAnsi="Bell MT" w:cs="Bell MT"/>
                <w:spacing w:val="1"/>
                <w:position w:val="2"/>
                <w:sz w:val="22"/>
                <w:szCs w:val="22"/>
              </w:rPr>
              <w:t>P</w:t>
            </w:r>
            <w:r>
              <w:rPr>
                <w:rFonts w:ascii="Bell MT" w:eastAsia="Bell MT" w:hAnsi="Bell MT" w:cs="Bell MT"/>
                <w:position w:val="2"/>
                <w:sz w:val="22"/>
                <w:szCs w:val="22"/>
              </w:rPr>
              <w:t>o</w:t>
            </w:r>
            <w:r>
              <w:rPr>
                <w:rFonts w:ascii="Bell MT" w:eastAsia="Bell MT" w:hAnsi="Bell MT" w:cs="Bell MT"/>
                <w:spacing w:val="-1"/>
                <w:position w:val="2"/>
                <w:sz w:val="22"/>
                <w:szCs w:val="22"/>
              </w:rPr>
              <w:t>C</w:t>
            </w:r>
            <w:r>
              <w:rPr>
                <w:rFonts w:ascii="Bell MT" w:eastAsia="Bell MT" w:hAnsi="Bell MT" w:cs="Bell MT"/>
                <w:sz w:val="14"/>
                <w:szCs w:val="14"/>
              </w:rPr>
              <w:t>1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4FD44" w14:textId="77777777" w:rsidR="006508F0" w:rsidRDefault="00E85756">
            <w:pPr>
              <w:spacing w:before="78"/>
              <w:ind w:left="73"/>
              <w:rPr>
                <w:rFonts w:ascii="Bell MT" w:eastAsia="Bell MT" w:hAnsi="Bell MT" w:cs="Bell MT"/>
                <w:sz w:val="14"/>
                <w:szCs w:val="14"/>
              </w:rPr>
            </w:pPr>
            <w:r>
              <w:rPr>
                <w:position w:val="2"/>
                <w:sz w:val="22"/>
                <w:szCs w:val="22"/>
              </w:rPr>
              <w:t>ρ</w:t>
            </w:r>
            <w:r>
              <w:rPr>
                <w:rFonts w:ascii="Bell MT" w:eastAsia="Bell MT" w:hAnsi="Bell MT" w:cs="Bell MT"/>
                <w:sz w:val="14"/>
                <w:szCs w:val="14"/>
              </w:rPr>
              <w:t>1</w:t>
            </w:r>
          </w:p>
        </w:tc>
      </w:tr>
      <w:tr w:rsidR="006508F0" w14:paraId="1CF5DDB8" w14:textId="77777777">
        <w:trPr>
          <w:trHeight w:hRule="exact" w:val="437"/>
        </w:trPr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271C4" w14:textId="77777777" w:rsidR="006508F0" w:rsidRDefault="00E85756">
            <w:pPr>
              <w:spacing w:before="78"/>
              <w:ind w:left="73"/>
              <w:rPr>
                <w:rFonts w:ascii="Bell MT" w:eastAsia="Bell MT" w:hAnsi="Bell MT" w:cs="Bell MT"/>
                <w:sz w:val="22"/>
                <w:szCs w:val="22"/>
              </w:rPr>
            </w:pPr>
            <w:r>
              <w:rPr>
                <w:rFonts w:ascii="Bell MT" w:eastAsia="Bell MT" w:hAnsi="Bell MT" w:cs="Bell MT"/>
                <w:sz w:val="22"/>
                <w:szCs w:val="22"/>
              </w:rPr>
              <w:t>…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35507" w14:textId="77777777" w:rsidR="006508F0" w:rsidRDefault="00E85756">
            <w:pPr>
              <w:spacing w:before="78"/>
              <w:ind w:left="76"/>
              <w:rPr>
                <w:rFonts w:ascii="Bell MT" w:eastAsia="Bell MT" w:hAnsi="Bell MT" w:cs="Bell MT"/>
                <w:sz w:val="22"/>
                <w:szCs w:val="22"/>
              </w:rPr>
            </w:pPr>
            <w:r>
              <w:rPr>
                <w:rFonts w:ascii="Bell MT" w:eastAsia="Bell MT" w:hAnsi="Bell MT" w:cs="Bell MT"/>
                <w:sz w:val="22"/>
                <w:szCs w:val="22"/>
              </w:rPr>
              <w:t>…</w:t>
            </w:r>
          </w:p>
        </w:tc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1CBE1" w14:textId="77777777" w:rsidR="006508F0" w:rsidRDefault="00E85756">
            <w:pPr>
              <w:spacing w:before="78"/>
              <w:ind w:left="73"/>
              <w:rPr>
                <w:rFonts w:ascii="Bell MT" w:eastAsia="Bell MT" w:hAnsi="Bell MT" w:cs="Bell MT"/>
                <w:sz w:val="22"/>
                <w:szCs w:val="22"/>
              </w:rPr>
            </w:pPr>
            <w:r>
              <w:rPr>
                <w:rFonts w:ascii="Bell MT" w:eastAsia="Bell MT" w:hAnsi="Bell MT" w:cs="Bell MT"/>
                <w:sz w:val="22"/>
                <w:szCs w:val="22"/>
              </w:rPr>
              <w:t>…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74483" w14:textId="77777777" w:rsidR="006508F0" w:rsidRDefault="00E85756">
            <w:pPr>
              <w:spacing w:before="78"/>
              <w:ind w:left="76"/>
              <w:rPr>
                <w:rFonts w:ascii="Bell MT" w:eastAsia="Bell MT" w:hAnsi="Bell MT" w:cs="Bell MT"/>
                <w:sz w:val="22"/>
                <w:szCs w:val="22"/>
              </w:rPr>
            </w:pPr>
            <w:r>
              <w:rPr>
                <w:rFonts w:ascii="Bell MT" w:eastAsia="Bell MT" w:hAnsi="Bell MT" w:cs="Bell MT"/>
                <w:sz w:val="22"/>
                <w:szCs w:val="22"/>
              </w:rPr>
              <w:t>…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C4442" w14:textId="77777777" w:rsidR="006508F0" w:rsidRDefault="006508F0"/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37CC1" w14:textId="77777777" w:rsidR="006508F0" w:rsidRDefault="00E85756">
            <w:pPr>
              <w:spacing w:before="78"/>
              <w:ind w:left="73"/>
              <w:rPr>
                <w:rFonts w:ascii="Bell MT" w:eastAsia="Bell MT" w:hAnsi="Bell MT" w:cs="Bell MT"/>
                <w:sz w:val="22"/>
                <w:szCs w:val="22"/>
              </w:rPr>
            </w:pPr>
            <w:r>
              <w:rPr>
                <w:rFonts w:ascii="Bell MT" w:eastAsia="Bell MT" w:hAnsi="Bell MT" w:cs="Bell MT"/>
                <w:sz w:val="22"/>
                <w:szCs w:val="22"/>
              </w:rPr>
              <w:t>…</w:t>
            </w:r>
          </w:p>
        </w:tc>
      </w:tr>
    </w:tbl>
    <w:p w14:paraId="1F479B03" w14:textId="77777777" w:rsidR="006508F0" w:rsidRDefault="006508F0">
      <w:pPr>
        <w:sectPr w:rsidR="006508F0">
          <w:pgSz w:w="11920" w:h="16840"/>
          <w:pgMar w:top="1100" w:right="1600" w:bottom="280" w:left="1680" w:header="743" w:footer="771" w:gutter="0"/>
          <w:cols w:space="720"/>
        </w:sectPr>
      </w:pPr>
    </w:p>
    <w:p w14:paraId="19127A4A" w14:textId="77777777" w:rsidR="006508F0" w:rsidRDefault="006508F0">
      <w:pPr>
        <w:spacing w:line="200" w:lineRule="exact"/>
      </w:pPr>
    </w:p>
    <w:p w14:paraId="74EA2532" w14:textId="77777777" w:rsidR="006508F0" w:rsidRDefault="006508F0">
      <w:pPr>
        <w:spacing w:before="14" w:line="220" w:lineRule="exact"/>
        <w:rPr>
          <w:sz w:val="22"/>
          <w:szCs w:val="22"/>
        </w:rPr>
      </w:pPr>
    </w:p>
    <w:tbl>
      <w:tblPr>
        <w:tblW w:w="0" w:type="auto"/>
        <w:tblInd w:w="5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9"/>
        <w:gridCol w:w="1349"/>
        <w:gridCol w:w="919"/>
        <w:gridCol w:w="1702"/>
        <w:gridCol w:w="708"/>
        <w:gridCol w:w="1693"/>
      </w:tblGrid>
      <w:tr w:rsidR="006508F0" w14:paraId="331E99E1" w14:textId="77777777">
        <w:trPr>
          <w:trHeight w:hRule="exact" w:val="435"/>
        </w:trPr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1F7D5" w14:textId="77777777" w:rsidR="006508F0" w:rsidRDefault="00E85756">
            <w:pPr>
              <w:spacing w:before="77"/>
              <w:ind w:left="73"/>
              <w:rPr>
                <w:rFonts w:ascii="Bell MT" w:eastAsia="Bell MT" w:hAnsi="Bell MT" w:cs="Bell MT"/>
                <w:sz w:val="14"/>
                <w:szCs w:val="14"/>
              </w:rPr>
            </w:pPr>
            <w:r>
              <w:rPr>
                <w:rFonts w:ascii="Bell MT" w:eastAsia="Bell MT" w:hAnsi="Bell MT" w:cs="Bell MT"/>
                <w:spacing w:val="-1"/>
                <w:position w:val="2"/>
                <w:sz w:val="22"/>
                <w:szCs w:val="22"/>
              </w:rPr>
              <w:t>VM</w:t>
            </w:r>
            <w:r>
              <w:rPr>
                <w:rFonts w:ascii="Bell MT" w:eastAsia="Bell MT" w:hAnsi="Bell MT" w:cs="Bell MT"/>
                <w:sz w:val="14"/>
                <w:szCs w:val="14"/>
              </w:rPr>
              <w:t>N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D8C35" w14:textId="77777777" w:rsidR="006508F0" w:rsidRDefault="00E85756">
            <w:pPr>
              <w:spacing w:before="78"/>
              <w:ind w:left="76"/>
              <w:rPr>
                <w:rFonts w:ascii="Bell MT" w:eastAsia="Bell MT" w:hAnsi="Bell MT" w:cs="Bell MT"/>
                <w:sz w:val="14"/>
                <w:szCs w:val="14"/>
              </w:rPr>
            </w:pPr>
            <w:r>
              <w:rPr>
                <w:position w:val="2"/>
                <w:sz w:val="22"/>
                <w:szCs w:val="22"/>
              </w:rPr>
              <w:t>α</w:t>
            </w:r>
            <w:r>
              <w:rPr>
                <w:rFonts w:ascii="Bell MT" w:eastAsia="Bell MT" w:hAnsi="Bell MT" w:cs="Bell MT"/>
                <w:sz w:val="14"/>
                <w:szCs w:val="14"/>
              </w:rPr>
              <w:t>N</w:t>
            </w:r>
          </w:p>
        </w:tc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8A153" w14:textId="77777777" w:rsidR="006508F0" w:rsidRDefault="00E85756">
            <w:pPr>
              <w:spacing w:before="78"/>
              <w:ind w:left="73"/>
              <w:rPr>
                <w:rFonts w:ascii="Bell MT" w:eastAsia="Bell MT" w:hAnsi="Bell MT" w:cs="Bell MT"/>
                <w:sz w:val="14"/>
                <w:szCs w:val="14"/>
              </w:rPr>
            </w:pPr>
            <w:r>
              <w:rPr>
                <w:position w:val="2"/>
                <w:sz w:val="22"/>
                <w:szCs w:val="22"/>
              </w:rPr>
              <w:t>β</w:t>
            </w:r>
            <w:r>
              <w:rPr>
                <w:rFonts w:ascii="Bell MT" w:eastAsia="Bell MT" w:hAnsi="Bell MT" w:cs="Bell MT"/>
                <w:sz w:val="14"/>
                <w:szCs w:val="14"/>
              </w:rPr>
              <w:t>N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1BF5A" w14:textId="77777777" w:rsidR="006508F0" w:rsidRDefault="00E85756">
            <w:pPr>
              <w:spacing w:before="78"/>
              <w:ind w:left="76"/>
              <w:rPr>
                <w:rFonts w:ascii="Bell MT" w:eastAsia="Bell MT" w:hAnsi="Bell MT" w:cs="Bell MT"/>
                <w:sz w:val="14"/>
                <w:szCs w:val="14"/>
              </w:rPr>
            </w:pPr>
            <w:r>
              <w:rPr>
                <w:position w:val="2"/>
                <w:sz w:val="22"/>
                <w:szCs w:val="22"/>
              </w:rPr>
              <w:t>φ</w:t>
            </w:r>
            <w:r>
              <w:rPr>
                <w:rFonts w:ascii="Bell MT" w:eastAsia="Bell MT" w:hAnsi="Bell MT" w:cs="Bell MT"/>
                <w:sz w:val="14"/>
                <w:szCs w:val="14"/>
              </w:rPr>
              <w:t>N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69D24" w14:textId="77777777" w:rsidR="006508F0" w:rsidRDefault="00E85756">
            <w:pPr>
              <w:spacing w:before="77"/>
              <w:ind w:left="73"/>
              <w:rPr>
                <w:rFonts w:ascii="Bell MT" w:eastAsia="Bell MT" w:hAnsi="Bell MT" w:cs="Bell MT"/>
                <w:sz w:val="14"/>
                <w:szCs w:val="14"/>
              </w:rPr>
            </w:pPr>
            <w:r>
              <w:rPr>
                <w:rFonts w:ascii="Bell MT" w:eastAsia="Bell MT" w:hAnsi="Bell MT" w:cs="Bell MT"/>
                <w:spacing w:val="1"/>
                <w:position w:val="2"/>
                <w:sz w:val="22"/>
                <w:szCs w:val="22"/>
              </w:rPr>
              <w:t>P</w:t>
            </w:r>
            <w:r>
              <w:rPr>
                <w:rFonts w:ascii="Bell MT" w:eastAsia="Bell MT" w:hAnsi="Bell MT" w:cs="Bell MT"/>
                <w:position w:val="2"/>
                <w:sz w:val="22"/>
                <w:szCs w:val="22"/>
              </w:rPr>
              <w:t>o</w:t>
            </w:r>
            <w:r>
              <w:rPr>
                <w:rFonts w:ascii="Bell MT" w:eastAsia="Bell MT" w:hAnsi="Bell MT" w:cs="Bell MT"/>
                <w:spacing w:val="-1"/>
                <w:position w:val="2"/>
                <w:sz w:val="22"/>
                <w:szCs w:val="22"/>
              </w:rPr>
              <w:t>C</w:t>
            </w:r>
            <w:r>
              <w:rPr>
                <w:rFonts w:ascii="Bell MT" w:eastAsia="Bell MT" w:hAnsi="Bell MT" w:cs="Bell MT"/>
                <w:sz w:val="14"/>
                <w:szCs w:val="14"/>
              </w:rPr>
              <w:t>N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71F75" w14:textId="77777777" w:rsidR="006508F0" w:rsidRDefault="00E85756">
            <w:pPr>
              <w:spacing w:before="78"/>
              <w:ind w:left="73"/>
              <w:rPr>
                <w:rFonts w:ascii="Bell MT" w:eastAsia="Bell MT" w:hAnsi="Bell MT" w:cs="Bell MT"/>
                <w:sz w:val="14"/>
                <w:szCs w:val="14"/>
              </w:rPr>
            </w:pPr>
            <w:r>
              <w:rPr>
                <w:position w:val="2"/>
                <w:sz w:val="22"/>
                <w:szCs w:val="22"/>
              </w:rPr>
              <w:t>ρ</w:t>
            </w:r>
            <w:r>
              <w:rPr>
                <w:rFonts w:ascii="Bell MT" w:eastAsia="Bell MT" w:hAnsi="Bell MT" w:cs="Bell MT"/>
                <w:sz w:val="14"/>
                <w:szCs w:val="14"/>
              </w:rPr>
              <w:t>N</w:t>
            </w:r>
          </w:p>
        </w:tc>
      </w:tr>
    </w:tbl>
    <w:p w14:paraId="3802266E" w14:textId="77777777" w:rsidR="006508F0" w:rsidRDefault="006508F0">
      <w:pPr>
        <w:spacing w:before="8" w:line="200" w:lineRule="exact"/>
      </w:pPr>
    </w:p>
    <w:p w14:paraId="45890DB2" w14:textId="77777777" w:rsidR="006508F0" w:rsidRDefault="00E85756">
      <w:pPr>
        <w:spacing w:before="32"/>
        <w:ind w:left="236" w:right="283" w:firstLine="245"/>
        <w:jc w:val="both"/>
        <w:rPr>
          <w:sz w:val="22"/>
          <w:szCs w:val="22"/>
        </w:rPr>
        <w:sectPr w:rsidR="006508F0">
          <w:pgSz w:w="11920" w:h="16840"/>
          <w:pgMar w:top="1100" w:right="1680" w:bottom="280" w:left="1680" w:header="743" w:footer="771" w:gutter="0"/>
          <w:cols w:space="720"/>
        </w:sectPr>
      </w:pP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no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oad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any </w:t>
      </w:r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So,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1"/>
          <w:sz w:val="22"/>
          <w:szCs w:val="22"/>
        </w:rPr>
        <w:t>st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’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ce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can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at su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M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on.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2"/>
          <w:sz w:val="22"/>
          <w:szCs w:val="22"/>
        </w:rPr>
        <w:t>re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new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/</w:t>
      </w:r>
      <w:r>
        <w:rPr>
          <w:spacing w:val="14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us</w:t>
      </w:r>
      <w:proofErr w:type="spellEnd"/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>M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R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so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us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to </w:t>
      </w:r>
      <w:r>
        <w:rPr>
          <w:sz w:val="22"/>
          <w:szCs w:val="22"/>
        </w:rPr>
        <w:t>be 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 xml:space="preserve"> f</w:t>
      </w:r>
      <w:r>
        <w:rPr>
          <w:sz w:val="22"/>
          <w:szCs w:val="22"/>
        </w:rPr>
        <w:t>or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ent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er a</w:t>
      </w:r>
      <w:r>
        <w:rPr>
          <w:spacing w:val="-1"/>
          <w:sz w:val="22"/>
          <w:szCs w:val="22"/>
        </w:rPr>
        <w:t>ll</w:t>
      </w:r>
      <w:r>
        <w:rPr>
          <w:sz w:val="22"/>
          <w:szCs w:val="22"/>
        </w:rPr>
        <w:t>oca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on.</w:t>
      </w:r>
    </w:p>
    <w:p w14:paraId="77F82D94" w14:textId="77777777" w:rsidR="00B702F2" w:rsidRDefault="00B702F2">
      <w:pPr>
        <w:spacing w:before="2"/>
        <w:ind w:left="236" w:right="4813"/>
        <w:rPr>
          <w:sz w:val="22"/>
          <w:szCs w:val="22"/>
        </w:rPr>
      </w:pPr>
    </w:p>
    <w:p w14:paraId="03E5A9B4" w14:textId="77777777" w:rsidR="006508F0" w:rsidRDefault="00E85756">
      <w:pPr>
        <w:spacing w:line="240" w:lineRule="exact"/>
        <w:ind w:left="480"/>
        <w:rPr>
          <w:sz w:val="22"/>
          <w:szCs w:val="22"/>
        </w:rPr>
      </w:pP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e,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PoC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SP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ends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ak</w:t>
      </w:r>
      <w:r>
        <w:rPr>
          <w:sz w:val="22"/>
          <w:szCs w:val="22"/>
        </w:rPr>
        <w:t>en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to</w:t>
      </w:r>
    </w:p>
    <w:p w14:paraId="1CAC1BE9" w14:textId="77777777" w:rsidR="006508F0" w:rsidRDefault="00E85756">
      <w:pPr>
        <w:spacing w:before="2"/>
        <w:ind w:left="236" w:right="284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ce 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ad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  n</w:t>
      </w:r>
      <w:r>
        <w:rPr>
          <w:spacing w:val="-2"/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ber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of 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>s  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5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h 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ad  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. </w:t>
      </w:r>
      <w:r>
        <w:rPr>
          <w:spacing w:val="2"/>
          <w:sz w:val="22"/>
          <w:szCs w:val="22"/>
        </w:rPr>
        <w:t xml:space="preserve"> </w:t>
      </w:r>
      <w:proofErr w:type="gramStart"/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 xml:space="preserve">f 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proofErr w:type="gramEnd"/>
      <w:r>
        <w:rPr>
          <w:sz w:val="22"/>
          <w:szCs w:val="22"/>
        </w:rPr>
        <w:t xml:space="preserve"> c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an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1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,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en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ce</w:t>
      </w:r>
      <w:r>
        <w:rPr>
          <w:spacing w:val="1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can be 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ed,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M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ew </w:t>
      </w:r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ched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on.</w:t>
      </w:r>
    </w:p>
    <w:p w14:paraId="11B771FE" w14:textId="77777777" w:rsidR="006508F0" w:rsidRDefault="00E85756">
      <w:pPr>
        <w:spacing w:before="1"/>
        <w:ind w:left="236" w:right="284" w:firstLine="245"/>
        <w:jc w:val="both"/>
        <w:rPr>
          <w:sz w:val="22"/>
          <w:szCs w:val="22"/>
        </w:rPr>
      </w:pP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non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 xml:space="preserve">M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non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ri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M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hen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ed.</w:t>
      </w:r>
      <w:r>
        <w:rPr>
          <w:spacing w:val="1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ad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 xml:space="preserve">ound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be c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hen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 xml:space="preserve">M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on.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none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f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1"/>
          <w:sz w:val="22"/>
          <w:szCs w:val="22"/>
        </w:rPr>
        <w:t xml:space="preserve">VM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ches, 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n 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t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 xml:space="preserve">C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Li</w:t>
      </w:r>
      <w:r>
        <w:rPr>
          <w:spacing w:val="1"/>
          <w:sz w:val="22"/>
          <w:szCs w:val="22"/>
        </w:rPr>
        <w:t>ai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on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h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as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  ne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ed 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ad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er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g 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>.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ned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fr</w:t>
      </w:r>
      <w:r>
        <w:rPr>
          <w:sz w:val="22"/>
          <w:szCs w:val="22"/>
        </w:rPr>
        <w:t xml:space="preserve">om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Li</w:t>
      </w:r>
      <w:r>
        <w:rPr>
          <w:spacing w:val="1"/>
          <w:sz w:val="22"/>
          <w:szCs w:val="22"/>
        </w:rPr>
        <w:t>ai</w:t>
      </w:r>
      <w:r>
        <w:rPr>
          <w:sz w:val="22"/>
          <w:szCs w:val="22"/>
        </w:rPr>
        <w:t>son,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ll</w:t>
      </w:r>
      <w:r>
        <w:rPr>
          <w:sz w:val="22"/>
          <w:szCs w:val="22"/>
        </w:rPr>
        <w:t>oca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proofErr w:type="spellStart"/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pd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R of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app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DC.</w:t>
      </w:r>
    </w:p>
    <w:p w14:paraId="459CE787" w14:textId="77777777" w:rsidR="006508F0" w:rsidRDefault="006508F0">
      <w:pPr>
        <w:spacing w:before="20" w:line="260" w:lineRule="exact"/>
        <w:rPr>
          <w:sz w:val="26"/>
          <w:szCs w:val="26"/>
        </w:rPr>
      </w:pPr>
    </w:p>
    <w:p w14:paraId="2F6B001C" w14:textId="77777777" w:rsidR="006508F0" w:rsidRDefault="00E85756">
      <w:pPr>
        <w:ind w:left="236" w:right="687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4.7 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C</w:t>
      </w:r>
      <w:r>
        <w:rPr>
          <w:b/>
          <w:spacing w:val="-1"/>
          <w:sz w:val="22"/>
          <w:szCs w:val="22"/>
        </w:rPr>
        <w:t xml:space="preserve"> L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son</w:t>
      </w:r>
    </w:p>
    <w:p w14:paraId="36EFF263" w14:textId="77777777" w:rsidR="006508F0" w:rsidRDefault="006508F0">
      <w:pPr>
        <w:spacing w:before="8" w:line="100" w:lineRule="exact"/>
        <w:rPr>
          <w:sz w:val="11"/>
          <w:szCs w:val="11"/>
        </w:rPr>
      </w:pPr>
    </w:p>
    <w:p w14:paraId="2E328CFE" w14:textId="77777777" w:rsidR="006508F0" w:rsidRDefault="00E85756">
      <w:pPr>
        <w:ind w:left="236" w:right="281" w:firstLine="245"/>
        <w:jc w:val="both"/>
        <w:rPr>
          <w:sz w:val="22"/>
          <w:szCs w:val="22"/>
        </w:rPr>
      </w:pPr>
      <w:r>
        <w:pict w14:anchorId="3DF6F16F">
          <v:group id="_x0000_s1058" style="position:absolute;left:0;text-align:left;margin-left:115.45pt;margin-top:215.7pt;width:359.95pt;height:0;z-index:-251655168;mso-position-horizontal-relative:page" coordorigin="2309,4314" coordsize="7199,0">
            <v:shape id="_x0000_s1059" style="position:absolute;left:2309;top:4314;width:7199;height:0" coordorigin="2309,4314" coordsize="7199,0" path="m2309,4314r7199,e" filled="f" strokeweight="1.06pt">
              <v:path arrowok="t"/>
            </v:shape>
            <w10:wrap anchorx="page"/>
          </v:group>
        </w:pict>
      </w:r>
      <w:r>
        <w:pict w14:anchorId="4598F502">
          <v:group id="_x0000_s1056" style="position:absolute;left:0;text-align:left;margin-left:115.45pt;margin-top:237.2pt;width:359.95pt;height:0;z-index:-251654144;mso-position-horizontal-relative:page" coordorigin="2309,4744" coordsize="7199,0">
            <v:shape id="_x0000_s1057" style="position:absolute;left:2309;top:4744;width:7199;height:0" coordorigin="2309,4744" coordsize="7199,0" path="m2309,4744r7199,e" filled="f" strokeweight=".37392mm">
              <v:path arrowok="t"/>
            </v:shape>
            <w10:wrap anchorx="page"/>
          </v:group>
        </w:pict>
      </w:r>
      <w:r>
        <w:rPr>
          <w:sz w:val="22"/>
          <w:szCs w:val="22"/>
        </w:rPr>
        <w:t>Whene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er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C</w:t>
      </w:r>
      <w:r>
        <w:rPr>
          <w:position w:val="-3"/>
          <w:sz w:val="14"/>
          <w:szCs w:val="14"/>
        </w:rPr>
        <w:t>X</w:t>
      </w:r>
      <w:r>
        <w:rPr>
          <w:spacing w:val="21"/>
          <w:position w:val="-3"/>
          <w:sz w:val="14"/>
          <w:szCs w:val="14"/>
        </w:rPr>
        <w:t xml:space="preserve"> </w:t>
      </w:r>
      <w:r>
        <w:rPr>
          <w:sz w:val="22"/>
          <w:szCs w:val="22"/>
        </w:rPr>
        <w:t>do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rs</w:t>
      </w:r>
      <w:r>
        <w:rPr>
          <w:spacing w:val="-2"/>
          <w:sz w:val="22"/>
          <w:szCs w:val="22"/>
        </w:rPr>
        <w:t>’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ce</w:t>
      </w:r>
      <w:proofErr w:type="spellEnd"/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ns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er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st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C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Li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 a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 xml:space="preserve">g </w:t>
      </w:r>
      <w:proofErr w:type="spellStart"/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>s.No</w:t>
      </w:r>
      <w:r>
        <w:rPr>
          <w:spacing w:val="-2"/>
          <w:sz w:val="22"/>
          <w:szCs w:val="22"/>
        </w:rPr>
        <w:t>w</w:t>
      </w:r>
      <w:proofErr w:type="spellEnd"/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st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V</w:t>
      </w:r>
      <w:r>
        <w:rPr>
          <w:sz w:val="22"/>
          <w:szCs w:val="22"/>
        </w:rPr>
        <w:t>M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fr</w:t>
      </w:r>
      <w:r>
        <w:rPr>
          <w:sz w:val="22"/>
          <w:szCs w:val="22"/>
        </w:rPr>
        <w:t>om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any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LM,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C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Li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son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>L)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dca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M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>s.</w:t>
      </w:r>
      <w:r>
        <w:rPr>
          <w:spacing w:val="2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spo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om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RR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ch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yz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 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ent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 xml:space="preserve">ack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</w:t>
      </w:r>
      <w:r>
        <w:rPr>
          <w:spacing w:val="-2"/>
          <w:position w:val="-3"/>
          <w:sz w:val="14"/>
          <w:szCs w:val="14"/>
        </w:rPr>
        <w:t>x</w:t>
      </w:r>
      <w:r>
        <w:rPr>
          <w:spacing w:val="1"/>
          <w:position w:val="-3"/>
          <w:sz w:val="14"/>
          <w:szCs w:val="14"/>
        </w:rPr>
        <w:t>.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l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ew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VM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ons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by a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V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s 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so upda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RR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 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z w:val="22"/>
          <w:szCs w:val="22"/>
        </w:rPr>
        <w:t>ex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ir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up</w:t>
      </w:r>
      <w:r>
        <w:rPr>
          <w:sz w:val="22"/>
          <w:szCs w:val="22"/>
        </w:rPr>
        <w:t>da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ong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D</w:t>
      </w:r>
      <w:r>
        <w:rPr>
          <w:spacing w:val="1"/>
          <w:sz w:val="22"/>
          <w:szCs w:val="22"/>
        </w:rPr>
        <w:t>C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LM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to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up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oa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/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ll</w:t>
      </w:r>
      <w:r>
        <w:rPr>
          <w:sz w:val="22"/>
          <w:szCs w:val="22"/>
        </w:rPr>
        <w:t>oca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on.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>L ho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bout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VM 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ss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>s.</w:t>
      </w:r>
      <w:r>
        <w:rPr>
          <w:spacing w:val="1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>M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Ex</w:t>
      </w:r>
      <w:r>
        <w:rPr>
          <w:spacing w:val="-3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1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ea</w:t>
      </w:r>
      <w:r>
        <w:rPr>
          <w:sz w:val="22"/>
          <w:szCs w:val="22"/>
        </w:rPr>
        <w:t>ch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>,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ece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 as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RRA</w:t>
      </w:r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ce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upd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RR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 xml:space="preserve"> Ot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r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se 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um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PoC of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C</w:t>
      </w:r>
      <w:r>
        <w:rPr>
          <w:spacing w:val="2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ch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on.</w:t>
      </w:r>
      <w:r>
        <w:rPr>
          <w:spacing w:val="3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3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ch</w:t>
      </w:r>
      <w:r>
        <w:rPr>
          <w:spacing w:val="3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fo</w:t>
      </w:r>
      <w:r>
        <w:rPr>
          <w:sz w:val="22"/>
          <w:szCs w:val="22"/>
        </w:rPr>
        <w:t>und,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hen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al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PoC</w:t>
      </w:r>
      <w:r>
        <w:rPr>
          <w:spacing w:val="2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 xml:space="preserve">on. 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2"/>
          <w:sz w:val="22"/>
          <w:szCs w:val="22"/>
        </w:rPr>
        <w:t>u</w:t>
      </w:r>
      <w:r>
        <w:rPr>
          <w:sz w:val="22"/>
          <w:szCs w:val="22"/>
        </w:rPr>
        <w:t>m PoC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does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ch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hen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 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ch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C and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ch</w:t>
      </w:r>
      <w:r>
        <w:rPr>
          <w:spacing w:val="-2"/>
          <w:sz w:val="22"/>
          <w:szCs w:val="22"/>
        </w:rPr>
        <w:t>ec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her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ax PoC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V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PoC</w:t>
      </w:r>
      <w:proofErr w:type="spellEnd"/>
      <w:r>
        <w:rPr>
          <w:sz w:val="22"/>
          <w:szCs w:val="22"/>
        </w:rPr>
        <w:t xml:space="preserve"> of</w:t>
      </w:r>
      <w:r>
        <w:rPr>
          <w:spacing w:val="3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3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>s</w:t>
      </w:r>
      <w:r>
        <w:rPr>
          <w:spacing w:val="3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3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ce</w:t>
      </w:r>
      <w:r>
        <w:rPr>
          <w:spacing w:val="3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proofErr w:type="spellEnd"/>
      <w:r>
        <w:rPr>
          <w:spacing w:val="3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</w:t>
      </w:r>
      <w:r>
        <w:rPr>
          <w:spacing w:val="-3"/>
          <w:sz w:val="22"/>
          <w:szCs w:val="22"/>
        </w:rPr>
        <w:t>L</w:t>
      </w:r>
      <w:r>
        <w:rPr>
          <w:spacing w:val="1"/>
          <w:sz w:val="22"/>
          <w:szCs w:val="22"/>
        </w:rPr>
        <w:t>’</w:t>
      </w:r>
      <w:r>
        <w:rPr>
          <w:sz w:val="22"/>
          <w:szCs w:val="22"/>
        </w:rPr>
        <w:t>s</w:t>
      </w:r>
      <w:r>
        <w:rPr>
          <w:spacing w:val="3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R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ho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ds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upd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3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</w:t>
      </w:r>
      <w:r>
        <w:rPr>
          <w:spacing w:val="-4"/>
          <w:sz w:val="22"/>
          <w:szCs w:val="22"/>
        </w:rPr>
        <w:t>C</w:t>
      </w:r>
      <w:r>
        <w:rPr>
          <w:sz w:val="22"/>
          <w:szCs w:val="22"/>
        </w:rPr>
        <w:t>s</w:t>
      </w:r>
      <w:proofErr w:type="spellEnd"/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l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>s.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check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f</w:t>
      </w:r>
      <w:r>
        <w:rPr>
          <w:sz w:val="22"/>
          <w:szCs w:val="22"/>
        </w:rPr>
        <w:t>or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any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ched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 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 be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ch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C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xp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.</w:t>
      </w:r>
    </w:p>
    <w:p w14:paraId="6457BB9F" w14:textId="77777777" w:rsidR="006508F0" w:rsidRDefault="006508F0">
      <w:pPr>
        <w:spacing w:before="8" w:line="140" w:lineRule="exact"/>
        <w:rPr>
          <w:sz w:val="15"/>
          <w:szCs w:val="15"/>
        </w:rPr>
      </w:pPr>
    </w:p>
    <w:p w14:paraId="14C5AA51" w14:textId="77777777" w:rsidR="006508F0" w:rsidRDefault="006508F0">
      <w:pPr>
        <w:spacing w:line="200" w:lineRule="exact"/>
      </w:pPr>
    </w:p>
    <w:p w14:paraId="7E2399F2" w14:textId="77777777" w:rsidR="006508F0" w:rsidRDefault="00E85756">
      <w:pPr>
        <w:ind w:left="3034" w:right="3128"/>
        <w:jc w:val="center"/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pacing w:val="-1"/>
          <w:sz w:val="22"/>
          <w:szCs w:val="22"/>
        </w:rPr>
        <w:t>A</w:t>
      </w:r>
      <w:r>
        <w:rPr>
          <w:rFonts w:ascii="Microsoft Sans Serif" w:eastAsia="Microsoft Sans Serif" w:hAnsi="Microsoft Sans Serif" w:cs="Microsoft Sans Serif"/>
          <w:spacing w:val="-2"/>
          <w:sz w:val="22"/>
          <w:szCs w:val="22"/>
        </w:rPr>
        <w:t>l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g</w:t>
      </w:r>
      <w:r>
        <w:rPr>
          <w:rFonts w:ascii="Microsoft Sans Serif" w:eastAsia="Microsoft Sans Serif" w:hAnsi="Microsoft Sans Serif" w:cs="Microsoft Sans Serif"/>
          <w:spacing w:val="-1"/>
          <w:sz w:val="22"/>
          <w:szCs w:val="22"/>
        </w:rPr>
        <w:t>o</w:t>
      </w:r>
      <w:r>
        <w:rPr>
          <w:rFonts w:ascii="Microsoft Sans Serif" w:eastAsia="Microsoft Sans Serif" w:hAnsi="Microsoft Sans Serif" w:cs="Microsoft Sans Serif"/>
          <w:spacing w:val="1"/>
          <w:sz w:val="22"/>
          <w:szCs w:val="22"/>
        </w:rPr>
        <w:t>r</w:t>
      </w:r>
      <w:r>
        <w:rPr>
          <w:rFonts w:ascii="Microsoft Sans Serif" w:eastAsia="Microsoft Sans Serif" w:hAnsi="Microsoft Sans Serif" w:cs="Microsoft Sans Serif"/>
          <w:spacing w:val="-2"/>
          <w:sz w:val="22"/>
          <w:szCs w:val="22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2"/>
          <w:szCs w:val="22"/>
        </w:rPr>
        <w:t>t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hm 7.</w:t>
      </w:r>
      <w:r>
        <w:rPr>
          <w:rFonts w:ascii="Microsoft Sans Serif" w:eastAsia="Microsoft Sans Serif" w:hAnsi="Microsoft Sans Serif" w:cs="Microsoft Sans Serif"/>
          <w:spacing w:val="1"/>
          <w:sz w:val="22"/>
          <w:szCs w:val="22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2"/>
          <w:szCs w:val="22"/>
        </w:rPr>
        <w:t>D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C</w:t>
      </w:r>
      <w:r>
        <w:rPr>
          <w:rFonts w:ascii="Microsoft Sans Serif" w:eastAsia="Microsoft Sans Serif" w:hAnsi="Microsoft Sans Serif" w:cs="Microsoft Sans Serif"/>
          <w:spacing w:val="-2"/>
          <w:sz w:val="22"/>
          <w:szCs w:val="22"/>
        </w:rPr>
        <w:t xml:space="preserve"> </w:t>
      </w:r>
      <w:r>
        <w:rPr>
          <w:rFonts w:ascii="Microsoft Sans Serif" w:eastAsia="Microsoft Sans Serif" w:hAnsi="Microsoft Sans Serif" w:cs="Microsoft Sans Serif"/>
          <w:spacing w:val="2"/>
          <w:sz w:val="22"/>
          <w:szCs w:val="22"/>
        </w:rPr>
        <w:t>L</w:t>
      </w:r>
      <w:r>
        <w:rPr>
          <w:rFonts w:ascii="Microsoft Sans Serif" w:eastAsia="Microsoft Sans Serif" w:hAnsi="Microsoft Sans Serif" w:cs="Microsoft Sans Serif"/>
          <w:spacing w:val="-2"/>
          <w:sz w:val="22"/>
          <w:szCs w:val="22"/>
        </w:rPr>
        <w:t>i</w:t>
      </w:r>
      <w:r>
        <w:rPr>
          <w:rFonts w:ascii="Microsoft Sans Serif" w:eastAsia="Microsoft Sans Serif" w:hAnsi="Microsoft Sans Serif" w:cs="Microsoft Sans Serif"/>
          <w:spacing w:val="2"/>
          <w:sz w:val="22"/>
          <w:szCs w:val="22"/>
        </w:rPr>
        <w:t>a</w:t>
      </w:r>
      <w:r>
        <w:rPr>
          <w:rFonts w:ascii="Microsoft Sans Serif" w:eastAsia="Microsoft Sans Serif" w:hAnsi="Microsoft Sans Serif" w:cs="Microsoft Sans Serif"/>
          <w:spacing w:val="-2"/>
          <w:sz w:val="22"/>
          <w:szCs w:val="22"/>
        </w:rPr>
        <w:t>i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son</w:t>
      </w:r>
    </w:p>
    <w:p w14:paraId="36D5E5C8" w14:textId="77777777" w:rsidR="006508F0" w:rsidRDefault="006508F0">
      <w:pPr>
        <w:spacing w:before="6" w:line="160" w:lineRule="exact"/>
        <w:rPr>
          <w:sz w:val="17"/>
          <w:szCs w:val="17"/>
        </w:rPr>
      </w:pPr>
    </w:p>
    <w:p w14:paraId="46DCEFB7" w14:textId="77777777" w:rsidR="006508F0" w:rsidRDefault="00E85756">
      <w:pPr>
        <w:ind w:left="708"/>
        <w:rPr>
          <w:sz w:val="22"/>
          <w:szCs w:val="22"/>
        </w:rPr>
      </w:pP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npu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:   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fr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C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LM</w:t>
      </w:r>
      <w:proofErr w:type="spellEnd"/>
    </w:p>
    <w:p w14:paraId="24E512F4" w14:textId="77777777" w:rsidR="006508F0" w:rsidRDefault="00E85756">
      <w:pPr>
        <w:spacing w:line="240" w:lineRule="exact"/>
        <w:ind w:left="708"/>
        <w:rPr>
          <w:sz w:val="22"/>
          <w:szCs w:val="22"/>
        </w:rPr>
      </w:pP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pu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: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fr</w:t>
      </w:r>
      <w:r>
        <w:rPr>
          <w:sz w:val="22"/>
          <w:szCs w:val="22"/>
        </w:rPr>
        <w:t>om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ep</w:t>
      </w:r>
      <w:r>
        <w:rPr>
          <w:spacing w:val="-2"/>
          <w:sz w:val="22"/>
          <w:szCs w:val="22"/>
        </w:rPr>
        <w:t>os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</w:p>
    <w:p w14:paraId="0314DB75" w14:textId="77777777" w:rsidR="006508F0" w:rsidRDefault="006508F0">
      <w:pPr>
        <w:spacing w:before="13" w:line="240" w:lineRule="exact"/>
        <w:rPr>
          <w:sz w:val="24"/>
          <w:szCs w:val="24"/>
        </w:rPr>
      </w:pPr>
    </w:p>
    <w:p w14:paraId="5233CF8D" w14:textId="77777777" w:rsidR="006508F0" w:rsidRDefault="00E85756">
      <w:pPr>
        <w:ind w:left="708"/>
        <w:rPr>
          <w:sz w:val="22"/>
          <w:szCs w:val="22"/>
        </w:rPr>
      </w:pP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G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</w:t>
      </w:r>
    </w:p>
    <w:p w14:paraId="28AE28F8" w14:textId="77777777" w:rsidR="006508F0" w:rsidRDefault="00E85756">
      <w:pPr>
        <w:spacing w:line="240" w:lineRule="exact"/>
        <w:ind w:left="708"/>
        <w:rPr>
          <w:sz w:val="22"/>
          <w:szCs w:val="22"/>
        </w:rPr>
      </w:pP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iti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DC</w:t>
      </w:r>
      <w:r>
        <w:rPr>
          <w:spacing w:val="-2"/>
          <w:sz w:val="22"/>
          <w:szCs w:val="22"/>
        </w:rPr>
        <w:t>_</w:t>
      </w:r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>M_</w:t>
      </w:r>
      <w:proofErr w:type="gramStart"/>
      <w:r>
        <w:rPr>
          <w:sz w:val="22"/>
          <w:szCs w:val="22"/>
        </w:rPr>
        <w:t>Ex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proofErr w:type="spellEnd"/>
      <w:r>
        <w:rPr>
          <w:spacing w:val="-2"/>
          <w:sz w:val="22"/>
          <w:szCs w:val="22"/>
        </w:rPr>
        <w:t>(</w:t>
      </w:r>
      <w:proofErr w:type="gramEnd"/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;</w:t>
      </w:r>
    </w:p>
    <w:p w14:paraId="3C668D48" w14:textId="77777777" w:rsidR="006508F0" w:rsidRDefault="00E85756">
      <w:pPr>
        <w:spacing w:before="1"/>
        <w:ind w:left="708"/>
        <w:rPr>
          <w:sz w:val="22"/>
          <w:szCs w:val="22"/>
        </w:rPr>
      </w:pP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ece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ce 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(</w:t>
      </w:r>
      <w:r>
        <w:rPr>
          <w:spacing w:val="-1"/>
          <w:sz w:val="22"/>
          <w:szCs w:val="22"/>
        </w:rPr>
        <w:t>V</w:t>
      </w:r>
      <w:r>
        <w:rPr>
          <w:spacing w:val="1"/>
          <w:sz w:val="22"/>
          <w:szCs w:val="22"/>
        </w:rPr>
        <w:t>M</w:t>
      </w:r>
      <w:r>
        <w:rPr>
          <w:position w:val="-3"/>
          <w:sz w:val="14"/>
          <w:szCs w:val="14"/>
        </w:rPr>
        <w:t>Noti</w:t>
      </w:r>
      <w:r>
        <w:rPr>
          <w:spacing w:val="-1"/>
          <w:position w:val="-3"/>
          <w:sz w:val="14"/>
          <w:szCs w:val="14"/>
        </w:rPr>
        <w:t>f</w:t>
      </w:r>
      <w:r>
        <w:rPr>
          <w:spacing w:val="-3"/>
          <w:position w:val="-3"/>
          <w:sz w:val="14"/>
          <w:szCs w:val="14"/>
        </w:rPr>
        <w:t>i</w:t>
      </w:r>
      <w:r>
        <w:rPr>
          <w:spacing w:val="3"/>
          <w:position w:val="-3"/>
          <w:sz w:val="14"/>
          <w:szCs w:val="14"/>
        </w:rPr>
        <w:t>e</w:t>
      </w:r>
      <w:r>
        <w:rPr>
          <w:position w:val="-3"/>
          <w:sz w:val="14"/>
          <w:szCs w:val="14"/>
        </w:rPr>
        <w:t>d</w:t>
      </w:r>
      <w:r>
        <w:rPr>
          <w:sz w:val="22"/>
          <w:szCs w:val="22"/>
        </w:rPr>
        <w:t>)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fr</w:t>
      </w:r>
      <w:r>
        <w:rPr>
          <w:sz w:val="22"/>
          <w:szCs w:val="22"/>
        </w:rPr>
        <w:t>om</w:t>
      </w:r>
      <w:r>
        <w:rPr>
          <w:spacing w:val="-3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no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proofErr w:type="gramEnd"/>
    </w:p>
    <w:p w14:paraId="4546DF2B" w14:textId="77777777" w:rsidR="006508F0" w:rsidRDefault="00E85756">
      <w:pPr>
        <w:spacing w:line="220" w:lineRule="exact"/>
        <w:ind w:left="708"/>
        <w:rPr>
          <w:sz w:val="22"/>
          <w:szCs w:val="22"/>
        </w:rPr>
      </w:pPr>
      <w:proofErr w:type="gramStart"/>
      <w:r>
        <w:rPr>
          <w:sz w:val="22"/>
          <w:szCs w:val="22"/>
        </w:rPr>
        <w:t>no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proofErr w:type="gram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>_</w:t>
      </w:r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>M_E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proofErr w:type="spellEnd"/>
      <w:r>
        <w:rPr>
          <w:spacing w:val="1"/>
          <w:sz w:val="22"/>
          <w:szCs w:val="22"/>
        </w:rPr>
        <w:t>(</w:t>
      </w:r>
      <w:r>
        <w:rPr>
          <w:spacing w:val="-2"/>
          <w:sz w:val="22"/>
          <w:szCs w:val="22"/>
        </w:rPr>
        <w:t>)</w:t>
      </w:r>
      <w:r>
        <w:rPr>
          <w:sz w:val="22"/>
          <w:szCs w:val="22"/>
        </w:rPr>
        <w:t>;</w:t>
      </w:r>
    </w:p>
    <w:p w14:paraId="4AEC508F" w14:textId="77777777" w:rsidR="006508F0" w:rsidRDefault="00E85756">
      <w:pPr>
        <w:spacing w:before="5" w:line="240" w:lineRule="exact"/>
        <w:ind w:left="708" w:right="5631"/>
        <w:rPr>
          <w:sz w:val="22"/>
          <w:szCs w:val="22"/>
        </w:rPr>
      </w:pPr>
      <w:r>
        <w:pict w14:anchorId="17FC24B9">
          <v:group id="_x0000_s1054" style="position:absolute;left:0;text-align:left;margin-left:114.75pt;margin-top:42.85pt;width:360.65pt;height:0;z-index:-251653120;mso-position-horizontal-relative:page" coordorigin="2295,857" coordsize="7213,0">
            <v:shape id="_x0000_s1055" style="position:absolute;left:2295;top:857;width:7213;height:0" coordorigin="2295,857" coordsize="7213,0" path="m2295,857r7213,e" filled="f" strokeweight="1.06pt">
              <v:path arrowok="t"/>
            </v:shape>
            <w10:wrap anchorx="page"/>
          </v:group>
        </w:pic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RR</w:t>
      </w:r>
      <w:r>
        <w:rPr>
          <w:sz w:val="22"/>
          <w:szCs w:val="22"/>
        </w:rPr>
        <w:t xml:space="preserve">; </w:t>
      </w:r>
      <w:proofErr w:type="gramStart"/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F(</w:t>
      </w:r>
      <w:proofErr w:type="gramEnd"/>
      <w:r>
        <w:rPr>
          <w:sz w:val="22"/>
          <w:szCs w:val="22"/>
        </w:rPr>
        <w:t>no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== </w:t>
      </w:r>
      <w:r>
        <w:rPr>
          <w:spacing w:val="-1"/>
          <w:sz w:val="22"/>
          <w:szCs w:val="22"/>
        </w:rPr>
        <w:t>RRA)</w:t>
      </w:r>
    </w:p>
    <w:p w14:paraId="66DB52EA" w14:textId="77777777" w:rsidR="006508F0" w:rsidRDefault="00E85756">
      <w:pPr>
        <w:spacing w:line="260" w:lineRule="exact"/>
        <w:ind w:left="1278" w:right="4954"/>
        <w:jc w:val="center"/>
        <w:rPr>
          <w:sz w:val="14"/>
          <w:szCs w:val="14"/>
        </w:rPr>
        <w:sectPr w:rsidR="006508F0">
          <w:type w:val="continuous"/>
          <w:pgSz w:w="11920" w:h="16840"/>
          <w:pgMar w:top="740" w:right="1680" w:bottom="280" w:left="1680" w:header="720" w:footer="720" w:gutter="0"/>
          <w:cols w:space="720"/>
        </w:sectPr>
      </w:pPr>
      <w:r>
        <w:rPr>
          <w:spacing w:val="-4"/>
          <w:position w:val="1"/>
          <w:sz w:val="22"/>
          <w:szCs w:val="22"/>
        </w:rPr>
        <w:t>I</w:t>
      </w:r>
      <w:r>
        <w:rPr>
          <w:position w:val="1"/>
          <w:sz w:val="22"/>
          <w:szCs w:val="22"/>
        </w:rPr>
        <w:t>den</w:t>
      </w:r>
      <w:r>
        <w:rPr>
          <w:spacing w:val="1"/>
          <w:position w:val="1"/>
          <w:sz w:val="22"/>
          <w:szCs w:val="22"/>
        </w:rPr>
        <w:t>t</w:t>
      </w:r>
      <w:r>
        <w:rPr>
          <w:spacing w:val="-1"/>
          <w:position w:val="1"/>
          <w:sz w:val="22"/>
          <w:szCs w:val="22"/>
        </w:rPr>
        <w:t>i</w:t>
      </w:r>
      <w:r>
        <w:rPr>
          <w:spacing w:val="1"/>
          <w:position w:val="1"/>
          <w:sz w:val="22"/>
          <w:szCs w:val="22"/>
        </w:rPr>
        <w:t>f</w:t>
      </w:r>
      <w:r>
        <w:rPr>
          <w:position w:val="1"/>
          <w:sz w:val="22"/>
          <w:szCs w:val="22"/>
        </w:rPr>
        <w:t>y</w:t>
      </w:r>
      <w:r>
        <w:rPr>
          <w:spacing w:val="-1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PoC</w:t>
      </w:r>
      <w:r>
        <w:rPr>
          <w:spacing w:val="-1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of</w:t>
      </w:r>
      <w:r>
        <w:rPr>
          <w:spacing w:val="1"/>
          <w:position w:val="1"/>
          <w:sz w:val="22"/>
          <w:szCs w:val="22"/>
        </w:rPr>
        <w:t xml:space="preserve"> </w:t>
      </w:r>
      <w:r>
        <w:rPr>
          <w:spacing w:val="-1"/>
          <w:position w:val="1"/>
          <w:sz w:val="22"/>
          <w:szCs w:val="22"/>
        </w:rPr>
        <w:t>V</w:t>
      </w:r>
      <w:r>
        <w:rPr>
          <w:spacing w:val="-2"/>
          <w:position w:val="1"/>
          <w:sz w:val="22"/>
          <w:szCs w:val="22"/>
        </w:rPr>
        <w:t>M</w:t>
      </w:r>
      <w:r>
        <w:rPr>
          <w:w w:val="99"/>
          <w:position w:val="-2"/>
          <w:sz w:val="14"/>
          <w:szCs w:val="14"/>
        </w:rPr>
        <w:t>No</w:t>
      </w:r>
      <w:r>
        <w:rPr>
          <w:spacing w:val="2"/>
          <w:w w:val="99"/>
          <w:position w:val="-2"/>
          <w:sz w:val="14"/>
          <w:szCs w:val="14"/>
        </w:rPr>
        <w:t>t</w:t>
      </w:r>
      <w:r>
        <w:rPr>
          <w:w w:val="99"/>
          <w:position w:val="-2"/>
          <w:sz w:val="14"/>
          <w:szCs w:val="14"/>
        </w:rPr>
        <w:t>i</w:t>
      </w:r>
      <w:r>
        <w:rPr>
          <w:spacing w:val="-1"/>
          <w:w w:val="99"/>
          <w:position w:val="-2"/>
          <w:sz w:val="14"/>
          <w:szCs w:val="14"/>
        </w:rPr>
        <w:t>f</w:t>
      </w:r>
      <w:r>
        <w:rPr>
          <w:spacing w:val="-3"/>
          <w:w w:val="99"/>
          <w:position w:val="-2"/>
          <w:sz w:val="14"/>
          <w:szCs w:val="14"/>
        </w:rPr>
        <w:t>i</w:t>
      </w:r>
      <w:r>
        <w:rPr>
          <w:w w:val="99"/>
          <w:position w:val="-2"/>
          <w:sz w:val="14"/>
          <w:szCs w:val="14"/>
        </w:rPr>
        <w:t>ed</w:t>
      </w:r>
    </w:p>
    <w:p w14:paraId="0708DA77" w14:textId="77777777" w:rsidR="006508F0" w:rsidRDefault="006508F0">
      <w:pPr>
        <w:spacing w:before="3" w:line="100" w:lineRule="exact"/>
        <w:rPr>
          <w:sz w:val="10"/>
          <w:szCs w:val="10"/>
        </w:rPr>
      </w:pPr>
    </w:p>
    <w:p w14:paraId="79B1B994" w14:textId="77777777" w:rsidR="006508F0" w:rsidRDefault="006508F0">
      <w:pPr>
        <w:spacing w:line="200" w:lineRule="exact"/>
      </w:pPr>
    </w:p>
    <w:p w14:paraId="3229655E" w14:textId="77777777" w:rsidR="006508F0" w:rsidRDefault="006508F0">
      <w:pPr>
        <w:spacing w:line="200" w:lineRule="exact"/>
      </w:pPr>
    </w:p>
    <w:p w14:paraId="792291B3" w14:textId="77777777" w:rsidR="006508F0" w:rsidRDefault="00E85756">
      <w:pPr>
        <w:spacing w:before="36" w:line="240" w:lineRule="exact"/>
        <w:ind w:left="708" w:right="6823"/>
        <w:rPr>
          <w:sz w:val="22"/>
          <w:szCs w:val="22"/>
        </w:rPr>
      </w:pPr>
      <w:r>
        <w:pict w14:anchorId="3F197C43">
          <v:group id="_x0000_s1052" style="position:absolute;left:0;text-align:left;margin-left:115.45pt;margin-top:-2.65pt;width:359.95pt;height:0;z-index:-251650048;mso-position-horizontal-relative:page" coordorigin="2309,-53" coordsize="7199,0">
            <v:shape id="_x0000_s1053" style="position:absolute;left:2309;top:-53;width:7199;height:0" coordorigin="2309,-53" coordsize="7199,0" path="m2309,-53r7199,e" filled="f" strokeweight=".38242mm">
              <v:path arrowok="t"/>
            </v:shape>
            <w10:wrap anchorx="page"/>
          </v:group>
        </w:pic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pda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R </w:t>
      </w:r>
      <w:r>
        <w:rPr>
          <w:spacing w:val="-1"/>
          <w:sz w:val="22"/>
          <w:szCs w:val="22"/>
        </w:rPr>
        <w:t>ELSE</w:t>
      </w:r>
    </w:p>
    <w:p w14:paraId="3E3C75F7" w14:textId="77777777" w:rsidR="006508F0" w:rsidRDefault="00E85756">
      <w:pPr>
        <w:spacing w:line="260" w:lineRule="exact"/>
        <w:ind w:left="708"/>
        <w:rPr>
          <w:sz w:val="14"/>
          <w:szCs w:val="14"/>
        </w:rPr>
      </w:pPr>
      <w:r>
        <w:rPr>
          <w:spacing w:val="-4"/>
          <w:position w:val="1"/>
          <w:sz w:val="22"/>
          <w:szCs w:val="22"/>
        </w:rPr>
        <w:t>I</w:t>
      </w:r>
      <w:r>
        <w:rPr>
          <w:position w:val="1"/>
          <w:sz w:val="22"/>
          <w:szCs w:val="22"/>
        </w:rPr>
        <w:t>den</w:t>
      </w:r>
      <w:r>
        <w:rPr>
          <w:spacing w:val="1"/>
          <w:position w:val="1"/>
          <w:sz w:val="22"/>
          <w:szCs w:val="22"/>
        </w:rPr>
        <w:t>tif</w:t>
      </w:r>
      <w:r>
        <w:rPr>
          <w:position w:val="1"/>
          <w:sz w:val="22"/>
          <w:szCs w:val="22"/>
        </w:rPr>
        <w:t>y</w:t>
      </w:r>
      <w:r>
        <w:rPr>
          <w:spacing w:val="-2"/>
          <w:position w:val="1"/>
          <w:sz w:val="22"/>
          <w:szCs w:val="22"/>
        </w:rPr>
        <w:t xml:space="preserve"> </w:t>
      </w:r>
      <w:r>
        <w:rPr>
          <w:spacing w:val="1"/>
          <w:position w:val="1"/>
          <w:sz w:val="22"/>
          <w:szCs w:val="22"/>
        </w:rPr>
        <w:t>VM</w:t>
      </w:r>
      <w:r>
        <w:rPr>
          <w:spacing w:val="-3"/>
          <w:position w:val="-2"/>
          <w:sz w:val="14"/>
          <w:szCs w:val="14"/>
        </w:rPr>
        <w:t>LC</w:t>
      </w:r>
    </w:p>
    <w:p w14:paraId="30865AF9" w14:textId="77777777" w:rsidR="006508F0" w:rsidRDefault="00E85756">
      <w:pPr>
        <w:spacing w:line="240" w:lineRule="exact"/>
        <w:ind w:left="708"/>
        <w:rPr>
          <w:sz w:val="22"/>
          <w:szCs w:val="22"/>
        </w:rPr>
      </w:pPr>
      <w:r>
        <w:rPr>
          <w:sz w:val="22"/>
          <w:szCs w:val="22"/>
        </w:rPr>
        <w:t>For</w:t>
      </w:r>
      <w:proofErr w:type="gramStart"/>
      <w:r>
        <w:rPr>
          <w:sz w:val="22"/>
          <w:szCs w:val="22"/>
        </w:rPr>
        <w:t>(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x</w:t>
      </w:r>
      <w:proofErr w:type="gram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= 1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RR</w:t>
      </w:r>
      <w:r>
        <w:rPr>
          <w:sz w:val="22"/>
          <w:szCs w:val="22"/>
        </w:rPr>
        <w:t>)</w:t>
      </w:r>
    </w:p>
    <w:p w14:paraId="2D5CDEEC" w14:textId="77777777" w:rsidR="006508F0" w:rsidRDefault="00E85756">
      <w:pPr>
        <w:spacing w:before="1" w:line="240" w:lineRule="exact"/>
        <w:ind w:left="708" w:right="4850"/>
        <w:rPr>
          <w:sz w:val="14"/>
          <w:szCs w:val="14"/>
        </w:rPr>
      </w:pP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F(</w:t>
      </w:r>
      <w:r>
        <w:rPr>
          <w:spacing w:val="2"/>
          <w:sz w:val="22"/>
          <w:szCs w:val="22"/>
        </w:rPr>
        <w:t>V</w:t>
      </w:r>
      <w:r>
        <w:rPr>
          <w:spacing w:val="1"/>
          <w:sz w:val="22"/>
          <w:szCs w:val="22"/>
        </w:rPr>
        <w:t>M</w:t>
      </w:r>
      <w:r>
        <w:rPr>
          <w:position w:val="-3"/>
          <w:sz w:val="14"/>
          <w:szCs w:val="14"/>
        </w:rPr>
        <w:t>co</w:t>
      </w:r>
      <w:r>
        <w:rPr>
          <w:spacing w:val="-2"/>
          <w:position w:val="-3"/>
          <w:sz w:val="14"/>
          <w:szCs w:val="14"/>
        </w:rPr>
        <w:t>n</w:t>
      </w:r>
      <w:r>
        <w:rPr>
          <w:spacing w:val="-1"/>
          <w:position w:val="-3"/>
          <w:sz w:val="14"/>
          <w:szCs w:val="14"/>
        </w:rPr>
        <w:t>f</w:t>
      </w:r>
      <w:r>
        <w:rPr>
          <w:position w:val="-3"/>
          <w:sz w:val="14"/>
          <w:szCs w:val="14"/>
        </w:rPr>
        <w:t>i</w:t>
      </w:r>
      <w:r>
        <w:rPr>
          <w:spacing w:val="-3"/>
          <w:position w:val="-3"/>
          <w:sz w:val="14"/>
          <w:szCs w:val="14"/>
        </w:rPr>
        <w:t>g</w:t>
      </w:r>
      <w:r>
        <w:rPr>
          <w:sz w:val="22"/>
          <w:szCs w:val="22"/>
        </w:rPr>
        <w:t>&lt;</w:t>
      </w:r>
      <w:r>
        <w:rPr>
          <w:spacing w:val="1"/>
          <w:sz w:val="22"/>
          <w:szCs w:val="22"/>
        </w:rPr>
        <w:t>VM</w:t>
      </w:r>
      <w:r>
        <w:rPr>
          <w:position w:val="-3"/>
          <w:sz w:val="14"/>
          <w:szCs w:val="14"/>
        </w:rPr>
        <w:t>x</w:t>
      </w:r>
      <w:r>
        <w:rPr>
          <w:spacing w:val="-1"/>
          <w:sz w:val="22"/>
          <w:szCs w:val="22"/>
        </w:rPr>
        <w:t>&amp;&amp;</w:t>
      </w:r>
      <w:r>
        <w:rPr>
          <w:spacing w:val="1"/>
          <w:sz w:val="22"/>
          <w:szCs w:val="22"/>
        </w:rPr>
        <w:t>VM</w:t>
      </w:r>
      <w:r>
        <w:rPr>
          <w:spacing w:val="-2"/>
          <w:position w:val="-3"/>
          <w:sz w:val="14"/>
          <w:szCs w:val="14"/>
        </w:rPr>
        <w:t>x</w:t>
      </w:r>
      <w:r>
        <w:rPr>
          <w:spacing w:val="2"/>
          <w:sz w:val="22"/>
          <w:szCs w:val="22"/>
        </w:rPr>
        <w:t>&lt;</w:t>
      </w:r>
      <w:r>
        <w:rPr>
          <w:spacing w:val="1"/>
          <w:sz w:val="22"/>
          <w:szCs w:val="22"/>
        </w:rPr>
        <w:t>VM</w:t>
      </w:r>
      <w:r>
        <w:rPr>
          <w:spacing w:val="-3"/>
          <w:position w:val="-3"/>
          <w:sz w:val="14"/>
          <w:szCs w:val="14"/>
        </w:rPr>
        <w:t>L</w:t>
      </w:r>
      <w:r>
        <w:rPr>
          <w:spacing w:val="1"/>
          <w:position w:val="-3"/>
          <w:sz w:val="14"/>
          <w:szCs w:val="14"/>
        </w:rPr>
        <w:t>C</w:t>
      </w:r>
      <w:r>
        <w:rPr>
          <w:sz w:val="22"/>
          <w:szCs w:val="22"/>
        </w:rPr>
        <w:t xml:space="preserve">) </w:t>
      </w:r>
      <w:r>
        <w:rPr>
          <w:spacing w:val="1"/>
          <w:sz w:val="22"/>
          <w:szCs w:val="22"/>
        </w:rPr>
        <w:t>VM</w:t>
      </w:r>
      <w:r>
        <w:rPr>
          <w:position w:val="-3"/>
          <w:sz w:val="14"/>
          <w:szCs w:val="14"/>
        </w:rPr>
        <w:t>opt</w:t>
      </w:r>
      <w:r>
        <w:rPr>
          <w:spacing w:val="18"/>
          <w:position w:val="-3"/>
          <w:sz w:val="14"/>
          <w:szCs w:val="14"/>
        </w:rPr>
        <w:t xml:space="preserve"> </w:t>
      </w:r>
      <w:r>
        <w:rPr>
          <w:sz w:val="22"/>
          <w:szCs w:val="22"/>
        </w:rPr>
        <w:t>=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VM</w:t>
      </w:r>
      <w:r>
        <w:rPr>
          <w:position w:val="-3"/>
          <w:sz w:val="14"/>
          <w:szCs w:val="14"/>
        </w:rPr>
        <w:t>X</w:t>
      </w:r>
    </w:p>
    <w:p w14:paraId="5EE0BCC1" w14:textId="77777777" w:rsidR="006508F0" w:rsidRDefault="00E85756">
      <w:pPr>
        <w:spacing w:line="240" w:lineRule="exact"/>
        <w:ind w:left="708"/>
        <w:rPr>
          <w:sz w:val="22"/>
          <w:szCs w:val="22"/>
        </w:rPr>
      </w:pP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IF</w:t>
      </w:r>
    </w:p>
    <w:p w14:paraId="6EB61AB7" w14:textId="77777777" w:rsidR="006508F0" w:rsidRDefault="00E85756">
      <w:pPr>
        <w:spacing w:line="240" w:lineRule="exact"/>
        <w:ind w:left="708"/>
        <w:rPr>
          <w:sz w:val="22"/>
          <w:szCs w:val="22"/>
        </w:rPr>
      </w:pP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N</w:t>
      </w:r>
      <w:r>
        <w:rPr>
          <w:position w:val="-1"/>
          <w:sz w:val="22"/>
          <w:szCs w:val="22"/>
        </w:rPr>
        <w:t>D</w:t>
      </w:r>
      <w:r>
        <w:rPr>
          <w:spacing w:val="-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F</w:t>
      </w:r>
      <w:r>
        <w:rPr>
          <w:spacing w:val="-1"/>
          <w:position w:val="-1"/>
          <w:sz w:val="22"/>
          <w:szCs w:val="22"/>
        </w:rPr>
        <w:t>O</w:t>
      </w:r>
      <w:r>
        <w:rPr>
          <w:position w:val="-1"/>
          <w:sz w:val="22"/>
          <w:szCs w:val="22"/>
        </w:rPr>
        <w:t>R</w:t>
      </w:r>
    </w:p>
    <w:p w14:paraId="5B2BE02E" w14:textId="77777777" w:rsidR="006508F0" w:rsidRDefault="00E85756">
      <w:pPr>
        <w:spacing w:before="6"/>
        <w:ind w:left="1702"/>
        <w:rPr>
          <w:sz w:val="22"/>
          <w:szCs w:val="22"/>
        </w:rPr>
      </w:pP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 xml:space="preserve">F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V</w:t>
      </w:r>
      <w:r>
        <w:rPr>
          <w:spacing w:val="1"/>
          <w:sz w:val="22"/>
          <w:szCs w:val="22"/>
        </w:rPr>
        <w:t>M</w:t>
      </w:r>
      <w:r>
        <w:rPr>
          <w:position w:val="-3"/>
          <w:sz w:val="14"/>
          <w:szCs w:val="14"/>
        </w:rPr>
        <w:t>opt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oun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)</w:t>
      </w:r>
    </w:p>
    <w:p w14:paraId="3D442EBC" w14:textId="77777777" w:rsidR="006508F0" w:rsidRDefault="00E85756">
      <w:pPr>
        <w:spacing w:line="220" w:lineRule="exact"/>
        <w:ind w:left="708"/>
        <w:rPr>
          <w:sz w:val="22"/>
          <w:szCs w:val="22"/>
        </w:rPr>
      </w:pP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pda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ance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M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</w:p>
    <w:p w14:paraId="7BC1BCF5" w14:textId="77777777" w:rsidR="006508F0" w:rsidRDefault="00E85756">
      <w:pPr>
        <w:spacing w:before="5" w:line="240" w:lineRule="exact"/>
        <w:ind w:left="708" w:right="5758" w:firstLine="994"/>
        <w:rPr>
          <w:sz w:val="22"/>
          <w:szCs w:val="22"/>
        </w:rPr>
      </w:pPr>
      <w:r>
        <w:rPr>
          <w:spacing w:val="-1"/>
          <w:sz w:val="22"/>
          <w:szCs w:val="22"/>
        </w:rPr>
        <w:t>ELSE C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ue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</w:t>
      </w:r>
    </w:p>
    <w:p w14:paraId="527AFAF7" w14:textId="77777777" w:rsidR="006508F0" w:rsidRDefault="00E85756">
      <w:pPr>
        <w:spacing w:line="240" w:lineRule="exact"/>
        <w:ind w:left="1702"/>
        <w:rPr>
          <w:sz w:val="22"/>
          <w:szCs w:val="22"/>
        </w:rPr>
      </w:pP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N</w:t>
      </w:r>
      <w:r>
        <w:rPr>
          <w:position w:val="-1"/>
          <w:sz w:val="22"/>
          <w:szCs w:val="22"/>
        </w:rPr>
        <w:t xml:space="preserve">D </w:t>
      </w:r>
      <w:r>
        <w:rPr>
          <w:spacing w:val="-4"/>
          <w:position w:val="-1"/>
          <w:sz w:val="22"/>
          <w:szCs w:val="22"/>
        </w:rPr>
        <w:t>IF</w:t>
      </w:r>
    </w:p>
    <w:p w14:paraId="52FAA83A" w14:textId="77777777" w:rsidR="006508F0" w:rsidRDefault="00E85756">
      <w:pPr>
        <w:spacing w:before="9" w:line="240" w:lineRule="exact"/>
        <w:ind w:left="708" w:right="7183"/>
        <w:rPr>
          <w:sz w:val="22"/>
          <w:szCs w:val="22"/>
        </w:rPr>
      </w:pP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 xml:space="preserve">IF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</w:p>
    <w:p w14:paraId="75149262" w14:textId="77777777" w:rsidR="006508F0" w:rsidRDefault="006508F0">
      <w:pPr>
        <w:spacing w:before="2" w:line="100" w:lineRule="exact"/>
        <w:rPr>
          <w:sz w:val="10"/>
          <w:szCs w:val="10"/>
        </w:rPr>
      </w:pPr>
    </w:p>
    <w:p w14:paraId="3140A739" w14:textId="77777777" w:rsidR="006508F0" w:rsidRDefault="00E85756">
      <w:pPr>
        <w:ind w:left="236" w:right="363"/>
        <w:jc w:val="both"/>
        <w:rPr>
          <w:rFonts w:ascii="Bell MT" w:eastAsia="Bell MT" w:hAnsi="Bell MT" w:cs="Bell MT"/>
          <w:sz w:val="24"/>
          <w:szCs w:val="24"/>
        </w:rPr>
      </w:pPr>
      <w:r>
        <w:pict w14:anchorId="4FC0F2E0">
          <v:group id="_x0000_s1050" style="position:absolute;left:0;text-align:left;margin-left:114.75pt;margin-top:-.4pt;width:360.65pt;height:0;z-index:-251649024;mso-position-horizontal-relative:page" coordorigin="2295,-8" coordsize="7213,0">
            <v:shape id="_x0000_s1051" style="position:absolute;left:2295;top:-8;width:7213;height:0" coordorigin="2295,-8" coordsize="7213,0" path="m2295,-8r7213,e" filled="f" strokeweight="1.06pt">
              <v:path arrowok="t"/>
            </v:shape>
            <w10:wrap anchorx="page"/>
          </v:group>
        </w:pic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I</w:t>
      </w:r>
      <w:r>
        <w:rPr>
          <w:rFonts w:ascii="Bell MT" w:eastAsia="Bell MT" w:hAnsi="Bell MT" w:cs="Bell MT"/>
          <w:position w:val="2"/>
          <w:sz w:val="24"/>
          <w:szCs w:val="24"/>
        </w:rPr>
        <w:t>RR</w:t>
      </w:r>
      <w:r>
        <w:rPr>
          <w:rFonts w:ascii="Bell MT" w:eastAsia="Bell MT" w:hAnsi="Bell MT" w:cs="Bell MT"/>
          <w:spacing w:val="2"/>
          <w:position w:val="2"/>
          <w:sz w:val="24"/>
          <w:szCs w:val="24"/>
        </w:rPr>
        <w:t xml:space="preserve"> </w:t>
      </w:r>
      <w:r>
        <w:rPr>
          <w:rFonts w:ascii="Bell MT" w:eastAsia="Bell MT" w:hAnsi="Bell MT" w:cs="Bell MT"/>
          <w:position w:val="2"/>
          <w:sz w:val="24"/>
          <w:szCs w:val="24"/>
        </w:rPr>
        <w:t xml:space="preserve">- 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I</w:t>
      </w:r>
      <w:r>
        <w:rPr>
          <w:rFonts w:ascii="Bell MT" w:eastAsia="Bell MT" w:hAnsi="Bell MT" w:cs="Bell MT"/>
          <w:position w:val="2"/>
          <w:sz w:val="24"/>
          <w:szCs w:val="24"/>
        </w:rPr>
        <w:t>nforma</w:t>
      </w:r>
      <w:r>
        <w:rPr>
          <w:rFonts w:ascii="Bell MT" w:eastAsia="Bell MT" w:hAnsi="Bell MT" w:cs="Bell MT"/>
          <w:spacing w:val="-1"/>
          <w:position w:val="2"/>
          <w:sz w:val="24"/>
          <w:szCs w:val="24"/>
        </w:rPr>
        <w:t>t</w:t>
      </w:r>
      <w:r>
        <w:rPr>
          <w:rFonts w:ascii="Bell MT" w:eastAsia="Bell MT" w:hAnsi="Bell MT" w:cs="Bell MT"/>
          <w:position w:val="2"/>
          <w:sz w:val="24"/>
          <w:szCs w:val="24"/>
        </w:rPr>
        <w:t>ive</w:t>
      </w:r>
      <w:r>
        <w:rPr>
          <w:rFonts w:ascii="Bell MT" w:eastAsia="Bell MT" w:hAnsi="Bell MT" w:cs="Bell MT"/>
          <w:spacing w:val="2"/>
          <w:position w:val="2"/>
          <w:sz w:val="24"/>
          <w:szCs w:val="24"/>
        </w:rPr>
        <w:t xml:space="preserve"> </w:t>
      </w:r>
      <w:r>
        <w:rPr>
          <w:rFonts w:ascii="Bell MT" w:eastAsia="Bell MT" w:hAnsi="Bell MT" w:cs="Bell MT"/>
          <w:position w:val="2"/>
          <w:sz w:val="24"/>
          <w:szCs w:val="24"/>
        </w:rPr>
        <w:t>R</w:t>
      </w:r>
      <w:r>
        <w:rPr>
          <w:rFonts w:ascii="Bell MT" w:eastAsia="Bell MT" w:hAnsi="Bell MT" w:cs="Bell MT"/>
          <w:spacing w:val="-2"/>
          <w:position w:val="2"/>
          <w:sz w:val="24"/>
          <w:szCs w:val="24"/>
        </w:rPr>
        <w:t>e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s</w:t>
      </w:r>
      <w:r>
        <w:rPr>
          <w:rFonts w:ascii="Bell MT" w:eastAsia="Bell MT" w:hAnsi="Bell MT" w:cs="Bell MT"/>
          <w:spacing w:val="-2"/>
          <w:position w:val="2"/>
          <w:sz w:val="24"/>
          <w:szCs w:val="24"/>
        </w:rPr>
        <w:t>o</w:t>
      </w:r>
      <w:r>
        <w:rPr>
          <w:rFonts w:ascii="Bell MT" w:eastAsia="Bell MT" w:hAnsi="Bell MT" w:cs="Bell MT"/>
          <w:position w:val="2"/>
          <w:sz w:val="24"/>
          <w:szCs w:val="24"/>
        </w:rPr>
        <w:t>u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r</w:t>
      </w:r>
      <w:r>
        <w:rPr>
          <w:rFonts w:ascii="Bell MT" w:eastAsia="Bell MT" w:hAnsi="Bell MT" w:cs="Bell MT"/>
          <w:position w:val="2"/>
          <w:sz w:val="24"/>
          <w:szCs w:val="24"/>
        </w:rPr>
        <w:t>ce</w:t>
      </w:r>
      <w:r>
        <w:rPr>
          <w:rFonts w:ascii="Bell MT" w:eastAsia="Bell MT" w:hAnsi="Bell MT" w:cs="Bell MT"/>
          <w:spacing w:val="3"/>
          <w:position w:val="2"/>
          <w:sz w:val="24"/>
          <w:szCs w:val="24"/>
        </w:rPr>
        <w:t xml:space="preserve"> </w:t>
      </w:r>
      <w:r>
        <w:rPr>
          <w:rFonts w:ascii="Bell MT" w:eastAsia="Bell MT" w:hAnsi="Bell MT" w:cs="Bell MT"/>
          <w:position w:val="2"/>
          <w:sz w:val="24"/>
          <w:szCs w:val="24"/>
        </w:rPr>
        <w:t>Rep</w:t>
      </w:r>
      <w:r>
        <w:rPr>
          <w:rFonts w:ascii="Bell MT" w:eastAsia="Bell MT" w:hAnsi="Bell MT" w:cs="Bell MT"/>
          <w:spacing w:val="-2"/>
          <w:position w:val="2"/>
          <w:sz w:val="24"/>
          <w:szCs w:val="24"/>
        </w:rPr>
        <w:t>o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s</w:t>
      </w:r>
      <w:r>
        <w:rPr>
          <w:rFonts w:ascii="Bell MT" w:eastAsia="Bell MT" w:hAnsi="Bell MT" w:cs="Bell MT"/>
          <w:position w:val="2"/>
          <w:sz w:val="24"/>
          <w:szCs w:val="24"/>
        </w:rPr>
        <w:t>i</w:t>
      </w:r>
      <w:r>
        <w:rPr>
          <w:rFonts w:ascii="Bell MT" w:eastAsia="Bell MT" w:hAnsi="Bell MT" w:cs="Bell MT"/>
          <w:spacing w:val="-1"/>
          <w:position w:val="2"/>
          <w:sz w:val="24"/>
          <w:szCs w:val="24"/>
        </w:rPr>
        <w:t>t</w:t>
      </w:r>
      <w:r>
        <w:rPr>
          <w:rFonts w:ascii="Bell MT" w:eastAsia="Bell MT" w:hAnsi="Bell MT" w:cs="Bell MT"/>
          <w:position w:val="2"/>
          <w:sz w:val="24"/>
          <w:szCs w:val="24"/>
        </w:rPr>
        <w:t>o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r</w:t>
      </w:r>
      <w:r>
        <w:rPr>
          <w:rFonts w:ascii="Bell MT" w:eastAsia="Bell MT" w:hAnsi="Bell MT" w:cs="Bell MT"/>
          <w:position w:val="2"/>
          <w:sz w:val="24"/>
          <w:szCs w:val="24"/>
        </w:rPr>
        <w:t>y;</w:t>
      </w:r>
      <w:r>
        <w:rPr>
          <w:rFonts w:ascii="Bell MT" w:eastAsia="Bell MT" w:hAnsi="Bell MT" w:cs="Bell MT"/>
          <w:spacing w:val="2"/>
          <w:position w:val="2"/>
          <w:sz w:val="24"/>
          <w:szCs w:val="24"/>
        </w:rPr>
        <w:t xml:space="preserve"> 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VM</w:t>
      </w:r>
      <w:r>
        <w:rPr>
          <w:rFonts w:ascii="Bell MT" w:eastAsia="Bell MT" w:hAnsi="Bell MT" w:cs="Bell MT"/>
          <w:spacing w:val="-3"/>
          <w:sz w:val="16"/>
          <w:szCs w:val="16"/>
        </w:rPr>
        <w:t>N</w:t>
      </w:r>
      <w:r>
        <w:rPr>
          <w:rFonts w:ascii="Bell MT" w:eastAsia="Bell MT" w:hAnsi="Bell MT" w:cs="Bell MT"/>
          <w:sz w:val="16"/>
          <w:szCs w:val="16"/>
        </w:rPr>
        <w:t>ot</w:t>
      </w:r>
      <w:r>
        <w:rPr>
          <w:rFonts w:ascii="Bell MT" w:eastAsia="Bell MT" w:hAnsi="Bell MT" w:cs="Bell MT"/>
          <w:spacing w:val="-1"/>
          <w:sz w:val="16"/>
          <w:szCs w:val="16"/>
        </w:rPr>
        <w:t>i</w:t>
      </w:r>
      <w:r>
        <w:rPr>
          <w:rFonts w:ascii="Bell MT" w:eastAsia="Bell MT" w:hAnsi="Bell MT" w:cs="Bell MT"/>
          <w:sz w:val="16"/>
          <w:szCs w:val="16"/>
        </w:rPr>
        <w:t>f</w:t>
      </w:r>
      <w:r>
        <w:rPr>
          <w:rFonts w:ascii="Bell MT" w:eastAsia="Bell MT" w:hAnsi="Bell MT" w:cs="Bell MT"/>
          <w:spacing w:val="-1"/>
          <w:sz w:val="16"/>
          <w:szCs w:val="16"/>
        </w:rPr>
        <w:t>i</w:t>
      </w:r>
      <w:r>
        <w:rPr>
          <w:rFonts w:ascii="Bell MT" w:eastAsia="Bell MT" w:hAnsi="Bell MT" w:cs="Bell MT"/>
          <w:spacing w:val="1"/>
          <w:sz w:val="16"/>
          <w:szCs w:val="16"/>
        </w:rPr>
        <w:t>e</w:t>
      </w:r>
      <w:r>
        <w:rPr>
          <w:rFonts w:ascii="Bell MT" w:eastAsia="Bell MT" w:hAnsi="Bell MT" w:cs="Bell MT"/>
          <w:sz w:val="16"/>
          <w:szCs w:val="16"/>
        </w:rPr>
        <w:t>d</w:t>
      </w:r>
      <w:r>
        <w:rPr>
          <w:rFonts w:ascii="Bell MT" w:eastAsia="Bell MT" w:hAnsi="Bell MT" w:cs="Bell MT"/>
          <w:position w:val="2"/>
          <w:sz w:val="24"/>
          <w:szCs w:val="24"/>
        </w:rPr>
        <w:t>–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V</w:t>
      </w:r>
      <w:r>
        <w:rPr>
          <w:rFonts w:ascii="Bell MT" w:eastAsia="Bell MT" w:hAnsi="Bell MT" w:cs="Bell MT"/>
          <w:position w:val="2"/>
          <w:sz w:val="24"/>
          <w:szCs w:val="24"/>
        </w:rPr>
        <w:t>M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 xml:space="preserve"> </w:t>
      </w:r>
      <w:r>
        <w:rPr>
          <w:rFonts w:ascii="Bell MT" w:eastAsia="Bell MT" w:hAnsi="Bell MT" w:cs="Bell MT"/>
          <w:position w:val="2"/>
          <w:sz w:val="24"/>
          <w:szCs w:val="24"/>
        </w:rPr>
        <w:t>no</w:t>
      </w:r>
      <w:r>
        <w:rPr>
          <w:rFonts w:ascii="Bell MT" w:eastAsia="Bell MT" w:hAnsi="Bell MT" w:cs="Bell MT"/>
          <w:spacing w:val="-1"/>
          <w:position w:val="2"/>
          <w:sz w:val="24"/>
          <w:szCs w:val="24"/>
        </w:rPr>
        <w:t>t</w:t>
      </w:r>
      <w:r>
        <w:rPr>
          <w:rFonts w:ascii="Bell MT" w:eastAsia="Bell MT" w:hAnsi="Bell MT" w:cs="Bell MT"/>
          <w:position w:val="2"/>
          <w:sz w:val="24"/>
          <w:szCs w:val="24"/>
        </w:rPr>
        <w:t>ified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 xml:space="preserve"> </w:t>
      </w:r>
      <w:r>
        <w:rPr>
          <w:rFonts w:ascii="Bell MT" w:eastAsia="Bell MT" w:hAnsi="Bell MT" w:cs="Bell MT"/>
          <w:position w:val="2"/>
          <w:sz w:val="24"/>
          <w:szCs w:val="24"/>
        </w:rPr>
        <w:t>by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 xml:space="preserve"> V</w:t>
      </w:r>
      <w:r>
        <w:rPr>
          <w:rFonts w:ascii="Bell MT" w:eastAsia="Bell MT" w:hAnsi="Bell MT" w:cs="Bell MT"/>
          <w:position w:val="2"/>
          <w:sz w:val="24"/>
          <w:szCs w:val="24"/>
        </w:rPr>
        <w:t>M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 xml:space="preserve"> E</w:t>
      </w:r>
      <w:r>
        <w:rPr>
          <w:rFonts w:ascii="Bell MT" w:eastAsia="Bell MT" w:hAnsi="Bell MT" w:cs="Bell MT"/>
          <w:position w:val="2"/>
          <w:sz w:val="24"/>
          <w:szCs w:val="24"/>
        </w:rPr>
        <w:t>xplor</w:t>
      </w:r>
      <w:r>
        <w:rPr>
          <w:rFonts w:ascii="Bell MT" w:eastAsia="Bell MT" w:hAnsi="Bell MT" w:cs="Bell MT"/>
          <w:spacing w:val="-1"/>
          <w:position w:val="2"/>
          <w:sz w:val="24"/>
          <w:szCs w:val="24"/>
        </w:rPr>
        <w:t>e</w:t>
      </w:r>
      <w:r>
        <w:rPr>
          <w:rFonts w:ascii="Bell MT" w:eastAsia="Bell MT" w:hAnsi="Bell MT" w:cs="Bell MT"/>
          <w:position w:val="2"/>
          <w:sz w:val="24"/>
          <w:szCs w:val="24"/>
        </w:rPr>
        <w:t>r as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 xml:space="preserve"> V</w:t>
      </w:r>
      <w:r>
        <w:rPr>
          <w:rFonts w:ascii="Bell MT" w:eastAsia="Bell MT" w:hAnsi="Bell MT" w:cs="Bell MT"/>
          <w:position w:val="2"/>
          <w:sz w:val="24"/>
          <w:szCs w:val="24"/>
        </w:rPr>
        <w:t>M wi</w:t>
      </w:r>
      <w:r>
        <w:rPr>
          <w:rFonts w:ascii="Bell MT" w:eastAsia="Bell MT" w:hAnsi="Bell MT" w:cs="Bell MT"/>
          <w:spacing w:val="-1"/>
          <w:position w:val="2"/>
          <w:sz w:val="24"/>
          <w:szCs w:val="24"/>
        </w:rPr>
        <w:t>t</w:t>
      </w:r>
      <w:r>
        <w:rPr>
          <w:rFonts w:ascii="Bell MT" w:eastAsia="Bell MT" w:hAnsi="Bell MT" w:cs="Bell MT"/>
          <w:position w:val="2"/>
          <w:sz w:val="24"/>
          <w:szCs w:val="24"/>
        </w:rPr>
        <w:t>h ma</w:t>
      </w:r>
      <w:r>
        <w:rPr>
          <w:rFonts w:ascii="Bell MT" w:eastAsia="Bell MT" w:hAnsi="Bell MT" w:cs="Bell MT"/>
          <w:spacing w:val="-1"/>
          <w:position w:val="2"/>
          <w:sz w:val="24"/>
          <w:szCs w:val="24"/>
        </w:rPr>
        <w:t>t</w:t>
      </w:r>
      <w:r>
        <w:rPr>
          <w:rFonts w:ascii="Bell MT" w:eastAsia="Bell MT" w:hAnsi="Bell MT" w:cs="Bell MT"/>
          <w:position w:val="2"/>
          <w:sz w:val="24"/>
          <w:szCs w:val="24"/>
        </w:rPr>
        <w:t>ch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e</w:t>
      </w:r>
      <w:r>
        <w:rPr>
          <w:rFonts w:ascii="Bell MT" w:eastAsia="Bell MT" w:hAnsi="Bell MT" w:cs="Bell MT"/>
          <w:position w:val="2"/>
          <w:sz w:val="24"/>
          <w:szCs w:val="24"/>
        </w:rPr>
        <w:t>d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 xml:space="preserve"> </w:t>
      </w:r>
      <w:proofErr w:type="spellStart"/>
      <w:r>
        <w:rPr>
          <w:rFonts w:ascii="Bell MT" w:eastAsia="Bell MT" w:hAnsi="Bell MT" w:cs="Bell MT"/>
          <w:position w:val="2"/>
          <w:sz w:val="24"/>
          <w:szCs w:val="24"/>
        </w:rPr>
        <w:t>configu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r</w:t>
      </w:r>
      <w:r>
        <w:rPr>
          <w:rFonts w:ascii="Bell MT" w:eastAsia="Bell MT" w:hAnsi="Bell MT" w:cs="Bell MT"/>
          <w:position w:val="2"/>
          <w:sz w:val="24"/>
          <w:szCs w:val="24"/>
        </w:rPr>
        <w:t>atio</w:t>
      </w:r>
      <w:r>
        <w:rPr>
          <w:rFonts w:ascii="Bell MT" w:eastAsia="Bell MT" w:hAnsi="Bell MT" w:cs="Bell MT"/>
          <w:spacing w:val="-1"/>
          <w:position w:val="2"/>
          <w:sz w:val="24"/>
          <w:szCs w:val="24"/>
        </w:rPr>
        <w:t>n</w:t>
      </w:r>
      <w:r>
        <w:rPr>
          <w:rFonts w:ascii="Bell MT" w:eastAsia="Bell MT" w:hAnsi="Bell MT" w:cs="Bell MT"/>
          <w:position w:val="2"/>
          <w:sz w:val="24"/>
          <w:szCs w:val="24"/>
        </w:rPr>
        <w:t>;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V</w:t>
      </w:r>
      <w:r>
        <w:rPr>
          <w:rFonts w:ascii="Bell MT" w:eastAsia="Bell MT" w:hAnsi="Bell MT" w:cs="Bell MT"/>
          <w:spacing w:val="2"/>
          <w:position w:val="2"/>
          <w:sz w:val="24"/>
          <w:szCs w:val="24"/>
        </w:rPr>
        <w:t>M</w:t>
      </w:r>
      <w:proofErr w:type="spellEnd"/>
      <w:r>
        <w:rPr>
          <w:rFonts w:ascii="Bell MT" w:eastAsia="Bell MT" w:hAnsi="Bell MT" w:cs="Bell MT"/>
          <w:sz w:val="16"/>
          <w:szCs w:val="16"/>
        </w:rPr>
        <w:t>L</w:t>
      </w:r>
      <w:r>
        <w:rPr>
          <w:rFonts w:ascii="Bell MT" w:eastAsia="Bell MT" w:hAnsi="Bell MT" w:cs="Bell MT"/>
          <w:spacing w:val="-1"/>
          <w:sz w:val="16"/>
          <w:szCs w:val="16"/>
        </w:rPr>
        <w:t>C</w:t>
      </w:r>
      <w:r>
        <w:rPr>
          <w:rFonts w:ascii="Bell MT" w:eastAsia="Bell MT" w:hAnsi="Bell MT" w:cs="Bell MT"/>
          <w:position w:val="2"/>
          <w:sz w:val="24"/>
          <w:szCs w:val="24"/>
        </w:rPr>
        <w:t>–</w:t>
      </w:r>
      <w:r>
        <w:rPr>
          <w:rFonts w:ascii="Bell MT" w:eastAsia="Bell MT" w:hAnsi="Bell MT" w:cs="Bell MT"/>
          <w:spacing w:val="-2"/>
          <w:position w:val="2"/>
          <w:sz w:val="24"/>
          <w:szCs w:val="24"/>
        </w:rPr>
        <w:t>V</w:t>
      </w:r>
      <w:r>
        <w:rPr>
          <w:rFonts w:ascii="Bell MT" w:eastAsia="Bell MT" w:hAnsi="Bell MT" w:cs="Bell MT"/>
          <w:position w:val="2"/>
          <w:sz w:val="24"/>
          <w:szCs w:val="24"/>
        </w:rPr>
        <w:t>M wi</w:t>
      </w:r>
      <w:r>
        <w:rPr>
          <w:rFonts w:ascii="Bell MT" w:eastAsia="Bell MT" w:hAnsi="Bell MT" w:cs="Bell MT"/>
          <w:spacing w:val="-1"/>
          <w:position w:val="2"/>
          <w:sz w:val="24"/>
          <w:szCs w:val="24"/>
        </w:rPr>
        <w:t>t</w:t>
      </w:r>
      <w:r>
        <w:rPr>
          <w:rFonts w:ascii="Bell MT" w:eastAsia="Bell MT" w:hAnsi="Bell MT" w:cs="Bell MT"/>
          <w:position w:val="2"/>
          <w:sz w:val="24"/>
          <w:szCs w:val="24"/>
        </w:rPr>
        <w:t xml:space="preserve">h </w:t>
      </w:r>
      <w:r>
        <w:rPr>
          <w:rFonts w:ascii="Bell MT" w:eastAsia="Bell MT" w:hAnsi="Bell MT" w:cs="Bell MT"/>
          <w:spacing w:val="-1"/>
          <w:position w:val="2"/>
          <w:sz w:val="24"/>
          <w:szCs w:val="24"/>
        </w:rPr>
        <w:t>L</w:t>
      </w:r>
      <w:r>
        <w:rPr>
          <w:rFonts w:ascii="Bell MT" w:eastAsia="Bell MT" w:hAnsi="Bell MT" w:cs="Bell MT"/>
          <w:position w:val="2"/>
          <w:sz w:val="24"/>
          <w:szCs w:val="24"/>
        </w:rPr>
        <w:t>a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r</w:t>
      </w:r>
      <w:r>
        <w:rPr>
          <w:rFonts w:ascii="Bell MT" w:eastAsia="Bell MT" w:hAnsi="Bell MT" w:cs="Bell MT"/>
          <w:position w:val="2"/>
          <w:sz w:val="24"/>
          <w:szCs w:val="24"/>
        </w:rPr>
        <w:t>ge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s</w:t>
      </w:r>
      <w:r>
        <w:rPr>
          <w:rFonts w:ascii="Bell MT" w:eastAsia="Bell MT" w:hAnsi="Bell MT" w:cs="Bell MT"/>
          <w:position w:val="2"/>
          <w:sz w:val="24"/>
          <w:szCs w:val="24"/>
        </w:rPr>
        <w:t xml:space="preserve">t 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C</w:t>
      </w:r>
      <w:r>
        <w:rPr>
          <w:rFonts w:ascii="Bell MT" w:eastAsia="Bell MT" w:hAnsi="Bell MT" w:cs="Bell MT"/>
          <w:position w:val="2"/>
          <w:sz w:val="24"/>
          <w:szCs w:val="24"/>
        </w:rPr>
        <w:t>onfi</w:t>
      </w:r>
      <w:r>
        <w:rPr>
          <w:rFonts w:ascii="Bell MT" w:eastAsia="Bell MT" w:hAnsi="Bell MT" w:cs="Bell MT"/>
          <w:spacing w:val="-1"/>
          <w:position w:val="2"/>
          <w:sz w:val="24"/>
          <w:szCs w:val="24"/>
        </w:rPr>
        <w:t>g</w:t>
      </w:r>
      <w:r>
        <w:rPr>
          <w:rFonts w:ascii="Bell MT" w:eastAsia="Bell MT" w:hAnsi="Bell MT" w:cs="Bell MT"/>
          <w:position w:val="2"/>
          <w:sz w:val="24"/>
          <w:szCs w:val="24"/>
        </w:rPr>
        <w:t>u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r</w:t>
      </w:r>
      <w:r>
        <w:rPr>
          <w:rFonts w:ascii="Bell MT" w:eastAsia="Bell MT" w:hAnsi="Bell MT" w:cs="Bell MT"/>
          <w:position w:val="2"/>
          <w:sz w:val="24"/>
          <w:szCs w:val="24"/>
        </w:rPr>
        <w:t>atio</w:t>
      </w:r>
      <w:r>
        <w:rPr>
          <w:rFonts w:ascii="Bell MT" w:eastAsia="Bell MT" w:hAnsi="Bell MT" w:cs="Bell MT"/>
          <w:spacing w:val="-1"/>
          <w:position w:val="2"/>
          <w:sz w:val="24"/>
          <w:szCs w:val="24"/>
        </w:rPr>
        <w:t>n</w:t>
      </w:r>
      <w:r>
        <w:rPr>
          <w:rFonts w:ascii="Bell MT" w:eastAsia="Bell MT" w:hAnsi="Bell MT" w:cs="Bell MT"/>
          <w:position w:val="2"/>
          <w:sz w:val="24"/>
          <w:szCs w:val="24"/>
        </w:rPr>
        <w:t xml:space="preserve">; 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VM</w:t>
      </w:r>
      <w:r>
        <w:rPr>
          <w:rFonts w:ascii="Bell MT" w:eastAsia="Bell MT" w:hAnsi="Bell MT" w:cs="Bell MT"/>
          <w:spacing w:val="-1"/>
          <w:sz w:val="16"/>
          <w:szCs w:val="16"/>
        </w:rPr>
        <w:t>C</w:t>
      </w:r>
      <w:r>
        <w:rPr>
          <w:rFonts w:ascii="Bell MT" w:eastAsia="Bell MT" w:hAnsi="Bell MT" w:cs="Bell MT"/>
          <w:sz w:val="16"/>
          <w:szCs w:val="16"/>
        </w:rPr>
        <w:t>o</w:t>
      </w:r>
      <w:r>
        <w:rPr>
          <w:rFonts w:ascii="Bell MT" w:eastAsia="Bell MT" w:hAnsi="Bell MT" w:cs="Bell MT"/>
          <w:spacing w:val="-1"/>
          <w:sz w:val="16"/>
          <w:szCs w:val="16"/>
        </w:rPr>
        <w:t>n</w:t>
      </w:r>
      <w:r>
        <w:rPr>
          <w:rFonts w:ascii="Bell MT" w:eastAsia="Bell MT" w:hAnsi="Bell MT" w:cs="Bell MT"/>
          <w:sz w:val="16"/>
          <w:szCs w:val="16"/>
        </w:rPr>
        <w:t>f</w:t>
      </w:r>
      <w:r>
        <w:rPr>
          <w:rFonts w:ascii="Bell MT" w:eastAsia="Bell MT" w:hAnsi="Bell MT" w:cs="Bell MT"/>
          <w:spacing w:val="-1"/>
          <w:sz w:val="16"/>
          <w:szCs w:val="16"/>
        </w:rPr>
        <w:t>ig</w:t>
      </w:r>
      <w:r>
        <w:rPr>
          <w:rFonts w:ascii="Bell MT" w:eastAsia="Bell MT" w:hAnsi="Bell MT" w:cs="Bell MT"/>
          <w:position w:val="2"/>
          <w:sz w:val="24"/>
          <w:szCs w:val="24"/>
        </w:rPr>
        <w:t>–Requi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r</w:t>
      </w:r>
      <w:r>
        <w:rPr>
          <w:rFonts w:ascii="Bell MT" w:eastAsia="Bell MT" w:hAnsi="Bell MT" w:cs="Bell MT"/>
          <w:position w:val="2"/>
          <w:sz w:val="24"/>
          <w:szCs w:val="24"/>
        </w:rPr>
        <w:t>ed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 xml:space="preserve"> V</w:t>
      </w:r>
      <w:r>
        <w:rPr>
          <w:rFonts w:ascii="Bell MT" w:eastAsia="Bell MT" w:hAnsi="Bell MT" w:cs="Bell MT"/>
          <w:position w:val="2"/>
          <w:sz w:val="24"/>
          <w:szCs w:val="24"/>
        </w:rPr>
        <w:t xml:space="preserve">M 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C</w:t>
      </w:r>
      <w:r>
        <w:rPr>
          <w:rFonts w:ascii="Bell MT" w:eastAsia="Bell MT" w:hAnsi="Bell MT" w:cs="Bell MT"/>
          <w:position w:val="2"/>
          <w:sz w:val="24"/>
          <w:szCs w:val="24"/>
        </w:rPr>
        <w:t>onfi</w:t>
      </w:r>
      <w:r>
        <w:rPr>
          <w:rFonts w:ascii="Bell MT" w:eastAsia="Bell MT" w:hAnsi="Bell MT" w:cs="Bell MT"/>
          <w:spacing w:val="-1"/>
          <w:position w:val="2"/>
          <w:sz w:val="24"/>
          <w:szCs w:val="24"/>
        </w:rPr>
        <w:t>g</w:t>
      </w:r>
      <w:r>
        <w:rPr>
          <w:rFonts w:ascii="Bell MT" w:eastAsia="Bell MT" w:hAnsi="Bell MT" w:cs="Bell MT"/>
          <w:position w:val="2"/>
          <w:sz w:val="24"/>
          <w:szCs w:val="24"/>
        </w:rPr>
        <w:t>u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r</w:t>
      </w:r>
      <w:r>
        <w:rPr>
          <w:rFonts w:ascii="Bell MT" w:eastAsia="Bell MT" w:hAnsi="Bell MT" w:cs="Bell MT"/>
          <w:position w:val="2"/>
          <w:sz w:val="24"/>
          <w:szCs w:val="24"/>
        </w:rPr>
        <w:t>atio</w:t>
      </w:r>
      <w:r>
        <w:rPr>
          <w:rFonts w:ascii="Bell MT" w:eastAsia="Bell MT" w:hAnsi="Bell MT" w:cs="Bell MT"/>
          <w:spacing w:val="-1"/>
          <w:position w:val="2"/>
          <w:sz w:val="24"/>
          <w:szCs w:val="24"/>
        </w:rPr>
        <w:t>n</w:t>
      </w:r>
      <w:r>
        <w:rPr>
          <w:rFonts w:ascii="Bell MT" w:eastAsia="Bell MT" w:hAnsi="Bell MT" w:cs="Bell MT"/>
          <w:position w:val="2"/>
          <w:sz w:val="24"/>
          <w:szCs w:val="24"/>
        </w:rPr>
        <w:t>;</w:t>
      </w:r>
      <w:r>
        <w:rPr>
          <w:rFonts w:ascii="Bell MT" w:eastAsia="Bell MT" w:hAnsi="Bell MT" w:cs="Bell MT"/>
          <w:spacing w:val="3"/>
          <w:position w:val="2"/>
          <w:sz w:val="24"/>
          <w:szCs w:val="24"/>
        </w:rPr>
        <w:t xml:space="preserve"> </w:t>
      </w:r>
      <w:r>
        <w:rPr>
          <w:rFonts w:ascii="Bell MT" w:eastAsia="Bell MT" w:hAnsi="Bell MT" w:cs="Bell MT"/>
          <w:spacing w:val="-2"/>
          <w:position w:val="2"/>
          <w:sz w:val="24"/>
          <w:szCs w:val="24"/>
        </w:rPr>
        <w:t>V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M</w:t>
      </w:r>
      <w:r>
        <w:rPr>
          <w:rFonts w:ascii="Bell MT" w:eastAsia="Bell MT" w:hAnsi="Bell MT" w:cs="Bell MT"/>
          <w:spacing w:val="-2"/>
          <w:sz w:val="16"/>
          <w:szCs w:val="16"/>
        </w:rPr>
        <w:t>o</w:t>
      </w:r>
      <w:r>
        <w:rPr>
          <w:rFonts w:ascii="Bell MT" w:eastAsia="Bell MT" w:hAnsi="Bell MT" w:cs="Bell MT"/>
          <w:spacing w:val="1"/>
          <w:sz w:val="16"/>
          <w:szCs w:val="16"/>
        </w:rPr>
        <w:t>p</w:t>
      </w:r>
      <w:r>
        <w:rPr>
          <w:rFonts w:ascii="Bell MT" w:eastAsia="Bell MT" w:hAnsi="Bell MT" w:cs="Bell MT"/>
          <w:spacing w:val="-2"/>
          <w:sz w:val="16"/>
          <w:szCs w:val="16"/>
        </w:rPr>
        <w:t>t</w:t>
      </w:r>
      <w:r>
        <w:rPr>
          <w:rFonts w:ascii="Bell MT" w:eastAsia="Bell MT" w:hAnsi="Bell MT" w:cs="Bell MT"/>
          <w:position w:val="2"/>
          <w:sz w:val="24"/>
          <w:szCs w:val="24"/>
        </w:rPr>
        <w:t>–op</w:t>
      </w:r>
      <w:r>
        <w:rPr>
          <w:rFonts w:ascii="Bell MT" w:eastAsia="Bell MT" w:hAnsi="Bell MT" w:cs="Bell MT"/>
          <w:spacing w:val="-1"/>
          <w:position w:val="2"/>
          <w:sz w:val="24"/>
          <w:szCs w:val="24"/>
        </w:rPr>
        <w:t>t</w:t>
      </w:r>
      <w:r>
        <w:rPr>
          <w:rFonts w:ascii="Bell MT" w:eastAsia="Bell MT" w:hAnsi="Bell MT" w:cs="Bell MT"/>
          <w:position w:val="2"/>
          <w:sz w:val="24"/>
          <w:szCs w:val="24"/>
        </w:rPr>
        <w:t>imiz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e</w:t>
      </w:r>
      <w:r>
        <w:rPr>
          <w:rFonts w:ascii="Bell MT" w:eastAsia="Bell MT" w:hAnsi="Bell MT" w:cs="Bell MT"/>
          <w:position w:val="2"/>
          <w:sz w:val="24"/>
          <w:szCs w:val="24"/>
        </w:rPr>
        <w:t>d</w:t>
      </w:r>
      <w:r>
        <w:rPr>
          <w:rFonts w:ascii="Bell MT" w:eastAsia="Bell MT" w:hAnsi="Bell MT" w:cs="Bell MT"/>
          <w:spacing w:val="2"/>
          <w:position w:val="2"/>
          <w:sz w:val="24"/>
          <w:szCs w:val="24"/>
        </w:rPr>
        <w:t xml:space="preserve"> 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V</w:t>
      </w:r>
      <w:r>
        <w:rPr>
          <w:rFonts w:ascii="Bell MT" w:eastAsia="Bell MT" w:hAnsi="Bell MT" w:cs="Bell MT"/>
          <w:position w:val="2"/>
          <w:sz w:val="24"/>
          <w:szCs w:val="24"/>
        </w:rPr>
        <w:t xml:space="preserve">M 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s</w:t>
      </w:r>
      <w:r>
        <w:rPr>
          <w:rFonts w:ascii="Bell MT" w:eastAsia="Bell MT" w:hAnsi="Bell MT" w:cs="Bell MT"/>
          <w:position w:val="2"/>
          <w:sz w:val="24"/>
          <w:szCs w:val="24"/>
        </w:rPr>
        <w:t>ui</w:t>
      </w:r>
      <w:r>
        <w:rPr>
          <w:rFonts w:ascii="Bell MT" w:eastAsia="Bell MT" w:hAnsi="Bell MT" w:cs="Bell MT"/>
          <w:spacing w:val="-1"/>
          <w:position w:val="2"/>
          <w:sz w:val="24"/>
          <w:szCs w:val="24"/>
        </w:rPr>
        <w:t>t</w:t>
      </w:r>
      <w:r>
        <w:rPr>
          <w:rFonts w:ascii="Bell MT" w:eastAsia="Bell MT" w:hAnsi="Bell MT" w:cs="Bell MT"/>
          <w:spacing w:val="-2"/>
          <w:position w:val="2"/>
          <w:sz w:val="24"/>
          <w:szCs w:val="24"/>
        </w:rPr>
        <w:t>a</w:t>
      </w:r>
      <w:r>
        <w:rPr>
          <w:rFonts w:ascii="Bell MT" w:eastAsia="Bell MT" w:hAnsi="Bell MT" w:cs="Bell MT"/>
          <w:position w:val="2"/>
          <w:sz w:val="24"/>
          <w:szCs w:val="24"/>
        </w:rPr>
        <w:t>ble</w:t>
      </w:r>
      <w:r>
        <w:rPr>
          <w:rFonts w:ascii="Bell MT" w:eastAsia="Bell MT" w:hAnsi="Bell MT" w:cs="Bell MT"/>
          <w:spacing w:val="2"/>
          <w:position w:val="2"/>
          <w:sz w:val="24"/>
          <w:szCs w:val="24"/>
        </w:rPr>
        <w:t xml:space="preserve"> </w:t>
      </w:r>
      <w:r>
        <w:rPr>
          <w:rFonts w:ascii="Bell MT" w:eastAsia="Bell MT" w:hAnsi="Bell MT" w:cs="Bell MT"/>
          <w:position w:val="2"/>
          <w:sz w:val="24"/>
          <w:szCs w:val="24"/>
        </w:rPr>
        <w:t xml:space="preserve">for </w:t>
      </w:r>
      <w:r>
        <w:rPr>
          <w:rFonts w:ascii="Bell MT" w:eastAsia="Bell MT" w:hAnsi="Bell MT" w:cs="Bell MT"/>
          <w:spacing w:val="1"/>
          <w:sz w:val="24"/>
          <w:szCs w:val="24"/>
        </w:rPr>
        <w:t>r</w:t>
      </w:r>
      <w:r>
        <w:rPr>
          <w:rFonts w:ascii="Bell MT" w:eastAsia="Bell MT" w:hAnsi="Bell MT" w:cs="Bell MT"/>
          <w:sz w:val="24"/>
          <w:szCs w:val="24"/>
        </w:rPr>
        <w:t>equ</w:t>
      </w:r>
      <w:r>
        <w:rPr>
          <w:rFonts w:ascii="Bell MT" w:eastAsia="Bell MT" w:hAnsi="Bell MT" w:cs="Bell MT"/>
          <w:spacing w:val="1"/>
          <w:sz w:val="24"/>
          <w:szCs w:val="24"/>
        </w:rPr>
        <w:t>es</w:t>
      </w:r>
      <w:r>
        <w:rPr>
          <w:rFonts w:ascii="Bell MT" w:eastAsia="Bell MT" w:hAnsi="Bell MT" w:cs="Bell MT"/>
          <w:spacing w:val="-1"/>
          <w:sz w:val="24"/>
          <w:szCs w:val="24"/>
        </w:rPr>
        <w:t>t</w:t>
      </w:r>
      <w:r>
        <w:rPr>
          <w:rFonts w:ascii="Bell MT" w:eastAsia="Bell MT" w:hAnsi="Bell MT" w:cs="Bell MT"/>
          <w:sz w:val="24"/>
          <w:szCs w:val="24"/>
        </w:rPr>
        <w:t>ed</w:t>
      </w:r>
      <w:r>
        <w:rPr>
          <w:rFonts w:ascii="Bell MT" w:eastAsia="Bell MT" w:hAnsi="Bell MT" w:cs="Bell MT"/>
          <w:spacing w:val="1"/>
          <w:sz w:val="24"/>
          <w:szCs w:val="24"/>
        </w:rPr>
        <w:t xml:space="preserve"> </w:t>
      </w:r>
      <w:r>
        <w:rPr>
          <w:rFonts w:ascii="Bell MT" w:eastAsia="Bell MT" w:hAnsi="Bell MT" w:cs="Bell MT"/>
          <w:spacing w:val="-2"/>
          <w:sz w:val="24"/>
          <w:szCs w:val="24"/>
        </w:rPr>
        <w:t>c</w:t>
      </w:r>
      <w:r>
        <w:rPr>
          <w:rFonts w:ascii="Bell MT" w:eastAsia="Bell MT" w:hAnsi="Bell MT" w:cs="Bell MT"/>
          <w:sz w:val="24"/>
          <w:szCs w:val="24"/>
        </w:rPr>
        <w:t>onfi</w:t>
      </w:r>
      <w:r>
        <w:rPr>
          <w:rFonts w:ascii="Bell MT" w:eastAsia="Bell MT" w:hAnsi="Bell MT" w:cs="Bell MT"/>
          <w:spacing w:val="-1"/>
          <w:sz w:val="24"/>
          <w:szCs w:val="24"/>
        </w:rPr>
        <w:t>g</w:t>
      </w:r>
      <w:r>
        <w:rPr>
          <w:rFonts w:ascii="Bell MT" w:eastAsia="Bell MT" w:hAnsi="Bell MT" w:cs="Bell MT"/>
          <w:sz w:val="24"/>
          <w:szCs w:val="24"/>
        </w:rPr>
        <w:t>u</w:t>
      </w:r>
      <w:r>
        <w:rPr>
          <w:rFonts w:ascii="Bell MT" w:eastAsia="Bell MT" w:hAnsi="Bell MT" w:cs="Bell MT"/>
          <w:spacing w:val="1"/>
          <w:sz w:val="24"/>
          <w:szCs w:val="24"/>
        </w:rPr>
        <w:t>r</w:t>
      </w:r>
      <w:r>
        <w:rPr>
          <w:rFonts w:ascii="Bell MT" w:eastAsia="Bell MT" w:hAnsi="Bell MT" w:cs="Bell MT"/>
          <w:sz w:val="24"/>
          <w:szCs w:val="24"/>
        </w:rPr>
        <w:t>atio</w:t>
      </w:r>
      <w:r>
        <w:rPr>
          <w:rFonts w:ascii="Bell MT" w:eastAsia="Bell MT" w:hAnsi="Bell MT" w:cs="Bell MT"/>
          <w:spacing w:val="-1"/>
          <w:sz w:val="24"/>
          <w:szCs w:val="24"/>
        </w:rPr>
        <w:t>n</w:t>
      </w:r>
      <w:r>
        <w:rPr>
          <w:rFonts w:ascii="Bell MT" w:eastAsia="Bell MT" w:hAnsi="Bell MT" w:cs="Bell MT"/>
          <w:sz w:val="24"/>
          <w:szCs w:val="24"/>
        </w:rPr>
        <w:t>.</w:t>
      </w:r>
    </w:p>
    <w:p w14:paraId="185C05A9" w14:textId="77777777" w:rsidR="006508F0" w:rsidRDefault="006508F0">
      <w:pPr>
        <w:spacing w:before="15" w:line="220" w:lineRule="exact"/>
        <w:rPr>
          <w:sz w:val="22"/>
          <w:szCs w:val="22"/>
        </w:rPr>
      </w:pPr>
    </w:p>
    <w:p w14:paraId="1D51D09B" w14:textId="77777777" w:rsidR="006508F0" w:rsidRDefault="00E85756">
      <w:pPr>
        <w:spacing w:line="240" w:lineRule="exact"/>
        <w:ind w:left="205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l</w:t>
      </w:r>
      <w:r>
        <w:rPr>
          <w:rFonts w:ascii="Arial" w:eastAsia="Arial" w:hAnsi="Arial" w:cs="Arial"/>
          <w:b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</w:rPr>
        <w:t xml:space="preserve">3.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position w:val="-1"/>
          <w:sz w:val="22"/>
          <w:szCs w:val="22"/>
        </w:rPr>
        <w:t>nf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o</w:t>
      </w:r>
      <w:r>
        <w:rPr>
          <w:rFonts w:ascii="Arial" w:eastAsia="Arial" w:hAnsi="Arial" w:cs="Arial"/>
          <w:b/>
          <w:position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m</w:t>
      </w:r>
      <w:r>
        <w:rPr>
          <w:rFonts w:ascii="Arial" w:eastAsia="Arial" w:hAnsi="Arial" w:cs="Arial"/>
          <w:b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v</w:t>
      </w:r>
      <w:r>
        <w:rPr>
          <w:rFonts w:ascii="Arial" w:eastAsia="Arial" w:hAnsi="Arial" w:cs="Arial"/>
          <w:b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R</w:t>
      </w:r>
      <w:r>
        <w:rPr>
          <w:rFonts w:ascii="Arial" w:eastAsia="Arial" w:hAnsi="Arial" w:cs="Arial"/>
          <w:b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s</w:t>
      </w:r>
      <w:r>
        <w:rPr>
          <w:rFonts w:ascii="Arial" w:eastAsia="Arial" w:hAnsi="Arial" w:cs="Arial"/>
          <w:b/>
          <w:position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u</w:t>
      </w:r>
      <w:r>
        <w:rPr>
          <w:rFonts w:ascii="Arial" w:eastAsia="Arial" w:hAnsi="Arial" w:cs="Arial"/>
          <w:b/>
          <w:position w:val="-1"/>
          <w:sz w:val="22"/>
          <w:szCs w:val="22"/>
        </w:rPr>
        <w:t>rce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R</w:t>
      </w:r>
      <w:r>
        <w:rPr>
          <w:rFonts w:ascii="Arial" w:eastAsia="Arial" w:hAnsi="Arial" w:cs="Arial"/>
          <w:b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p</w:t>
      </w:r>
      <w:r>
        <w:rPr>
          <w:rFonts w:ascii="Arial" w:eastAsia="Arial" w:hAnsi="Arial" w:cs="Arial"/>
          <w:b/>
          <w:position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si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position w:val="-1"/>
          <w:sz w:val="22"/>
          <w:szCs w:val="22"/>
        </w:rPr>
        <w:t>ory</w:t>
      </w:r>
    </w:p>
    <w:p w14:paraId="66BC843A" w14:textId="77777777" w:rsidR="006508F0" w:rsidRDefault="006508F0">
      <w:pPr>
        <w:spacing w:before="3" w:line="120" w:lineRule="exact"/>
        <w:rPr>
          <w:sz w:val="12"/>
          <w:szCs w:val="12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9"/>
        <w:gridCol w:w="1172"/>
        <w:gridCol w:w="900"/>
        <w:gridCol w:w="1844"/>
        <w:gridCol w:w="821"/>
        <w:gridCol w:w="1808"/>
      </w:tblGrid>
      <w:tr w:rsidR="006508F0" w14:paraId="45943DB0" w14:textId="77777777">
        <w:trPr>
          <w:trHeight w:hRule="exact" w:val="530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98E91" w14:textId="77777777" w:rsidR="006508F0" w:rsidRDefault="00E85756">
            <w:pPr>
              <w:spacing w:before="79"/>
              <w:ind w:left="73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E</w:t>
            </w:r>
            <w:r>
              <w:rPr>
                <w:b/>
                <w:spacing w:val="-2"/>
                <w:sz w:val="22"/>
                <w:szCs w:val="22"/>
              </w:rPr>
              <w:t>x</w:t>
            </w:r>
            <w:r>
              <w:rPr>
                <w:b/>
                <w:sz w:val="22"/>
                <w:szCs w:val="22"/>
              </w:rPr>
              <w:t>plo</w:t>
            </w:r>
            <w:r>
              <w:rPr>
                <w:b/>
                <w:spacing w:val="1"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ti</w:t>
            </w:r>
            <w:r>
              <w:rPr>
                <w:b/>
                <w:sz w:val="22"/>
                <w:szCs w:val="22"/>
              </w:rPr>
              <w:t>on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ID</w:t>
            </w:r>
          </w:p>
        </w:tc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F4749" w14:textId="77777777" w:rsidR="006508F0" w:rsidRDefault="00E85756">
            <w:pPr>
              <w:spacing w:before="79"/>
              <w:ind w:left="74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C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λ)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EA9F7" w14:textId="77777777" w:rsidR="006508F0" w:rsidRDefault="00E85756">
            <w:pPr>
              <w:spacing w:before="79"/>
              <w:ind w:left="73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V</w:t>
            </w: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1"/>
                <w:sz w:val="22"/>
                <w:szCs w:val="22"/>
              </w:rPr>
              <w:t xml:space="preserve"> ID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B38AF" w14:textId="77777777" w:rsidR="006508F0" w:rsidRDefault="00E85756">
            <w:pPr>
              <w:spacing w:before="79"/>
              <w:ind w:left="73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 xml:space="preserve">oad </w:t>
            </w:r>
            <w:r>
              <w:rPr>
                <w:b/>
                <w:spacing w:val="2"/>
                <w:sz w:val="22"/>
                <w:szCs w:val="22"/>
              </w:rPr>
              <w:t>F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c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pacing w:val="-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r</w:t>
            </w:r>
            <w:r>
              <w:rPr>
                <w:b/>
                <w:spacing w:val="1"/>
                <w:sz w:val="22"/>
                <w:szCs w:val="22"/>
              </w:rPr>
              <w:t xml:space="preserve"> (</w:t>
            </w:r>
            <w:r>
              <w:rPr>
                <w:b/>
                <w:spacing w:val="-3"/>
                <w:sz w:val="22"/>
                <w:szCs w:val="22"/>
              </w:rPr>
              <w:t>φ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A3DC8" w14:textId="77777777" w:rsidR="006508F0" w:rsidRDefault="00E85756">
            <w:pPr>
              <w:spacing w:before="79"/>
              <w:ind w:left="73"/>
              <w:rPr>
                <w:sz w:val="22"/>
                <w:szCs w:val="22"/>
              </w:rPr>
            </w:pPr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oC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101F1" w14:textId="77777777" w:rsidR="006508F0" w:rsidRDefault="00E85756">
            <w:pPr>
              <w:spacing w:before="79"/>
              <w:ind w:left="76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pacing w:val="1"/>
                <w:sz w:val="22"/>
                <w:szCs w:val="22"/>
              </w:rPr>
              <w:t>im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s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p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(</w:t>
            </w:r>
            <w:r>
              <w:rPr>
                <w:b/>
                <w:spacing w:val="-1"/>
                <w:sz w:val="22"/>
                <w:szCs w:val="22"/>
              </w:rPr>
              <w:t>ρ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6508F0" w14:paraId="339849E9" w14:textId="77777777">
        <w:trPr>
          <w:trHeight w:hRule="exact" w:val="425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F592F" w14:textId="77777777" w:rsidR="006508F0" w:rsidRDefault="00E85756">
            <w:pPr>
              <w:spacing w:before="74"/>
              <w:ind w:left="73"/>
              <w:rPr>
                <w:sz w:val="14"/>
                <w:szCs w:val="14"/>
              </w:rPr>
            </w:pPr>
            <w:r>
              <w:rPr>
                <w:sz w:val="22"/>
                <w:szCs w:val="22"/>
              </w:rPr>
              <w:t>Ex</w:t>
            </w:r>
            <w:r>
              <w:rPr>
                <w:spacing w:val="-1"/>
                <w:sz w:val="22"/>
                <w:szCs w:val="22"/>
              </w:rPr>
              <w:t>p</w:t>
            </w:r>
            <w:r>
              <w:rPr>
                <w:position w:val="-3"/>
                <w:sz w:val="14"/>
                <w:szCs w:val="14"/>
              </w:rPr>
              <w:t>1</w:t>
            </w:r>
          </w:p>
        </w:tc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D4E84" w14:textId="77777777" w:rsidR="006508F0" w:rsidRDefault="00E85756">
            <w:pPr>
              <w:spacing w:before="74"/>
              <w:ind w:left="74"/>
              <w:rPr>
                <w:sz w:val="14"/>
                <w:szCs w:val="14"/>
              </w:rPr>
            </w:pPr>
            <w:r>
              <w:rPr>
                <w:spacing w:val="1"/>
                <w:sz w:val="22"/>
                <w:szCs w:val="22"/>
              </w:rPr>
              <w:t>λ</w:t>
            </w:r>
            <w:r>
              <w:rPr>
                <w:position w:val="-3"/>
                <w:sz w:val="14"/>
                <w:szCs w:val="14"/>
              </w:rPr>
              <w:t>1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A141D" w14:textId="77777777" w:rsidR="006508F0" w:rsidRDefault="00E85756">
            <w:pPr>
              <w:spacing w:before="74"/>
              <w:ind w:left="73"/>
              <w:rPr>
                <w:sz w:val="14"/>
                <w:szCs w:val="14"/>
              </w:rPr>
            </w:pPr>
            <w:r>
              <w:rPr>
                <w:spacing w:val="1"/>
                <w:sz w:val="22"/>
                <w:szCs w:val="22"/>
              </w:rPr>
              <w:t>VM</w:t>
            </w:r>
            <w:r>
              <w:rPr>
                <w:position w:val="-3"/>
                <w:sz w:val="14"/>
                <w:szCs w:val="14"/>
              </w:rPr>
              <w:t>1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28788" w14:textId="77777777" w:rsidR="006508F0" w:rsidRDefault="00E85756">
            <w:pPr>
              <w:spacing w:before="74"/>
              <w:ind w:left="73"/>
              <w:rPr>
                <w:sz w:val="14"/>
                <w:szCs w:val="14"/>
              </w:rPr>
            </w:pPr>
            <w:r>
              <w:rPr>
                <w:sz w:val="22"/>
                <w:szCs w:val="22"/>
              </w:rPr>
              <w:t>φ</w:t>
            </w:r>
            <w:r>
              <w:rPr>
                <w:position w:val="-3"/>
                <w:sz w:val="14"/>
                <w:szCs w:val="14"/>
              </w:rPr>
              <w:t>1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654EE" w14:textId="77777777" w:rsidR="006508F0" w:rsidRDefault="00E85756">
            <w:pPr>
              <w:spacing w:before="74"/>
              <w:ind w:left="73"/>
              <w:rPr>
                <w:sz w:val="14"/>
                <w:szCs w:val="14"/>
              </w:rPr>
            </w:pPr>
            <w:r>
              <w:rPr>
                <w:sz w:val="22"/>
                <w:szCs w:val="22"/>
              </w:rPr>
              <w:t>Po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position w:val="-3"/>
                <w:sz w:val="14"/>
                <w:szCs w:val="14"/>
              </w:rPr>
              <w:t>1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51736" w14:textId="77777777" w:rsidR="006508F0" w:rsidRDefault="00E85756">
            <w:pPr>
              <w:spacing w:before="74"/>
              <w:ind w:left="76"/>
              <w:rPr>
                <w:sz w:val="14"/>
                <w:szCs w:val="14"/>
              </w:rPr>
            </w:pPr>
            <w:r>
              <w:rPr>
                <w:spacing w:val="1"/>
                <w:sz w:val="22"/>
                <w:szCs w:val="22"/>
              </w:rPr>
              <w:t>ρ</w:t>
            </w:r>
            <w:r>
              <w:rPr>
                <w:position w:val="-3"/>
                <w:sz w:val="14"/>
                <w:szCs w:val="14"/>
              </w:rPr>
              <w:t>1</w:t>
            </w:r>
          </w:p>
        </w:tc>
      </w:tr>
      <w:tr w:rsidR="006508F0" w14:paraId="1E5EBE44" w14:textId="77777777">
        <w:trPr>
          <w:trHeight w:hRule="exact" w:val="444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83A92" w14:textId="77777777" w:rsidR="006508F0" w:rsidRDefault="00E85756">
            <w:pPr>
              <w:spacing w:before="72"/>
              <w:ind w:lef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BE574" w14:textId="77777777" w:rsidR="006508F0" w:rsidRDefault="00E85756">
            <w:pPr>
              <w:spacing w:before="72"/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E7B10" w14:textId="77777777" w:rsidR="006508F0" w:rsidRDefault="00E85756">
            <w:pPr>
              <w:spacing w:before="72"/>
              <w:ind w:lef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4129D" w14:textId="77777777" w:rsidR="006508F0" w:rsidRDefault="00E85756">
            <w:pPr>
              <w:spacing w:before="72"/>
              <w:ind w:lef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B1043" w14:textId="77777777" w:rsidR="006508F0" w:rsidRDefault="006508F0"/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BC484" w14:textId="77777777" w:rsidR="006508F0" w:rsidRDefault="00E85756">
            <w:pPr>
              <w:spacing w:before="72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</w:tr>
      <w:tr w:rsidR="006508F0" w14:paraId="1AA2383E" w14:textId="77777777">
        <w:trPr>
          <w:trHeight w:hRule="exact" w:val="425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60707" w14:textId="77777777" w:rsidR="006508F0" w:rsidRDefault="00E85756">
            <w:pPr>
              <w:spacing w:before="74"/>
              <w:ind w:left="73"/>
              <w:rPr>
                <w:sz w:val="14"/>
                <w:szCs w:val="14"/>
              </w:rPr>
            </w:pPr>
            <w:r>
              <w:rPr>
                <w:sz w:val="22"/>
                <w:szCs w:val="22"/>
              </w:rPr>
              <w:t>Ex</w:t>
            </w:r>
            <w:r>
              <w:rPr>
                <w:spacing w:val="-1"/>
                <w:sz w:val="22"/>
                <w:szCs w:val="22"/>
              </w:rPr>
              <w:t>p</w:t>
            </w:r>
            <w:r>
              <w:rPr>
                <w:position w:val="-3"/>
                <w:sz w:val="14"/>
                <w:szCs w:val="14"/>
              </w:rPr>
              <w:t>N</w:t>
            </w:r>
          </w:p>
        </w:tc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87217" w14:textId="77777777" w:rsidR="006508F0" w:rsidRDefault="00E85756">
            <w:pPr>
              <w:spacing w:before="74"/>
              <w:ind w:left="74"/>
              <w:rPr>
                <w:sz w:val="14"/>
                <w:szCs w:val="14"/>
              </w:rPr>
            </w:pPr>
            <w:r>
              <w:rPr>
                <w:spacing w:val="1"/>
                <w:sz w:val="22"/>
                <w:szCs w:val="22"/>
              </w:rPr>
              <w:t>λ</w:t>
            </w:r>
            <w:r>
              <w:rPr>
                <w:position w:val="-3"/>
                <w:sz w:val="14"/>
                <w:szCs w:val="14"/>
              </w:rPr>
              <w:t>N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DDD0C" w14:textId="77777777" w:rsidR="006508F0" w:rsidRDefault="00E85756">
            <w:pPr>
              <w:spacing w:before="74"/>
              <w:ind w:left="73"/>
              <w:rPr>
                <w:sz w:val="14"/>
                <w:szCs w:val="14"/>
              </w:rPr>
            </w:pPr>
            <w:r>
              <w:rPr>
                <w:spacing w:val="1"/>
                <w:sz w:val="22"/>
                <w:szCs w:val="22"/>
              </w:rPr>
              <w:t>VM</w:t>
            </w:r>
            <w:r>
              <w:rPr>
                <w:position w:val="-3"/>
                <w:sz w:val="14"/>
                <w:szCs w:val="14"/>
              </w:rPr>
              <w:t>N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5DABE" w14:textId="77777777" w:rsidR="006508F0" w:rsidRDefault="00E85756">
            <w:pPr>
              <w:spacing w:before="74"/>
              <w:ind w:left="73"/>
              <w:rPr>
                <w:sz w:val="14"/>
                <w:szCs w:val="14"/>
              </w:rPr>
            </w:pPr>
            <w:r>
              <w:rPr>
                <w:sz w:val="22"/>
                <w:szCs w:val="22"/>
              </w:rPr>
              <w:t>φ</w:t>
            </w:r>
            <w:r>
              <w:rPr>
                <w:position w:val="-3"/>
                <w:sz w:val="14"/>
                <w:szCs w:val="14"/>
              </w:rPr>
              <w:t>N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58C81" w14:textId="77777777" w:rsidR="006508F0" w:rsidRDefault="00E85756">
            <w:pPr>
              <w:spacing w:before="74"/>
              <w:ind w:left="73"/>
              <w:rPr>
                <w:sz w:val="14"/>
                <w:szCs w:val="14"/>
              </w:rPr>
            </w:pPr>
            <w:r>
              <w:rPr>
                <w:sz w:val="22"/>
                <w:szCs w:val="22"/>
              </w:rPr>
              <w:t>Po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position w:val="-3"/>
                <w:sz w:val="14"/>
                <w:szCs w:val="14"/>
              </w:rPr>
              <w:t>N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C16C4" w14:textId="77777777" w:rsidR="006508F0" w:rsidRDefault="00E85756">
            <w:pPr>
              <w:spacing w:before="74"/>
              <w:ind w:left="76"/>
              <w:rPr>
                <w:sz w:val="14"/>
                <w:szCs w:val="14"/>
              </w:rPr>
            </w:pPr>
            <w:r>
              <w:rPr>
                <w:spacing w:val="1"/>
                <w:sz w:val="22"/>
                <w:szCs w:val="22"/>
              </w:rPr>
              <w:t>ρ</w:t>
            </w:r>
            <w:r>
              <w:rPr>
                <w:position w:val="-3"/>
                <w:sz w:val="14"/>
                <w:szCs w:val="14"/>
              </w:rPr>
              <w:t>N</w:t>
            </w:r>
          </w:p>
        </w:tc>
      </w:tr>
    </w:tbl>
    <w:p w14:paraId="5C547099" w14:textId="77777777" w:rsidR="006508F0" w:rsidRDefault="00E85756">
      <w:pPr>
        <w:spacing w:line="260" w:lineRule="exact"/>
        <w:ind w:left="236" w:right="1168"/>
        <w:jc w:val="both"/>
        <w:rPr>
          <w:sz w:val="24"/>
          <w:szCs w:val="24"/>
        </w:rPr>
      </w:pPr>
      <w:r>
        <w:rPr>
          <w:spacing w:val="-3"/>
          <w:position w:val="1"/>
          <w:sz w:val="24"/>
          <w:szCs w:val="24"/>
        </w:rPr>
        <w:t>I</w:t>
      </w:r>
      <w:r>
        <w:rPr>
          <w:position w:val="1"/>
          <w:sz w:val="24"/>
          <w:szCs w:val="24"/>
        </w:rPr>
        <w:t>RR</w:t>
      </w:r>
      <w:r>
        <w:rPr>
          <w:spacing w:val="1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E</w:t>
      </w:r>
      <w:r>
        <w:rPr>
          <w:spacing w:val="-1"/>
          <w:position w:val="1"/>
          <w:sz w:val="24"/>
          <w:szCs w:val="24"/>
        </w:rPr>
        <w:t>f</w:t>
      </w:r>
      <w:r>
        <w:rPr>
          <w:position w:val="1"/>
          <w:sz w:val="24"/>
          <w:szCs w:val="24"/>
        </w:rPr>
        <w:t>f</w:t>
      </w:r>
      <w:r>
        <w:rPr>
          <w:spacing w:val="2"/>
          <w:position w:val="1"/>
          <w:sz w:val="24"/>
          <w:szCs w:val="24"/>
        </w:rPr>
        <w:t>i</w:t>
      </w:r>
      <w:r>
        <w:rPr>
          <w:spacing w:val="-1"/>
          <w:position w:val="1"/>
          <w:sz w:val="24"/>
          <w:szCs w:val="24"/>
        </w:rPr>
        <w:t>c</w:t>
      </w:r>
      <w:r>
        <w:rPr>
          <w:position w:val="1"/>
          <w:sz w:val="24"/>
          <w:szCs w:val="24"/>
        </w:rPr>
        <w:t>ien</w:t>
      </w:r>
      <w:r>
        <w:rPr>
          <w:spacing w:val="3"/>
          <w:position w:val="1"/>
          <w:sz w:val="24"/>
          <w:szCs w:val="24"/>
        </w:rPr>
        <w:t>c</w:t>
      </w:r>
      <w:r>
        <w:rPr>
          <w:position w:val="1"/>
          <w:sz w:val="24"/>
          <w:szCs w:val="24"/>
        </w:rPr>
        <w:t>y</w:t>
      </w:r>
      <w:r>
        <w:rPr>
          <w:spacing w:val="-2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= max</w:t>
      </w:r>
      <w:r>
        <w:rPr>
          <w:spacing w:val="2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 xml:space="preserve">(min </w:t>
      </w:r>
      <w:proofErr w:type="gramStart"/>
      <w:r>
        <w:rPr>
          <w:spacing w:val="1"/>
          <w:position w:val="1"/>
          <w:sz w:val="24"/>
          <w:szCs w:val="24"/>
        </w:rPr>
        <w:t>P</w:t>
      </w:r>
      <w:r>
        <w:rPr>
          <w:position w:val="1"/>
          <w:sz w:val="24"/>
          <w:szCs w:val="24"/>
        </w:rPr>
        <w:t>oC(</w:t>
      </w:r>
      <w:proofErr w:type="gramEnd"/>
      <w:r>
        <w:rPr>
          <w:spacing w:val="-1"/>
          <w:position w:val="1"/>
          <w:sz w:val="24"/>
          <w:szCs w:val="24"/>
        </w:rPr>
        <w:t>D</w:t>
      </w:r>
      <w:r>
        <w:rPr>
          <w:spacing w:val="1"/>
          <w:position w:val="1"/>
          <w:sz w:val="24"/>
          <w:szCs w:val="24"/>
        </w:rPr>
        <w:t>C</w:t>
      </w:r>
      <w:r>
        <w:rPr>
          <w:spacing w:val="1"/>
          <w:position w:val="-2"/>
          <w:sz w:val="16"/>
          <w:szCs w:val="16"/>
        </w:rPr>
        <w:t>1</w:t>
      </w:r>
      <w:r>
        <w:rPr>
          <w:spacing w:val="-1"/>
          <w:position w:val="1"/>
          <w:sz w:val="24"/>
          <w:szCs w:val="24"/>
        </w:rPr>
        <w:t>)</w:t>
      </w:r>
      <w:r>
        <w:rPr>
          <w:position w:val="1"/>
          <w:sz w:val="24"/>
          <w:szCs w:val="24"/>
        </w:rPr>
        <w:t>, min</w:t>
      </w:r>
      <w:r>
        <w:rPr>
          <w:spacing w:val="-2"/>
          <w:position w:val="1"/>
          <w:sz w:val="24"/>
          <w:szCs w:val="24"/>
        </w:rPr>
        <w:t xml:space="preserve"> </w:t>
      </w:r>
      <w:r>
        <w:rPr>
          <w:spacing w:val="1"/>
          <w:position w:val="1"/>
          <w:sz w:val="24"/>
          <w:szCs w:val="24"/>
        </w:rPr>
        <w:t>P</w:t>
      </w:r>
      <w:r>
        <w:rPr>
          <w:position w:val="1"/>
          <w:sz w:val="24"/>
          <w:szCs w:val="24"/>
        </w:rPr>
        <w:t>oC(</w:t>
      </w:r>
      <w:r>
        <w:rPr>
          <w:spacing w:val="-4"/>
          <w:position w:val="1"/>
          <w:sz w:val="24"/>
          <w:szCs w:val="24"/>
        </w:rPr>
        <w:t>D</w:t>
      </w:r>
      <w:r>
        <w:rPr>
          <w:spacing w:val="1"/>
          <w:position w:val="1"/>
          <w:sz w:val="24"/>
          <w:szCs w:val="24"/>
        </w:rPr>
        <w:t>C</w:t>
      </w:r>
      <w:r>
        <w:rPr>
          <w:spacing w:val="1"/>
          <w:position w:val="-2"/>
          <w:sz w:val="16"/>
          <w:szCs w:val="16"/>
        </w:rPr>
        <w:t>2</w:t>
      </w:r>
      <w:r>
        <w:rPr>
          <w:position w:val="1"/>
          <w:sz w:val="24"/>
          <w:szCs w:val="24"/>
        </w:rPr>
        <w:t>),…,</w:t>
      </w:r>
      <w:r>
        <w:rPr>
          <w:spacing w:val="-1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 xml:space="preserve">min </w:t>
      </w:r>
      <w:r>
        <w:rPr>
          <w:spacing w:val="1"/>
          <w:position w:val="1"/>
          <w:sz w:val="24"/>
          <w:szCs w:val="24"/>
        </w:rPr>
        <w:t>P</w:t>
      </w:r>
      <w:r>
        <w:rPr>
          <w:spacing w:val="-2"/>
          <w:position w:val="1"/>
          <w:sz w:val="24"/>
          <w:szCs w:val="24"/>
        </w:rPr>
        <w:t>o</w:t>
      </w:r>
      <w:r>
        <w:rPr>
          <w:position w:val="1"/>
          <w:sz w:val="24"/>
          <w:szCs w:val="24"/>
        </w:rPr>
        <w:t>C(</w:t>
      </w:r>
      <w:r>
        <w:rPr>
          <w:spacing w:val="-1"/>
          <w:position w:val="1"/>
          <w:sz w:val="24"/>
          <w:szCs w:val="24"/>
        </w:rPr>
        <w:t>D</w:t>
      </w:r>
      <w:r>
        <w:rPr>
          <w:spacing w:val="2"/>
          <w:position w:val="1"/>
          <w:sz w:val="24"/>
          <w:szCs w:val="24"/>
        </w:rPr>
        <w:t>C</w:t>
      </w:r>
      <w:r>
        <w:rPr>
          <w:spacing w:val="-1"/>
          <w:position w:val="-2"/>
          <w:sz w:val="16"/>
          <w:szCs w:val="16"/>
        </w:rPr>
        <w:t>N</w:t>
      </w:r>
      <w:r>
        <w:rPr>
          <w:spacing w:val="-1"/>
          <w:position w:val="1"/>
          <w:sz w:val="24"/>
          <w:szCs w:val="24"/>
        </w:rPr>
        <w:t>))</w:t>
      </w:r>
    </w:p>
    <w:p w14:paraId="2E7081C3" w14:textId="77777777" w:rsidR="006508F0" w:rsidRDefault="00E85756">
      <w:pPr>
        <w:spacing w:line="240" w:lineRule="exact"/>
        <w:ind w:left="480"/>
        <w:rPr>
          <w:sz w:val="22"/>
          <w:szCs w:val="22"/>
        </w:rPr>
      </w:pP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ay  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4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odu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ed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een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>s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Ms</w:t>
      </w:r>
      <w:r>
        <w:rPr>
          <w:spacing w:val="4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pacing w:val="-3"/>
          <w:sz w:val="22"/>
          <w:szCs w:val="22"/>
        </w:rPr>
        <w:t>C</w:t>
      </w:r>
      <w:r>
        <w:rPr>
          <w:sz w:val="22"/>
          <w:szCs w:val="22"/>
        </w:rPr>
        <w:t>s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</w:p>
    <w:p w14:paraId="2D2EEA10" w14:textId="77777777" w:rsidR="006508F0" w:rsidRDefault="00E85756">
      <w:pPr>
        <w:spacing w:line="240" w:lineRule="exact"/>
        <w:ind w:left="236" w:right="366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28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R</w:t>
      </w:r>
      <w:r>
        <w:rPr>
          <w:spacing w:val="2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he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3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ext</w:t>
      </w:r>
      <w:r>
        <w:rPr>
          <w:spacing w:val="3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R</w:t>
      </w:r>
    </w:p>
    <w:p w14:paraId="7BD62194" w14:textId="77777777" w:rsidR="006508F0" w:rsidRDefault="00E85756">
      <w:pPr>
        <w:spacing w:before="5" w:line="240" w:lineRule="exact"/>
        <w:ind w:left="236" w:right="365"/>
        <w:jc w:val="both"/>
        <w:rPr>
          <w:sz w:val="22"/>
          <w:szCs w:val="22"/>
        </w:rPr>
      </w:pPr>
      <w:r>
        <w:rPr>
          <w:sz w:val="22"/>
          <w:szCs w:val="22"/>
        </w:rPr>
        <w:t>upda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e. </w:t>
      </w:r>
      <w:r>
        <w:rPr>
          <w:spacing w:val="1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che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ad ba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ency by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nse</w:t>
      </w:r>
      <w:r>
        <w:rPr>
          <w:spacing w:val="1"/>
          <w:sz w:val="22"/>
          <w:szCs w:val="22"/>
        </w:rPr>
        <w:t xml:space="preserve"> 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 and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no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 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RR</w:t>
      </w:r>
      <w:r>
        <w:rPr>
          <w:sz w:val="22"/>
          <w:szCs w:val="22"/>
        </w:rPr>
        <w:t>.</w:t>
      </w:r>
    </w:p>
    <w:p w14:paraId="60D32CB1" w14:textId="77777777" w:rsidR="006508F0" w:rsidRDefault="006508F0">
      <w:pPr>
        <w:spacing w:before="15" w:line="240" w:lineRule="exact"/>
        <w:rPr>
          <w:sz w:val="24"/>
          <w:szCs w:val="24"/>
        </w:rPr>
      </w:pPr>
    </w:p>
    <w:p w14:paraId="20665AF1" w14:textId="77777777" w:rsidR="006508F0" w:rsidRDefault="00E85756">
      <w:pPr>
        <w:ind w:left="236" w:right="6333"/>
        <w:jc w:val="both"/>
        <w:rPr>
          <w:sz w:val="22"/>
          <w:szCs w:val="22"/>
        </w:rPr>
      </w:pPr>
      <w:r>
        <w:pict w14:anchorId="383261BA">
          <v:group id="_x0000_s1048" style="position:absolute;left:0;text-align:left;margin-left:115.45pt;margin-top:25.85pt;width:359.95pt;height:0;z-index:-251648000;mso-position-horizontal-relative:page" coordorigin="2309,517" coordsize="7199,0">
            <v:shape id="_x0000_s1049" style="position:absolute;left:2309;top:517;width:7199;height:0" coordorigin="2309,517" coordsize="7199,0" path="m2309,517r7199,e" filled="f" strokeweight="1.06pt">
              <v:path arrowok="t"/>
            </v:shape>
            <w10:wrap anchorx="page"/>
          </v:group>
        </w:pict>
      </w:r>
      <w:r>
        <w:pict w14:anchorId="7FDBFB0D">
          <v:group id="_x0000_s1046" style="position:absolute;left:0;text-align:left;margin-left:115.45pt;margin-top:47.4pt;width:359.95pt;height:0;z-index:-251646976;mso-position-horizontal-relative:page" coordorigin="2309,948" coordsize="7199,0">
            <v:shape id="_x0000_s1047" style="position:absolute;left:2309;top:948;width:7199;height:0" coordorigin="2309,948" coordsize="7199,0" path="m2309,948r7199,e" filled="f" strokeweight="1.06pt">
              <v:path arrowok="t"/>
            </v:shape>
            <w10:wrap anchorx="page"/>
          </v:group>
        </w:pict>
      </w:r>
      <w:r>
        <w:rPr>
          <w:b/>
          <w:sz w:val="22"/>
          <w:szCs w:val="22"/>
        </w:rPr>
        <w:t xml:space="preserve">4.8. 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C</w:t>
      </w:r>
      <w:r>
        <w:rPr>
          <w:b/>
          <w:spacing w:val="-1"/>
          <w:sz w:val="22"/>
          <w:szCs w:val="22"/>
        </w:rPr>
        <w:t xml:space="preserve"> V</w:t>
      </w:r>
      <w:r>
        <w:rPr>
          <w:b/>
          <w:sz w:val="22"/>
          <w:szCs w:val="22"/>
        </w:rPr>
        <w:t>M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x</w:t>
      </w:r>
      <w:r>
        <w:rPr>
          <w:b/>
          <w:sz w:val="22"/>
          <w:szCs w:val="22"/>
        </w:rPr>
        <w:t>plo</w:t>
      </w:r>
      <w:r>
        <w:rPr>
          <w:b/>
          <w:spacing w:val="1"/>
          <w:sz w:val="22"/>
          <w:szCs w:val="22"/>
        </w:rPr>
        <w:t>r</w:t>
      </w:r>
      <w:r>
        <w:rPr>
          <w:b/>
          <w:sz w:val="22"/>
          <w:szCs w:val="22"/>
        </w:rPr>
        <w:t>er</w:t>
      </w:r>
    </w:p>
    <w:p w14:paraId="11BBA4D3" w14:textId="77777777" w:rsidR="006508F0" w:rsidRDefault="006508F0">
      <w:pPr>
        <w:spacing w:before="3" w:line="140" w:lineRule="exact"/>
        <w:rPr>
          <w:sz w:val="15"/>
          <w:szCs w:val="15"/>
        </w:rPr>
      </w:pPr>
    </w:p>
    <w:p w14:paraId="66AEDAE3" w14:textId="77777777" w:rsidR="006508F0" w:rsidRDefault="006508F0">
      <w:pPr>
        <w:spacing w:line="200" w:lineRule="exact"/>
      </w:pPr>
    </w:p>
    <w:p w14:paraId="5D10250F" w14:textId="77777777" w:rsidR="006508F0" w:rsidRDefault="00E85756">
      <w:pPr>
        <w:ind w:left="2780" w:right="2950"/>
        <w:jc w:val="center"/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pacing w:val="-1"/>
          <w:sz w:val="22"/>
          <w:szCs w:val="22"/>
        </w:rPr>
        <w:t>A</w:t>
      </w:r>
      <w:r>
        <w:rPr>
          <w:rFonts w:ascii="Microsoft Sans Serif" w:eastAsia="Microsoft Sans Serif" w:hAnsi="Microsoft Sans Serif" w:cs="Microsoft Sans Serif"/>
          <w:spacing w:val="-2"/>
          <w:sz w:val="22"/>
          <w:szCs w:val="22"/>
        </w:rPr>
        <w:t>l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g</w:t>
      </w:r>
      <w:r>
        <w:rPr>
          <w:rFonts w:ascii="Microsoft Sans Serif" w:eastAsia="Microsoft Sans Serif" w:hAnsi="Microsoft Sans Serif" w:cs="Microsoft Sans Serif"/>
          <w:spacing w:val="-1"/>
          <w:sz w:val="22"/>
          <w:szCs w:val="22"/>
        </w:rPr>
        <w:t>o</w:t>
      </w:r>
      <w:r>
        <w:rPr>
          <w:rFonts w:ascii="Microsoft Sans Serif" w:eastAsia="Microsoft Sans Serif" w:hAnsi="Microsoft Sans Serif" w:cs="Microsoft Sans Serif"/>
          <w:spacing w:val="1"/>
          <w:sz w:val="22"/>
          <w:szCs w:val="22"/>
        </w:rPr>
        <w:t>r</w:t>
      </w:r>
      <w:r>
        <w:rPr>
          <w:rFonts w:ascii="Microsoft Sans Serif" w:eastAsia="Microsoft Sans Serif" w:hAnsi="Microsoft Sans Serif" w:cs="Microsoft Sans Serif"/>
          <w:spacing w:val="-2"/>
          <w:sz w:val="22"/>
          <w:szCs w:val="22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2"/>
          <w:szCs w:val="22"/>
        </w:rPr>
        <w:t>t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 xml:space="preserve">hm 8. </w:t>
      </w:r>
      <w:r>
        <w:rPr>
          <w:rFonts w:ascii="Microsoft Sans Serif" w:eastAsia="Microsoft Sans Serif" w:hAnsi="Microsoft Sans Serif" w:cs="Microsoft Sans Serif"/>
          <w:spacing w:val="-1"/>
          <w:sz w:val="22"/>
          <w:szCs w:val="22"/>
        </w:rPr>
        <w:t>D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C</w:t>
      </w:r>
      <w:r>
        <w:rPr>
          <w:rFonts w:ascii="Microsoft Sans Serif" w:eastAsia="Microsoft Sans Serif" w:hAnsi="Microsoft Sans Serif" w:cs="Microsoft Sans Serif"/>
          <w:spacing w:val="-1"/>
          <w:sz w:val="22"/>
          <w:szCs w:val="22"/>
        </w:rPr>
        <w:t xml:space="preserve"> V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 xml:space="preserve">M </w:t>
      </w:r>
      <w:r>
        <w:rPr>
          <w:rFonts w:ascii="Microsoft Sans Serif" w:eastAsia="Microsoft Sans Serif" w:hAnsi="Microsoft Sans Serif" w:cs="Microsoft Sans Serif"/>
          <w:spacing w:val="-1"/>
          <w:sz w:val="22"/>
          <w:szCs w:val="22"/>
        </w:rPr>
        <w:t>E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x</w:t>
      </w:r>
      <w:r>
        <w:rPr>
          <w:rFonts w:ascii="Microsoft Sans Serif" w:eastAsia="Microsoft Sans Serif" w:hAnsi="Microsoft Sans Serif" w:cs="Microsoft Sans Serif"/>
          <w:spacing w:val="2"/>
          <w:sz w:val="22"/>
          <w:szCs w:val="22"/>
        </w:rPr>
        <w:t>p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lorer</w:t>
      </w:r>
    </w:p>
    <w:p w14:paraId="4F6A8E2F" w14:textId="77777777" w:rsidR="006508F0" w:rsidRDefault="006508F0">
      <w:pPr>
        <w:spacing w:before="6" w:line="160" w:lineRule="exact"/>
        <w:rPr>
          <w:sz w:val="17"/>
          <w:szCs w:val="17"/>
        </w:rPr>
      </w:pPr>
    </w:p>
    <w:p w14:paraId="45DD83D4" w14:textId="77777777" w:rsidR="006508F0" w:rsidRDefault="00E85756">
      <w:pPr>
        <w:ind w:left="708"/>
        <w:rPr>
          <w:sz w:val="22"/>
          <w:szCs w:val="22"/>
        </w:rPr>
      </w:pP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npu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:   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</w:p>
    <w:p w14:paraId="5E17454A" w14:textId="77777777" w:rsidR="006508F0" w:rsidRDefault="00E85756">
      <w:pPr>
        <w:spacing w:before="1"/>
        <w:ind w:left="708"/>
        <w:rPr>
          <w:sz w:val="22"/>
          <w:szCs w:val="22"/>
        </w:rPr>
      </w:pP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pu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: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Ex</w:t>
      </w:r>
      <w:r>
        <w:rPr>
          <w:spacing w:val="-3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M</w:t>
      </w:r>
      <w:r>
        <w:rPr>
          <w:spacing w:val="-2"/>
          <w:sz w:val="22"/>
          <w:szCs w:val="22"/>
        </w:rPr>
        <w:t xml:space="preserve"> 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ab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DCs</w:t>
      </w:r>
    </w:p>
    <w:p w14:paraId="3DCA0997" w14:textId="77777777" w:rsidR="006508F0" w:rsidRDefault="006508F0">
      <w:pPr>
        <w:spacing w:before="11" w:line="240" w:lineRule="exact"/>
        <w:rPr>
          <w:sz w:val="24"/>
          <w:szCs w:val="24"/>
        </w:rPr>
      </w:pPr>
    </w:p>
    <w:p w14:paraId="0ADEBA4E" w14:textId="77777777" w:rsidR="006508F0" w:rsidRDefault="00E85756">
      <w:pPr>
        <w:ind w:left="708"/>
        <w:rPr>
          <w:sz w:val="22"/>
          <w:szCs w:val="22"/>
        </w:rPr>
      </w:pP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G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</w:t>
      </w:r>
    </w:p>
    <w:p w14:paraId="1D9DEAA6" w14:textId="77777777" w:rsidR="006508F0" w:rsidRDefault="00E85756">
      <w:pPr>
        <w:spacing w:before="1"/>
        <w:ind w:left="984"/>
        <w:rPr>
          <w:sz w:val="22"/>
          <w:szCs w:val="22"/>
        </w:rPr>
      </w:pP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fr</w:t>
      </w:r>
      <w:r>
        <w:rPr>
          <w:sz w:val="22"/>
          <w:szCs w:val="22"/>
        </w:rPr>
        <w:t>om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Li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</w:p>
    <w:p w14:paraId="4E3FB181" w14:textId="77777777" w:rsidR="006508F0" w:rsidRDefault="00E85756">
      <w:pPr>
        <w:spacing w:before="1" w:line="240" w:lineRule="exact"/>
        <w:ind w:left="984" w:right="6120"/>
        <w:rPr>
          <w:sz w:val="22"/>
          <w:szCs w:val="22"/>
        </w:rPr>
      </w:pPr>
      <w:r>
        <w:rPr>
          <w:sz w:val="22"/>
          <w:szCs w:val="22"/>
        </w:rPr>
        <w:t>Se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ch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 a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DC; C</w:t>
      </w:r>
      <w:r>
        <w:rPr>
          <w:sz w:val="22"/>
          <w:szCs w:val="22"/>
        </w:rPr>
        <w:t>heck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>FR</w:t>
      </w:r>
      <w:r>
        <w:rPr>
          <w:sz w:val="22"/>
          <w:szCs w:val="22"/>
        </w:rPr>
        <w:t>;</w:t>
      </w:r>
    </w:p>
    <w:p w14:paraId="7C897B79" w14:textId="77777777" w:rsidR="006508F0" w:rsidRDefault="00E85756">
      <w:pPr>
        <w:spacing w:line="240" w:lineRule="exact"/>
        <w:ind w:left="984"/>
        <w:rPr>
          <w:sz w:val="22"/>
          <w:szCs w:val="22"/>
        </w:rPr>
      </w:pP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 xml:space="preserve">F </w:t>
      </w:r>
      <w:r>
        <w:rPr>
          <w:spacing w:val="1"/>
          <w:sz w:val="22"/>
          <w:szCs w:val="22"/>
        </w:rPr>
        <w:t>(V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ound)</w:t>
      </w:r>
    </w:p>
    <w:p w14:paraId="4152DA73" w14:textId="77777777" w:rsidR="006508F0" w:rsidRDefault="00E85756">
      <w:pPr>
        <w:spacing w:before="1" w:line="240" w:lineRule="exact"/>
        <w:ind w:left="984" w:right="6846" w:hanging="276"/>
        <w:rPr>
          <w:sz w:val="22"/>
          <w:szCs w:val="22"/>
        </w:rPr>
      </w:pP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RRA ELSE</w:t>
      </w:r>
    </w:p>
    <w:p w14:paraId="2293539B" w14:textId="77777777" w:rsidR="006508F0" w:rsidRDefault="00E85756">
      <w:pPr>
        <w:spacing w:line="240" w:lineRule="exact"/>
        <w:ind w:left="708"/>
        <w:rPr>
          <w:sz w:val="22"/>
          <w:szCs w:val="22"/>
        </w:rPr>
      </w:pPr>
      <w:proofErr w:type="spellStart"/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RRU</w:t>
      </w:r>
      <w:r>
        <w:rPr>
          <w:sz w:val="22"/>
          <w:szCs w:val="22"/>
        </w:rPr>
        <w:t>A</w:t>
      </w:r>
      <w:proofErr w:type="spellEnd"/>
    </w:p>
    <w:p w14:paraId="08FB3562" w14:textId="77777777" w:rsidR="006508F0" w:rsidRDefault="00E85756">
      <w:pPr>
        <w:spacing w:before="2"/>
        <w:ind w:left="708"/>
        <w:rPr>
          <w:sz w:val="22"/>
          <w:szCs w:val="22"/>
        </w:rPr>
        <w:sectPr w:rsidR="006508F0">
          <w:pgSz w:w="11920" w:h="16840"/>
          <w:pgMar w:top="1100" w:right="1600" w:bottom="280" w:left="1680" w:header="743" w:footer="771" w:gutter="0"/>
          <w:cols w:space="720"/>
        </w:sectPr>
      </w:pPr>
      <w:r>
        <w:pict w14:anchorId="353B23CD">
          <v:group id="_x0000_s1044" style="position:absolute;left:0;text-align:left;margin-left:114.75pt;margin-top:17.55pt;width:360.65pt;height:0;z-index:-251645952;mso-position-horizontal-relative:page" coordorigin="2295,351" coordsize="7213,0">
            <v:shape id="_x0000_s1045" style="position:absolute;left:2295;top:351;width:7213;height:0" coordorigin="2295,351" coordsize="7213,0" path="m2295,351r7213,e" filled="f" strokeweight="1.06pt">
              <v:path arrowok="t"/>
            </v:shape>
            <w10:wrap anchorx="page"/>
          </v:group>
        </w:pic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IF</w:t>
      </w:r>
    </w:p>
    <w:p w14:paraId="283B9C70" w14:textId="77777777" w:rsidR="006508F0" w:rsidRDefault="006508F0">
      <w:pPr>
        <w:spacing w:before="3" w:line="100" w:lineRule="exact"/>
        <w:rPr>
          <w:sz w:val="10"/>
          <w:szCs w:val="10"/>
        </w:rPr>
      </w:pPr>
    </w:p>
    <w:p w14:paraId="11ED3222" w14:textId="77777777" w:rsidR="006508F0" w:rsidRDefault="006508F0">
      <w:pPr>
        <w:spacing w:line="200" w:lineRule="exact"/>
      </w:pPr>
    </w:p>
    <w:p w14:paraId="53A8F3BA" w14:textId="77777777" w:rsidR="006508F0" w:rsidRDefault="006508F0">
      <w:pPr>
        <w:spacing w:line="200" w:lineRule="exact"/>
      </w:pPr>
    </w:p>
    <w:p w14:paraId="139B1B50" w14:textId="77777777" w:rsidR="006508F0" w:rsidRDefault="00E85756">
      <w:pPr>
        <w:spacing w:before="32"/>
        <w:ind w:left="708"/>
        <w:rPr>
          <w:sz w:val="22"/>
          <w:szCs w:val="22"/>
        </w:rPr>
      </w:pPr>
      <w:r>
        <w:pict w14:anchorId="38D92F8A">
          <v:group id="_x0000_s1042" style="position:absolute;left:0;text-align:left;margin-left:115.45pt;margin-top:-2.65pt;width:359.95pt;height:0;z-index:-251644928;mso-position-horizontal-relative:page" coordorigin="2309,-53" coordsize="7199,0">
            <v:shape id="_x0000_s1043" style="position:absolute;left:2309;top:-53;width:7199;height:0" coordorigin="2309,-53" coordsize="7199,0" path="m2309,-53r7199,e" filled="f" strokeweight=".38242mm">
              <v:path arrowok="t"/>
            </v:shape>
            <w10:wrap anchorx="page"/>
          </v:group>
        </w:pic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</w:p>
    <w:p w14:paraId="40737F64" w14:textId="77777777" w:rsidR="006508F0" w:rsidRDefault="006508F0">
      <w:pPr>
        <w:spacing w:before="6" w:line="100" w:lineRule="exact"/>
        <w:rPr>
          <w:sz w:val="10"/>
          <w:szCs w:val="10"/>
        </w:rPr>
      </w:pPr>
    </w:p>
    <w:p w14:paraId="29EAE311" w14:textId="77777777" w:rsidR="006508F0" w:rsidRDefault="00E85756">
      <w:pPr>
        <w:ind w:left="236"/>
        <w:rPr>
          <w:rFonts w:ascii="Bell MT" w:eastAsia="Bell MT" w:hAnsi="Bell MT" w:cs="Bell MT"/>
          <w:sz w:val="24"/>
          <w:szCs w:val="24"/>
        </w:rPr>
      </w:pPr>
      <w:r>
        <w:pict w14:anchorId="7F018038">
          <v:group id="_x0000_s1040" style="position:absolute;left:0;text-align:left;margin-left:114.75pt;margin-top:-.45pt;width:360.65pt;height:0;z-index:-251643904;mso-position-horizontal-relative:page" coordorigin="2295,-9" coordsize="7213,0">
            <v:shape id="_x0000_s1041" style="position:absolute;left:2295;top:-9;width:7213;height:0" coordorigin="2295,-9" coordsize="7213,0" path="m2295,-9r7213,e" filled="f" strokeweight="1.06pt">
              <v:path arrowok="t"/>
            </v:shape>
            <w10:wrap anchorx="page"/>
          </v:group>
        </w:pict>
      </w:r>
      <w:r>
        <w:rPr>
          <w:rFonts w:ascii="Bell MT" w:eastAsia="Bell MT" w:hAnsi="Bell MT" w:cs="Bell MT"/>
          <w:spacing w:val="1"/>
          <w:sz w:val="24"/>
          <w:szCs w:val="24"/>
        </w:rPr>
        <w:t>RR</w:t>
      </w:r>
      <w:r>
        <w:rPr>
          <w:rFonts w:ascii="Bell MT" w:eastAsia="Bell MT" w:hAnsi="Bell MT" w:cs="Bell MT"/>
          <w:sz w:val="24"/>
          <w:szCs w:val="24"/>
        </w:rPr>
        <w:t>A –Req</w:t>
      </w:r>
      <w:r>
        <w:rPr>
          <w:rFonts w:ascii="Bell MT" w:eastAsia="Bell MT" w:hAnsi="Bell MT" w:cs="Bell MT"/>
          <w:spacing w:val="-2"/>
          <w:sz w:val="24"/>
          <w:szCs w:val="24"/>
        </w:rPr>
        <w:t>u</w:t>
      </w:r>
      <w:r>
        <w:rPr>
          <w:rFonts w:ascii="Bell MT" w:eastAsia="Bell MT" w:hAnsi="Bell MT" w:cs="Bell MT"/>
          <w:sz w:val="24"/>
          <w:szCs w:val="24"/>
        </w:rPr>
        <w:t>e</w:t>
      </w:r>
      <w:r>
        <w:rPr>
          <w:rFonts w:ascii="Bell MT" w:eastAsia="Bell MT" w:hAnsi="Bell MT" w:cs="Bell MT"/>
          <w:spacing w:val="1"/>
          <w:sz w:val="24"/>
          <w:szCs w:val="24"/>
        </w:rPr>
        <w:t>s</w:t>
      </w:r>
      <w:r>
        <w:rPr>
          <w:rFonts w:ascii="Bell MT" w:eastAsia="Bell MT" w:hAnsi="Bell MT" w:cs="Bell MT"/>
          <w:spacing w:val="-1"/>
          <w:sz w:val="24"/>
          <w:szCs w:val="24"/>
        </w:rPr>
        <w:t>t</w:t>
      </w:r>
      <w:r>
        <w:rPr>
          <w:rFonts w:ascii="Bell MT" w:eastAsia="Bell MT" w:hAnsi="Bell MT" w:cs="Bell MT"/>
          <w:sz w:val="24"/>
          <w:szCs w:val="24"/>
        </w:rPr>
        <w:t>ed</w:t>
      </w:r>
      <w:r>
        <w:rPr>
          <w:rFonts w:ascii="Bell MT" w:eastAsia="Bell MT" w:hAnsi="Bell MT" w:cs="Bell MT"/>
          <w:spacing w:val="2"/>
          <w:sz w:val="24"/>
          <w:szCs w:val="24"/>
        </w:rPr>
        <w:t xml:space="preserve"> </w:t>
      </w:r>
      <w:r>
        <w:rPr>
          <w:rFonts w:ascii="Bell MT" w:eastAsia="Bell MT" w:hAnsi="Bell MT" w:cs="Bell MT"/>
          <w:sz w:val="24"/>
          <w:szCs w:val="24"/>
        </w:rPr>
        <w:t>R</w:t>
      </w:r>
      <w:r>
        <w:rPr>
          <w:rFonts w:ascii="Bell MT" w:eastAsia="Bell MT" w:hAnsi="Bell MT" w:cs="Bell MT"/>
          <w:spacing w:val="-2"/>
          <w:sz w:val="24"/>
          <w:szCs w:val="24"/>
        </w:rPr>
        <w:t>e</w:t>
      </w:r>
      <w:r>
        <w:rPr>
          <w:rFonts w:ascii="Bell MT" w:eastAsia="Bell MT" w:hAnsi="Bell MT" w:cs="Bell MT"/>
          <w:spacing w:val="1"/>
          <w:sz w:val="24"/>
          <w:szCs w:val="24"/>
        </w:rPr>
        <w:t>s</w:t>
      </w:r>
      <w:r>
        <w:rPr>
          <w:rFonts w:ascii="Bell MT" w:eastAsia="Bell MT" w:hAnsi="Bell MT" w:cs="Bell MT"/>
          <w:sz w:val="24"/>
          <w:szCs w:val="24"/>
        </w:rPr>
        <w:t>ou</w:t>
      </w:r>
      <w:r>
        <w:rPr>
          <w:rFonts w:ascii="Bell MT" w:eastAsia="Bell MT" w:hAnsi="Bell MT" w:cs="Bell MT"/>
          <w:spacing w:val="-1"/>
          <w:sz w:val="24"/>
          <w:szCs w:val="24"/>
        </w:rPr>
        <w:t>r</w:t>
      </w:r>
      <w:r>
        <w:rPr>
          <w:rFonts w:ascii="Bell MT" w:eastAsia="Bell MT" w:hAnsi="Bell MT" w:cs="Bell MT"/>
          <w:sz w:val="24"/>
          <w:szCs w:val="24"/>
        </w:rPr>
        <w:t>ce</w:t>
      </w:r>
      <w:r>
        <w:rPr>
          <w:rFonts w:ascii="Bell MT" w:eastAsia="Bell MT" w:hAnsi="Bell MT" w:cs="Bell MT"/>
          <w:spacing w:val="2"/>
          <w:sz w:val="24"/>
          <w:szCs w:val="24"/>
        </w:rPr>
        <w:t xml:space="preserve"> </w:t>
      </w:r>
      <w:r>
        <w:rPr>
          <w:rFonts w:ascii="Bell MT" w:eastAsia="Bell MT" w:hAnsi="Bell MT" w:cs="Bell MT"/>
          <w:sz w:val="24"/>
          <w:szCs w:val="24"/>
        </w:rPr>
        <w:t>Av</w:t>
      </w:r>
      <w:r>
        <w:rPr>
          <w:rFonts w:ascii="Bell MT" w:eastAsia="Bell MT" w:hAnsi="Bell MT" w:cs="Bell MT"/>
          <w:spacing w:val="1"/>
          <w:sz w:val="24"/>
          <w:szCs w:val="24"/>
        </w:rPr>
        <w:t>a</w:t>
      </w:r>
      <w:r>
        <w:rPr>
          <w:rFonts w:ascii="Bell MT" w:eastAsia="Bell MT" w:hAnsi="Bell MT" w:cs="Bell MT"/>
          <w:sz w:val="24"/>
          <w:szCs w:val="24"/>
        </w:rPr>
        <w:t>ilable;</w:t>
      </w:r>
      <w:r>
        <w:rPr>
          <w:rFonts w:ascii="Bell MT" w:eastAsia="Bell MT" w:hAnsi="Bell MT" w:cs="Bell MT"/>
          <w:spacing w:val="-1"/>
          <w:sz w:val="24"/>
          <w:szCs w:val="24"/>
        </w:rPr>
        <w:t xml:space="preserve"> </w:t>
      </w:r>
      <w:r>
        <w:rPr>
          <w:rFonts w:ascii="Bell MT" w:eastAsia="Bell MT" w:hAnsi="Bell MT" w:cs="Bell MT"/>
          <w:sz w:val="24"/>
          <w:szCs w:val="24"/>
        </w:rPr>
        <w:t>RRUA</w:t>
      </w:r>
      <w:r>
        <w:rPr>
          <w:rFonts w:ascii="Bell MT" w:eastAsia="Bell MT" w:hAnsi="Bell MT" w:cs="Bell MT"/>
          <w:spacing w:val="1"/>
          <w:sz w:val="24"/>
          <w:szCs w:val="24"/>
        </w:rPr>
        <w:t xml:space="preserve"> </w:t>
      </w:r>
      <w:r>
        <w:rPr>
          <w:rFonts w:ascii="Bell MT" w:eastAsia="Bell MT" w:hAnsi="Bell MT" w:cs="Bell MT"/>
          <w:sz w:val="24"/>
          <w:szCs w:val="24"/>
        </w:rPr>
        <w:t>–</w:t>
      </w:r>
      <w:r>
        <w:rPr>
          <w:rFonts w:ascii="Bell MT" w:eastAsia="Bell MT" w:hAnsi="Bell MT" w:cs="Bell MT"/>
          <w:spacing w:val="-2"/>
          <w:sz w:val="24"/>
          <w:szCs w:val="24"/>
        </w:rPr>
        <w:t>Re</w:t>
      </w:r>
      <w:r>
        <w:rPr>
          <w:rFonts w:ascii="Bell MT" w:eastAsia="Bell MT" w:hAnsi="Bell MT" w:cs="Bell MT"/>
          <w:sz w:val="24"/>
          <w:szCs w:val="24"/>
        </w:rPr>
        <w:t>que</w:t>
      </w:r>
      <w:r>
        <w:rPr>
          <w:rFonts w:ascii="Bell MT" w:eastAsia="Bell MT" w:hAnsi="Bell MT" w:cs="Bell MT"/>
          <w:spacing w:val="1"/>
          <w:sz w:val="24"/>
          <w:szCs w:val="24"/>
        </w:rPr>
        <w:t>s</w:t>
      </w:r>
      <w:r>
        <w:rPr>
          <w:rFonts w:ascii="Bell MT" w:eastAsia="Bell MT" w:hAnsi="Bell MT" w:cs="Bell MT"/>
          <w:spacing w:val="-1"/>
          <w:sz w:val="24"/>
          <w:szCs w:val="24"/>
        </w:rPr>
        <w:t>t</w:t>
      </w:r>
      <w:r>
        <w:rPr>
          <w:rFonts w:ascii="Bell MT" w:eastAsia="Bell MT" w:hAnsi="Bell MT" w:cs="Bell MT"/>
          <w:sz w:val="24"/>
          <w:szCs w:val="24"/>
        </w:rPr>
        <w:t>ed</w:t>
      </w:r>
      <w:r>
        <w:rPr>
          <w:rFonts w:ascii="Bell MT" w:eastAsia="Bell MT" w:hAnsi="Bell MT" w:cs="Bell MT"/>
          <w:spacing w:val="1"/>
          <w:sz w:val="24"/>
          <w:szCs w:val="24"/>
        </w:rPr>
        <w:t xml:space="preserve"> </w:t>
      </w:r>
      <w:r>
        <w:rPr>
          <w:rFonts w:ascii="Bell MT" w:eastAsia="Bell MT" w:hAnsi="Bell MT" w:cs="Bell MT"/>
          <w:sz w:val="24"/>
          <w:szCs w:val="24"/>
        </w:rPr>
        <w:t>Re</w:t>
      </w:r>
      <w:r>
        <w:rPr>
          <w:rFonts w:ascii="Bell MT" w:eastAsia="Bell MT" w:hAnsi="Bell MT" w:cs="Bell MT"/>
          <w:spacing w:val="1"/>
          <w:sz w:val="24"/>
          <w:szCs w:val="24"/>
        </w:rPr>
        <w:t>s</w:t>
      </w:r>
      <w:r>
        <w:rPr>
          <w:rFonts w:ascii="Bell MT" w:eastAsia="Bell MT" w:hAnsi="Bell MT" w:cs="Bell MT"/>
          <w:sz w:val="24"/>
          <w:szCs w:val="24"/>
        </w:rPr>
        <w:t>o</w:t>
      </w:r>
      <w:r>
        <w:rPr>
          <w:rFonts w:ascii="Bell MT" w:eastAsia="Bell MT" w:hAnsi="Bell MT" w:cs="Bell MT"/>
          <w:spacing w:val="-2"/>
          <w:sz w:val="24"/>
          <w:szCs w:val="24"/>
        </w:rPr>
        <w:t>u</w:t>
      </w:r>
      <w:r>
        <w:rPr>
          <w:rFonts w:ascii="Bell MT" w:eastAsia="Bell MT" w:hAnsi="Bell MT" w:cs="Bell MT"/>
          <w:spacing w:val="1"/>
          <w:sz w:val="24"/>
          <w:szCs w:val="24"/>
        </w:rPr>
        <w:t>r</w:t>
      </w:r>
      <w:r>
        <w:rPr>
          <w:rFonts w:ascii="Bell MT" w:eastAsia="Bell MT" w:hAnsi="Bell MT" w:cs="Bell MT"/>
          <w:sz w:val="24"/>
          <w:szCs w:val="24"/>
        </w:rPr>
        <w:t>ce</w:t>
      </w:r>
      <w:r>
        <w:rPr>
          <w:rFonts w:ascii="Bell MT" w:eastAsia="Bell MT" w:hAnsi="Bell MT" w:cs="Bell MT"/>
          <w:spacing w:val="3"/>
          <w:sz w:val="24"/>
          <w:szCs w:val="24"/>
        </w:rPr>
        <w:t xml:space="preserve"> </w:t>
      </w:r>
      <w:proofErr w:type="spellStart"/>
      <w:r>
        <w:rPr>
          <w:rFonts w:ascii="Bell MT" w:eastAsia="Bell MT" w:hAnsi="Bell MT" w:cs="Bell MT"/>
          <w:sz w:val="24"/>
          <w:szCs w:val="24"/>
        </w:rPr>
        <w:t>U</w:t>
      </w:r>
      <w:r>
        <w:rPr>
          <w:rFonts w:ascii="Bell MT" w:eastAsia="Bell MT" w:hAnsi="Bell MT" w:cs="Bell MT"/>
          <w:spacing w:val="-3"/>
          <w:sz w:val="24"/>
          <w:szCs w:val="24"/>
        </w:rPr>
        <w:t>n</w:t>
      </w:r>
      <w:r>
        <w:rPr>
          <w:rFonts w:ascii="Bell MT" w:eastAsia="Bell MT" w:hAnsi="Bell MT" w:cs="Bell MT"/>
          <w:sz w:val="24"/>
          <w:szCs w:val="24"/>
        </w:rPr>
        <w:t>Av</w:t>
      </w:r>
      <w:r>
        <w:rPr>
          <w:rFonts w:ascii="Bell MT" w:eastAsia="Bell MT" w:hAnsi="Bell MT" w:cs="Bell MT"/>
          <w:spacing w:val="1"/>
          <w:sz w:val="24"/>
          <w:szCs w:val="24"/>
        </w:rPr>
        <w:t>a</w:t>
      </w:r>
      <w:r>
        <w:rPr>
          <w:rFonts w:ascii="Bell MT" w:eastAsia="Bell MT" w:hAnsi="Bell MT" w:cs="Bell MT"/>
          <w:sz w:val="24"/>
          <w:szCs w:val="24"/>
        </w:rPr>
        <w:t>ilable</w:t>
      </w:r>
      <w:proofErr w:type="spellEnd"/>
    </w:p>
    <w:p w14:paraId="3315BE72" w14:textId="77777777" w:rsidR="006508F0" w:rsidRDefault="006508F0">
      <w:pPr>
        <w:spacing w:before="6" w:line="240" w:lineRule="exact"/>
        <w:rPr>
          <w:sz w:val="24"/>
          <w:szCs w:val="24"/>
        </w:rPr>
      </w:pPr>
    </w:p>
    <w:p w14:paraId="6437E8E3" w14:textId="77777777" w:rsidR="006508F0" w:rsidRDefault="00E85756">
      <w:pPr>
        <w:ind w:left="236" w:right="284" w:firstLine="2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When any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’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ot</w:t>
      </w:r>
      <w:r>
        <w:rPr>
          <w:spacing w:val="1"/>
          <w:sz w:val="22"/>
          <w:szCs w:val="22"/>
        </w:rPr>
        <w:t xml:space="preserve"> f</w:t>
      </w:r>
      <w:r>
        <w:rPr>
          <w:sz w:val="22"/>
          <w:szCs w:val="22"/>
        </w:rPr>
        <w:t>ound at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>M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Ex</w:t>
      </w:r>
      <w:r>
        <w:rPr>
          <w:spacing w:val="-3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ns exp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ch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</w:t>
      </w:r>
      <w:r>
        <w:rPr>
          <w:spacing w:val="1"/>
          <w:sz w:val="22"/>
          <w:szCs w:val="22"/>
        </w:rPr>
        <w:t>’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ob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by pa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st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Ms</w:t>
      </w:r>
      <w:r>
        <w:rPr>
          <w:spacing w:val="3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eby</w:t>
      </w:r>
      <w:r>
        <w:rPr>
          <w:spacing w:val="3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ns</w:t>
      </w:r>
      <w:r>
        <w:rPr>
          <w:spacing w:val="3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sou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ce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. 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ch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ps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1"/>
          <w:sz w:val="22"/>
          <w:szCs w:val="22"/>
        </w:rPr>
        <w:t>fi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 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so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pd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about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 at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>s. The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ance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tl</w:t>
      </w:r>
      <w:r>
        <w:rPr>
          <w:sz w:val="22"/>
          <w:szCs w:val="22"/>
        </w:rPr>
        <w:t>y 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opo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al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nu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VM </w:t>
      </w:r>
      <w:r>
        <w:rPr>
          <w:sz w:val="22"/>
          <w:szCs w:val="22"/>
        </w:rPr>
        <w:t>Explo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e,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ach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D</w:t>
      </w:r>
      <w:r>
        <w:rPr>
          <w:spacing w:val="-1"/>
          <w:sz w:val="22"/>
          <w:szCs w:val="22"/>
        </w:rPr>
        <w:t>C</w:t>
      </w:r>
      <w:r>
        <w:rPr>
          <w:spacing w:val="1"/>
          <w:sz w:val="22"/>
          <w:szCs w:val="22"/>
        </w:rPr>
        <w:t>’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sou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ce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 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ob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is </w:t>
      </w:r>
      <w:r>
        <w:rPr>
          <w:sz w:val="22"/>
          <w:szCs w:val="22"/>
        </w:rPr>
        <w:t>us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fo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any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B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ear</w:t>
      </w:r>
      <w:r>
        <w:rPr>
          <w:spacing w:val="1"/>
          <w:sz w:val="22"/>
          <w:szCs w:val="22"/>
        </w:rPr>
        <w:t xml:space="preserve"> f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e.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-3"/>
          <w:sz w:val="22"/>
          <w:szCs w:val="22"/>
        </w:rPr>
        <w:t>R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ound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4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4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>,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4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cond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4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oad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ch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by con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nuo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up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acy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oad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.</w:t>
      </w:r>
    </w:p>
    <w:p w14:paraId="4FEE45A0" w14:textId="77777777" w:rsidR="006508F0" w:rsidRDefault="006508F0">
      <w:pPr>
        <w:spacing w:before="19" w:line="240" w:lineRule="exact"/>
        <w:rPr>
          <w:sz w:val="24"/>
          <w:szCs w:val="24"/>
        </w:rPr>
      </w:pPr>
    </w:p>
    <w:p w14:paraId="02F1D9F4" w14:textId="77777777" w:rsidR="006508F0" w:rsidRDefault="00E85756">
      <w:pPr>
        <w:ind w:left="236"/>
        <w:rPr>
          <w:sz w:val="26"/>
          <w:szCs w:val="26"/>
        </w:rPr>
      </w:pPr>
      <w:r>
        <w:rPr>
          <w:b/>
          <w:sz w:val="26"/>
          <w:szCs w:val="26"/>
        </w:rPr>
        <w:t>5.</w:t>
      </w:r>
      <w:r>
        <w:rPr>
          <w:b/>
          <w:spacing w:val="41"/>
          <w:sz w:val="26"/>
          <w:szCs w:val="26"/>
        </w:rPr>
        <w:t xml:space="preserve"> </w:t>
      </w:r>
      <w:r>
        <w:rPr>
          <w:b/>
          <w:sz w:val="26"/>
          <w:szCs w:val="26"/>
        </w:rPr>
        <w:t>Perfo</w:t>
      </w:r>
      <w:r>
        <w:rPr>
          <w:b/>
          <w:spacing w:val="3"/>
          <w:sz w:val="26"/>
          <w:szCs w:val="26"/>
        </w:rPr>
        <w:t>r</w:t>
      </w:r>
      <w:r>
        <w:rPr>
          <w:b/>
          <w:spacing w:val="-2"/>
          <w:sz w:val="26"/>
          <w:szCs w:val="26"/>
        </w:rPr>
        <w:t>m</w:t>
      </w:r>
      <w:r>
        <w:rPr>
          <w:b/>
          <w:sz w:val="26"/>
          <w:szCs w:val="26"/>
        </w:rPr>
        <w:t>a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ce</w:t>
      </w:r>
      <w:r>
        <w:rPr>
          <w:b/>
          <w:spacing w:val="-13"/>
          <w:sz w:val="26"/>
          <w:szCs w:val="26"/>
        </w:rPr>
        <w:t xml:space="preserve"> </w:t>
      </w:r>
      <w:r>
        <w:rPr>
          <w:b/>
          <w:sz w:val="26"/>
          <w:szCs w:val="26"/>
        </w:rPr>
        <w:t>Eva</w:t>
      </w:r>
      <w:r>
        <w:rPr>
          <w:b/>
          <w:spacing w:val="2"/>
          <w:sz w:val="26"/>
          <w:szCs w:val="26"/>
        </w:rPr>
        <w:t>l</w:t>
      </w:r>
      <w:r>
        <w:rPr>
          <w:b/>
          <w:sz w:val="26"/>
          <w:szCs w:val="26"/>
        </w:rPr>
        <w:t>uat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on</w:t>
      </w:r>
    </w:p>
    <w:p w14:paraId="13431C6B" w14:textId="77777777" w:rsidR="006508F0" w:rsidRDefault="006508F0">
      <w:pPr>
        <w:spacing w:before="18" w:line="280" w:lineRule="exact"/>
        <w:rPr>
          <w:sz w:val="28"/>
          <w:szCs w:val="28"/>
        </w:rPr>
      </w:pPr>
    </w:p>
    <w:p w14:paraId="10A5DFE3" w14:textId="77777777" w:rsidR="006508F0" w:rsidRDefault="00E85756">
      <w:pPr>
        <w:ind w:left="236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 xml:space="preserve">. </w:t>
      </w:r>
      <w:r>
        <w:rPr>
          <w:b/>
          <w:spacing w:val="36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x</w:t>
      </w:r>
      <w:r>
        <w:rPr>
          <w:b/>
          <w:sz w:val="22"/>
          <w:szCs w:val="22"/>
        </w:rPr>
        <w:t>per</w:t>
      </w:r>
      <w:r>
        <w:rPr>
          <w:b/>
          <w:spacing w:val="1"/>
          <w:sz w:val="22"/>
          <w:szCs w:val="22"/>
        </w:rPr>
        <w:t>im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al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S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up</w:t>
      </w:r>
    </w:p>
    <w:p w14:paraId="468AB59F" w14:textId="77777777" w:rsidR="006508F0" w:rsidRDefault="006508F0">
      <w:pPr>
        <w:spacing w:before="4" w:line="100" w:lineRule="exact"/>
        <w:rPr>
          <w:sz w:val="11"/>
          <w:szCs w:val="11"/>
        </w:rPr>
      </w:pPr>
    </w:p>
    <w:p w14:paraId="52666A67" w14:textId="77777777" w:rsidR="006508F0" w:rsidRDefault="00E85756">
      <w:pPr>
        <w:ind w:left="236" w:right="283" w:firstLine="245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hi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ar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[</w:t>
      </w:r>
      <w:r>
        <w:rPr>
          <w:sz w:val="22"/>
          <w:szCs w:val="22"/>
        </w:rPr>
        <w:t>14]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N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st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pu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 en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ir</w:t>
      </w:r>
      <w:r>
        <w:rPr>
          <w:sz w:val="22"/>
          <w:szCs w:val="22"/>
        </w:rPr>
        <w:t>on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. 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i</w:t>
      </w:r>
      <w:r>
        <w:rPr>
          <w:spacing w:val="4"/>
          <w:sz w:val="22"/>
          <w:szCs w:val="22"/>
        </w:rPr>
        <w:t xml:space="preserve"> </w:t>
      </w:r>
      <w:r>
        <w:rPr>
          <w:i/>
          <w:sz w:val="22"/>
          <w:szCs w:val="22"/>
        </w:rPr>
        <w:t>et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.</w:t>
      </w:r>
      <w:r>
        <w:rPr>
          <w:i/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[</w:t>
      </w:r>
      <w:r>
        <w:rPr>
          <w:sz w:val="22"/>
          <w:szCs w:val="22"/>
        </w:rPr>
        <w:t>15]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exp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DD</w:t>
      </w:r>
      <w:r>
        <w:rPr>
          <w:sz w:val="22"/>
          <w:szCs w:val="22"/>
        </w:rPr>
        <w:t>oS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pu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We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echa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sm as s</w:t>
      </w:r>
      <w:r>
        <w:rPr>
          <w:spacing w:val="-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 exp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O</w:t>
      </w:r>
      <w:r>
        <w:rPr>
          <w:spacing w:val="-3"/>
          <w:sz w:val="22"/>
          <w:szCs w:val="22"/>
        </w:rPr>
        <w:t>P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ET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Mod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. 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xp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 pe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pus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C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ouped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bn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 subn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00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ons,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100 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00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 app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sp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ach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bn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This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ay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ack</w:t>
      </w:r>
      <w:r>
        <w:rPr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he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nee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ed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it</w:t>
      </w:r>
      <w:r>
        <w:rPr>
          <w:sz w:val="22"/>
          <w:szCs w:val="22"/>
        </w:rPr>
        <w:t>hm as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an expe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.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net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up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at 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s. 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ck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ep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ck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to </w:t>
      </w:r>
      <w:proofErr w:type="gramStart"/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e 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proofErr w:type="gramEnd"/>
      <w:r>
        <w:rPr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 xml:space="preserve">C 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sou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ces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e 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band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, 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 xml:space="preserve">PU 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. </w:t>
      </w:r>
      <w:r>
        <w:rPr>
          <w:spacing w:val="4"/>
          <w:sz w:val="22"/>
          <w:szCs w:val="22"/>
        </w:rPr>
        <w:t xml:space="preserve"> </w:t>
      </w:r>
      <w:proofErr w:type="gramStart"/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proofErr w:type="gramEnd"/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e,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 expe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has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00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500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s.</w:t>
      </w:r>
      <w:r>
        <w:rPr>
          <w:spacing w:val="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xpe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out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ee 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ent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os,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k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no 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ac</w:t>
      </w:r>
      <w:r>
        <w:rPr>
          <w:spacing w:val="-5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s,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no de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echan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sm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ace,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k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ed </w:t>
      </w:r>
      <w:proofErr w:type="spellStart"/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proofErr w:type="spellEnd"/>
      <w:r>
        <w:rPr>
          <w:sz w:val="22"/>
          <w:szCs w:val="22"/>
        </w:rPr>
        <w:t>&amp;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EL</w:t>
      </w:r>
      <w:r>
        <w:rPr>
          <w:sz w:val="22"/>
          <w:szCs w:val="22"/>
        </w:rPr>
        <w:t>B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Enhan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ad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)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echa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sm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no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nal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que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 xml:space="preserve"> r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0.</w:t>
      </w:r>
      <w:r>
        <w:rPr>
          <w:spacing w:val="-2"/>
          <w:sz w:val="22"/>
          <w:szCs w:val="22"/>
        </w:rPr>
        <w:t>2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eout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120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ec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C con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s9</w:t>
      </w:r>
      <w:r>
        <w:rPr>
          <w:spacing w:val="-2"/>
          <w:sz w:val="22"/>
          <w:szCs w:val="22"/>
        </w:rPr>
        <w:t>0</w:t>
      </w:r>
      <w:r>
        <w:rPr>
          <w:spacing w:val="1"/>
          <w:sz w:val="22"/>
          <w:szCs w:val="22"/>
        </w:rPr>
        <w:t>%</w:t>
      </w:r>
      <w:r>
        <w:rPr>
          <w:sz w:val="22"/>
          <w:szCs w:val="22"/>
        </w:rPr>
        <w:t>.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-1"/>
          <w:sz w:val="22"/>
          <w:szCs w:val="22"/>
        </w:rPr>
        <w:t xml:space="preserve"> w</w:t>
      </w:r>
      <w:r>
        <w:rPr>
          <w:sz w:val="22"/>
          <w:szCs w:val="22"/>
        </w:rPr>
        <w:t>ou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d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-2"/>
          <w:sz w:val="22"/>
          <w:szCs w:val="22"/>
        </w:rPr>
        <w:t>se</w:t>
      </w:r>
      <w:r>
        <w:rPr>
          <w:sz w:val="22"/>
          <w:szCs w:val="22"/>
        </w:rPr>
        <w:t xml:space="preserve">d on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s.</w:t>
      </w:r>
    </w:p>
    <w:p w14:paraId="3E0CE2DC" w14:textId="77777777" w:rsidR="006508F0" w:rsidRDefault="006508F0">
      <w:pPr>
        <w:spacing w:before="18" w:line="240" w:lineRule="exact"/>
        <w:rPr>
          <w:sz w:val="24"/>
          <w:szCs w:val="24"/>
        </w:rPr>
      </w:pPr>
    </w:p>
    <w:p w14:paraId="0F67EBEA" w14:textId="77777777" w:rsidR="006508F0" w:rsidRDefault="00E85756">
      <w:pPr>
        <w:ind w:left="236"/>
        <w:rPr>
          <w:sz w:val="22"/>
          <w:szCs w:val="22"/>
        </w:rPr>
      </w:pPr>
      <w:r>
        <w:rPr>
          <w:b/>
          <w:spacing w:val="2"/>
          <w:sz w:val="22"/>
          <w:szCs w:val="22"/>
        </w:rPr>
        <w:t>B</w:t>
      </w:r>
      <w:r>
        <w:rPr>
          <w:b/>
          <w:sz w:val="22"/>
          <w:szCs w:val="22"/>
        </w:rPr>
        <w:t xml:space="preserve">. </w:t>
      </w:r>
      <w:r>
        <w:rPr>
          <w:b/>
          <w:spacing w:val="46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er</w:t>
      </w:r>
      <w:r>
        <w:rPr>
          <w:b/>
          <w:spacing w:val="3"/>
          <w:sz w:val="22"/>
          <w:szCs w:val="22"/>
        </w:rPr>
        <w:t>f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a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>ce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E</w:t>
      </w:r>
      <w:r>
        <w:rPr>
          <w:b/>
          <w:sz w:val="22"/>
          <w:szCs w:val="22"/>
        </w:rPr>
        <w:t>v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ua</w:t>
      </w:r>
      <w:r>
        <w:rPr>
          <w:b/>
          <w:spacing w:val="-2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on</w:t>
      </w:r>
    </w:p>
    <w:p w14:paraId="20D22941" w14:textId="77777777" w:rsidR="006508F0" w:rsidRDefault="006508F0">
      <w:pPr>
        <w:spacing w:before="9" w:line="240" w:lineRule="exact"/>
        <w:rPr>
          <w:sz w:val="24"/>
          <w:szCs w:val="24"/>
        </w:rPr>
      </w:pPr>
    </w:p>
    <w:p w14:paraId="398573C3" w14:textId="77777777" w:rsidR="006508F0" w:rsidRDefault="00E85756">
      <w:pPr>
        <w:ind w:left="236" w:right="445"/>
        <w:rPr>
          <w:sz w:val="22"/>
          <w:szCs w:val="22"/>
        </w:rPr>
        <w:sectPr w:rsidR="006508F0">
          <w:pgSz w:w="11920" w:h="16840"/>
          <w:pgMar w:top="1100" w:right="1680" w:bottom="280" w:left="1680" w:header="743" w:footer="771" w:gutter="0"/>
          <w:cols w:space="720"/>
        </w:sectPr>
      </w:pPr>
      <w:r>
        <w:rPr>
          <w:b/>
          <w:sz w:val="22"/>
          <w:szCs w:val="22"/>
        </w:rPr>
        <w:t xml:space="preserve">5.2.1 </w:t>
      </w:r>
      <w:r>
        <w:rPr>
          <w:b/>
          <w:spacing w:val="-1"/>
          <w:sz w:val="22"/>
          <w:szCs w:val="22"/>
        </w:rPr>
        <w:t>O</w:t>
      </w:r>
      <w:r>
        <w:rPr>
          <w:b/>
          <w:sz w:val="22"/>
          <w:szCs w:val="22"/>
        </w:rPr>
        <w:t>ve</w:t>
      </w:r>
      <w:r>
        <w:rPr>
          <w:b/>
          <w:spacing w:val="1"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l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T</w:t>
      </w:r>
      <w:r>
        <w:rPr>
          <w:b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ff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c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:</w:t>
      </w:r>
      <w:r>
        <w:rPr>
          <w:b/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 nu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st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ece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itt</w:t>
      </w:r>
      <w:r>
        <w:rPr>
          <w:sz w:val="22"/>
          <w:szCs w:val="22"/>
        </w:rPr>
        <w:t>ed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er or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ns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itt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annel per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econ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aw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or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’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ic</w:t>
      </w:r>
      <w:r>
        <w:rPr>
          <w:sz w:val="22"/>
          <w:szCs w:val="22"/>
        </w:rPr>
        <w:t>.</w:t>
      </w:r>
    </w:p>
    <w:p w14:paraId="4FB6CED0" w14:textId="77777777" w:rsidR="006508F0" w:rsidRDefault="006508F0">
      <w:pPr>
        <w:spacing w:line="200" w:lineRule="exact"/>
      </w:pPr>
    </w:p>
    <w:p w14:paraId="3328ECA3" w14:textId="77777777" w:rsidR="006508F0" w:rsidRDefault="006508F0">
      <w:pPr>
        <w:spacing w:line="240" w:lineRule="exact"/>
        <w:rPr>
          <w:sz w:val="24"/>
          <w:szCs w:val="24"/>
        </w:rPr>
      </w:pPr>
    </w:p>
    <w:p w14:paraId="440AF258" w14:textId="77777777" w:rsidR="006508F0" w:rsidRDefault="00E85756">
      <w:pPr>
        <w:ind w:left="1108"/>
      </w:pPr>
      <w:r>
        <w:pict w14:anchorId="77A0E24C">
          <v:shape id="_x0000_i1027" type="#_x0000_t75" style="width:312pt;height:184pt">
            <v:imagedata r:id="rId12" o:title=""/>
          </v:shape>
        </w:pict>
      </w:r>
    </w:p>
    <w:p w14:paraId="72FFFE98" w14:textId="77777777" w:rsidR="006508F0" w:rsidRDefault="006508F0">
      <w:pPr>
        <w:spacing w:before="6" w:line="100" w:lineRule="exact"/>
        <w:rPr>
          <w:sz w:val="11"/>
          <w:szCs w:val="11"/>
        </w:rPr>
      </w:pPr>
    </w:p>
    <w:p w14:paraId="61D70B3F" w14:textId="77777777" w:rsidR="006508F0" w:rsidRDefault="00E85756">
      <w:pPr>
        <w:ind w:left="22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Figure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3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era</w:t>
      </w:r>
      <w:r>
        <w:rPr>
          <w:rFonts w:ascii="Arial" w:eastAsia="Arial" w:hAnsi="Arial" w:cs="Arial"/>
          <w:b/>
          <w:spacing w:val="-2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4"/>
          <w:sz w:val="22"/>
          <w:szCs w:val="22"/>
        </w:rPr>
        <w:t>t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rk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ra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</w:t>
      </w:r>
    </w:p>
    <w:p w14:paraId="11D75DCF" w14:textId="77777777" w:rsidR="006508F0" w:rsidRDefault="006508F0">
      <w:pPr>
        <w:spacing w:line="240" w:lineRule="exact"/>
        <w:rPr>
          <w:sz w:val="24"/>
          <w:szCs w:val="24"/>
        </w:rPr>
      </w:pPr>
    </w:p>
    <w:p w14:paraId="0E369396" w14:textId="77777777" w:rsidR="006508F0" w:rsidRDefault="00E85756">
      <w:pPr>
        <w:ind w:left="236" w:right="362" w:firstLine="245"/>
        <w:jc w:val="both"/>
        <w:rPr>
          <w:sz w:val="22"/>
          <w:szCs w:val="22"/>
        </w:rPr>
      </w:pPr>
      <w:r>
        <w:rPr>
          <w:sz w:val="22"/>
          <w:szCs w:val="22"/>
        </w:rPr>
        <w:t>Fi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shows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ches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SP</w:t>
      </w:r>
      <w:r>
        <w:rPr>
          <w:spacing w:val="1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.e</w:t>
      </w:r>
      <w:r>
        <w:rPr>
          <w:i/>
          <w:sz w:val="22"/>
          <w:szCs w:val="22"/>
        </w:rPr>
        <w:t>.,</w:t>
      </w:r>
      <w:r>
        <w:rPr>
          <w:i/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P.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is </w:t>
      </w:r>
      <w:r>
        <w:rPr>
          <w:sz w:val="22"/>
          <w:szCs w:val="22"/>
        </w:rPr>
        <w:t>no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P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expo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en os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nco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DD</w:t>
      </w:r>
      <w:r>
        <w:rPr>
          <w:sz w:val="22"/>
          <w:szCs w:val="22"/>
        </w:rPr>
        <w:t>oS a</w:t>
      </w:r>
      <w:r>
        <w:rPr>
          <w:spacing w:val="1"/>
          <w:sz w:val="22"/>
          <w:szCs w:val="22"/>
        </w:rPr>
        <w:t>tt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oo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but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hey 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nuou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y as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hey do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ow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e. 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os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ppe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 and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ve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proofErr w:type="gramStart"/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proofErr w:type="gram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nuou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proofErr w:type="spellEnd"/>
      <w:r>
        <w:rPr>
          <w:sz w:val="22"/>
          <w:szCs w:val="22"/>
        </w:rPr>
        <w:t xml:space="preserve"> ou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ewa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l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andom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nu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DD</w:t>
      </w:r>
      <w:r>
        <w:rPr>
          <w:sz w:val="22"/>
          <w:szCs w:val="22"/>
        </w:rPr>
        <w:t>oS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’</w:t>
      </w:r>
      <w:r>
        <w:rPr>
          <w:spacing w:val="3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n,</w:t>
      </w:r>
      <w:r>
        <w:rPr>
          <w:spacing w:val="3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ck</w:t>
      </w:r>
      <w:r>
        <w:rPr>
          <w:spacing w:val="3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s</w:t>
      </w:r>
      <w:r>
        <w:rPr>
          <w:spacing w:val="4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ax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2"/>
          <w:sz w:val="22"/>
          <w:szCs w:val="22"/>
        </w:rPr>
        <w:t>u</w:t>
      </w:r>
      <w:r>
        <w:rPr>
          <w:sz w:val="22"/>
          <w:szCs w:val="22"/>
        </w:rPr>
        <w:t xml:space="preserve">m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3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 xml:space="preserve">5 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bps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expo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.</w:t>
      </w:r>
    </w:p>
    <w:p w14:paraId="5EC89C9C" w14:textId="77777777" w:rsidR="006508F0" w:rsidRDefault="006508F0">
      <w:pPr>
        <w:spacing w:before="14" w:line="240" w:lineRule="exact"/>
        <w:rPr>
          <w:sz w:val="24"/>
          <w:szCs w:val="24"/>
        </w:rPr>
      </w:pPr>
    </w:p>
    <w:p w14:paraId="512CF293" w14:textId="77777777" w:rsidR="006508F0" w:rsidRDefault="00E85756">
      <w:pPr>
        <w:ind w:left="236" w:right="365"/>
        <w:jc w:val="both"/>
        <w:rPr>
          <w:sz w:val="22"/>
          <w:szCs w:val="22"/>
        </w:rPr>
      </w:pPr>
      <w:r>
        <w:rPr>
          <w:b/>
          <w:sz w:val="22"/>
          <w:szCs w:val="22"/>
        </w:rPr>
        <w:t>5.2.2</w:t>
      </w:r>
      <w:r>
        <w:rPr>
          <w:b/>
          <w:spacing w:val="5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p</w:t>
      </w:r>
      <w:r>
        <w:rPr>
          <w:b/>
          <w:spacing w:val="-1"/>
          <w:sz w:val="22"/>
          <w:szCs w:val="22"/>
        </w:rPr>
        <w:t>pl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c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ti</w:t>
      </w:r>
      <w:r>
        <w:rPr>
          <w:b/>
          <w:sz w:val="22"/>
          <w:szCs w:val="22"/>
        </w:rPr>
        <w:t>on</w:t>
      </w:r>
      <w:r>
        <w:rPr>
          <w:b/>
          <w:spacing w:val="6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R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s</w:t>
      </w:r>
      <w:r>
        <w:rPr>
          <w:b/>
          <w:sz w:val="22"/>
          <w:szCs w:val="22"/>
        </w:rPr>
        <w:t>po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-2"/>
          <w:sz w:val="22"/>
          <w:szCs w:val="22"/>
        </w:rPr>
        <w:t>s</w:t>
      </w:r>
      <w:r>
        <w:rPr>
          <w:b/>
          <w:sz w:val="22"/>
          <w:szCs w:val="22"/>
        </w:rPr>
        <w:t>e</w:t>
      </w:r>
      <w:r>
        <w:rPr>
          <w:b/>
          <w:spacing w:val="6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m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:</w:t>
      </w:r>
      <w:r>
        <w:rPr>
          <w:b/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nse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easu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as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 xml:space="preserve"> 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e 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ed 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1"/>
          <w:sz w:val="22"/>
          <w:szCs w:val="22"/>
        </w:rPr>
        <w:t xml:space="preserve"> 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spon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 xml:space="preserve">e 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om  </w:t>
      </w:r>
      <w:proofErr w:type="spellStart"/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SP</w:t>
      </w:r>
      <w:proofErr w:type="spellEnd"/>
      <w:r>
        <w:rPr>
          <w:sz w:val="22"/>
          <w:szCs w:val="22"/>
        </w:rPr>
        <w:t xml:space="preserve"> ne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Fi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4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shows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nse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DD</w:t>
      </w:r>
      <w:r>
        <w:rPr>
          <w:sz w:val="22"/>
          <w:szCs w:val="22"/>
        </w:rPr>
        <w:t>oS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EL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LB</w:t>
      </w:r>
      <w:r>
        <w:rPr>
          <w:sz w:val="22"/>
          <w:szCs w:val="22"/>
        </w:rPr>
        <w:t>.</w:t>
      </w:r>
    </w:p>
    <w:p w14:paraId="4462CC71" w14:textId="77777777" w:rsidR="006508F0" w:rsidRDefault="00E85756">
      <w:pPr>
        <w:spacing w:before="6"/>
        <w:ind w:left="1123"/>
      </w:pPr>
      <w:r>
        <w:pict w14:anchorId="7216647C">
          <v:shape id="_x0000_i1028" type="#_x0000_t75" style="width:310.5pt;height:188pt">
            <v:imagedata r:id="rId13" o:title=""/>
          </v:shape>
        </w:pict>
      </w:r>
    </w:p>
    <w:p w14:paraId="1D49D921" w14:textId="77777777" w:rsidR="006508F0" w:rsidRDefault="006508F0">
      <w:pPr>
        <w:spacing w:before="8" w:line="100" w:lineRule="exact"/>
        <w:rPr>
          <w:sz w:val="11"/>
          <w:szCs w:val="11"/>
        </w:rPr>
      </w:pPr>
    </w:p>
    <w:p w14:paraId="351B84CE" w14:textId="77777777" w:rsidR="006508F0" w:rsidRDefault="00E85756">
      <w:pPr>
        <w:ind w:left="22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Fig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8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li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me</w:t>
      </w:r>
    </w:p>
    <w:p w14:paraId="7BC2A70D" w14:textId="77777777" w:rsidR="006508F0" w:rsidRDefault="006508F0">
      <w:pPr>
        <w:spacing w:before="18" w:line="220" w:lineRule="exact"/>
        <w:rPr>
          <w:sz w:val="22"/>
          <w:szCs w:val="22"/>
        </w:rPr>
      </w:pPr>
    </w:p>
    <w:p w14:paraId="758FA437" w14:textId="77777777" w:rsidR="006508F0" w:rsidRDefault="00E85756">
      <w:pPr>
        <w:ind w:left="236" w:right="364"/>
        <w:jc w:val="both"/>
        <w:rPr>
          <w:sz w:val="22"/>
          <w:szCs w:val="22"/>
        </w:rPr>
        <w:sectPr w:rsidR="006508F0">
          <w:pgSz w:w="11920" w:h="16840"/>
          <w:pgMar w:top="1100" w:right="1600" w:bottom="280" w:left="1680" w:header="743" w:footer="771" w:gutter="0"/>
          <w:cols w:space="720"/>
        </w:sectPr>
      </w:pPr>
      <w:r>
        <w:rPr>
          <w:b/>
          <w:sz w:val="22"/>
          <w:szCs w:val="22"/>
        </w:rPr>
        <w:t>5.2.3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uthen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it</w:t>
      </w:r>
      <w:r>
        <w:rPr>
          <w:b/>
          <w:sz w:val="22"/>
          <w:szCs w:val="22"/>
        </w:rPr>
        <w:t>y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ed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c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or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s</w:t>
      </w:r>
      <w:r>
        <w:rPr>
          <w:b/>
          <w:sz w:val="22"/>
          <w:szCs w:val="22"/>
        </w:rPr>
        <w:t>po</w:t>
      </w:r>
      <w:r>
        <w:rPr>
          <w:b/>
          <w:spacing w:val="-1"/>
          <w:sz w:val="22"/>
          <w:szCs w:val="22"/>
        </w:rPr>
        <w:t>n</w:t>
      </w:r>
      <w:r>
        <w:rPr>
          <w:b/>
          <w:sz w:val="22"/>
          <w:szCs w:val="22"/>
        </w:rPr>
        <w:t>se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Ti</w:t>
      </w:r>
      <w:r>
        <w:rPr>
          <w:b/>
          <w:spacing w:val="1"/>
          <w:sz w:val="22"/>
          <w:szCs w:val="22"/>
        </w:rPr>
        <w:t>m</w:t>
      </w:r>
      <w:r>
        <w:rPr>
          <w:b/>
          <w:spacing w:val="-1"/>
          <w:sz w:val="22"/>
          <w:szCs w:val="22"/>
        </w:rPr>
        <w:t>e</w:t>
      </w:r>
      <w:r>
        <w:rPr>
          <w:b/>
          <w:sz w:val="22"/>
          <w:szCs w:val="22"/>
        </w:rPr>
        <w:t>:</w:t>
      </w:r>
      <w:r>
        <w:rPr>
          <w:b/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se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easu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as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ap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fr</w:t>
      </w:r>
      <w:r>
        <w:rPr>
          <w:sz w:val="22"/>
          <w:szCs w:val="22"/>
        </w:rPr>
        <w:t>om</w:t>
      </w:r>
      <w:r>
        <w:rPr>
          <w:spacing w:val="-1"/>
          <w:sz w:val="22"/>
          <w:szCs w:val="22"/>
        </w:rPr>
        <w:t xml:space="preserve"> D</w:t>
      </w:r>
      <w:r>
        <w:rPr>
          <w:sz w:val="22"/>
          <w:szCs w:val="22"/>
        </w:rPr>
        <w:t>C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1"/>
          <w:sz w:val="22"/>
          <w:szCs w:val="22"/>
        </w:rPr>
        <w:t xml:space="preserve"> 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des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na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nne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up. Fi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5 shows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proofErr w:type="spellStart"/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hPr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 xml:space="preserve">onse 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oce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e.</w:t>
      </w:r>
    </w:p>
    <w:p w14:paraId="229BD3FC" w14:textId="77777777" w:rsidR="006508F0" w:rsidRDefault="006508F0">
      <w:pPr>
        <w:spacing w:line="200" w:lineRule="exact"/>
      </w:pPr>
    </w:p>
    <w:p w14:paraId="4F2023B7" w14:textId="77777777" w:rsidR="006508F0" w:rsidRDefault="006508F0">
      <w:pPr>
        <w:spacing w:line="240" w:lineRule="exact"/>
        <w:rPr>
          <w:sz w:val="24"/>
          <w:szCs w:val="24"/>
        </w:rPr>
      </w:pPr>
    </w:p>
    <w:p w14:paraId="1F071406" w14:textId="77777777" w:rsidR="006508F0" w:rsidRDefault="00E85756">
      <w:pPr>
        <w:ind w:left="1033"/>
      </w:pPr>
      <w:r>
        <w:pict w14:anchorId="6019D205">
          <v:shape id="_x0000_i1029" type="#_x0000_t75" style="width:319.5pt;height:187.5pt">
            <v:imagedata r:id="rId14" o:title=""/>
          </v:shape>
        </w:pict>
      </w:r>
    </w:p>
    <w:p w14:paraId="6D97FD46" w14:textId="77777777" w:rsidR="006508F0" w:rsidRDefault="006508F0">
      <w:pPr>
        <w:spacing w:before="5" w:line="100" w:lineRule="exact"/>
        <w:rPr>
          <w:sz w:val="11"/>
          <w:szCs w:val="11"/>
        </w:rPr>
      </w:pPr>
    </w:p>
    <w:p w14:paraId="7ADC5120" w14:textId="77777777" w:rsidR="006508F0" w:rsidRDefault="00E85756">
      <w:pPr>
        <w:ind w:left="1709" w:right="179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Figure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5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8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uthe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2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P</w:t>
      </w:r>
      <w:r>
        <w:rPr>
          <w:rFonts w:ascii="Arial" w:eastAsia="Arial" w:hAnsi="Arial" w:cs="Arial"/>
          <w:b/>
          <w:sz w:val="22"/>
          <w:szCs w:val="22"/>
        </w:rPr>
        <w:t>redic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me</w:t>
      </w:r>
    </w:p>
    <w:p w14:paraId="71212BA3" w14:textId="77777777" w:rsidR="006508F0" w:rsidRDefault="006508F0">
      <w:pPr>
        <w:spacing w:line="240" w:lineRule="exact"/>
        <w:rPr>
          <w:sz w:val="24"/>
          <w:szCs w:val="24"/>
        </w:rPr>
      </w:pPr>
    </w:p>
    <w:p w14:paraId="20940587" w14:textId="77777777" w:rsidR="006508F0" w:rsidRDefault="00E85756">
      <w:pPr>
        <w:ind w:left="236" w:right="285"/>
        <w:jc w:val="both"/>
        <w:rPr>
          <w:sz w:val="22"/>
          <w:szCs w:val="22"/>
        </w:rPr>
      </w:pPr>
      <w:r>
        <w:rPr>
          <w:b/>
          <w:sz w:val="22"/>
          <w:szCs w:val="22"/>
        </w:rPr>
        <w:t>5.2.4</w:t>
      </w:r>
      <w:r>
        <w:rPr>
          <w:b/>
          <w:spacing w:val="6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</w:t>
      </w:r>
      <w:r>
        <w:rPr>
          <w:b/>
          <w:spacing w:val="6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equ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st</w:t>
      </w:r>
      <w:r>
        <w:rPr>
          <w:b/>
          <w:spacing w:val="6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M</w:t>
      </w:r>
      <w:r>
        <w:rPr>
          <w:b/>
          <w:sz w:val="22"/>
          <w:szCs w:val="22"/>
        </w:rPr>
        <w:t>anager</w:t>
      </w:r>
      <w:r>
        <w:rPr>
          <w:b/>
          <w:spacing w:val="7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ff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c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enc</w:t>
      </w:r>
      <w:r>
        <w:rPr>
          <w:b/>
          <w:spacing w:val="-1"/>
          <w:sz w:val="22"/>
          <w:szCs w:val="22"/>
        </w:rPr>
        <w:t>y</w:t>
      </w:r>
      <w:r>
        <w:rPr>
          <w:b/>
          <w:sz w:val="22"/>
          <w:szCs w:val="22"/>
        </w:rPr>
        <w:t>:</w:t>
      </w:r>
      <w:r>
        <w:rPr>
          <w:b/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ana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en</w:t>
      </w:r>
      <w:r>
        <w:rPr>
          <w:sz w:val="22"/>
          <w:szCs w:val="22"/>
        </w:rPr>
        <w:t xml:space="preserve">cy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ch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easu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ay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 of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DD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>.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Fi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6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 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er e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ency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echan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sm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>-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s.</w:t>
      </w:r>
    </w:p>
    <w:p w14:paraId="69A4C283" w14:textId="77777777" w:rsidR="006508F0" w:rsidRDefault="006508F0">
      <w:pPr>
        <w:spacing w:before="19" w:line="240" w:lineRule="exact"/>
        <w:rPr>
          <w:sz w:val="24"/>
          <w:szCs w:val="24"/>
        </w:rPr>
      </w:pPr>
    </w:p>
    <w:p w14:paraId="70C71DD0" w14:textId="77777777" w:rsidR="006508F0" w:rsidRDefault="00E85756">
      <w:pPr>
        <w:ind w:left="1085"/>
      </w:pPr>
      <w:r>
        <w:pict w14:anchorId="599AF616">
          <v:shape id="_x0000_i1030" type="#_x0000_t75" style="width:314pt;height:183pt">
            <v:imagedata r:id="rId15" o:title=""/>
          </v:shape>
        </w:pict>
      </w:r>
    </w:p>
    <w:p w14:paraId="21CFA8EE" w14:textId="77777777" w:rsidR="006508F0" w:rsidRDefault="006508F0">
      <w:pPr>
        <w:spacing w:before="6" w:line="100" w:lineRule="exact"/>
        <w:rPr>
          <w:sz w:val="11"/>
          <w:szCs w:val="11"/>
        </w:rPr>
      </w:pPr>
    </w:p>
    <w:p w14:paraId="36906962" w14:textId="77777777" w:rsidR="006508F0" w:rsidRDefault="00E85756">
      <w:pPr>
        <w:ind w:left="1764" w:right="1853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Figure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6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q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st 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 xml:space="preserve">er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cien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y</w:t>
      </w:r>
    </w:p>
    <w:p w14:paraId="5D27B3E9" w14:textId="77777777" w:rsidR="006508F0" w:rsidRDefault="006508F0">
      <w:pPr>
        <w:spacing w:before="4" w:line="240" w:lineRule="exact"/>
        <w:rPr>
          <w:sz w:val="24"/>
          <w:szCs w:val="24"/>
        </w:rPr>
      </w:pPr>
    </w:p>
    <w:p w14:paraId="572DCD48" w14:textId="77777777" w:rsidR="006508F0" w:rsidRDefault="00E85756">
      <w:pPr>
        <w:spacing w:line="240" w:lineRule="exact"/>
        <w:ind w:left="236" w:right="285"/>
        <w:jc w:val="both"/>
        <w:rPr>
          <w:sz w:val="22"/>
          <w:szCs w:val="22"/>
        </w:rPr>
      </w:pPr>
      <w:r>
        <w:rPr>
          <w:b/>
          <w:sz w:val="22"/>
          <w:szCs w:val="22"/>
        </w:rPr>
        <w:t>5.2.5</w:t>
      </w:r>
      <w:r>
        <w:rPr>
          <w:b/>
          <w:spacing w:val="1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o</w:t>
      </w:r>
      <w:r>
        <w:rPr>
          <w:b/>
          <w:spacing w:val="-3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m</w:t>
      </w:r>
      <w:proofErr w:type="spellEnd"/>
      <w:r>
        <w:rPr>
          <w:b/>
          <w:spacing w:val="12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ff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enc</w:t>
      </w:r>
      <w:r>
        <w:rPr>
          <w:b/>
          <w:spacing w:val="-1"/>
          <w:sz w:val="22"/>
          <w:szCs w:val="22"/>
        </w:rPr>
        <w:t>y</w:t>
      </w:r>
      <w:r>
        <w:rPr>
          <w:b/>
          <w:sz w:val="22"/>
          <w:szCs w:val="22"/>
        </w:rPr>
        <w:t>:</w:t>
      </w:r>
      <w:r>
        <w:rPr>
          <w:b/>
          <w:spacing w:val="1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m</w:t>
      </w:r>
      <w:proofErr w:type="spellEnd"/>
      <w:r>
        <w:rPr>
          <w:sz w:val="22"/>
          <w:szCs w:val="22"/>
        </w:rPr>
        <w:t xml:space="preserve"> Ef</w:t>
      </w:r>
      <w:r>
        <w:rPr>
          <w:spacing w:val="1"/>
          <w:sz w:val="22"/>
          <w:szCs w:val="22"/>
        </w:rPr>
        <w:t>fi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ncy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easu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en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to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eha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</w:p>
    <w:p w14:paraId="1329229E" w14:textId="77777777" w:rsidR="006508F0" w:rsidRDefault="00E85756">
      <w:pPr>
        <w:spacing w:line="240" w:lineRule="exact"/>
        <w:ind w:left="236" w:right="29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shows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m</w:t>
      </w:r>
      <w:proofErr w:type="spellEnd"/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ff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cy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28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echan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sm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2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or</w:t>
      </w:r>
      <w:r>
        <w:rPr>
          <w:sz w:val="22"/>
          <w:szCs w:val="22"/>
        </w:rPr>
        <w:t>k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</w:p>
    <w:p w14:paraId="2C21CA9C" w14:textId="77777777" w:rsidR="006508F0" w:rsidRDefault="00E85756">
      <w:pPr>
        <w:spacing w:before="1"/>
        <w:ind w:left="236" w:right="7450"/>
        <w:jc w:val="both"/>
        <w:rPr>
          <w:sz w:val="22"/>
          <w:szCs w:val="22"/>
        </w:rPr>
        <w:sectPr w:rsidR="006508F0">
          <w:pgSz w:w="11920" w:h="16840"/>
          <w:pgMar w:top="1100" w:right="1680" w:bottom="280" w:left="1680" w:header="743" w:footer="771" w:gutter="0"/>
          <w:cols w:space="720"/>
        </w:sectPr>
      </w:pP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oad.</w:t>
      </w:r>
    </w:p>
    <w:p w14:paraId="276699E4" w14:textId="77777777" w:rsidR="006508F0" w:rsidRDefault="006508F0">
      <w:pPr>
        <w:spacing w:line="200" w:lineRule="exact"/>
      </w:pPr>
    </w:p>
    <w:p w14:paraId="262A83CA" w14:textId="77777777" w:rsidR="006508F0" w:rsidRDefault="006508F0">
      <w:pPr>
        <w:spacing w:line="240" w:lineRule="exact"/>
        <w:rPr>
          <w:sz w:val="24"/>
          <w:szCs w:val="24"/>
        </w:rPr>
      </w:pPr>
    </w:p>
    <w:p w14:paraId="480EAC8E" w14:textId="77777777" w:rsidR="006508F0" w:rsidRDefault="00E85756">
      <w:pPr>
        <w:ind w:left="1220"/>
      </w:pPr>
      <w:r>
        <w:pict w14:anchorId="28DF95E4">
          <v:shape id="_x0000_i1031" type="#_x0000_t75" style="width:301pt;height:178.5pt">
            <v:imagedata r:id="rId16" o:title=""/>
          </v:shape>
        </w:pict>
      </w:r>
    </w:p>
    <w:p w14:paraId="75FEAB0F" w14:textId="77777777" w:rsidR="006508F0" w:rsidRDefault="006508F0">
      <w:pPr>
        <w:spacing w:before="5" w:line="100" w:lineRule="exact"/>
        <w:rPr>
          <w:sz w:val="11"/>
          <w:szCs w:val="11"/>
        </w:rPr>
      </w:pPr>
    </w:p>
    <w:p w14:paraId="45F558BB" w14:textId="77777777" w:rsidR="006508F0" w:rsidRDefault="00E85756">
      <w:pPr>
        <w:ind w:left="2878" w:right="3045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Figure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7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4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m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fi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y</w:t>
      </w:r>
    </w:p>
    <w:p w14:paraId="7059E88E" w14:textId="77777777" w:rsidR="006508F0" w:rsidRDefault="006508F0">
      <w:pPr>
        <w:spacing w:line="240" w:lineRule="exact"/>
        <w:rPr>
          <w:sz w:val="24"/>
          <w:szCs w:val="24"/>
        </w:rPr>
      </w:pPr>
    </w:p>
    <w:p w14:paraId="443B7BA2" w14:textId="77777777" w:rsidR="006508F0" w:rsidRDefault="00E85756">
      <w:pPr>
        <w:ind w:left="236" w:right="367"/>
        <w:jc w:val="both"/>
        <w:rPr>
          <w:sz w:val="22"/>
          <w:szCs w:val="22"/>
        </w:rPr>
      </w:pPr>
      <w:r>
        <w:rPr>
          <w:b/>
          <w:sz w:val="22"/>
          <w:szCs w:val="22"/>
        </w:rPr>
        <w:t>5.2.6</w:t>
      </w:r>
      <w:r>
        <w:rPr>
          <w:b/>
          <w:spacing w:val="7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oad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B</w:t>
      </w:r>
      <w:r>
        <w:rPr>
          <w:b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a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>g</w:t>
      </w:r>
      <w:r>
        <w:rPr>
          <w:b/>
          <w:spacing w:val="8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ff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en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y</w:t>
      </w:r>
      <w:r>
        <w:rPr>
          <w:b/>
          <w:sz w:val="22"/>
          <w:szCs w:val="22"/>
        </w:rPr>
        <w:t>:</w:t>
      </w:r>
      <w:r>
        <w:rPr>
          <w:b/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ad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E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cy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easu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ed </w:t>
      </w:r>
      <w:r>
        <w:rPr>
          <w:spacing w:val="-2"/>
          <w:sz w:val="22"/>
          <w:szCs w:val="22"/>
        </w:rPr>
        <w:t xml:space="preserve">as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ar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ce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re</w:t>
      </w:r>
      <w:r>
        <w:rPr>
          <w:sz w:val="22"/>
          <w:szCs w:val="22"/>
        </w:rPr>
        <w:t>que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. Fi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8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oad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ncy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echan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sm at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of </w:t>
      </w:r>
      <w:r>
        <w:rPr>
          <w:spacing w:val="-1"/>
          <w:sz w:val="22"/>
          <w:szCs w:val="22"/>
        </w:rPr>
        <w:t>DD</w:t>
      </w:r>
      <w:r>
        <w:rPr>
          <w:sz w:val="22"/>
          <w:szCs w:val="22"/>
        </w:rPr>
        <w:t>oS 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oad.</w:t>
      </w:r>
    </w:p>
    <w:p w14:paraId="3902CCFE" w14:textId="77777777" w:rsidR="006508F0" w:rsidRDefault="006508F0">
      <w:pPr>
        <w:spacing w:before="18" w:line="240" w:lineRule="exact"/>
        <w:rPr>
          <w:sz w:val="24"/>
          <w:szCs w:val="24"/>
        </w:rPr>
      </w:pPr>
    </w:p>
    <w:p w14:paraId="3B7F0FA1" w14:textId="77777777" w:rsidR="006508F0" w:rsidRDefault="00E85756">
      <w:pPr>
        <w:ind w:left="1325"/>
      </w:pPr>
      <w:r>
        <w:pict w14:anchorId="248614E3">
          <v:shape id="_x0000_i1032" type="#_x0000_t75" style="width:290.5pt;height:188pt">
            <v:imagedata r:id="rId17" o:title=""/>
          </v:shape>
        </w:pict>
      </w:r>
    </w:p>
    <w:p w14:paraId="148767C9" w14:textId="77777777" w:rsidR="006508F0" w:rsidRDefault="006508F0">
      <w:pPr>
        <w:spacing w:before="8" w:line="100" w:lineRule="exact"/>
        <w:rPr>
          <w:sz w:val="11"/>
          <w:szCs w:val="11"/>
        </w:rPr>
      </w:pPr>
    </w:p>
    <w:p w14:paraId="29A54AC2" w14:textId="77777777" w:rsidR="006508F0" w:rsidRDefault="00E85756">
      <w:pPr>
        <w:ind w:left="2302" w:right="246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Figure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8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Loa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B</w:t>
      </w:r>
      <w:r>
        <w:rPr>
          <w:rFonts w:ascii="Arial" w:eastAsia="Arial" w:hAnsi="Arial" w:cs="Arial"/>
          <w:b/>
          <w:sz w:val="22"/>
          <w:szCs w:val="22"/>
        </w:rPr>
        <w:t>alanc</w:t>
      </w:r>
      <w:r>
        <w:rPr>
          <w:rFonts w:ascii="Arial" w:eastAsia="Arial" w:hAnsi="Arial" w:cs="Arial"/>
          <w:b/>
          <w:spacing w:val="-2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ciency</w:t>
      </w:r>
    </w:p>
    <w:p w14:paraId="4531CBEB" w14:textId="77777777" w:rsidR="006508F0" w:rsidRDefault="006508F0">
      <w:pPr>
        <w:spacing w:before="18" w:line="220" w:lineRule="exact"/>
        <w:rPr>
          <w:sz w:val="22"/>
          <w:szCs w:val="22"/>
        </w:rPr>
      </w:pPr>
    </w:p>
    <w:p w14:paraId="2268CF3D" w14:textId="77777777" w:rsidR="006508F0" w:rsidRDefault="00E85756">
      <w:pPr>
        <w:ind w:left="236" w:right="365"/>
        <w:jc w:val="both"/>
        <w:rPr>
          <w:sz w:val="22"/>
          <w:szCs w:val="22"/>
        </w:rPr>
        <w:sectPr w:rsidR="006508F0">
          <w:pgSz w:w="11920" w:h="16840"/>
          <w:pgMar w:top="1100" w:right="1600" w:bottom="280" w:left="1680" w:header="743" w:footer="771" w:gutter="0"/>
          <w:cols w:space="720"/>
        </w:sectPr>
      </w:pPr>
      <w:r>
        <w:rPr>
          <w:b/>
          <w:sz w:val="22"/>
          <w:szCs w:val="22"/>
        </w:rPr>
        <w:t>5.2.7</w:t>
      </w:r>
      <w:r>
        <w:rPr>
          <w:b/>
          <w:spacing w:val="22"/>
          <w:sz w:val="22"/>
          <w:szCs w:val="22"/>
        </w:rPr>
        <w:t xml:space="preserve"> </w:t>
      </w:r>
      <w:r>
        <w:rPr>
          <w:b/>
          <w:sz w:val="22"/>
          <w:szCs w:val="22"/>
        </w:rPr>
        <w:t>Fi</w:t>
      </w:r>
      <w:r>
        <w:rPr>
          <w:b/>
          <w:spacing w:val="1"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w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l</w:t>
      </w:r>
      <w:r>
        <w:rPr>
          <w:b/>
          <w:spacing w:val="23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O</w:t>
      </w:r>
      <w:r>
        <w:rPr>
          <w:b/>
          <w:sz w:val="22"/>
          <w:szCs w:val="22"/>
        </w:rPr>
        <w:t>c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us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on:</w:t>
      </w:r>
      <w:r>
        <w:rPr>
          <w:b/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Fi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ewa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8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easu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en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4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or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4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5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4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eha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Fi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9</w:t>
      </w:r>
      <w:r>
        <w:rPr>
          <w:spacing w:val="4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sh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s</w:t>
      </w:r>
      <w:r>
        <w:rPr>
          <w:spacing w:val="4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ewa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cc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us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opos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echa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sm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 of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DD</w:t>
      </w:r>
      <w:r>
        <w:rPr>
          <w:sz w:val="22"/>
          <w:szCs w:val="22"/>
        </w:rPr>
        <w:t>oS 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oad.</w:t>
      </w:r>
    </w:p>
    <w:p w14:paraId="29E31AF9" w14:textId="77777777" w:rsidR="006508F0" w:rsidRDefault="006508F0">
      <w:pPr>
        <w:spacing w:line="200" w:lineRule="exact"/>
      </w:pPr>
    </w:p>
    <w:p w14:paraId="088E84B3" w14:textId="77777777" w:rsidR="006508F0" w:rsidRDefault="006508F0">
      <w:pPr>
        <w:spacing w:line="240" w:lineRule="exact"/>
        <w:rPr>
          <w:sz w:val="24"/>
          <w:szCs w:val="24"/>
        </w:rPr>
      </w:pPr>
    </w:p>
    <w:p w14:paraId="5E856A04" w14:textId="77777777" w:rsidR="006508F0" w:rsidRDefault="00E85756">
      <w:pPr>
        <w:ind w:left="1185"/>
      </w:pPr>
      <w:r>
        <w:pict w14:anchorId="46DBFFC3">
          <v:shape id="_x0000_i1033" type="#_x0000_t75" style="width:304.5pt;height:189.5pt">
            <v:imagedata r:id="rId18" o:title=""/>
          </v:shape>
        </w:pict>
      </w:r>
    </w:p>
    <w:p w14:paraId="3F4114FD" w14:textId="77777777" w:rsidR="006508F0" w:rsidRDefault="006508F0">
      <w:pPr>
        <w:spacing w:before="6" w:line="100" w:lineRule="exact"/>
        <w:rPr>
          <w:sz w:val="11"/>
          <w:szCs w:val="11"/>
        </w:rPr>
      </w:pPr>
    </w:p>
    <w:p w14:paraId="3ECEF937" w14:textId="77777777" w:rsidR="006508F0" w:rsidRDefault="00E85756">
      <w:pPr>
        <w:ind w:left="2732" w:right="281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Figure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9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5"/>
          <w:sz w:val="22"/>
          <w:szCs w:val="22"/>
        </w:rPr>
        <w:t>e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O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</w:t>
      </w:r>
    </w:p>
    <w:p w14:paraId="253B7B83" w14:textId="77777777" w:rsidR="006508F0" w:rsidRDefault="006508F0">
      <w:pPr>
        <w:spacing w:line="240" w:lineRule="exact"/>
        <w:rPr>
          <w:sz w:val="24"/>
          <w:szCs w:val="24"/>
        </w:rPr>
      </w:pPr>
    </w:p>
    <w:p w14:paraId="75FE23D5" w14:textId="77777777" w:rsidR="006508F0" w:rsidRDefault="00E85756">
      <w:pPr>
        <w:ind w:left="236" w:right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5.2.8</w:t>
      </w:r>
      <w:r>
        <w:rPr>
          <w:b/>
          <w:spacing w:val="36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D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ti</w:t>
      </w:r>
      <w:r>
        <w:rPr>
          <w:b/>
          <w:sz w:val="22"/>
          <w:szCs w:val="22"/>
        </w:rPr>
        <w:t>on</w:t>
      </w:r>
      <w:r>
        <w:rPr>
          <w:b/>
          <w:spacing w:val="34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ffi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en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-1"/>
          <w:sz w:val="22"/>
          <w:szCs w:val="22"/>
        </w:rPr>
        <w:t>y</w:t>
      </w:r>
      <w:r>
        <w:rPr>
          <w:b/>
          <w:sz w:val="22"/>
          <w:szCs w:val="22"/>
        </w:rPr>
        <w:t>:</w:t>
      </w:r>
      <w:r>
        <w:rPr>
          <w:b/>
          <w:spacing w:val="3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30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ency</w:t>
      </w:r>
      <w:r>
        <w:rPr>
          <w:spacing w:val="2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easu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3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c </w:t>
      </w:r>
      <w:r>
        <w:rPr>
          <w:spacing w:val="1"/>
          <w:sz w:val="22"/>
          <w:szCs w:val="22"/>
        </w:rPr>
        <w:t>fl</w:t>
      </w:r>
      <w:r>
        <w:rPr>
          <w:sz w:val="22"/>
          <w:szCs w:val="22"/>
        </w:rPr>
        <w:t xml:space="preserve">ow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ds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C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opo</w:t>
      </w:r>
      <w:r>
        <w:rPr>
          <w:spacing w:val="-2"/>
          <w:sz w:val="22"/>
          <w:szCs w:val="22"/>
        </w:rPr>
        <w:t>se</w:t>
      </w:r>
      <w:r>
        <w:rPr>
          <w:sz w:val="22"/>
          <w:szCs w:val="22"/>
        </w:rPr>
        <w:t>d 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e.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0 sh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ency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echan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m at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ad.</w:t>
      </w:r>
    </w:p>
    <w:p w14:paraId="31B19B04" w14:textId="77777777" w:rsidR="006508F0" w:rsidRDefault="006508F0">
      <w:pPr>
        <w:spacing w:before="18" w:line="240" w:lineRule="exact"/>
        <w:rPr>
          <w:sz w:val="24"/>
          <w:szCs w:val="24"/>
        </w:rPr>
      </w:pPr>
    </w:p>
    <w:p w14:paraId="0594AD04" w14:textId="77777777" w:rsidR="006508F0" w:rsidRDefault="00E85756">
      <w:pPr>
        <w:ind w:left="1220"/>
      </w:pPr>
      <w:r>
        <w:pict w14:anchorId="00EFB7A2">
          <v:shape id="_x0000_i1034" type="#_x0000_t75" style="width:301pt;height:181pt">
            <v:imagedata r:id="rId19" o:title=""/>
          </v:shape>
        </w:pict>
      </w:r>
    </w:p>
    <w:p w14:paraId="33BE2DA6" w14:textId="77777777" w:rsidR="006508F0" w:rsidRDefault="006508F0">
      <w:pPr>
        <w:spacing w:before="7" w:line="100" w:lineRule="exact"/>
        <w:rPr>
          <w:sz w:val="11"/>
          <w:szCs w:val="11"/>
        </w:rPr>
      </w:pPr>
    </w:p>
    <w:p w14:paraId="21E9FFD0" w14:textId="77777777" w:rsidR="006508F0" w:rsidRDefault="00E85756">
      <w:pPr>
        <w:ind w:left="2590" w:right="2679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Figure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3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fi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cy</w:t>
      </w:r>
    </w:p>
    <w:p w14:paraId="2907A57B" w14:textId="77777777" w:rsidR="006508F0" w:rsidRDefault="006508F0">
      <w:pPr>
        <w:spacing w:before="4" w:line="240" w:lineRule="exact"/>
        <w:rPr>
          <w:sz w:val="24"/>
          <w:szCs w:val="24"/>
        </w:rPr>
      </w:pPr>
    </w:p>
    <w:p w14:paraId="25642E23" w14:textId="77777777" w:rsidR="006508F0" w:rsidRDefault="00E85756">
      <w:pPr>
        <w:ind w:left="236" w:right="3933"/>
        <w:jc w:val="both"/>
        <w:rPr>
          <w:sz w:val="26"/>
          <w:szCs w:val="26"/>
        </w:rPr>
      </w:pPr>
      <w:r>
        <w:rPr>
          <w:b/>
          <w:sz w:val="26"/>
          <w:szCs w:val="26"/>
        </w:rPr>
        <w:t>6.</w:t>
      </w:r>
      <w:r>
        <w:rPr>
          <w:b/>
          <w:spacing w:val="41"/>
          <w:sz w:val="26"/>
          <w:szCs w:val="26"/>
        </w:rPr>
        <w:t xml:space="preserve"> </w:t>
      </w:r>
      <w:r>
        <w:rPr>
          <w:b/>
          <w:sz w:val="26"/>
          <w:szCs w:val="26"/>
        </w:rPr>
        <w:t>Advanta</w:t>
      </w:r>
      <w:r>
        <w:rPr>
          <w:b/>
          <w:spacing w:val="2"/>
          <w:sz w:val="26"/>
          <w:szCs w:val="26"/>
        </w:rPr>
        <w:t>g</w:t>
      </w:r>
      <w:r>
        <w:rPr>
          <w:b/>
          <w:sz w:val="26"/>
          <w:szCs w:val="26"/>
        </w:rPr>
        <w:t>es</w:t>
      </w:r>
      <w:r>
        <w:rPr>
          <w:b/>
          <w:spacing w:val="-12"/>
          <w:sz w:val="26"/>
          <w:szCs w:val="26"/>
        </w:rPr>
        <w:t xml:space="preserve"> </w:t>
      </w:r>
      <w:r>
        <w:rPr>
          <w:b/>
          <w:sz w:val="26"/>
          <w:szCs w:val="26"/>
        </w:rPr>
        <w:t>of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P</w:t>
      </w:r>
      <w:r>
        <w:rPr>
          <w:b/>
          <w:spacing w:val="3"/>
          <w:sz w:val="26"/>
          <w:szCs w:val="26"/>
        </w:rPr>
        <w:t>r</w:t>
      </w:r>
      <w:r>
        <w:rPr>
          <w:b/>
          <w:sz w:val="26"/>
          <w:szCs w:val="26"/>
        </w:rPr>
        <w:t>opo</w:t>
      </w:r>
      <w:r>
        <w:rPr>
          <w:b/>
          <w:spacing w:val="2"/>
          <w:sz w:val="26"/>
          <w:szCs w:val="26"/>
        </w:rPr>
        <w:t>s</w:t>
      </w:r>
      <w:r>
        <w:rPr>
          <w:b/>
          <w:sz w:val="26"/>
          <w:szCs w:val="26"/>
        </w:rPr>
        <w:t>ed</w:t>
      </w:r>
      <w:r>
        <w:rPr>
          <w:b/>
          <w:spacing w:val="-10"/>
          <w:sz w:val="26"/>
          <w:szCs w:val="26"/>
        </w:rPr>
        <w:t xml:space="preserve"> </w:t>
      </w:r>
      <w:r>
        <w:rPr>
          <w:b/>
          <w:sz w:val="26"/>
          <w:szCs w:val="26"/>
        </w:rPr>
        <w:t>Mech</w:t>
      </w:r>
      <w:r>
        <w:rPr>
          <w:b/>
          <w:spacing w:val="2"/>
          <w:sz w:val="26"/>
          <w:szCs w:val="26"/>
        </w:rPr>
        <w:t>a</w:t>
      </w:r>
      <w:r>
        <w:rPr>
          <w:b/>
          <w:sz w:val="26"/>
          <w:szCs w:val="26"/>
        </w:rPr>
        <w:t>ni</w:t>
      </w:r>
      <w:r>
        <w:rPr>
          <w:b/>
          <w:spacing w:val="2"/>
          <w:sz w:val="26"/>
          <w:szCs w:val="26"/>
        </w:rPr>
        <w:t>s</w:t>
      </w:r>
      <w:r>
        <w:rPr>
          <w:b/>
          <w:sz w:val="26"/>
          <w:szCs w:val="26"/>
        </w:rPr>
        <w:t>m</w:t>
      </w:r>
    </w:p>
    <w:p w14:paraId="0F4AAF03" w14:textId="77777777" w:rsidR="006508F0" w:rsidRDefault="006508F0">
      <w:pPr>
        <w:spacing w:before="5" w:line="100" w:lineRule="exact"/>
        <w:rPr>
          <w:sz w:val="11"/>
          <w:szCs w:val="11"/>
        </w:rPr>
      </w:pPr>
    </w:p>
    <w:p w14:paraId="3F28C5B4" w14:textId="77777777" w:rsidR="006508F0" w:rsidRDefault="00E85756">
      <w:pPr>
        <w:ind w:left="236" w:right="285"/>
        <w:jc w:val="both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aye</w:t>
      </w:r>
      <w:r>
        <w:rPr>
          <w:b/>
          <w:spacing w:val="1"/>
          <w:sz w:val="22"/>
          <w:szCs w:val="22"/>
        </w:rPr>
        <w:t>r</w:t>
      </w:r>
      <w:r>
        <w:rPr>
          <w:b/>
          <w:sz w:val="22"/>
          <w:szCs w:val="22"/>
        </w:rPr>
        <w:t>ed</w:t>
      </w:r>
      <w:r>
        <w:rPr>
          <w:b/>
          <w:spacing w:val="12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ad</w:t>
      </w:r>
      <w:r>
        <w:rPr>
          <w:b/>
          <w:spacing w:val="9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B</w:t>
      </w:r>
      <w:r>
        <w:rPr>
          <w:b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anc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>g</w:t>
      </w:r>
      <w:r>
        <w:rPr>
          <w:b/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- Load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has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un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ht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fr</w:t>
      </w:r>
      <w:r>
        <w:rPr>
          <w:sz w:val="22"/>
          <w:szCs w:val="22"/>
        </w:rPr>
        <w:t>om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he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odu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e. 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Fi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10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nc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opo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echa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m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nco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 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uou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s and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 of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c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der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.</w:t>
      </w:r>
    </w:p>
    <w:p w14:paraId="1A356C66" w14:textId="77777777" w:rsidR="006508F0" w:rsidRDefault="00E85756">
      <w:pPr>
        <w:spacing w:before="1" w:line="240" w:lineRule="exact"/>
        <w:ind w:left="236" w:right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u</w:t>
      </w:r>
      <w:r>
        <w:rPr>
          <w:b/>
          <w:spacing w:val="1"/>
          <w:sz w:val="22"/>
          <w:szCs w:val="22"/>
        </w:rPr>
        <w:t>it</w:t>
      </w:r>
      <w:r>
        <w:rPr>
          <w:b/>
          <w:sz w:val="22"/>
          <w:szCs w:val="22"/>
        </w:rPr>
        <w:t>s</w:t>
      </w:r>
      <w:r>
        <w:rPr>
          <w:b/>
          <w:spacing w:val="8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t</w:t>
      </w:r>
      <w:r>
        <w:rPr>
          <w:b/>
          <w:spacing w:val="9"/>
          <w:sz w:val="22"/>
          <w:szCs w:val="22"/>
        </w:rPr>
        <w:t xml:space="preserve"> </w:t>
      </w:r>
      <w:r>
        <w:rPr>
          <w:b/>
          <w:sz w:val="22"/>
          <w:szCs w:val="22"/>
        </w:rPr>
        <w:t>any</w:t>
      </w:r>
      <w:r>
        <w:rPr>
          <w:b/>
          <w:spacing w:val="7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p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o</w:t>
      </w:r>
      <w:r>
        <w:rPr>
          <w:b/>
          <w:spacing w:val="-2"/>
          <w:sz w:val="22"/>
          <w:szCs w:val="22"/>
        </w:rPr>
        <w:t>y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ent</w:t>
      </w:r>
      <w:r>
        <w:rPr>
          <w:b/>
          <w:spacing w:val="7"/>
          <w:sz w:val="22"/>
          <w:szCs w:val="22"/>
        </w:rPr>
        <w:t xml:space="preserve"> </w:t>
      </w:r>
      <w:r>
        <w:rPr>
          <w:b/>
          <w:sz w:val="22"/>
          <w:szCs w:val="22"/>
        </w:rPr>
        <w:t>Mode</w:t>
      </w:r>
      <w:r>
        <w:rPr>
          <w:b/>
          <w:spacing w:val="-1"/>
          <w:sz w:val="22"/>
          <w:szCs w:val="22"/>
        </w:rPr>
        <w:t>l</w:t>
      </w:r>
      <w:r>
        <w:rPr>
          <w:sz w:val="22"/>
          <w:szCs w:val="22"/>
        </w:rPr>
        <w:t>–us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echan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sm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ude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Pr</w:t>
      </w:r>
      <w:proofErr w:type="spellEnd"/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h </w:t>
      </w:r>
      <w:proofErr w:type="gram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 xml:space="preserve"> 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spo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5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oo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5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.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54"/>
          <w:sz w:val="22"/>
          <w:szCs w:val="22"/>
        </w:rPr>
        <w:t xml:space="preserve"> </w:t>
      </w:r>
      <w:proofErr w:type="spellStart"/>
      <w:proofErr w:type="gramStart"/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</w:t>
      </w:r>
      <w:proofErr w:type="spellEnd"/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proofErr w:type="gram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5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</w:p>
    <w:p w14:paraId="0E8C4F03" w14:textId="77777777" w:rsidR="006508F0" w:rsidRDefault="00E85756">
      <w:pPr>
        <w:spacing w:line="240" w:lineRule="exact"/>
        <w:ind w:left="236" w:right="288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oad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new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st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,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ow</w:t>
      </w:r>
    </w:p>
    <w:p w14:paraId="37BFE448" w14:textId="77777777" w:rsidR="006508F0" w:rsidRDefault="00E85756">
      <w:pPr>
        <w:spacing w:before="5" w:line="240" w:lineRule="exact"/>
        <w:ind w:left="236" w:right="285"/>
        <w:jc w:val="both"/>
        <w:rPr>
          <w:sz w:val="22"/>
          <w:szCs w:val="22"/>
        </w:rPr>
      </w:pP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or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oad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This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edu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al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Pu</w:t>
      </w:r>
      <w:r>
        <w:rPr>
          <w:spacing w:val="-3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/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/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d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oud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ep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y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ode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s.</w:t>
      </w:r>
    </w:p>
    <w:p w14:paraId="57A56EDA" w14:textId="77777777" w:rsidR="006508F0" w:rsidRDefault="00E85756">
      <w:pPr>
        <w:spacing w:before="48" w:line="240" w:lineRule="exact"/>
        <w:ind w:left="236" w:right="284"/>
        <w:jc w:val="both"/>
        <w:rPr>
          <w:sz w:val="22"/>
          <w:szCs w:val="22"/>
        </w:rPr>
        <w:sectPr w:rsidR="006508F0">
          <w:pgSz w:w="11920" w:h="16840"/>
          <w:pgMar w:top="1100" w:right="1680" w:bottom="280" w:left="1680" w:header="743" w:footer="771" w:gutter="0"/>
          <w:cols w:space="720"/>
        </w:sectPr>
      </w:pPr>
      <w:r>
        <w:rPr>
          <w:b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pr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ved</w:t>
      </w:r>
      <w:r>
        <w:rPr>
          <w:b/>
          <w:spacing w:val="7"/>
          <w:sz w:val="22"/>
          <w:szCs w:val="22"/>
        </w:rPr>
        <w:t xml:space="preserve"> </w:t>
      </w:r>
      <w:r>
        <w:rPr>
          <w:b/>
          <w:sz w:val="22"/>
          <w:szCs w:val="22"/>
        </w:rPr>
        <w:t>pe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f</w:t>
      </w:r>
      <w:r>
        <w:rPr>
          <w:b/>
          <w:sz w:val="22"/>
          <w:szCs w:val="22"/>
        </w:rPr>
        <w:t>o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an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–</w:t>
      </w:r>
      <w:r>
        <w:rPr>
          <w:sz w:val="22"/>
          <w:szCs w:val="22"/>
        </w:rPr>
        <w:t>The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ance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nt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be ob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C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it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B</w:t>
      </w:r>
      <w:r>
        <w:rPr>
          <w:sz w:val="22"/>
          <w:szCs w:val="22"/>
        </w:rPr>
        <w:t>eca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ad</w:t>
      </w:r>
      <w:r>
        <w:rPr>
          <w:spacing w:val="3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us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ch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C</w:t>
      </w:r>
      <w:r>
        <w:rPr>
          <w:spacing w:val="3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ced</w:t>
      </w:r>
      <w:r>
        <w:rPr>
          <w:spacing w:val="3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3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</w:p>
    <w:p w14:paraId="009A9317" w14:textId="77777777" w:rsidR="006508F0" w:rsidRDefault="006508F0">
      <w:pPr>
        <w:spacing w:line="200" w:lineRule="exact"/>
      </w:pPr>
    </w:p>
    <w:p w14:paraId="4509906E" w14:textId="77777777" w:rsidR="006508F0" w:rsidRDefault="006508F0">
      <w:pPr>
        <w:spacing w:before="2" w:line="200" w:lineRule="exact"/>
      </w:pPr>
    </w:p>
    <w:p w14:paraId="1AF692D9" w14:textId="77777777" w:rsidR="006508F0" w:rsidRDefault="00E85756">
      <w:pPr>
        <w:spacing w:before="36" w:line="240" w:lineRule="exact"/>
        <w:ind w:left="236" w:right="364"/>
        <w:jc w:val="both"/>
        <w:rPr>
          <w:sz w:val="22"/>
          <w:szCs w:val="22"/>
        </w:rPr>
      </w:pPr>
      <w:r>
        <w:rPr>
          <w:sz w:val="22"/>
          <w:szCs w:val="22"/>
        </w:rPr>
        <w:t>sub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ac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.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epo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>FR</w:t>
      </w:r>
      <w:r>
        <w:rPr>
          <w:sz w:val="22"/>
          <w:szCs w:val="22"/>
        </w:rPr>
        <w:t>,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us.</w:t>
      </w:r>
    </w:p>
    <w:p w14:paraId="006C4755" w14:textId="77777777" w:rsidR="006508F0" w:rsidRDefault="00E85756">
      <w:pPr>
        <w:spacing w:before="44"/>
        <w:ind w:left="236" w:right="363"/>
        <w:jc w:val="both"/>
        <w:rPr>
          <w:sz w:val="22"/>
          <w:szCs w:val="22"/>
        </w:rPr>
      </w:pPr>
      <w:r>
        <w:rPr>
          <w:b/>
          <w:spacing w:val="1"/>
          <w:sz w:val="22"/>
          <w:szCs w:val="22"/>
        </w:rPr>
        <w:t>Hi</w:t>
      </w:r>
      <w:r>
        <w:rPr>
          <w:b/>
          <w:sz w:val="22"/>
          <w:szCs w:val="22"/>
        </w:rPr>
        <w:t>gh</w:t>
      </w:r>
      <w:r>
        <w:rPr>
          <w:b/>
          <w:spacing w:val="7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va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a</w:t>
      </w:r>
      <w:r>
        <w:rPr>
          <w:b/>
          <w:spacing w:val="-3"/>
          <w:sz w:val="22"/>
          <w:szCs w:val="22"/>
        </w:rPr>
        <w:t>b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ity</w:t>
      </w:r>
      <w:r>
        <w:rPr>
          <w:spacing w:val="1"/>
          <w:sz w:val="22"/>
          <w:szCs w:val="22"/>
        </w:rPr>
        <w:t>–</w:t>
      </w:r>
      <w:r>
        <w:rPr>
          <w:spacing w:val="-3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 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sou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in 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bu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oad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es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. Sepa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eue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ana</w:t>
      </w:r>
      <w:r>
        <w:rPr>
          <w:spacing w:val="-2"/>
          <w:sz w:val="22"/>
          <w:szCs w:val="22"/>
        </w:rPr>
        <w:t>g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new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1"/>
          <w:sz w:val="22"/>
          <w:szCs w:val="22"/>
        </w:rPr>
        <w:t>st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at 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ous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odu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es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DD</w:t>
      </w:r>
      <w:r>
        <w:rPr>
          <w:sz w:val="22"/>
          <w:szCs w:val="22"/>
        </w:rPr>
        <w:t>oS,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que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 cou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 xml:space="preserve">new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que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 con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il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.</w:t>
      </w:r>
    </w:p>
    <w:p w14:paraId="54F939B5" w14:textId="77777777" w:rsidR="006508F0" w:rsidRDefault="00E85756">
      <w:pPr>
        <w:spacing w:before="1" w:line="240" w:lineRule="exact"/>
        <w:ind w:left="236" w:right="365"/>
        <w:jc w:val="both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educed</w:t>
      </w:r>
      <w:r>
        <w:rPr>
          <w:b/>
          <w:spacing w:val="51"/>
          <w:sz w:val="22"/>
          <w:szCs w:val="22"/>
        </w:rPr>
        <w:t xml:space="preserve"> </w:t>
      </w:r>
      <w:r>
        <w:rPr>
          <w:b/>
          <w:sz w:val="22"/>
          <w:szCs w:val="22"/>
        </w:rPr>
        <w:t>o</w:t>
      </w:r>
      <w:r>
        <w:rPr>
          <w:b/>
          <w:spacing w:val="-2"/>
          <w:sz w:val="22"/>
          <w:szCs w:val="22"/>
        </w:rPr>
        <w:t>v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r</w:t>
      </w:r>
      <w:r>
        <w:rPr>
          <w:b/>
          <w:sz w:val="22"/>
          <w:szCs w:val="22"/>
        </w:rPr>
        <w:t>hea</w:t>
      </w:r>
      <w:r>
        <w:rPr>
          <w:b/>
          <w:spacing w:val="-2"/>
          <w:sz w:val="22"/>
          <w:szCs w:val="22"/>
        </w:rPr>
        <w:t>d</w:t>
      </w:r>
      <w:proofErr w:type="gramStart"/>
      <w:r>
        <w:rPr>
          <w:sz w:val="22"/>
          <w:szCs w:val="22"/>
        </w:rPr>
        <w:t xml:space="preserve">–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Tra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proofErr w:type="gramEnd"/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he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es</w:t>
      </w:r>
      <w:r>
        <w:rPr>
          <w:spacing w:val="4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pos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head and</w:t>
      </w:r>
      <w:r>
        <w:rPr>
          <w:spacing w:val="4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so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bo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ds</w:t>
      </w:r>
      <w:r>
        <w:rPr>
          <w:spacing w:val="4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C</w:t>
      </w:r>
      <w:r>
        <w:rPr>
          <w:spacing w:val="4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4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or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.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eas</w:t>
      </w:r>
      <w:r>
        <w:rPr>
          <w:spacing w:val="4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</w:t>
      </w:r>
    </w:p>
    <w:p w14:paraId="7827A693" w14:textId="77777777" w:rsidR="006508F0" w:rsidRDefault="00E85756">
      <w:pPr>
        <w:spacing w:line="240" w:lineRule="exact"/>
        <w:ind w:left="236" w:right="37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proofErr w:type="gramEnd"/>
      <w:r>
        <w:rPr>
          <w:sz w:val="22"/>
          <w:szCs w:val="22"/>
        </w:rPr>
        <w:t xml:space="preserve">  </w:t>
      </w:r>
      <w:r>
        <w:rPr>
          <w:spacing w:val="2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che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e  </w:t>
      </w:r>
      <w:r>
        <w:rPr>
          <w:spacing w:val="2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  </w:t>
      </w:r>
      <w:r>
        <w:rPr>
          <w:spacing w:val="2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ced  </w:t>
      </w:r>
      <w:r>
        <w:rPr>
          <w:spacing w:val="2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to</w:t>
      </w:r>
      <w:r>
        <w:rPr>
          <w:sz w:val="22"/>
          <w:szCs w:val="22"/>
        </w:rPr>
        <w:t xml:space="preserve">-  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sy</w:t>
      </w:r>
      <w:r>
        <w:rPr>
          <w:spacing w:val="1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tri</w:t>
      </w:r>
      <w:r>
        <w:rPr>
          <w:sz w:val="22"/>
          <w:szCs w:val="22"/>
        </w:rPr>
        <w:t xml:space="preserve">c  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ad  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 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 xml:space="preserve">at  </w:t>
      </w:r>
      <w:r>
        <w:rPr>
          <w:spacing w:val="2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</w:p>
    <w:p w14:paraId="242E4832" w14:textId="77777777" w:rsidR="006508F0" w:rsidRDefault="00E85756">
      <w:pPr>
        <w:spacing w:before="5" w:line="240" w:lineRule="exact"/>
        <w:ind w:left="236" w:right="365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au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on.Pr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proofErr w:type="spellEnd"/>
      <w:proofErr w:type="gramEnd"/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 xml:space="preserve">by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us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 ne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ency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.</w:t>
      </w:r>
    </w:p>
    <w:p w14:paraId="1E946422" w14:textId="77777777" w:rsidR="006508F0" w:rsidRDefault="006508F0">
      <w:pPr>
        <w:spacing w:before="17" w:line="240" w:lineRule="exact"/>
        <w:rPr>
          <w:sz w:val="24"/>
          <w:szCs w:val="24"/>
        </w:rPr>
      </w:pPr>
    </w:p>
    <w:p w14:paraId="3DD22825" w14:textId="77777777" w:rsidR="006508F0" w:rsidRDefault="00E85756">
      <w:pPr>
        <w:ind w:left="236" w:right="4780"/>
        <w:jc w:val="both"/>
        <w:rPr>
          <w:sz w:val="26"/>
          <w:szCs w:val="26"/>
        </w:rPr>
      </w:pPr>
      <w:r>
        <w:rPr>
          <w:b/>
          <w:sz w:val="26"/>
          <w:szCs w:val="26"/>
        </w:rPr>
        <w:t>7.</w:t>
      </w:r>
      <w:r>
        <w:rPr>
          <w:b/>
          <w:spacing w:val="41"/>
          <w:sz w:val="26"/>
          <w:szCs w:val="26"/>
        </w:rPr>
        <w:t xml:space="preserve"> </w:t>
      </w:r>
      <w:r>
        <w:rPr>
          <w:b/>
          <w:sz w:val="26"/>
          <w:szCs w:val="26"/>
        </w:rPr>
        <w:t>Conclus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on</w:t>
      </w:r>
      <w:r>
        <w:rPr>
          <w:b/>
          <w:spacing w:val="-12"/>
          <w:sz w:val="26"/>
          <w:szCs w:val="26"/>
        </w:rPr>
        <w:t xml:space="preserve"> </w:t>
      </w:r>
      <w:r>
        <w:rPr>
          <w:b/>
          <w:sz w:val="26"/>
          <w:szCs w:val="26"/>
        </w:rPr>
        <w:t>and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Futu</w:t>
      </w:r>
      <w:r>
        <w:rPr>
          <w:b/>
          <w:spacing w:val="2"/>
          <w:sz w:val="26"/>
          <w:szCs w:val="26"/>
        </w:rPr>
        <w:t>r</w:t>
      </w:r>
      <w:r>
        <w:rPr>
          <w:b/>
          <w:sz w:val="26"/>
          <w:szCs w:val="26"/>
        </w:rPr>
        <w:t>e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Work</w:t>
      </w:r>
    </w:p>
    <w:p w14:paraId="425AEB55" w14:textId="77777777" w:rsidR="006508F0" w:rsidRDefault="006508F0">
      <w:pPr>
        <w:spacing w:before="3" w:line="100" w:lineRule="exact"/>
        <w:rPr>
          <w:sz w:val="11"/>
          <w:szCs w:val="11"/>
        </w:rPr>
      </w:pPr>
    </w:p>
    <w:p w14:paraId="3502F831" w14:textId="77777777" w:rsidR="006508F0" w:rsidRDefault="00E85756">
      <w:pPr>
        <w:ind w:left="236" w:right="363" w:firstLine="24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DD</w:t>
      </w:r>
      <w:r>
        <w:rPr>
          <w:sz w:val="22"/>
          <w:szCs w:val="22"/>
        </w:rPr>
        <w:t>oS a</w:t>
      </w:r>
      <w:r>
        <w:rPr>
          <w:spacing w:val="1"/>
          <w:sz w:val="22"/>
          <w:szCs w:val="22"/>
        </w:rPr>
        <w:t>tt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er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au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ch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but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 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 dep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or</w:t>
      </w:r>
      <w:r>
        <w:rPr>
          <w:sz w:val="22"/>
          <w:szCs w:val="22"/>
        </w:rPr>
        <w:t xml:space="preserve">k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each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DC. 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ng su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ve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ong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er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oad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 xml:space="preserve">cy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ance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to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ex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ead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of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oad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ba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und</w:t>
      </w:r>
      <w:r>
        <w:rPr>
          <w:spacing w:val="-4"/>
          <w:sz w:val="22"/>
          <w:szCs w:val="22"/>
        </w:rPr>
        <w:t>-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 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 xml:space="preserve">oad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ef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 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d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 xml:space="preserve">cy  has 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uch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er 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-4"/>
          <w:sz w:val="22"/>
          <w:szCs w:val="22"/>
        </w:rPr>
        <w:t>v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es beca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oad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er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eco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oad 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act app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op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.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oce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ay of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g 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h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P,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r</w:t>
      </w:r>
      <w:proofErr w:type="spellEnd"/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ance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but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so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k 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 cond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st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equest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c.</w:t>
      </w:r>
    </w:p>
    <w:p w14:paraId="4DF8413F" w14:textId="77777777" w:rsidR="006508F0" w:rsidRDefault="00E85756">
      <w:pPr>
        <w:spacing w:before="1" w:line="240" w:lineRule="exact"/>
        <w:ind w:left="236" w:right="362" w:firstLine="24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ur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echan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sm  su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l 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l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ent 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ode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as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t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uous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eg</w:t>
      </w:r>
      <w:r>
        <w:rPr>
          <w:spacing w:val="1"/>
          <w:sz w:val="22"/>
          <w:szCs w:val="22"/>
        </w:rPr>
        <w:t>iti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</w:p>
    <w:p w14:paraId="47EBF8BC" w14:textId="77777777" w:rsidR="006508F0" w:rsidRDefault="00E85756">
      <w:pPr>
        <w:spacing w:line="240" w:lineRule="exact"/>
        <w:ind w:left="236" w:right="367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ds</w:t>
      </w:r>
      <w:r>
        <w:rPr>
          <w:spacing w:val="2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>.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ur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oad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ency</w:t>
      </w:r>
    </w:p>
    <w:p w14:paraId="42B21EE3" w14:textId="77777777" w:rsidR="006508F0" w:rsidRDefault="00E85756">
      <w:pPr>
        <w:spacing w:before="5" w:line="240" w:lineRule="exact"/>
        <w:ind w:left="236" w:right="365"/>
        <w:jc w:val="both"/>
        <w:rPr>
          <w:sz w:val="22"/>
          <w:szCs w:val="22"/>
        </w:rPr>
      </w:pP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chun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hem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k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C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ed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ce us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e.</w:t>
      </w:r>
    </w:p>
    <w:p w14:paraId="4657B518" w14:textId="77777777" w:rsidR="006508F0" w:rsidRDefault="006508F0">
      <w:pPr>
        <w:spacing w:before="16" w:line="240" w:lineRule="exact"/>
        <w:rPr>
          <w:sz w:val="24"/>
          <w:szCs w:val="24"/>
        </w:rPr>
      </w:pPr>
    </w:p>
    <w:p w14:paraId="2DCB3043" w14:textId="77777777" w:rsidR="006508F0" w:rsidRDefault="00E85756">
      <w:pPr>
        <w:ind w:left="236" w:right="7142"/>
        <w:jc w:val="both"/>
        <w:rPr>
          <w:sz w:val="26"/>
          <w:szCs w:val="26"/>
        </w:rPr>
      </w:pPr>
      <w:r>
        <w:rPr>
          <w:b/>
          <w:sz w:val="26"/>
          <w:szCs w:val="26"/>
        </w:rPr>
        <w:t>References</w:t>
      </w:r>
    </w:p>
    <w:p w14:paraId="67074C4F" w14:textId="77777777" w:rsidR="006508F0" w:rsidRDefault="006508F0">
      <w:pPr>
        <w:spacing w:before="4" w:line="100" w:lineRule="exact"/>
        <w:rPr>
          <w:sz w:val="11"/>
          <w:szCs w:val="11"/>
        </w:rPr>
      </w:pPr>
    </w:p>
    <w:p w14:paraId="1E0767F7" w14:textId="77777777" w:rsidR="006508F0" w:rsidRDefault="00E85756">
      <w:pPr>
        <w:ind w:left="236" w:right="2779"/>
        <w:jc w:val="both"/>
        <w:rPr>
          <w:sz w:val="18"/>
          <w:szCs w:val="18"/>
        </w:rPr>
      </w:pPr>
      <w:r>
        <w:rPr>
          <w:sz w:val="18"/>
          <w:szCs w:val="18"/>
        </w:rPr>
        <w:t>[</w:t>
      </w:r>
      <w:r>
        <w:rPr>
          <w:spacing w:val="-1"/>
          <w:sz w:val="18"/>
          <w:szCs w:val="18"/>
        </w:rPr>
        <w:t>1</w:t>
      </w:r>
      <w:r>
        <w:rPr>
          <w:sz w:val="18"/>
          <w:szCs w:val="18"/>
        </w:rPr>
        <w:t xml:space="preserve">]  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tp</w:t>
      </w:r>
      <w:r>
        <w:rPr>
          <w:sz w:val="18"/>
          <w:szCs w:val="18"/>
        </w:rPr>
        <w:t>s:</w:t>
      </w:r>
      <w:r>
        <w:rPr>
          <w:spacing w:val="-2"/>
          <w:sz w:val="18"/>
          <w:szCs w:val="18"/>
        </w:rPr>
        <w:t>/</w:t>
      </w:r>
      <w:hyperlink r:id="rId20">
        <w:r>
          <w:rPr>
            <w:sz w:val="18"/>
            <w:szCs w:val="18"/>
          </w:rPr>
          <w:t>/ww</w:t>
        </w:r>
        <w:r>
          <w:rPr>
            <w:spacing w:val="-3"/>
            <w:sz w:val="18"/>
            <w:szCs w:val="18"/>
          </w:rPr>
          <w:t>w</w:t>
        </w:r>
        <w:r>
          <w:rPr>
            <w:sz w:val="18"/>
            <w:szCs w:val="18"/>
          </w:rPr>
          <w:t>.</w:t>
        </w:r>
        <w:r>
          <w:rPr>
            <w:spacing w:val="-1"/>
            <w:sz w:val="18"/>
            <w:szCs w:val="18"/>
          </w:rPr>
          <w:t>c</w:t>
        </w:r>
        <w:r>
          <w:rPr>
            <w:sz w:val="18"/>
            <w:szCs w:val="18"/>
          </w:rPr>
          <w:t>l</w:t>
        </w:r>
        <w:r>
          <w:rPr>
            <w:spacing w:val="1"/>
            <w:sz w:val="18"/>
            <w:szCs w:val="18"/>
          </w:rPr>
          <w:t>oud</w:t>
        </w:r>
        <w:r>
          <w:rPr>
            <w:spacing w:val="-2"/>
            <w:sz w:val="18"/>
            <w:szCs w:val="18"/>
          </w:rPr>
          <w:t>f</w:t>
        </w:r>
        <w:r>
          <w:rPr>
            <w:sz w:val="18"/>
            <w:szCs w:val="18"/>
          </w:rPr>
          <w:t>lar</w:t>
        </w:r>
        <w:r>
          <w:rPr>
            <w:spacing w:val="-1"/>
            <w:sz w:val="18"/>
            <w:szCs w:val="18"/>
          </w:rPr>
          <w:t>e</w:t>
        </w:r>
        <w:r>
          <w:rPr>
            <w:sz w:val="18"/>
            <w:szCs w:val="18"/>
          </w:rPr>
          <w:t>.</w:t>
        </w:r>
        <w:r>
          <w:rPr>
            <w:spacing w:val="-1"/>
            <w:sz w:val="18"/>
            <w:szCs w:val="18"/>
          </w:rPr>
          <w:t>c</w:t>
        </w:r>
        <w:r>
          <w:rPr>
            <w:spacing w:val="3"/>
            <w:sz w:val="18"/>
            <w:szCs w:val="18"/>
          </w:rPr>
          <w:t>o</w:t>
        </w:r>
        <w:r>
          <w:rPr>
            <w:spacing w:val="-3"/>
            <w:sz w:val="18"/>
            <w:szCs w:val="18"/>
          </w:rPr>
          <w:t>m</w:t>
        </w:r>
        <w:r>
          <w:rPr>
            <w:sz w:val="18"/>
            <w:szCs w:val="18"/>
          </w:rPr>
          <w:t>/</w:t>
        </w:r>
        <w:r>
          <w:rPr>
            <w:spacing w:val="1"/>
            <w:sz w:val="18"/>
            <w:szCs w:val="18"/>
          </w:rPr>
          <w:t>und</w:t>
        </w:r>
        <w:r>
          <w:rPr>
            <w:spacing w:val="-3"/>
            <w:sz w:val="18"/>
            <w:szCs w:val="18"/>
          </w:rPr>
          <w:t>e</w:t>
        </w:r>
        <w:r>
          <w:rPr>
            <w:spacing w:val="2"/>
            <w:sz w:val="18"/>
            <w:szCs w:val="18"/>
          </w:rPr>
          <w:t>r</w:t>
        </w:r>
        <w:r>
          <w:rPr>
            <w:sz w:val="18"/>
            <w:szCs w:val="18"/>
          </w:rPr>
          <w:t>-</w:t>
        </w:r>
        <w:r>
          <w:rPr>
            <w:spacing w:val="-1"/>
            <w:sz w:val="18"/>
            <w:szCs w:val="18"/>
          </w:rPr>
          <w:t>a</w:t>
        </w:r>
        <w:r>
          <w:rPr>
            <w:sz w:val="18"/>
            <w:szCs w:val="18"/>
          </w:rPr>
          <w:t>t</w:t>
        </w:r>
        <w:r>
          <w:rPr>
            <w:spacing w:val="1"/>
            <w:sz w:val="18"/>
            <w:szCs w:val="18"/>
          </w:rPr>
          <w:t>t</w:t>
        </w:r>
        <w:r>
          <w:rPr>
            <w:spacing w:val="-1"/>
            <w:sz w:val="18"/>
            <w:szCs w:val="18"/>
          </w:rPr>
          <w:t>ac</w:t>
        </w:r>
        <w:r>
          <w:rPr>
            <w:sz w:val="18"/>
            <w:szCs w:val="18"/>
          </w:rPr>
          <w:t>k</w:t>
        </w:r>
      </w:hyperlink>
      <w:r>
        <w:rPr>
          <w:sz w:val="18"/>
          <w:szCs w:val="18"/>
        </w:rPr>
        <w:t xml:space="preserve"> (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c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ece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201</w:t>
      </w:r>
      <w:r>
        <w:rPr>
          <w:spacing w:val="-1"/>
          <w:sz w:val="18"/>
          <w:szCs w:val="18"/>
        </w:rPr>
        <w:t>4</w:t>
      </w:r>
      <w:r>
        <w:rPr>
          <w:sz w:val="18"/>
          <w:szCs w:val="18"/>
        </w:rPr>
        <w:t>).</w:t>
      </w:r>
    </w:p>
    <w:p w14:paraId="1D2C2C79" w14:textId="77777777" w:rsidR="006508F0" w:rsidRDefault="00E85756">
      <w:pPr>
        <w:spacing w:before="1" w:line="200" w:lineRule="exact"/>
        <w:ind w:left="596" w:right="717" w:hanging="360"/>
        <w:rPr>
          <w:sz w:val="18"/>
          <w:szCs w:val="18"/>
        </w:rPr>
      </w:pPr>
      <w:r>
        <w:rPr>
          <w:sz w:val="18"/>
          <w:szCs w:val="18"/>
        </w:rPr>
        <w:t>[</w:t>
      </w:r>
      <w:r>
        <w:rPr>
          <w:spacing w:val="-1"/>
          <w:sz w:val="18"/>
          <w:szCs w:val="18"/>
        </w:rPr>
        <w:t>2</w:t>
      </w:r>
      <w:r>
        <w:rPr>
          <w:sz w:val="18"/>
          <w:szCs w:val="18"/>
        </w:rPr>
        <w:t xml:space="preserve">]  </w:t>
      </w:r>
      <w:r>
        <w:rPr>
          <w:spacing w:val="16"/>
          <w:sz w:val="18"/>
          <w:szCs w:val="18"/>
        </w:rPr>
        <w:t xml:space="preserve"> </w:t>
      </w:r>
      <w:hyperlink r:id="rId21">
        <w:r>
          <w:rPr>
            <w:spacing w:val="1"/>
            <w:sz w:val="18"/>
            <w:szCs w:val="18"/>
          </w:rPr>
          <w:t>h</w:t>
        </w:r>
        <w:r>
          <w:rPr>
            <w:sz w:val="18"/>
            <w:szCs w:val="18"/>
          </w:rPr>
          <w:t>t</w:t>
        </w:r>
        <w:r>
          <w:rPr>
            <w:spacing w:val="1"/>
            <w:sz w:val="18"/>
            <w:szCs w:val="18"/>
          </w:rPr>
          <w:t>tp</w:t>
        </w:r>
        <w:r>
          <w:rPr>
            <w:spacing w:val="-2"/>
            <w:sz w:val="18"/>
            <w:szCs w:val="18"/>
          </w:rPr>
          <w:t>:</w:t>
        </w:r>
        <w:r>
          <w:rPr>
            <w:sz w:val="18"/>
            <w:szCs w:val="18"/>
          </w:rPr>
          <w:t>/</w:t>
        </w:r>
        <w:r>
          <w:rPr>
            <w:spacing w:val="1"/>
            <w:sz w:val="18"/>
            <w:szCs w:val="18"/>
          </w:rPr>
          <w:t>/</w:t>
        </w:r>
        <w:r>
          <w:rPr>
            <w:sz w:val="18"/>
            <w:szCs w:val="18"/>
          </w:rPr>
          <w:t>w</w:t>
        </w:r>
        <w:r>
          <w:rPr>
            <w:spacing w:val="-1"/>
            <w:sz w:val="18"/>
            <w:szCs w:val="18"/>
          </w:rPr>
          <w:t>w</w:t>
        </w:r>
        <w:r>
          <w:rPr>
            <w:spacing w:val="-3"/>
            <w:sz w:val="18"/>
            <w:szCs w:val="18"/>
          </w:rPr>
          <w:t>w</w:t>
        </w:r>
        <w:r>
          <w:rPr>
            <w:sz w:val="18"/>
            <w:szCs w:val="18"/>
          </w:rPr>
          <w:t>.t</w:t>
        </w:r>
        <w:r>
          <w:rPr>
            <w:spacing w:val="1"/>
            <w:sz w:val="18"/>
            <w:szCs w:val="18"/>
          </w:rPr>
          <w:t>h</w:t>
        </w:r>
        <w:r>
          <w:rPr>
            <w:spacing w:val="-1"/>
            <w:sz w:val="18"/>
            <w:szCs w:val="18"/>
          </w:rPr>
          <w:t>e</w:t>
        </w:r>
        <w:r>
          <w:rPr>
            <w:spacing w:val="1"/>
            <w:sz w:val="18"/>
            <w:szCs w:val="18"/>
          </w:rPr>
          <w:t>d</w:t>
        </w:r>
        <w:r>
          <w:rPr>
            <w:spacing w:val="-1"/>
            <w:sz w:val="18"/>
            <w:szCs w:val="18"/>
          </w:rPr>
          <w:t>a</w:t>
        </w:r>
        <w:r>
          <w:rPr>
            <w:sz w:val="18"/>
            <w:szCs w:val="18"/>
          </w:rPr>
          <w:t>i</w:t>
        </w:r>
        <w:r>
          <w:rPr>
            <w:spacing w:val="1"/>
            <w:sz w:val="18"/>
            <w:szCs w:val="18"/>
          </w:rPr>
          <w:t>l</w:t>
        </w:r>
        <w:r>
          <w:rPr>
            <w:spacing w:val="-4"/>
            <w:sz w:val="18"/>
            <w:szCs w:val="18"/>
          </w:rPr>
          <w:t>y</w:t>
        </w:r>
        <w:r>
          <w:rPr>
            <w:spacing w:val="1"/>
            <w:sz w:val="18"/>
            <w:szCs w:val="18"/>
          </w:rPr>
          <w:t>b</w:t>
        </w:r>
        <w:r>
          <w:rPr>
            <w:spacing w:val="-1"/>
            <w:sz w:val="18"/>
            <w:szCs w:val="18"/>
          </w:rPr>
          <w:t>ea</w:t>
        </w:r>
        <w:r>
          <w:rPr>
            <w:sz w:val="18"/>
            <w:szCs w:val="18"/>
          </w:rPr>
          <w:t>st.c</w:t>
        </w:r>
        <w:r>
          <w:rPr>
            <w:spacing w:val="3"/>
            <w:sz w:val="18"/>
            <w:szCs w:val="18"/>
          </w:rPr>
          <w:t>o</w:t>
        </w:r>
        <w:r>
          <w:rPr>
            <w:spacing w:val="-3"/>
            <w:sz w:val="18"/>
            <w:szCs w:val="18"/>
          </w:rPr>
          <w:t>m</w:t>
        </w:r>
        <w:r>
          <w:rPr>
            <w:sz w:val="18"/>
            <w:szCs w:val="18"/>
          </w:rPr>
          <w:t>/ar</w:t>
        </w:r>
        <w:r>
          <w:rPr>
            <w:spacing w:val="2"/>
            <w:sz w:val="18"/>
            <w:szCs w:val="18"/>
          </w:rPr>
          <w:t>t</w:t>
        </w:r>
        <w:r>
          <w:rPr>
            <w:sz w:val="18"/>
            <w:szCs w:val="18"/>
          </w:rPr>
          <w:t>icl</w:t>
        </w:r>
        <w:r>
          <w:rPr>
            <w:spacing w:val="-1"/>
            <w:sz w:val="18"/>
            <w:szCs w:val="18"/>
          </w:rPr>
          <w:t>e</w:t>
        </w:r>
        <w:r>
          <w:rPr>
            <w:sz w:val="18"/>
            <w:szCs w:val="18"/>
          </w:rPr>
          <w:t>s/</w:t>
        </w:r>
        <w:r>
          <w:rPr>
            <w:spacing w:val="1"/>
            <w:sz w:val="18"/>
            <w:szCs w:val="18"/>
          </w:rPr>
          <w:t>20</w:t>
        </w:r>
        <w:r>
          <w:rPr>
            <w:spacing w:val="-1"/>
            <w:sz w:val="18"/>
            <w:szCs w:val="18"/>
          </w:rPr>
          <w:t>1</w:t>
        </w:r>
        <w:r>
          <w:rPr>
            <w:spacing w:val="1"/>
            <w:sz w:val="18"/>
            <w:szCs w:val="18"/>
          </w:rPr>
          <w:t>0</w:t>
        </w:r>
        <w:r>
          <w:rPr>
            <w:sz w:val="18"/>
            <w:szCs w:val="18"/>
          </w:rPr>
          <w:t>/</w:t>
        </w:r>
        <w:r>
          <w:rPr>
            <w:spacing w:val="-1"/>
            <w:sz w:val="18"/>
            <w:szCs w:val="18"/>
          </w:rPr>
          <w:t>1</w:t>
        </w:r>
        <w:r>
          <w:rPr>
            <w:spacing w:val="1"/>
            <w:sz w:val="18"/>
            <w:szCs w:val="18"/>
          </w:rPr>
          <w:t>2</w:t>
        </w:r>
        <w:r>
          <w:rPr>
            <w:spacing w:val="-2"/>
            <w:sz w:val="18"/>
            <w:szCs w:val="18"/>
          </w:rPr>
          <w:t>/</w:t>
        </w:r>
        <w:r>
          <w:rPr>
            <w:spacing w:val="1"/>
            <w:sz w:val="18"/>
            <w:szCs w:val="18"/>
          </w:rPr>
          <w:t>11</w:t>
        </w:r>
        <w:r>
          <w:rPr>
            <w:spacing w:val="-2"/>
            <w:sz w:val="18"/>
            <w:szCs w:val="18"/>
          </w:rPr>
          <w:t>/</w:t>
        </w:r>
        <w:r>
          <w:rPr>
            <w:spacing w:val="1"/>
            <w:sz w:val="18"/>
            <w:szCs w:val="18"/>
          </w:rPr>
          <w:t>h</w:t>
        </w:r>
        <w:r>
          <w:rPr>
            <w:spacing w:val="-1"/>
            <w:sz w:val="18"/>
            <w:szCs w:val="18"/>
          </w:rPr>
          <w:t>acke</w:t>
        </w:r>
        <w:r>
          <w:rPr>
            <w:sz w:val="18"/>
            <w:szCs w:val="18"/>
          </w:rPr>
          <w:t>r</w:t>
        </w:r>
        <w:r>
          <w:rPr>
            <w:spacing w:val="3"/>
            <w:sz w:val="18"/>
            <w:szCs w:val="18"/>
          </w:rPr>
          <w:t>s</w:t>
        </w:r>
        <w:r>
          <w:rPr>
            <w:sz w:val="18"/>
            <w:szCs w:val="18"/>
          </w:rPr>
          <w:t>-</w:t>
        </w:r>
        <w:r>
          <w:rPr>
            <w:spacing w:val="1"/>
            <w:sz w:val="18"/>
            <w:szCs w:val="18"/>
          </w:rPr>
          <w:t>10</w:t>
        </w:r>
        <w:r>
          <w:rPr>
            <w:sz w:val="18"/>
            <w:szCs w:val="18"/>
          </w:rPr>
          <w:t>-</w:t>
        </w:r>
        <w:r>
          <w:rPr>
            <w:spacing w:val="-3"/>
            <w:sz w:val="18"/>
            <w:szCs w:val="18"/>
          </w:rPr>
          <w:t>m</w:t>
        </w:r>
        <w:r>
          <w:rPr>
            <w:spacing w:val="1"/>
            <w:sz w:val="18"/>
            <w:szCs w:val="18"/>
          </w:rPr>
          <w:t>o</w:t>
        </w:r>
        <w:r>
          <w:rPr>
            <w:sz w:val="18"/>
            <w:szCs w:val="18"/>
          </w:rPr>
          <w:t>s</w:t>
        </w:r>
        <w:r>
          <w:rPr>
            <w:spacing w:val="2"/>
            <w:sz w:val="18"/>
            <w:szCs w:val="18"/>
          </w:rPr>
          <w:t>t</w:t>
        </w:r>
        <w:r>
          <w:rPr>
            <w:sz w:val="18"/>
            <w:szCs w:val="18"/>
          </w:rPr>
          <w:t>-</w:t>
        </w:r>
        <w:r>
          <w:rPr>
            <w:spacing w:val="-2"/>
            <w:sz w:val="18"/>
            <w:szCs w:val="18"/>
          </w:rPr>
          <w:t>f</w:t>
        </w:r>
        <w:r>
          <w:rPr>
            <w:spacing w:val="1"/>
            <w:sz w:val="18"/>
            <w:szCs w:val="18"/>
          </w:rPr>
          <w:t>a</w:t>
        </w:r>
        <w:r>
          <w:rPr>
            <w:spacing w:val="-3"/>
            <w:sz w:val="18"/>
            <w:szCs w:val="18"/>
          </w:rPr>
          <w:t>m</w:t>
        </w:r>
        <w:r>
          <w:rPr>
            <w:spacing w:val="1"/>
            <w:sz w:val="18"/>
            <w:szCs w:val="18"/>
          </w:rPr>
          <w:t>ou</w:t>
        </w:r>
        <w:r>
          <w:rPr>
            <w:sz w:val="18"/>
            <w:szCs w:val="18"/>
          </w:rPr>
          <w:t>s-</w:t>
        </w:r>
        <w:r>
          <w:rPr>
            <w:spacing w:val="-1"/>
            <w:sz w:val="18"/>
            <w:szCs w:val="18"/>
          </w:rPr>
          <w:t>a</w:t>
        </w:r>
        <w:r>
          <w:rPr>
            <w:sz w:val="18"/>
            <w:szCs w:val="18"/>
          </w:rPr>
          <w:t>t</w:t>
        </w:r>
        <w:r>
          <w:rPr>
            <w:spacing w:val="1"/>
            <w:sz w:val="18"/>
            <w:szCs w:val="18"/>
          </w:rPr>
          <w:t>t</w:t>
        </w:r>
        <w:r>
          <w:rPr>
            <w:spacing w:val="-1"/>
            <w:sz w:val="18"/>
            <w:szCs w:val="18"/>
          </w:rPr>
          <w:t>a</w:t>
        </w:r>
        <w:r>
          <w:rPr>
            <w:spacing w:val="1"/>
            <w:sz w:val="18"/>
            <w:szCs w:val="18"/>
          </w:rPr>
          <w:t>c</w:t>
        </w:r>
        <w:r>
          <w:rPr>
            <w:spacing w:val="-1"/>
            <w:sz w:val="18"/>
            <w:szCs w:val="18"/>
          </w:rPr>
          <w:t>k</w:t>
        </w:r>
        <w:r>
          <w:rPr>
            <w:sz w:val="18"/>
            <w:szCs w:val="18"/>
          </w:rPr>
          <w:t>s</w:t>
        </w:r>
        <w:r>
          <w:rPr>
            <w:spacing w:val="2"/>
            <w:sz w:val="18"/>
            <w:szCs w:val="18"/>
          </w:rPr>
          <w:t>-</w:t>
        </w:r>
        <w:r>
          <w:rPr>
            <w:spacing w:val="-3"/>
            <w:sz w:val="18"/>
            <w:szCs w:val="18"/>
          </w:rPr>
          <w:t>w</w:t>
        </w:r>
        <w:r>
          <w:rPr>
            <w:spacing w:val="1"/>
            <w:sz w:val="18"/>
            <w:szCs w:val="18"/>
          </w:rPr>
          <w:t>o</w:t>
        </w:r>
        <w:r>
          <w:rPr>
            <w:spacing w:val="2"/>
            <w:sz w:val="18"/>
            <w:szCs w:val="18"/>
          </w:rPr>
          <w:t>r</w:t>
        </w:r>
        <w:r>
          <w:rPr>
            <w:spacing w:val="-3"/>
            <w:sz w:val="18"/>
            <w:szCs w:val="18"/>
          </w:rPr>
          <w:t>m</w:t>
        </w:r>
        <w:r>
          <w:rPr>
            <w:sz w:val="18"/>
            <w:szCs w:val="18"/>
          </w:rPr>
          <w:t>s</w:t>
        </w:r>
        <w:r>
          <w:rPr>
            <w:spacing w:val="-1"/>
            <w:sz w:val="18"/>
            <w:szCs w:val="18"/>
          </w:rPr>
          <w:t>a</w:t>
        </w:r>
        <w:r>
          <w:rPr>
            <w:spacing w:val="1"/>
            <w:sz w:val="18"/>
            <w:szCs w:val="18"/>
          </w:rPr>
          <w:t>n</w:t>
        </w:r>
        <w:r>
          <w:rPr>
            <w:spacing w:val="2"/>
            <w:sz w:val="18"/>
            <w:szCs w:val="18"/>
          </w:rPr>
          <w:t>d</w:t>
        </w:r>
        <w:r>
          <w:rPr>
            <w:sz w:val="18"/>
            <w:szCs w:val="18"/>
          </w:rPr>
          <w:t>-</w:t>
        </w:r>
        <w:r>
          <w:rPr>
            <w:spacing w:val="1"/>
            <w:sz w:val="18"/>
            <w:szCs w:val="18"/>
          </w:rPr>
          <w:t>ddo</w:t>
        </w:r>
        <w:r>
          <w:rPr>
            <w:sz w:val="18"/>
            <w:szCs w:val="18"/>
          </w:rPr>
          <w:t>s-</w:t>
        </w:r>
      </w:hyperlink>
      <w:r>
        <w:rPr>
          <w:sz w:val="18"/>
          <w:szCs w:val="18"/>
        </w:rPr>
        <w:t xml:space="preserve"> ta</w:t>
      </w:r>
      <w:r>
        <w:rPr>
          <w:spacing w:val="-2"/>
          <w:sz w:val="18"/>
          <w:szCs w:val="18"/>
        </w:rPr>
        <w:t>k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do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s.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t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c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-3"/>
          <w:sz w:val="18"/>
          <w:szCs w:val="18"/>
        </w:rPr>
        <w:t>c</w:t>
      </w:r>
      <w:r>
        <w:rPr>
          <w:spacing w:val="1"/>
          <w:sz w:val="18"/>
          <w:szCs w:val="18"/>
        </w:rPr>
        <w:t>e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20</w:t>
      </w:r>
      <w:r>
        <w:rPr>
          <w:spacing w:val="-1"/>
          <w:sz w:val="18"/>
          <w:szCs w:val="18"/>
        </w:rPr>
        <w:t>1</w:t>
      </w:r>
      <w:r>
        <w:rPr>
          <w:spacing w:val="1"/>
          <w:sz w:val="18"/>
          <w:szCs w:val="18"/>
        </w:rPr>
        <w:t>4</w:t>
      </w:r>
      <w:r>
        <w:rPr>
          <w:sz w:val="18"/>
          <w:szCs w:val="18"/>
        </w:rPr>
        <w:t>).</w:t>
      </w:r>
    </w:p>
    <w:p w14:paraId="42B2EB35" w14:textId="77777777" w:rsidR="006508F0" w:rsidRDefault="00E85756">
      <w:pPr>
        <w:spacing w:line="200" w:lineRule="exact"/>
        <w:ind w:left="236" w:right="376"/>
        <w:jc w:val="both"/>
        <w:rPr>
          <w:sz w:val="18"/>
          <w:szCs w:val="18"/>
        </w:rPr>
      </w:pPr>
      <w:r>
        <w:rPr>
          <w:sz w:val="18"/>
          <w:szCs w:val="18"/>
        </w:rPr>
        <w:t>[</w:t>
      </w:r>
      <w:r>
        <w:rPr>
          <w:spacing w:val="-1"/>
          <w:sz w:val="18"/>
          <w:szCs w:val="18"/>
        </w:rPr>
        <w:t>3</w:t>
      </w:r>
      <w:r>
        <w:rPr>
          <w:sz w:val="18"/>
          <w:szCs w:val="18"/>
        </w:rPr>
        <w:t xml:space="preserve">]  </w:t>
      </w:r>
      <w:r>
        <w:rPr>
          <w:spacing w:val="1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G</w:t>
      </w:r>
      <w:r>
        <w:rPr>
          <w:sz w:val="18"/>
          <w:szCs w:val="18"/>
        </w:rPr>
        <w:t>.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Za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ria,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“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st</w:t>
      </w:r>
      <w:r>
        <w:rPr>
          <w:spacing w:val="1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ge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h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pu</w:t>
      </w:r>
      <w:r>
        <w:rPr>
          <w:sz w:val="18"/>
          <w:szCs w:val="18"/>
        </w:rPr>
        <w:t>tat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1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h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is</w:t>
      </w:r>
      <w:r>
        <w:rPr>
          <w:spacing w:val="-3"/>
          <w:sz w:val="18"/>
          <w:szCs w:val="18"/>
        </w:rPr>
        <w:t>m</w:t>
      </w:r>
      <w:r>
        <w:rPr>
          <w:spacing w:val="2"/>
          <w:sz w:val="18"/>
          <w:szCs w:val="18"/>
        </w:rPr>
        <w:t>s</w:t>
      </w:r>
      <w:r>
        <w:rPr>
          <w:spacing w:val="-1"/>
          <w:sz w:val="18"/>
          <w:szCs w:val="18"/>
        </w:rPr>
        <w:t>”</w:t>
      </w:r>
      <w:r>
        <w:rPr>
          <w:sz w:val="18"/>
          <w:szCs w:val="18"/>
        </w:rPr>
        <w:t>,</w:t>
      </w:r>
      <w:r>
        <w:rPr>
          <w:spacing w:val="1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W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ho</w:t>
      </w:r>
      <w:r>
        <w:rPr>
          <w:sz w:val="18"/>
          <w:szCs w:val="18"/>
        </w:rPr>
        <w:t>p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ece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,</w:t>
      </w:r>
      <w:r>
        <w:rPr>
          <w:spacing w:val="1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au</w:t>
      </w:r>
      <w:r>
        <w:rPr>
          <w:sz w:val="18"/>
          <w:szCs w:val="18"/>
        </w:rPr>
        <w:t>d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</w:p>
    <w:p w14:paraId="64F63482" w14:textId="77777777" w:rsidR="006508F0" w:rsidRDefault="00E85756">
      <w:pPr>
        <w:spacing w:before="2" w:line="200" w:lineRule="exact"/>
        <w:ind w:left="596" w:right="372"/>
        <w:rPr>
          <w:sz w:val="18"/>
          <w:szCs w:val="18"/>
        </w:rPr>
      </w:pP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st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3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pacing w:val="-1"/>
          <w:sz w:val="18"/>
          <w:szCs w:val="18"/>
        </w:rPr>
        <w:t>ge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3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So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ietie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,</w:t>
      </w:r>
      <w:r>
        <w:rPr>
          <w:spacing w:val="3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d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ter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3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3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3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ono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ou</w:t>
      </w:r>
      <w:r>
        <w:rPr>
          <w:sz w:val="18"/>
          <w:szCs w:val="18"/>
        </w:rPr>
        <w:t>s</w:t>
      </w:r>
      <w:r>
        <w:rPr>
          <w:spacing w:val="3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pacing w:val="-1"/>
          <w:sz w:val="18"/>
          <w:szCs w:val="18"/>
        </w:rPr>
        <w:t>ge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ts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spacing w:val="-3"/>
          <w:sz w:val="18"/>
          <w:szCs w:val="18"/>
        </w:rPr>
        <w:t>A</w:t>
      </w:r>
      <w:r>
        <w:rPr>
          <w:spacing w:val="-1"/>
          <w:sz w:val="18"/>
          <w:szCs w:val="18"/>
        </w:rPr>
        <w:t>ge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ts’</w:t>
      </w:r>
      <w:r>
        <w:rPr>
          <w:spacing w:val="1"/>
          <w:sz w:val="18"/>
          <w:szCs w:val="18"/>
        </w:rPr>
        <w:t>99</w:t>
      </w:r>
      <w:r>
        <w:rPr>
          <w:sz w:val="18"/>
          <w:szCs w:val="18"/>
        </w:rPr>
        <w:t>),</w:t>
      </w:r>
      <w:r>
        <w:rPr>
          <w:spacing w:val="3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, (</w:t>
      </w:r>
      <w:r>
        <w:rPr>
          <w:b/>
          <w:spacing w:val="1"/>
          <w:sz w:val="18"/>
          <w:szCs w:val="18"/>
        </w:rPr>
        <w:t>1</w:t>
      </w:r>
      <w:r>
        <w:rPr>
          <w:b/>
          <w:spacing w:val="-1"/>
          <w:sz w:val="18"/>
          <w:szCs w:val="18"/>
        </w:rPr>
        <w:t>9</w:t>
      </w:r>
      <w:r>
        <w:rPr>
          <w:b/>
          <w:spacing w:val="1"/>
          <w:sz w:val="18"/>
          <w:szCs w:val="18"/>
        </w:rPr>
        <w:t>99</w:t>
      </w:r>
      <w:r>
        <w:rPr>
          <w:sz w:val="18"/>
          <w:szCs w:val="18"/>
        </w:rPr>
        <w:t>).</w:t>
      </w:r>
    </w:p>
    <w:p w14:paraId="54493A6A" w14:textId="77777777" w:rsidR="006508F0" w:rsidRDefault="00E85756">
      <w:pPr>
        <w:spacing w:before="1" w:line="200" w:lineRule="exact"/>
        <w:ind w:left="596" w:right="374" w:hanging="360"/>
        <w:jc w:val="both"/>
        <w:rPr>
          <w:sz w:val="18"/>
          <w:szCs w:val="18"/>
        </w:rPr>
      </w:pPr>
      <w:r>
        <w:rPr>
          <w:sz w:val="18"/>
          <w:szCs w:val="18"/>
        </w:rPr>
        <w:t>[</w:t>
      </w:r>
      <w:r>
        <w:rPr>
          <w:spacing w:val="-1"/>
          <w:sz w:val="18"/>
          <w:szCs w:val="18"/>
        </w:rPr>
        <w:t>4</w:t>
      </w:r>
      <w:r>
        <w:rPr>
          <w:sz w:val="18"/>
          <w:szCs w:val="18"/>
        </w:rPr>
        <w:t xml:space="preserve">]  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</w:t>
      </w:r>
      <w:r>
        <w:rPr>
          <w:sz w:val="18"/>
          <w:szCs w:val="18"/>
        </w:rPr>
        <w:t>.</w:t>
      </w:r>
      <w:r>
        <w:rPr>
          <w:spacing w:val="44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Es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proofErr w:type="spellEnd"/>
      <w:r>
        <w:rPr>
          <w:sz w:val="18"/>
          <w:szCs w:val="18"/>
        </w:rPr>
        <w:t>,</w:t>
      </w:r>
      <w:r>
        <w:rPr>
          <w:spacing w:val="4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V</w:t>
      </w:r>
      <w:r>
        <w:rPr>
          <w:sz w:val="18"/>
          <w:szCs w:val="18"/>
        </w:rPr>
        <w:t>.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D.</w:t>
      </w:r>
      <w:r>
        <w:rPr>
          <w:spacing w:val="4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G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4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J.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,</w:t>
      </w:r>
      <w:r>
        <w:rPr>
          <w:spacing w:val="4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“</w:t>
      </w:r>
      <w:r>
        <w:rPr>
          <w:sz w:val="18"/>
          <w:szCs w:val="18"/>
        </w:rPr>
        <w:t>On</w:t>
      </w:r>
      <w:r>
        <w:rPr>
          <w:spacing w:val="4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st</w:t>
      </w:r>
      <w:r>
        <w:rPr>
          <w:spacing w:val="44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Est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i</w:t>
      </w:r>
      <w:r>
        <w:rPr>
          <w:spacing w:val="-3"/>
          <w:sz w:val="18"/>
          <w:szCs w:val="18"/>
        </w:rPr>
        <w:t>s</w:t>
      </w:r>
      <w:r>
        <w:rPr>
          <w:spacing w:val="1"/>
          <w:sz w:val="18"/>
          <w:szCs w:val="18"/>
        </w:rPr>
        <w:t>h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  in</w:t>
      </w:r>
      <w:proofErr w:type="gramEnd"/>
      <w:r>
        <w:rPr>
          <w:spacing w:val="4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4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d  H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c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w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k</w:t>
      </w:r>
      <w:r>
        <w:rPr>
          <w:spacing w:val="2"/>
          <w:sz w:val="18"/>
          <w:szCs w:val="18"/>
        </w:rPr>
        <w:t>s</w:t>
      </w:r>
      <w:r>
        <w:rPr>
          <w:spacing w:val="-1"/>
          <w:sz w:val="18"/>
          <w:szCs w:val="18"/>
        </w:rPr>
        <w:t>”</w:t>
      </w:r>
      <w:r>
        <w:rPr>
          <w:sz w:val="18"/>
          <w:szCs w:val="18"/>
        </w:rPr>
        <w:t xml:space="preserve">, </w:t>
      </w:r>
      <w:r>
        <w:rPr>
          <w:spacing w:val="1"/>
          <w:sz w:val="18"/>
          <w:szCs w:val="18"/>
        </w:rPr>
        <w:t>S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y</w:t>
      </w:r>
      <w:r>
        <w:rPr>
          <w:spacing w:val="-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ls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ge</w:t>
      </w:r>
      <w:r>
        <w:rPr>
          <w:sz w:val="18"/>
          <w:szCs w:val="18"/>
        </w:rPr>
        <w:t>r,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b/>
          <w:spacing w:val="1"/>
          <w:sz w:val="18"/>
          <w:szCs w:val="18"/>
        </w:rPr>
        <w:t>2</w:t>
      </w:r>
      <w:r>
        <w:rPr>
          <w:b/>
          <w:spacing w:val="-1"/>
          <w:sz w:val="18"/>
          <w:szCs w:val="18"/>
        </w:rPr>
        <w:t>00</w:t>
      </w:r>
      <w:r>
        <w:rPr>
          <w:b/>
          <w:spacing w:val="1"/>
          <w:sz w:val="18"/>
          <w:szCs w:val="18"/>
        </w:rPr>
        <w:t>4</w:t>
      </w:r>
      <w:r>
        <w:rPr>
          <w:sz w:val="18"/>
          <w:szCs w:val="18"/>
        </w:rPr>
        <w:t>),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pp</w:t>
      </w:r>
      <w:r>
        <w:rPr>
          <w:sz w:val="18"/>
          <w:szCs w:val="18"/>
        </w:rPr>
        <w:t>.</w:t>
      </w:r>
      <w:r>
        <w:rPr>
          <w:spacing w:val="-1"/>
          <w:sz w:val="18"/>
          <w:szCs w:val="18"/>
        </w:rPr>
        <w:t xml:space="preserve"> 4</w:t>
      </w:r>
      <w:r>
        <w:rPr>
          <w:spacing w:val="1"/>
          <w:sz w:val="18"/>
          <w:szCs w:val="18"/>
        </w:rPr>
        <w:t>7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6</w:t>
      </w:r>
      <w:r>
        <w:rPr>
          <w:spacing w:val="1"/>
          <w:sz w:val="18"/>
          <w:szCs w:val="18"/>
        </w:rPr>
        <w:t>6</w:t>
      </w:r>
      <w:r>
        <w:rPr>
          <w:sz w:val="18"/>
          <w:szCs w:val="18"/>
        </w:rPr>
        <w:t>.</w:t>
      </w:r>
    </w:p>
    <w:p w14:paraId="1852D086" w14:textId="77777777" w:rsidR="006508F0" w:rsidRDefault="00E85756">
      <w:pPr>
        <w:spacing w:line="200" w:lineRule="exact"/>
        <w:ind w:left="236" w:right="375"/>
        <w:jc w:val="both"/>
        <w:rPr>
          <w:sz w:val="18"/>
          <w:szCs w:val="18"/>
        </w:rPr>
      </w:pPr>
      <w:r>
        <w:rPr>
          <w:sz w:val="18"/>
          <w:szCs w:val="18"/>
        </w:rPr>
        <w:t>[</w:t>
      </w:r>
      <w:r>
        <w:rPr>
          <w:spacing w:val="-1"/>
          <w:sz w:val="18"/>
          <w:szCs w:val="18"/>
        </w:rPr>
        <w:t>5</w:t>
      </w:r>
      <w:r>
        <w:rPr>
          <w:sz w:val="18"/>
          <w:szCs w:val="18"/>
        </w:rPr>
        <w:t xml:space="preserve">]  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N.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.</w:t>
      </w:r>
      <w:r>
        <w:rPr>
          <w:spacing w:val="2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z w:val="18"/>
          <w:szCs w:val="18"/>
        </w:rPr>
        <w:t>ri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>a</w:t>
      </w:r>
      <w:r>
        <w:rPr>
          <w:spacing w:val="-1"/>
          <w:sz w:val="18"/>
          <w:szCs w:val="18"/>
        </w:rPr>
        <w:t>ya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a</w:t>
      </w:r>
      <w:r>
        <w:rPr>
          <w:spacing w:val="2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</w:t>
      </w:r>
      <w:r>
        <w:rPr>
          <w:spacing w:val="-4"/>
          <w:sz w:val="18"/>
          <w:szCs w:val="18"/>
        </w:rPr>
        <w:t>y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nga</w:t>
      </w:r>
      <w:r>
        <w:rPr>
          <w:sz w:val="18"/>
          <w:szCs w:val="18"/>
        </w:rPr>
        <w:t>r,</w:t>
      </w:r>
      <w:r>
        <w:rPr>
          <w:spacing w:val="2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G</w:t>
      </w:r>
      <w:r>
        <w:rPr>
          <w:spacing w:val="1"/>
          <w:sz w:val="18"/>
          <w:szCs w:val="18"/>
        </w:rPr>
        <w:t>op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th</w:t>
      </w:r>
      <w:r>
        <w:rPr>
          <w:spacing w:val="2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G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26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.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C.</w:t>
      </w:r>
      <w:r>
        <w:rPr>
          <w:spacing w:val="2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ga</w:t>
      </w:r>
      <w:r>
        <w:rPr>
          <w:sz w:val="18"/>
          <w:szCs w:val="18"/>
        </w:rPr>
        <w:t>n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u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r,</w:t>
      </w:r>
      <w:r>
        <w:rPr>
          <w:spacing w:val="2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j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th</w:t>
      </w:r>
      <w:r>
        <w:rPr>
          <w:spacing w:val="2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,</w:t>
      </w:r>
      <w:r>
        <w:rPr>
          <w:spacing w:val="2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“A</w:t>
      </w:r>
    </w:p>
    <w:p w14:paraId="3C165A41" w14:textId="77777777" w:rsidR="006508F0" w:rsidRDefault="00E85756">
      <w:pPr>
        <w:spacing w:line="200" w:lineRule="exact"/>
        <w:ind w:left="596"/>
        <w:rPr>
          <w:sz w:val="18"/>
          <w:szCs w:val="18"/>
        </w:rPr>
      </w:pP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eve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st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trati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nd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i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 xml:space="preserve">m </w:t>
      </w:r>
      <w:r>
        <w:rPr>
          <w:spacing w:val="-1"/>
          <w:sz w:val="18"/>
          <w:szCs w:val="18"/>
        </w:rPr>
        <w:t>aga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st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t</w:t>
      </w:r>
      <w:r>
        <w:rPr>
          <w:spacing w:val="-3"/>
          <w:sz w:val="18"/>
          <w:szCs w:val="18"/>
        </w:rPr>
        <w:t>a</w:t>
      </w:r>
      <w:r>
        <w:rPr>
          <w:spacing w:val="-1"/>
          <w:sz w:val="18"/>
          <w:szCs w:val="18"/>
        </w:rPr>
        <w:t>ck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pu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t”,</w:t>
      </w:r>
    </w:p>
    <w:p w14:paraId="40914495" w14:textId="77777777" w:rsidR="006508F0" w:rsidRDefault="00E85756">
      <w:pPr>
        <w:spacing w:before="2"/>
        <w:ind w:left="596"/>
        <w:rPr>
          <w:sz w:val="18"/>
          <w:szCs w:val="18"/>
        </w:rPr>
      </w:pPr>
      <w:proofErr w:type="spellStart"/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ter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j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proofErr w:type="spellEnd"/>
      <w:r>
        <w:rPr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G</w:t>
      </w:r>
      <w:r>
        <w:rPr>
          <w:sz w:val="18"/>
          <w:szCs w:val="18"/>
        </w:rPr>
        <w:t>rid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 Uti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y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pu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i/>
          <w:sz w:val="18"/>
          <w:szCs w:val="18"/>
        </w:rPr>
        <w:t>,</w:t>
      </w:r>
      <w:r>
        <w:rPr>
          <w:i/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l.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5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.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4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(</w:t>
      </w:r>
      <w:r>
        <w:rPr>
          <w:b/>
          <w:spacing w:val="1"/>
          <w:sz w:val="18"/>
          <w:szCs w:val="18"/>
        </w:rPr>
        <w:t>20</w:t>
      </w:r>
      <w:r>
        <w:rPr>
          <w:b/>
          <w:spacing w:val="-1"/>
          <w:sz w:val="18"/>
          <w:szCs w:val="18"/>
        </w:rPr>
        <w:t>1</w:t>
      </w:r>
      <w:r>
        <w:rPr>
          <w:b/>
          <w:spacing w:val="2"/>
          <w:sz w:val="18"/>
          <w:szCs w:val="18"/>
        </w:rPr>
        <w:t>4</w:t>
      </w:r>
      <w:r>
        <w:rPr>
          <w:sz w:val="18"/>
          <w:szCs w:val="18"/>
        </w:rPr>
        <w:t>),</w:t>
      </w:r>
      <w:r>
        <w:rPr>
          <w:spacing w:val="4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.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2</w:t>
      </w:r>
      <w:r>
        <w:rPr>
          <w:spacing w:val="-1"/>
          <w:sz w:val="18"/>
          <w:szCs w:val="18"/>
        </w:rPr>
        <w:t>3</w:t>
      </w:r>
      <w:r>
        <w:rPr>
          <w:spacing w:val="1"/>
          <w:sz w:val="18"/>
          <w:szCs w:val="18"/>
        </w:rPr>
        <w:t>6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2</w:t>
      </w:r>
      <w:r>
        <w:rPr>
          <w:spacing w:val="1"/>
          <w:sz w:val="18"/>
          <w:szCs w:val="18"/>
        </w:rPr>
        <w:t>4</w:t>
      </w:r>
      <w:r>
        <w:rPr>
          <w:spacing w:val="-1"/>
          <w:sz w:val="18"/>
          <w:szCs w:val="18"/>
        </w:rPr>
        <w:t>8</w:t>
      </w:r>
      <w:r>
        <w:rPr>
          <w:sz w:val="18"/>
          <w:szCs w:val="18"/>
        </w:rPr>
        <w:t>.</w:t>
      </w:r>
    </w:p>
    <w:p w14:paraId="2000E139" w14:textId="77777777" w:rsidR="006508F0" w:rsidRDefault="00E85756">
      <w:pPr>
        <w:spacing w:before="2" w:line="200" w:lineRule="exact"/>
        <w:ind w:left="596" w:right="372" w:hanging="360"/>
        <w:jc w:val="both"/>
        <w:rPr>
          <w:sz w:val="18"/>
          <w:szCs w:val="18"/>
        </w:rPr>
      </w:pPr>
      <w:r>
        <w:rPr>
          <w:sz w:val="18"/>
          <w:szCs w:val="18"/>
        </w:rPr>
        <w:t>[</w:t>
      </w:r>
      <w:r>
        <w:rPr>
          <w:spacing w:val="-1"/>
          <w:sz w:val="18"/>
          <w:szCs w:val="18"/>
        </w:rPr>
        <w:t>6</w:t>
      </w:r>
      <w:r>
        <w:rPr>
          <w:sz w:val="18"/>
          <w:szCs w:val="18"/>
        </w:rPr>
        <w:t xml:space="preserve">]  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N.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.</w:t>
      </w:r>
      <w:r>
        <w:rPr>
          <w:spacing w:val="3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z w:val="18"/>
          <w:szCs w:val="18"/>
        </w:rPr>
        <w:t>.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N.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4"/>
          <w:sz w:val="18"/>
          <w:szCs w:val="18"/>
        </w:rPr>
        <w:t>y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ga</w:t>
      </w:r>
      <w:r>
        <w:rPr>
          <w:sz w:val="18"/>
          <w:szCs w:val="18"/>
        </w:rPr>
        <w:t>r</w:t>
      </w:r>
      <w:r>
        <w:rPr>
          <w:spacing w:val="3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3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G</w:t>
      </w:r>
      <w:r>
        <w:rPr>
          <w:spacing w:val="1"/>
          <w:sz w:val="18"/>
          <w:szCs w:val="18"/>
        </w:rPr>
        <w:t>op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th</w:t>
      </w:r>
      <w:r>
        <w:rPr>
          <w:spacing w:val="3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G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3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“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ri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ter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4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>u</w:t>
      </w:r>
      <w:r>
        <w:rPr>
          <w:sz w:val="18"/>
          <w:szCs w:val="18"/>
        </w:rPr>
        <w:t>st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e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se</w:t>
      </w:r>
      <w:r>
        <w:rPr>
          <w:spacing w:val="3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i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m</w:t>
      </w:r>
      <w:r>
        <w:rPr>
          <w:spacing w:val="3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ga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st D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1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ack</w:t>
      </w:r>
      <w:r>
        <w:rPr>
          <w:sz w:val="18"/>
          <w:szCs w:val="18"/>
        </w:rPr>
        <w:t>s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Cl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d</w:t>
      </w:r>
      <w:r>
        <w:rPr>
          <w:spacing w:val="1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pu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nt</w:t>
      </w:r>
      <w:r>
        <w:rPr>
          <w:sz w:val="18"/>
          <w:szCs w:val="18"/>
        </w:rPr>
        <w:t>”,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s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an</w:t>
      </w:r>
      <w:r>
        <w:rPr>
          <w:sz w:val="18"/>
          <w:szCs w:val="18"/>
        </w:rPr>
        <w:t>d</w:t>
      </w:r>
      <w:r>
        <w:rPr>
          <w:spacing w:val="1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n</w:t>
      </w:r>
      <w:r>
        <w:rPr>
          <w:spacing w:val="1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hno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ie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,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vo</w:t>
      </w:r>
      <w:r>
        <w:rPr>
          <w:sz w:val="18"/>
          <w:szCs w:val="18"/>
        </w:rPr>
        <w:t>l.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</w:t>
      </w:r>
      <w:r>
        <w:rPr>
          <w:spacing w:val="1"/>
          <w:sz w:val="18"/>
          <w:szCs w:val="18"/>
        </w:rPr>
        <w:t>5</w:t>
      </w:r>
      <w:r>
        <w:rPr>
          <w:sz w:val="18"/>
          <w:szCs w:val="18"/>
        </w:rPr>
        <w:t xml:space="preserve">, </w:t>
      </w:r>
      <w:r>
        <w:rPr>
          <w:spacing w:val="1"/>
          <w:sz w:val="18"/>
          <w:szCs w:val="18"/>
        </w:rPr>
        <w:t>no</w:t>
      </w:r>
      <w:r>
        <w:rPr>
          <w:sz w:val="18"/>
          <w:szCs w:val="18"/>
        </w:rPr>
        <w:t>.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2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b/>
          <w:spacing w:val="-1"/>
          <w:sz w:val="18"/>
          <w:szCs w:val="18"/>
        </w:rPr>
        <w:t>2</w:t>
      </w:r>
      <w:r>
        <w:rPr>
          <w:b/>
          <w:spacing w:val="1"/>
          <w:sz w:val="18"/>
          <w:szCs w:val="18"/>
        </w:rPr>
        <w:t>01</w:t>
      </w:r>
      <w:r>
        <w:rPr>
          <w:b/>
          <w:spacing w:val="-1"/>
          <w:sz w:val="18"/>
          <w:szCs w:val="18"/>
        </w:rPr>
        <w:t>5</w:t>
      </w:r>
      <w:r>
        <w:rPr>
          <w:sz w:val="18"/>
          <w:szCs w:val="18"/>
        </w:rPr>
        <w:t>),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pp</w:t>
      </w:r>
      <w:r>
        <w:rPr>
          <w:sz w:val="18"/>
          <w:szCs w:val="18"/>
        </w:rPr>
        <w:t>.</w:t>
      </w:r>
      <w:r>
        <w:rPr>
          <w:spacing w:val="-1"/>
          <w:sz w:val="18"/>
          <w:szCs w:val="18"/>
        </w:rPr>
        <w:t xml:space="preserve"> 1</w:t>
      </w:r>
      <w:r>
        <w:rPr>
          <w:spacing w:val="1"/>
          <w:sz w:val="18"/>
          <w:szCs w:val="18"/>
        </w:rPr>
        <w:t>19</w:t>
      </w:r>
      <w:r>
        <w:rPr>
          <w:spacing w:val="-2"/>
          <w:sz w:val="18"/>
          <w:szCs w:val="18"/>
        </w:rPr>
        <w:t>-</w:t>
      </w:r>
      <w:r>
        <w:rPr>
          <w:spacing w:val="1"/>
          <w:sz w:val="18"/>
          <w:szCs w:val="18"/>
        </w:rPr>
        <w:t>1</w:t>
      </w:r>
      <w:r>
        <w:rPr>
          <w:spacing w:val="-1"/>
          <w:sz w:val="18"/>
          <w:szCs w:val="18"/>
        </w:rPr>
        <w:t>4</w:t>
      </w:r>
      <w:r>
        <w:rPr>
          <w:spacing w:val="1"/>
          <w:sz w:val="18"/>
          <w:szCs w:val="18"/>
        </w:rPr>
        <w:t>0</w:t>
      </w:r>
      <w:r>
        <w:rPr>
          <w:sz w:val="18"/>
          <w:szCs w:val="18"/>
        </w:rPr>
        <w:t>.</w:t>
      </w:r>
    </w:p>
    <w:p w14:paraId="5CCCFA0F" w14:textId="77777777" w:rsidR="006508F0" w:rsidRDefault="00E85756">
      <w:pPr>
        <w:spacing w:line="200" w:lineRule="exact"/>
        <w:ind w:left="236" w:right="372"/>
        <w:jc w:val="both"/>
        <w:rPr>
          <w:sz w:val="18"/>
          <w:szCs w:val="18"/>
        </w:rPr>
      </w:pPr>
      <w:r>
        <w:rPr>
          <w:sz w:val="18"/>
          <w:szCs w:val="18"/>
        </w:rPr>
        <w:t>[</w:t>
      </w:r>
      <w:r>
        <w:rPr>
          <w:spacing w:val="-1"/>
          <w:sz w:val="18"/>
          <w:szCs w:val="18"/>
        </w:rPr>
        <w:t>7</w:t>
      </w:r>
      <w:r>
        <w:rPr>
          <w:sz w:val="18"/>
          <w:szCs w:val="18"/>
        </w:rPr>
        <w:t xml:space="preserve">]  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B.</w:t>
      </w:r>
      <w:r>
        <w:rPr>
          <w:spacing w:val="4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l,</w:t>
      </w:r>
      <w:r>
        <w:rPr>
          <w:spacing w:val="4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K</w:t>
      </w:r>
      <w:r>
        <w:rPr>
          <w:sz w:val="18"/>
          <w:szCs w:val="18"/>
        </w:rPr>
        <w:t>.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>g</w:t>
      </w:r>
      <w:r>
        <w:rPr>
          <w:spacing w:val="1"/>
          <w:sz w:val="18"/>
          <w:szCs w:val="18"/>
        </w:rPr>
        <w:t>up</w:t>
      </w:r>
      <w:r>
        <w:rPr>
          <w:sz w:val="18"/>
          <w:szCs w:val="18"/>
        </w:rPr>
        <w:t>ta</w:t>
      </w:r>
      <w:r>
        <w:rPr>
          <w:spacing w:val="3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3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.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,</w:t>
      </w:r>
      <w:r>
        <w:rPr>
          <w:spacing w:val="4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“</w:t>
      </w:r>
      <w:r>
        <w:rPr>
          <w:spacing w:val="-2"/>
          <w:sz w:val="18"/>
          <w:szCs w:val="18"/>
        </w:rPr>
        <w:t>L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d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Cl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d</w:t>
      </w:r>
      <w:r>
        <w:rPr>
          <w:spacing w:val="4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pu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3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</w:t>
      </w:r>
      <w:r>
        <w:rPr>
          <w:spacing w:val="-3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3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stic</w:t>
      </w:r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>Hill</w:t>
      </w:r>
    </w:p>
    <w:p w14:paraId="3EA1EDB0" w14:textId="77777777" w:rsidR="006508F0" w:rsidRDefault="00E85756">
      <w:pPr>
        <w:spacing w:line="200" w:lineRule="exact"/>
        <w:ind w:left="596"/>
        <w:rPr>
          <w:sz w:val="18"/>
          <w:szCs w:val="18"/>
        </w:rPr>
      </w:pPr>
      <w:r>
        <w:rPr>
          <w:sz w:val="18"/>
          <w:szCs w:val="18"/>
        </w:rPr>
        <w:t>Cl</w:t>
      </w:r>
      <w:r>
        <w:rPr>
          <w:spacing w:val="1"/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g</w:t>
      </w:r>
      <w:r>
        <w:rPr>
          <w:spacing w:val="2"/>
          <w:sz w:val="18"/>
          <w:szCs w:val="18"/>
        </w:rPr>
        <w:t>-</w:t>
      </w:r>
      <w:r>
        <w:rPr>
          <w:sz w:val="18"/>
          <w:szCs w:val="18"/>
        </w:rPr>
        <w:t>A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So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pu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pp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ac</w:t>
      </w:r>
      <w:r>
        <w:rPr>
          <w:spacing w:val="2"/>
          <w:sz w:val="18"/>
          <w:szCs w:val="18"/>
        </w:rPr>
        <w:t>h</w:t>
      </w:r>
      <w:r>
        <w:rPr>
          <w:spacing w:val="-1"/>
          <w:sz w:val="18"/>
          <w:szCs w:val="18"/>
        </w:rPr>
        <w:t>”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ced</w:t>
      </w:r>
      <w:r>
        <w:rPr>
          <w:sz w:val="18"/>
          <w:szCs w:val="18"/>
        </w:rPr>
        <w:t>ia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hno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g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l.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4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b/>
          <w:spacing w:val="-1"/>
          <w:sz w:val="18"/>
          <w:szCs w:val="18"/>
        </w:rPr>
        <w:t>2</w:t>
      </w:r>
      <w:r>
        <w:rPr>
          <w:b/>
          <w:spacing w:val="1"/>
          <w:sz w:val="18"/>
          <w:szCs w:val="18"/>
        </w:rPr>
        <w:t>0</w:t>
      </w:r>
      <w:r>
        <w:rPr>
          <w:b/>
          <w:spacing w:val="-1"/>
          <w:sz w:val="18"/>
          <w:szCs w:val="18"/>
        </w:rPr>
        <w:t>1</w:t>
      </w:r>
      <w:r>
        <w:rPr>
          <w:b/>
          <w:spacing w:val="1"/>
          <w:sz w:val="18"/>
          <w:szCs w:val="18"/>
        </w:rPr>
        <w:t>2</w:t>
      </w:r>
      <w:r>
        <w:rPr>
          <w:sz w:val="18"/>
          <w:szCs w:val="18"/>
        </w:rPr>
        <w:t>),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pp</w:t>
      </w:r>
      <w:r>
        <w:rPr>
          <w:sz w:val="18"/>
          <w:szCs w:val="18"/>
        </w:rPr>
        <w:t>.</w:t>
      </w:r>
      <w:r>
        <w:rPr>
          <w:spacing w:val="-1"/>
          <w:sz w:val="18"/>
          <w:szCs w:val="18"/>
        </w:rPr>
        <w:t xml:space="preserve"> 7</w:t>
      </w:r>
      <w:r>
        <w:rPr>
          <w:spacing w:val="1"/>
          <w:sz w:val="18"/>
          <w:szCs w:val="18"/>
        </w:rPr>
        <w:t>8</w:t>
      </w:r>
      <w:r>
        <w:rPr>
          <w:spacing w:val="2"/>
          <w:sz w:val="18"/>
          <w:szCs w:val="18"/>
        </w:rPr>
        <w:t>3</w:t>
      </w:r>
      <w:r>
        <w:rPr>
          <w:spacing w:val="-2"/>
          <w:sz w:val="18"/>
          <w:szCs w:val="18"/>
        </w:rPr>
        <w:t>-</w:t>
      </w:r>
      <w:r>
        <w:rPr>
          <w:spacing w:val="1"/>
          <w:sz w:val="18"/>
          <w:szCs w:val="18"/>
        </w:rPr>
        <w:t>7</w:t>
      </w:r>
      <w:r>
        <w:rPr>
          <w:spacing w:val="-1"/>
          <w:sz w:val="18"/>
          <w:szCs w:val="18"/>
        </w:rPr>
        <w:t>8</w:t>
      </w:r>
      <w:r>
        <w:rPr>
          <w:spacing w:val="1"/>
          <w:sz w:val="18"/>
          <w:szCs w:val="18"/>
        </w:rPr>
        <w:t>9</w:t>
      </w:r>
      <w:r>
        <w:rPr>
          <w:sz w:val="18"/>
          <w:szCs w:val="18"/>
        </w:rPr>
        <w:t>.</w:t>
      </w:r>
    </w:p>
    <w:p w14:paraId="6528436A" w14:textId="77777777" w:rsidR="006508F0" w:rsidRDefault="00E85756">
      <w:pPr>
        <w:spacing w:line="200" w:lineRule="exact"/>
        <w:ind w:left="236" w:right="375"/>
        <w:jc w:val="both"/>
        <w:rPr>
          <w:sz w:val="18"/>
          <w:szCs w:val="18"/>
        </w:rPr>
      </w:pPr>
      <w:r>
        <w:rPr>
          <w:sz w:val="18"/>
          <w:szCs w:val="18"/>
        </w:rPr>
        <w:t>[</w:t>
      </w:r>
      <w:r>
        <w:rPr>
          <w:spacing w:val="-1"/>
          <w:sz w:val="18"/>
          <w:szCs w:val="18"/>
        </w:rPr>
        <w:t>8</w:t>
      </w:r>
      <w:r>
        <w:rPr>
          <w:sz w:val="18"/>
          <w:szCs w:val="18"/>
        </w:rPr>
        <w:t xml:space="preserve">]  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>g</w:t>
      </w:r>
      <w:r>
        <w:rPr>
          <w:spacing w:val="1"/>
          <w:sz w:val="18"/>
          <w:szCs w:val="18"/>
        </w:rPr>
        <w:t>up</w:t>
      </w:r>
      <w:r>
        <w:rPr>
          <w:sz w:val="18"/>
          <w:szCs w:val="18"/>
        </w:rPr>
        <w:t>ta,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B.</w:t>
      </w:r>
      <w:r>
        <w:rPr>
          <w:spacing w:val="1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an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l,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.</w:t>
      </w:r>
      <w:r>
        <w:rPr>
          <w:spacing w:val="1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D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,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J.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K.</w:t>
      </w:r>
      <w:r>
        <w:rPr>
          <w:spacing w:val="1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1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</w:t>
      </w:r>
      <w:r>
        <w:rPr>
          <w:sz w:val="18"/>
          <w:szCs w:val="18"/>
        </w:rPr>
        <w:t>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,</w:t>
      </w:r>
      <w:r>
        <w:rPr>
          <w:spacing w:val="1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“</w:t>
      </w:r>
      <w:r>
        <w:rPr>
          <w:sz w:val="18"/>
          <w:szCs w:val="18"/>
        </w:rPr>
        <w:t>A</w:t>
      </w:r>
      <w:r>
        <w:rPr>
          <w:spacing w:val="17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G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c</w:t>
      </w:r>
      <w:r>
        <w:rPr>
          <w:spacing w:val="1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pacing w:val="3"/>
          <w:sz w:val="18"/>
          <w:szCs w:val="18"/>
        </w:rPr>
        <w:t>l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ri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>m</w:t>
      </w:r>
      <w:r>
        <w:rPr>
          <w:spacing w:val="1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(</w:t>
      </w:r>
      <w:r>
        <w:rPr>
          <w:sz w:val="18"/>
          <w:szCs w:val="18"/>
        </w:rPr>
        <w:t>G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)</w:t>
      </w:r>
      <w:r>
        <w:rPr>
          <w:spacing w:val="1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1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d</w:t>
      </w:r>
    </w:p>
    <w:p w14:paraId="54AF287A" w14:textId="77777777" w:rsidR="006508F0" w:rsidRDefault="00E85756">
      <w:pPr>
        <w:spacing w:line="200" w:lineRule="exact"/>
        <w:ind w:left="596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g </w:t>
      </w:r>
      <w:r>
        <w:rPr>
          <w:spacing w:val="1"/>
          <w:sz w:val="18"/>
          <w:szCs w:val="18"/>
        </w:rPr>
        <w:t>S</w:t>
      </w:r>
      <w:r>
        <w:rPr>
          <w:sz w:val="18"/>
          <w:szCs w:val="18"/>
        </w:rPr>
        <w:t>trat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g</w:t>
      </w:r>
      <w:r>
        <w:rPr>
          <w:sz w:val="18"/>
          <w:szCs w:val="18"/>
        </w:rPr>
        <w:t xml:space="preserve">y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Cl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pacing w:val="-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pu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g”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ce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ia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hno</w:t>
      </w:r>
      <w:r>
        <w:rPr>
          <w:spacing w:val="-2"/>
          <w:sz w:val="18"/>
          <w:szCs w:val="18"/>
        </w:rPr>
        <w:t>l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g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l.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</w:t>
      </w:r>
      <w:r>
        <w:rPr>
          <w:spacing w:val="1"/>
          <w:sz w:val="18"/>
          <w:szCs w:val="18"/>
        </w:rPr>
        <w:t>0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(</w:t>
      </w:r>
      <w:r>
        <w:rPr>
          <w:b/>
          <w:spacing w:val="1"/>
          <w:sz w:val="18"/>
          <w:szCs w:val="18"/>
        </w:rPr>
        <w:t>2</w:t>
      </w:r>
      <w:r>
        <w:rPr>
          <w:b/>
          <w:spacing w:val="-1"/>
          <w:sz w:val="18"/>
          <w:szCs w:val="18"/>
        </w:rPr>
        <w:t>0</w:t>
      </w:r>
      <w:r>
        <w:rPr>
          <w:b/>
          <w:spacing w:val="1"/>
          <w:sz w:val="18"/>
          <w:szCs w:val="18"/>
        </w:rPr>
        <w:t>1</w:t>
      </w:r>
      <w:r>
        <w:rPr>
          <w:b/>
          <w:spacing w:val="2"/>
          <w:sz w:val="18"/>
          <w:szCs w:val="18"/>
        </w:rPr>
        <w:t>3</w:t>
      </w:r>
      <w:r>
        <w:rPr>
          <w:sz w:val="18"/>
          <w:szCs w:val="18"/>
        </w:rPr>
        <w:t>),</w:t>
      </w:r>
      <w:r>
        <w:rPr>
          <w:spacing w:val="-1"/>
          <w:sz w:val="18"/>
          <w:szCs w:val="18"/>
        </w:rPr>
        <w:t xml:space="preserve"> p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 xml:space="preserve">. </w:t>
      </w:r>
      <w:r>
        <w:rPr>
          <w:spacing w:val="1"/>
          <w:sz w:val="18"/>
          <w:szCs w:val="18"/>
        </w:rPr>
        <w:t>3</w:t>
      </w:r>
      <w:r>
        <w:rPr>
          <w:spacing w:val="-1"/>
          <w:sz w:val="18"/>
          <w:szCs w:val="18"/>
        </w:rPr>
        <w:t>4</w:t>
      </w:r>
      <w:r>
        <w:rPr>
          <w:spacing w:val="1"/>
          <w:sz w:val="18"/>
          <w:szCs w:val="18"/>
        </w:rPr>
        <w:t>0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3</w:t>
      </w:r>
      <w:r>
        <w:rPr>
          <w:spacing w:val="1"/>
          <w:sz w:val="18"/>
          <w:szCs w:val="18"/>
        </w:rPr>
        <w:t>47</w:t>
      </w:r>
      <w:r>
        <w:rPr>
          <w:sz w:val="18"/>
          <w:szCs w:val="18"/>
        </w:rPr>
        <w:t>.</w:t>
      </w:r>
    </w:p>
    <w:p w14:paraId="5EB0AA88" w14:textId="77777777" w:rsidR="006508F0" w:rsidRDefault="00E85756">
      <w:pPr>
        <w:spacing w:before="5" w:line="200" w:lineRule="exact"/>
        <w:ind w:left="596" w:right="372" w:hanging="360"/>
        <w:jc w:val="both"/>
        <w:rPr>
          <w:sz w:val="18"/>
          <w:szCs w:val="18"/>
        </w:rPr>
      </w:pPr>
      <w:r>
        <w:rPr>
          <w:sz w:val="18"/>
          <w:szCs w:val="18"/>
        </w:rPr>
        <w:t>[</w:t>
      </w:r>
      <w:r>
        <w:rPr>
          <w:spacing w:val="-1"/>
          <w:sz w:val="18"/>
          <w:szCs w:val="18"/>
        </w:rPr>
        <w:t>9</w:t>
      </w:r>
      <w:r>
        <w:rPr>
          <w:sz w:val="18"/>
          <w:szCs w:val="18"/>
        </w:rPr>
        <w:t xml:space="preserve">]   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.</w:t>
      </w:r>
      <w:r>
        <w:rPr>
          <w:spacing w:val="24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</w:t>
      </w:r>
      <w:r>
        <w:rPr>
          <w:spacing w:val="-4"/>
          <w:sz w:val="18"/>
          <w:szCs w:val="18"/>
        </w:rPr>
        <w:t>m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a</w:t>
      </w:r>
      <w:proofErr w:type="spellEnd"/>
      <w:r>
        <w:rPr>
          <w:spacing w:val="20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proofErr w:type="spellEnd"/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N.</w:t>
      </w:r>
      <w:r>
        <w:rPr>
          <w:spacing w:val="21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Sh</w:t>
      </w:r>
      <w:r>
        <w:rPr>
          <w:spacing w:val="-1"/>
          <w:sz w:val="18"/>
          <w:szCs w:val="18"/>
        </w:rPr>
        <w:t>ek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ka</w:t>
      </w:r>
      <w:r>
        <w:rPr>
          <w:sz w:val="18"/>
          <w:szCs w:val="18"/>
        </w:rPr>
        <w:t>r</w:t>
      </w:r>
      <w:proofErr w:type="spellEnd"/>
      <w:r>
        <w:rPr>
          <w:sz w:val="18"/>
          <w:szCs w:val="18"/>
        </w:rPr>
        <w:t>,</w:t>
      </w:r>
      <w:r>
        <w:rPr>
          <w:spacing w:val="2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“</w:t>
      </w:r>
      <w:r>
        <w:rPr>
          <w:spacing w:val="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si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2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t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te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n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2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g</w:t>
      </w:r>
      <w:r>
        <w:rPr>
          <w:spacing w:val="2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3"/>
          <w:sz w:val="18"/>
          <w:szCs w:val="18"/>
        </w:rPr>
        <w:t>l</w:t>
      </w:r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>sis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ve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lati</w:t>
      </w:r>
      <w:r>
        <w:rPr>
          <w:spacing w:val="1"/>
          <w:sz w:val="18"/>
          <w:szCs w:val="18"/>
        </w:rPr>
        <w:t>on</w:t>
      </w:r>
      <w:r>
        <w:rPr>
          <w:spacing w:val="-3"/>
          <w:sz w:val="18"/>
          <w:szCs w:val="18"/>
        </w:rPr>
        <w:t>”</w:t>
      </w:r>
      <w:r>
        <w:rPr>
          <w:sz w:val="18"/>
          <w:szCs w:val="18"/>
        </w:rPr>
        <w:t xml:space="preserve">, </w:t>
      </w:r>
      <w:r>
        <w:rPr>
          <w:spacing w:val="3"/>
          <w:sz w:val="18"/>
          <w:szCs w:val="18"/>
        </w:rPr>
        <w:t>P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ce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pu</w:t>
      </w:r>
      <w:r>
        <w:rPr>
          <w:sz w:val="18"/>
          <w:szCs w:val="18"/>
        </w:rPr>
        <w:t>ter</w:t>
      </w:r>
      <w:r>
        <w:rPr>
          <w:spacing w:val="1"/>
          <w:sz w:val="18"/>
          <w:szCs w:val="18"/>
        </w:rPr>
        <w:t xml:space="preserve"> S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ie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vo</w:t>
      </w:r>
      <w:r>
        <w:rPr>
          <w:sz w:val="18"/>
          <w:szCs w:val="18"/>
        </w:rPr>
        <w:t>l.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45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b/>
          <w:spacing w:val="-1"/>
          <w:sz w:val="18"/>
          <w:szCs w:val="18"/>
        </w:rPr>
        <w:t>2</w:t>
      </w:r>
      <w:r>
        <w:rPr>
          <w:b/>
          <w:spacing w:val="1"/>
          <w:sz w:val="18"/>
          <w:szCs w:val="18"/>
        </w:rPr>
        <w:t>0</w:t>
      </w:r>
      <w:r>
        <w:rPr>
          <w:b/>
          <w:spacing w:val="-1"/>
          <w:sz w:val="18"/>
          <w:szCs w:val="18"/>
        </w:rPr>
        <w:t>1</w:t>
      </w:r>
      <w:r>
        <w:rPr>
          <w:b/>
          <w:spacing w:val="1"/>
          <w:sz w:val="18"/>
          <w:szCs w:val="18"/>
        </w:rPr>
        <w:t>5</w:t>
      </w:r>
      <w:r>
        <w:rPr>
          <w:sz w:val="18"/>
          <w:szCs w:val="18"/>
        </w:rPr>
        <w:t>),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pp</w:t>
      </w:r>
      <w:r>
        <w:rPr>
          <w:sz w:val="18"/>
          <w:szCs w:val="18"/>
        </w:rPr>
        <w:t>.</w:t>
      </w:r>
      <w:r>
        <w:rPr>
          <w:spacing w:val="-1"/>
          <w:sz w:val="18"/>
          <w:szCs w:val="18"/>
        </w:rPr>
        <w:t xml:space="preserve"> 4</w:t>
      </w:r>
      <w:r>
        <w:rPr>
          <w:spacing w:val="1"/>
          <w:sz w:val="18"/>
          <w:szCs w:val="18"/>
        </w:rPr>
        <w:t>3</w:t>
      </w:r>
      <w:r>
        <w:rPr>
          <w:spacing w:val="2"/>
          <w:sz w:val="18"/>
          <w:szCs w:val="18"/>
        </w:rPr>
        <w:t>6</w:t>
      </w:r>
      <w:r>
        <w:rPr>
          <w:spacing w:val="-2"/>
          <w:sz w:val="18"/>
          <w:szCs w:val="18"/>
        </w:rPr>
        <w:t>-</w:t>
      </w:r>
      <w:r>
        <w:rPr>
          <w:spacing w:val="1"/>
          <w:sz w:val="18"/>
          <w:szCs w:val="18"/>
        </w:rPr>
        <w:t>4</w:t>
      </w:r>
      <w:r>
        <w:rPr>
          <w:spacing w:val="-1"/>
          <w:sz w:val="18"/>
          <w:szCs w:val="18"/>
        </w:rPr>
        <w:t>4</w:t>
      </w:r>
      <w:r>
        <w:rPr>
          <w:spacing w:val="1"/>
          <w:sz w:val="18"/>
          <w:szCs w:val="18"/>
        </w:rPr>
        <w:t>5</w:t>
      </w:r>
      <w:r>
        <w:rPr>
          <w:sz w:val="18"/>
          <w:szCs w:val="18"/>
        </w:rPr>
        <w:t>.</w:t>
      </w:r>
    </w:p>
    <w:p w14:paraId="3A8B17EC" w14:textId="77777777" w:rsidR="006508F0" w:rsidRDefault="00E85756">
      <w:pPr>
        <w:spacing w:line="200" w:lineRule="exact"/>
        <w:ind w:left="236" w:right="375"/>
        <w:jc w:val="both"/>
        <w:rPr>
          <w:sz w:val="18"/>
          <w:szCs w:val="18"/>
        </w:rPr>
      </w:pPr>
      <w:r>
        <w:rPr>
          <w:sz w:val="18"/>
          <w:szCs w:val="18"/>
        </w:rPr>
        <w:t>[</w:t>
      </w:r>
      <w:r>
        <w:rPr>
          <w:spacing w:val="1"/>
          <w:sz w:val="18"/>
          <w:szCs w:val="18"/>
        </w:rPr>
        <w:t>1</w:t>
      </w:r>
      <w:r>
        <w:rPr>
          <w:spacing w:val="-1"/>
          <w:sz w:val="18"/>
          <w:szCs w:val="18"/>
        </w:rPr>
        <w:t>0</w:t>
      </w:r>
      <w:r>
        <w:rPr>
          <w:sz w:val="18"/>
          <w:szCs w:val="18"/>
        </w:rPr>
        <w:t>]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 xml:space="preserve">J. </w:t>
      </w:r>
      <w:r>
        <w:rPr>
          <w:spacing w:val="7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av</w:t>
      </w:r>
      <w:r>
        <w:rPr>
          <w:sz w:val="18"/>
          <w:szCs w:val="18"/>
        </w:rPr>
        <w:t xml:space="preserve">id 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proofErr w:type="gramEnd"/>
      <w:r>
        <w:rPr>
          <w:sz w:val="18"/>
          <w:szCs w:val="18"/>
        </w:rPr>
        <w:t xml:space="preserve">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 xml:space="preserve">C. 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ho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proofErr w:type="gramStart"/>
      <w:r>
        <w:rPr>
          <w:sz w:val="18"/>
          <w:szCs w:val="18"/>
        </w:rPr>
        <w:t xml:space="preserve">, 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“</w:t>
      </w:r>
      <w:proofErr w:type="gramEnd"/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Do</w:t>
      </w:r>
      <w:r>
        <w:rPr>
          <w:sz w:val="18"/>
          <w:szCs w:val="18"/>
        </w:rPr>
        <w:t xml:space="preserve">S </w:t>
      </w:r>
      <w:r>
        <w:rPr>
          <w:spacing w:val="7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 xml:space="preserve">k 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>e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 xml:space="preserve">n 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g 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 xml:space="preserve">t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op</w:t>
      </w:r>
      <w:r>
        <w:rPr>
          <w:sz w:val="18"/>
          <w:szCs w:val="18"/>
        </w:rPr>
        <w:t xml:space="preserve">y </w:t>
      </w:r>
      <w:r>
        <w:rPr>
          <w:spacing w:val="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pp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 xml:space="preserve">h </w:t>
      </w:r>
      <w:r>
        <w:rPr>
          <w:spacing w:val="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n 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</w:t>
      </w:r>
      <w:r>
        <w:rPr>
          <w:spacing w:val="-2"/>
          <w:sz w:val="18"/>
          <w:szCs w:val="18"/>
        </w:rPr>
        <w:t>l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-</w:t>
      </w:r>
      <w:r>
        <w:rPr>
          <w:spacing w:val="2"/>
          <w:sz w:val="18"/>
          <w:szCs w:val="18"/>
        </w:rPr>
        <w:t>B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</w:p>
    <w:p w14:paraId="05217D86" w14:textId="77777777" w:rsidR="006508F0" w:rsidRDefault="00E85756">
      <w:pPr>
        <w:spacing w:line="200" w:lineRule="exact"/>
        <w:ind w:left="596"/>
        <w:rPr>
          <w:sz w:val="18"/>
          <w:szCs w:val="18"/>
        </w:rPr>
      </w:pP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w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rk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>a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i</w:t>
      </w:r>
      <w:r>
        <w:rPr>
          <w:spacing w:val="2"/>
          <w:sz w:val="18"/>
          <w:szCs w:val="18"/>
        </w:rPr>
        <w:t>c</w:t>
      </w:r>
      <w:r>
        <w:rPr>
          <w:spacing w:val="-1"/>
          <w:sz w:val="18"/>
          <w:szCs w:val="18"/>
        </w:rPr>
        <w:t>”</w:t>
      </w:r>
      <w:r>
        <w:rPr>
          <w:sz w:val="18"/>
          <w:szCs w:val="18"/>
        </w:rPr>
        <w:t>,</w:t>
      </w:r>
      <w:r>
        <w:rPr>
          <w:spacing w:val="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ce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pu</w:t>
      </w:r>
      <w:r>
        <w:rPr>
          <w:sz w:val="18"/>
          <w:szCs w:val="18"/>
        </w:rPr>
        <w:t>ter</w:t>
      </w:r>
      <w:r>
        <w:rPr>
          <w:spacing w:val="1"/>
          <w:sz w:val="18"/>
          <w:szCs w:val="18"/>
        </w:rPr>
        <w:t xml:space="preserve"> S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ie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,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vo</w:t>
      </w:r>
      <w:r>
        <w:rPr>
          <w:sz w:val="18"/>
          <w:szCs w:val="18"/>
        </w:rPr>
        <w:t xml:space="preserve">l. </w:t>
      </w:r>
      <w:r>
        <w:rPr>
          <w:spacing w:val="1"/>
          <w:sz w:val="18"/>
          <w:szCs w:val="18"/>
        </w:rPr>
        <w:t>50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b/>
          <w:spacing w:val="-1"/>
          <w:sz w:val="18"/>
          <w:szCs w:val="18"/>
        </w:rPr>
        <w:t>2</w:t>
      </w:r>
      <w:r>
        <w:rPr>
          <w:b/>
          <w:spacing w:val="1"/>
          <w:sz w:val="18"/>
          <w:szCs w:val="18"/>
        </w:rPr>
        <w:t>0</w:t>
      </w:r>
      <w:r>
        <w:rPr>
          <w:b/>
          <w:spacing w:val="-1"/>
          <w:sz w:val="18"/>
          <w:szCs w:val="18"/>
        </w:rPr>
        <w:t>1</w:t>
      </w:r>
      <w:r>
        <w:rPr>
          <w:b/>
          <w:spacing w:val="1"/>
          <w:sz w:val="18"/>
          <w:szCs w:val="18"/>
        </w:rPr>
        <w:t>5</w:t>
      </w:r>
      <w:r>
        <w:rPr>
          <w:sz w:val="18"/>
          <w:szCs w:val="18"/>
        </w:rPr>
        <w:t>),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pp</w:t>
      </w:r>
      <w:r>
        <w:rPr>
          <w:sz w:val="18"/>
          <w:szCs w:val="18"/>
        </w:rPr>
        <w:t>.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30</w:t>
      </w:r>
      <w:r>
        <w:rPr>
          <w:spacing w:val="-2"/>
          <w:sz w:val="18"/>
          <w:szCs w:val="18"/>
        </w:rPr>
        <w:t>-</w:t>
      </w:r>
      <w:r>
        <w:rPr>
          <w:spacing w:val="1"/>
          <w:sz w:val="18"/>
          <w:szCs w:val="18"/>
        </w:rPr>
        <w:t>3</w:t>
      </w:r>
      <w:r>
        <w:rPr>
          <w:spacing w:val="-1"/>
          <w:sz w:val="18"/>
          <w:szCs w:val="18"/>
        </w:rPr>
        <w:t>6</w:t>
      </w:r>
      <w:r>
        <w:rPr>
          <w:sz w:val="18"/>
          <w:szCs w:val="18"/>
        </w:rPr>
        <w:t>.</w:t>
      </w:r>
    </w:p>
    <w:p w14:paraId="70D92769" w14:textId="77777777" w:rsidR="006508F0" w:rsidRDefault="00E85756">
      <w:pPr>
        <w:spacing w:line="200" w:lineRule="exact"/>
        <w:ind w:left="236" w:right="374"/>
        <w:jc w:val="both"/>
        <w:rPr>
          <w:sz w:val="18"/>
          <w:szCs w:val="18"/>
        </w:rPr>
      </w:pPr>
      <w:r>
        <w:rPr>
          <w:sz w:val="18"/>
          <w:szCs w:val="18"/>
        </w:rPr>
        <w:t>[</w:t>
      </w:r>
      <w:r>
        <w:rPr>
          <w:spacing w:val="1"/>
          <w:sz w:val="18"/>
          <w:szCs w:val="18"/>
        </w:rPr>
        <w:t>1</w:t>
      </w:r>
      <w:r>
        <w:rPr>
          <w:spacing w:val="-1"/>
          <w:sz w:val="18"/>
          <w:szCs w:val="18"/>
        </w:rPr>
        <w:t>1</w:t>
      </w:r>
      <w:r>
        <w:rPr>
          <w:sz w:val="18"/>
          <w:szCs w:val="18"/>
        </w:rPr>
        <w:t>]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W</w:t>
      </w:r>
      <w:r>
        <w:rPr>
          <w:sz w:val="18"/>
          <w:szCs w:val="18"/>
        </w:rPr>
        <w:t>.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1"/>
          <w:sz w:val="18"/>
          <w:szCs w:val="18"/>
        </w:rPr>
        <w:t>hou</w:t>
      </w:r>
      <w:r>
        <w:rPr>
          <w:sz w:val="18"/>
          <w:szCs w:val="18"/>
        </w:rPr>
        <w:t>,</w:t>
      </w:r>
      <w:r>
        <w:rPr>
          <w:spacing w:val="2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W</w:t>
      </w:r>
      <w:r>
        <w:rPr>
          <w:sz w:val="18"/>
          <w:szCs w:val="18"/>
        </w:rPr>
        <w:t>.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Ji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,</w:t>
      </w:r>
      <w:r>
        <w:rPr>
          <w:spacing w:val="2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z w:val="18"/>
          <w:szCs w:val="18"/>
        </w:rPr>
        <w:t>.</w:t>
      </w:r>
      <w:r>
        <w:rPr>
          <w:spacing w:val="2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W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,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Y.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X</w:t>
      </w:r>
      <w:r>
        <w:rPr>
          <w:spacing w:val="-2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W</w:t>
      </w:r>
      <w:r>
        <w:rPr>
          <w:sz w:val="18"/>
          <w:szCs w:val="18"/>
        </w:rPr>
        <w:t>.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,</w:t>
      </w:r>
      <w:r>
        <w:rPr>
          <w:spacing w:val="2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“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te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n</w:t>
      </w:r>
      <w:r>
        <w:rPr>
          <w:spacing w:val="2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se</w:t>
      </w:r>
      <w:r>
        <w:rPr>
          <w:spacing w:val="2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pp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pacing w:val="3"/>
          <w:sz w:val="18"/>
          <w:szCs w:val="18"/>
        </w:rPr>
        <w:t>n</w:t>
      </w:r>
      <w:r>
        <w:rPr>
          <w:sz w:val="18"/>
          <w:szCs w:val="18"/>
        </w:rPr>
        <w:t>-la</w:t>
      </w:r>
      <w:r>
        <w:rPr>
          <w:spacing w:val="-4"/>
          <w:sz w:val="18"/>
          <w:szCs w:val="18"/>
        </w:rPr>
        <w:t>y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2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D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</w:t>
      </w:r>
    </w:p>
    <w:p w14:paraId="55C9EE04" w14:textId="77777777" w:rsidR="006508F0" w:rsidRDefault="00E85756">
      <w:pPr>
        <w:spacing w:before="2"/>
        <w:ind w:left="562" w:right="864"/>
        <w:jc w:val="center"/>
        <w:rPr>
          <w:sz w:val="18"/>
          <w:szCs w:val="18"/>
        </w:rPr>
        <w:sectPr w:rsidR="006508F0">
          <w:pgSz w:w="11920" w:h="16840"/>
          <w:pgMar w:top="1100" w:right="1600" w:bottom="280" w:left="1680" w:header="743" w:footer="771" w:gutter="0"/>
          <w:cols w:space="720"/>
        </w:sectPr>
      </w:pP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ack</w:t>
      </w:r>
      <w:r>
        <w:rPr>
          <w:sz w:val="18"/>
          <w:szCs w:val="18"/>
        </w:rPr>
        <w:t>s in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ack</w:t>
      </w:r>
      <w:r>
        <w:rPr>
          <w:spacing w:val="1"/>
          <w:sz w:val="18"/>
          <w:szCs w:val="18"/>
        </w:rPr>
        <w:t>bon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b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traf</w:t>
      </w:r>
      <w:r>
        <w:rPr>
          <w:spacing w:val="-3"/>
          <w:sz w:val="18"/>
          <w:szCs w:val="18"/>
        </w:rPr>
        <w:t>f</w:t>
      </w:r>
      <w:r>
        <w:rPr>
          <w:sz w:val="18"/>
          <w:szCs w:val="18"/>
        </w:rPr>
        <w:t>ic</w:t>
      </w:r>
      <w:r>
        <w:rPr>
          <w:spacing w:val="-1"/>
          <w:sz w:val="18"/>
          <w:szCs w:val="18"/>
        </w:rPr>
        <w:t>”</w:t>
      </w:r>
      <w:r>
        <w:rPr>
          <w:sz w:val="18"/>
          <w:szCs w:val="18"/>
        </w:rPr>
        <w:t>,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Fu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 xml:space="preserve">re </w:t>
      </w:r>
      <w:r>
        <w:rPr>
          <w:spacing w:val="-3"/>
          <w:sz w:val="18"/>
          <w:szCs w:val="18"/>
        </w:rPr>
        <w:t>G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pu</w:t>
      </w:r>
      <w:r>
        <w:rPr>
          <w:sz w:val="18"/>
          <w:szCs w:val="18"/>
        </w:rPr>
        <w:t>ter</w:t>
      </w:r>
      <w:r>
        <w:rPr>
          <w:spacing w:val="1"/>
          <w:sz w:val="18"/>
          <w:szCs w:val="18"/>
        </w:rPr>
        <w:t xml:space="preserve"> S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>t</w:t>
      </w:r>
      <w:r>
        <w:rPr>
          <w:spacing w:val="1"/>
          <w:sz w:val="18"/>
          <w:szCs w:val="18"/>
        </w:rPr>
        <w:t>e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s,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l.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3</w:t>
      </w:r>
      <w:r>
        <w:rPr>
          <w:spacing w:val="-1"/>
          <w:sz w:val="18"/>
          <w:szCs w:val="18"/>
        </w:rPr>
        <w:t>8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b/>
          <w:spacing w:val="-1"/>
          <w:sz w:val="18"/>
          <w:szCs w:val="18"/>
        </w:rPr>
        <w:t>2</w:t>
      </w:r>
      <w:r>
        <w:rPr>
          <w:b/>
          <w:spacing w:val="1"/>
          <w:sz w:val="18"/>
          <w:szCs w:val="18"/>
        </w:rPr>
        <w:t>0</w:t>
      </w:r>
      <w:r>
        <w:rPr>
          <w:b/>
          <w:spacing w:val="-1"/>
          <w:sz w:val="18"/>
          <w:szCs w:val="18"/>
        </w:rPr>
        <w:t>1</w:t>
      </w:r>
      <w:r>
        <w:rPr>
          <w:b/>
          <w:spacing w:val="2"/>
          <w:sz w:val="18"/>
          <w:szCs w:val="18"/>
        </w:rPr>
        <w:t>4</w:t>
      </w:r>
      <w:r>
        <w:rPr>
          <w:sz w:val="18"/>
          <w:szCs w:val="18"/>
        </w:rPr>
        <w:t>),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.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3</w:t>
      </w:r>
      <w:r>
        <w:rPr>
          <w:spacing w:val="1"/>
          <w:sz w:val="18"/>
          <w:szCs w:val="18"/>
        </w:rPr>
        <w:t>6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4</w:t>
      </w:r>
      <w:r>
        <w:rPr>
          <w:spacing w:val="1"/>
          <w:sz w:val="18"/>
          <w:szCs w:val="18"/>
        </w:rPr>
        <w:t>6</w:t>
      </w:r>
      <w:r>
        <w:rPr>
          <w:sz w:val="18"/>
          <w:szCs w:val="18"/>
        </w:rPr>
        <w:t>.</w:t>
      </w:r>
    </w:p>
    <w:p w14:paraId="3EBCE77F" w14:textId="77777777" w:rsidR="006508F0" w:rsidRDefault="006508F0">
      <w:pPr>
        <w:spacing w:before="9" w:line="180" w:lineRule="exact"/>
        <w:rPr>
          <w:sz w:val="19"/>
          <w:szCs w:val="19"/>
        </w:rPr>
      </w:pPr>
    </w:p>
    <w:p w14:paraId="7009B705" w14:textId="77777777" w:rsidR="006508F0" w:rsidRDefault="006508F0">
      <w:pPr>
        <w:spacing w:line="200" w:lineRule="exact"/>
      </w:pPr>
    </w:p>
    <w:p w14:paraId="3FBF2A63" w14:textId="77777777" w:rsidR="006508F0" w:rsidRDefault="00E85756">
      <w:pPr>
        <w:spacing w:before="40" w:line="200" w:lineRule="exact"/>
        <w:ind w:left="596" w:right="291" w:hanging="360"/>
        <w:jc w:val="both"/>
        <w:rPr>
          <w:sz w:val="18"/>
          <w:szCs w:val="18"/>
        </w:rPr>
      </w:pPr>
      <w:r>
        <w:rPr>
          <w:sz w:val="18"/>
          <w:szCs w:val="18"/>
        </w:rPr>
        <w:t>[</w:t>
      </w:r>
      <w:r>
        <w:rPr>
          <w:spacing w:val="1"/>
          <w:sz w:val="18"/>
          <w:szCs w:val="18"/>
        </w:rPr>
        <w:t>1</w:t>
      </w:r>
      <w:r>
        <w:rPr>
          <w:spacing w:val="-1"/>
          <w:sz w:val="18"/>
          <w:szCs w:val="18"/>
        </w:rPr>
        <w:t>2</w:t>
      </w:r>
      <w:r>
        <w:rPr>
          <w:sz w:val="18"/>
          <w:szCs w:val="18"/>
        </w:rPr>
        <w:t>]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N.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N.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4"/>
          <w:sz w:val="18"/>
          <w:szCs w:val="18"/>
        </w:rPr>
        <w:t>y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ga</w:t>
      </w:r>
      <w:r>
        <w:rPr>
          <w:sz w:val="18"/>
          <w:szCs w:val="18"/>
        </w:rPr>
        <w:t>r,</w:t>
      </w:r>
      <w:r>
        <w:rPr>
          <w:spacing w:val="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.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rjee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G</w:t>
      </w:r>
      <w:r>
        <w:rPr>
          <w:sz w:val="18"/>
          <w:szCs w:val="18"/>
        </w:rPr>
        <w:t>.</w:t>
      </w:r>
      <w:r>
        <w:rPr>
          <w:spacing w:val="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G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4"/>
          <w:sz w:val="18"/>
          <w:szCs w:val="18"/>
        </w:rPr>
        <w:t>h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“</w:t>
      </w:r>
      <w:r>
        <w:rPr>
          <w:sz w:val="18"/>
          <w:szCs w:val="18"/>
        </w:rPr>
        <w:t>A</w:t>
      </w:r>
      <w:r>
        <w:rPr>
          <w:spacing w:val="1"/>
          <w:sz w:val="18"/>
          <w:szCs w:val="18"/>
        </w:rPr>
        <w:t xml:space="preserve"> Fu</w:t>
      </w:r>
      <w:r>
        <w:rPr>
          <w:spacing w:val="-1"/>
          <w:sz w:val="18"/>
          <w:szCs w:val="18"/>
        </w:rPr>
        <w:t>z</w:t>
      </w:r>
      <w:r>
        <w:rPr>
          <w:spacing w:val="1"/>
          <w:sz w:val="18"/>
          <w:szCs w:val="18"/>
        </w:rPr>
        <w:t>z</w:t>
      </w:r>
      <w:r>
        <w:rPr>
          <w:sz w:val="18"/>
          <w:szCs w:val="18"/>
        </w:rPr>
        <w:t xml:space="preserve">y </w:t>
      </w:r>
      <w:r>
        <w:rPr>
          <w:spacing w:val="-2"/>
          <w:sz w:val="18"/>
          <w:szCs w:val="18"/>
        </w:rPr>
        <w:t>L</w:t>
      </w:r>
      <w:r>
        <w:rPr>
          <w:spacing w:val="3"/>
          <w:sz w:val="18"/>
          <w:szCs w:val="18"/>
        </w:rPr>
        <w:t>o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ic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i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g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st Distri</w:t>
      </w:r>
      <w:r>
        <w:rPr>
          <w:spacing w:val="1"/>
          <w:sz w:val="18"/>
          <w:szCs w:val="18"/>
        </w:rPr>
        <w:t>bu</w:t>
      </w:r>
      <w:r>
        <w:rPr>
          <w:sz w:val="18"/>
          <w:szCs w:val="18"/>
        </w:rPr>
        <w:t>t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ial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f </w:t>
      </w:r>
      <w:r>
        <w:rPr>
          <w:spacing w:val="1"/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ice</w:t>
      </w:r>
      <w:r>
        <w:rPr>
          <w:spacing w:val="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c</w:t>
      </w:r>
      <w:r>
        <w:rPr>
          <w:sz w:val="18"/>
          <w:szCs w:val="18"/>
        </w:rPr>
        <w:t>k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Cl</w:t>
      </w:r>
      <w:r>
        <w:rPr>
          <w:spacing w:val="1"/>
          <w:sz w:val="18"/>
          <w:szCs w:val="18"/>
        </w:rPr>
        <w:t>ou</w:t>
      </w:r>
      <w:r>
        <w:rPr>
          <w:sz w:val="18"/>
          <w:szCs w:val="18"/>
        </w:rPr>
        <w:t>d</w:t>
      </w:r>
      <w:r>
        <w:rPr>
          <w:spacing w:val="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pu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ir</w:t>
      </w:r>
      <w:r>
        <w:rPr>
          <w:spacing w:val="1"/>
          <w:sz w:val="18"/>
          <w:szCs w:val="18"/>
        </w:rPr>
        <w:t>on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nt</w:t>
      </w:r>
      <w:r>
        <w:rPr>
          <w:spacing w:val="-1"/>
          <w:sz w:val="18"/>
          <w:szCs w:val="18"/>
        </w:rPr>
        <w:t>”</w:t>
      </w:r>
      <w:r>
        <w:rPr>
          <w:sz w:val="18"/>
          <w:szCs w:val="18"/>
        </w:rPr>
        <w:t>,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ter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u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 xml:space="preserve">of </w:t>
      </w: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un</w:t>
      </w:r>
      <w:r>
        <w:rPr>
          <w:sz w:val="18"/>
          <w:szCs w:val="18"/>
        </w:rPr>
        <w:t>ic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w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pacing w:val="2"/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y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(IJC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S</w:t>
      </w:r>
      <w:r>
        <w:rPr>
          <w:sz w:val="18"/>
          <w:szCs w:val="18"/>
        </w:rPr>
        <w:t>),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.</w:t>
      </w:r>
      <w:r>
        <w:rPr>
          <w:spacing w:val="1"/>
          <w:sz w:val="18"/>
          <w:szCs w:val="18"/>
        </w:rPr>
        <w:t>6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no</w:t>
      </w:r>
      <w:r>
        <w:rPr>
          <w:sz w:val="18"/>
          <w:szCs w:val="18"/>
        </w:rPr>
        <w:t>.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3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b/>
          <w:spacing w:val="-1"/>
          <w:sz w:val="18"/>
          <w:szCs w:val="18"/>
        </w:rPr>
        <w:t>2</w:t>
      </w:r>
      <w:r>
        <w:rPr>
          <w:b/>
          <w:spacing w:val="1"/>
          <w:sz w:val="18"/>
          <w:szCs w:val="18"/>
        </w:rPr>
        <w:t>0</w:t>
      </w:r>
      <w:r>
        <w:rPr>
          <w:b/>
          <w:spacing w:val="-1"/>
          <w:sz w:val="18"/>
          <w:szCs w:val="18"/>
        </w:rPr>
        <w:t>1</w:t>
      </w:r>
      <w:r>
        <w:rPr>
          <w:b/>
          <w:spacing w:val="1"/>
          <w:sz w:val="18"/>
          <w:szCs w:val="18"/>
        </w:rPr>
        <w:t>4</w:t>
      </w:r>
      <w:r>
        <w:rPr>
          <w:sz w:val="18"/>
          <w:szCs w:val="18"/>
        </w:rPr>
        <w:t>),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</w:t>
      </w:r>
      <w:r>
        <w:rPr>
          <w:spacing w:val="1"/>
          <w:sz w:val="18"/>
          <w:szCs w:val="18"/>
        </w:rPr>
        <w:t>33</w:t>
      </w:r>
      <w:r>
        <w:rPr>
          <w:spacing w:val="-2"/>
          <w:sz w:val="18"/>
          <w:szCs w:val="18"/>
        </w:rPr>
        <w:t>-</w:t>
      </w:r>
      <w:r>
        <w:rPr>
          <w:spacing w:val="1"/>
          <w:sz w:val="18"/>
          <w:szCs w:val="18"/>
        </w:rPr>
        <w:t>2</w:t>
      </w:r>
      <w:r>
        <w:rPr>
          <w:spacing w:val="-1"/>
          <w:sz w:val="18"/>
          <w:szCs w:val="18"/>
        </w:rPr>
        <w:t>4</w:t>
      </w:r>
      <w:r>
        <w:rPr>
          <w:spacing w:val="1"/>
          <w:sz w:val="18"/>
          <w:szCs w:val="18"/>
        </w:rPr>
        <w:t>5</w:t>
      </w:r>
      <w:r>
        <w:rPr>
          <w:sz w:val="18"/>
          <w:szCs w:val="18"/>
        </w:rPr>
        <w:t>.</w:t>
      </w:r>
    </w:p>
    <w:p w14:paraId="23C9DD47" w14:textId="77777777" w:rsidR="006508F0" w:rsidRDefault="00E85756">
      <w:pPr>
        <w:spacing w:before="3" w:line="200" w:lineRule="exact"/>
        <w:ind w:left="596" w:right="291" w:hanging="360"/>
        <w:jc w:val="both"/>
        <w:rPr>
          <w:sz w:val="18"/>
          <w:szCs w:val="18"/>
        </w:rPr>
      </w:pPr>
      <w:r>
        <w:rPr>
          <w:sz w:val="18"/>
          <w:szCs w:val="18"/>
        </w:rPr>
        <w:t>[</w:t>
      </w:r>
      <w:r>
        <w:rPr>
          <w:spacing w:val="1"/>
          <w:sz w:val="18"/>
          <w:szCs w:val="18"/>
        </w:rPr>
        <w:t>1</w:t>
      </w:r>
      <w:r>
        <w:rPr>
          <w:spacing w:val="-1"/>
          <w:sz w:val="18"/>
          <w:szCs w:val="18"/>
        </w:rPr>
        <w:t>3</w:t>
      </w:r>
      <w:r>
        <w:rPr>
          <w:sz w:val="18"/>
          <w:szCs w:val="18"/>
        </w:rPr>
        <w:t>]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.</w:t>
      </w:r>
      <w:r>
        <w:rPr>
          <w:spacing w:val="1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V</w:t>
      </w:r>
      <w:r>
        <w:rPr>
          <w:sz w:val="18"/>
          <w:szCs w:val="18"/>
        </w:rPr>
        <w:t>iss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rs,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.</w:t>
      </w:r>
      <w:r>
        <w:rPr>
          <w:spacing w:val="1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z w:val="18"/>
          <w:szCs w:val="18"/>
        </w:rPr>
        <w:t>.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und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>a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,</w:t>
      </w:r>
      <w:r>
        <w:rPr>
          <w:spacing w:val="1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</w:t>
      </w:r>
      <w:r>
        <w:rPr>
          <w:sz w:val="18"/>
          <w:szCs w:val="18"/>
        </w:rPr>
        <w:t>.</w:t>
      </w:r>
      <w:r>
        <w:rPr>
          <w:spacing w:val="16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iet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rs,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K.</w:t>
      </w:r>
      <w:r>
        <w:rPr>
          <w:spacing w:val="1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G</w:t>
      </w:r>
      <w:r>
        <w:rPr>
          <w:spacing w:val="2"/>
          <w:sz w:val="18"/>
          <w:szCs w:val="18"/>
        </w:rPr>
        <w:t>o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jan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</w:t>
      </w:r>
      <w:r>
        <w:rPr>
          <w:sz w:val="18"/>
          <w:szCs w:val="18"/>
        </w:rPr>
        <w:t>d</w:t>
      </w:r>
      <w:r>
        <w:rPr>
          <w:spacing w:val="14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.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ckx</w:t>
      </w:r>
      <w:r>
        <w:rPr>
          <w:sz w:val="18"/>
          <w:szCs w:val="18"/>
        </w:rPr>
        <w:t>,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“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se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s</w:t>
      </w:r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>st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 xml:space="preserve">m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b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v</w:t>
      </w:r>
      <w:r>
        <w:rPr>
          <w:spacing w:val="3"/>
          <w:sz w:val="18"/>
          <w:szCs w:val="18"/>
        </w:rPr>
        <w:t>i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s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ou</w:t>
      </w:r>
      <w:r>
        <w:rPr>
          <w:sz w:val="18"/>
          <w:szCs w:val="18"/>
        </w:rPr>
        <w:t>d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on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nt</w:t>
      </w:r>
      <w:r>
        <w:rPr>
          <w:spacing w:val="-1"/>
          <w:sz w:val="18"/>
          <w:szCs w:val="18"/>
        </w:rPr>
        <w:t>”</w:t>
      </w:r>
      <w:r>
        <w:rPr>
          <w:sz w:val="18"/>
          <w:szCs w:val="18"/>
        </w:rPr>
        <w:t>,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Fu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re</w:t>
      </w:r>
      <w:r>
        <w:rPr>
          <w:spacing w:val="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G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n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pu</w:t>
      </w:r>
      <w:r>
        <w:rPr>
          <w:sz w:val="18"/>
          <w:szCs w:val="18"/>
        </w:rPr>
        <w:t>ter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st</w:t>
      </w:r>
      <w:r>
        <w:rPr>
          <w:spacing w:val="1"/>
          <w:sz w:val="18"/>
          <w:szCs w:val="18"/>
        </w:rPr>
        <w:t>e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s,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l.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37</w:t>
      </w:r>
      <w:r>
        <w:rPr>
          <w:sz w:val="18"/>
          <w:szCs w:val="18"/>
        </w:rPr>
        <w:t>,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b/>
          <w:spacing w:val="-1"/>
          <w:sz w:val="18"/>
          <w:szCs w:val="18"/>
        </w:rPr>
        <w:t>2</w:t>
      </w:r>
      <w:r>
        <w:rPr>
          <w:b/>
          <w:spacing w:val="1"/>
          <w:sz w:val="18"/>
          <w:szCs w:val="18"/>
        </w:rPr>
        <w:t>0</w:t>
      </w:r>
      <w:r>
        <w:rPr>
          <w:b/>
          <w:spacing w:val="-1"/>
          <w:sz w:val="18"/>
          <w:szCs w:val="18"/>
        </w:rPr>
        <w:t>1</w:t>
      </w:r>
      <w:r>
        <w:rPr>
          <w:b/>
          <w:spacing w:val="1"/>
          <w:sz w:val="18"/>
          <w:szCs w:val="18"/>
        </w:rPr>
        <w:t>4</w:t>
      </w:r>
      <w:r>
        <w:rPr>
          <w:sz w:val="18"/>
          <w:szCs w:val="18"/>
        </w:rPr>
        <w:t>),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.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3</w:t>
      </w:r>
      <w:r>
        <w:rPr>
          <w:spacing w:val="1"/>
          <w:sz w:val="18"/>
          <w:szCs w:val="18"/>
        </w:rPr>
        <w:t>7</w:t>
      </w:r>
      <w:r>
        <w:rPr>
          <w:sz w:val="18"/>
          <w:szCs w:val="18"/>
        </w:rPr>
        <w:t>-</w:t>
      </w:r>
    </w:p>
    <w:p w14:paraId="123AA0F2" w14:textId="77777777" w:rsidR="006508F0" w:rsidRDefault="00E85756">
      <w:pPr>
        <w:spacing w:line="200" w:lineRule="exact"/>
        <w:ind w:left="596"/>
        <w:rPr>
          <w:sz w:val="18"/>
          <w:szCs w:val="18"/>
        </w:rPr>
      </w:pPr>
      <w:r>
        <w:rPr>
          <w:spacing w:val="1"/>
          <w:sz w:val="18"/>
          <w:szCs w:val="18"/>
        </w:rPr>
        <w:t>45.</w:t>
      </w:r>
    </w:p>
    <w:p w14:paraId="6E3D2792" w14:textId="77777777" w:rsidR="006508F0" w:rsidRDefault="00E85756">
      <w:pPr>
        <w:spacing w:before="1" w:line="200" w:lineRule="exact"/>
        <w:ind w:left="596" w:right="290" w:hanging="360"/>
        <w:jc w:val="both"/>
        <w:rPr>
          <w:sz w:val="18"/>
          <w:szCs w:val="18"/>
        </w:rPr>
      </w:pPr>
      <w:r>
        <w:rPr>
          <w:b/>
          <w:sz w:val="18"/>
          <w:szCs w:val="18"/>
        </w:rPr>
        <w:t>[</w:t>
      </w:r>
      <w:r>
        <w:rPr>
          <w:b/>
          <w:spacing w:val="1"/>
          <w:sz w:val="18"/>
          <w:szCs w:val="18"/>
        </w:rPr>
        <w:t>14</w:t>
      </w:r>
      <w:r>
        <w:rPr>
          <w:b/>
          <w:sz w:val="18"/>
          <w:szCs w:val="18"/>
        </w:rPr>
        <w:t xml:space="preserve">] </w:t>
      </w:r>
      <w:r>
        <w:rPr>
          <w:sz w:val="18"/>
          <w:szCs w:val="18"/>
        </w:rPr>
        <w:t>N.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eya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i,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N.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.</w:t>
      </w:r>
      <w:r>
        <w:rPr>
          <w:spacing w:val="2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z w:val="18"/>
          <w:szCs w:val="18"/>
        </w:rPr>
        <w:t>.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N.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4"/>
          <w:sz w:val="18"/>
          <w:szCs w:val="18"/>
        </w:rPr>
        <w:t>y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ga</w:t>
      </w:r>
      <w:r>
        <w:rPr>
          <w:sz w:val="18"/>
          <w:szCs w:val="18"/>
        </w:rPr>
        <w:t>r,</w:t>
      </w:r>
      <w:r>
        <w:rPr>
          <w:spacing w:val="2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Mo</w:t>
      </w:r>
      <w:r>
        <w:rPr>
          <w:spacing w:val="-1"/>
          <w:sz w:val="18"/>
          <w:szCs w:val="18"/>
        </w:rPr>
        <w:t>ga</w:t>
      </w:r>
      <w:r>
        <w:rPr>
          <w:sz w:val="18"/>
          <w:szCs w:val="18"/>
        </w:rPr>
        <w:t>n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u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r,</w:t>
      </w:r>
      <w:r>
        <w:rPr>
          <w:spacing w:val="25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.C.</w:t>
      </w:r>
      <w:r>
        <w:rPr>
          <w:spacing w:val="27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5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nn</w:t>
      </w:r>
      <w:r>
        <w:rPr>
          <w:spacing w:val="-1"/>
          <w:sz w:val="18"/>
          <w:szCs w:val="18"/>
        </w:rPr>
        <w:t>amma</w:t>
      </w:r>
      <w:r>
        <w:rPr>
          <w:sz w:val="18"/>
          <w:szCs w:val="18"/>
        </w:rPr>
        <w:t>l</w:t>
      </w:r>
      <w:proofErr w:type="spellEnd"/>
      <w:r>
        <w:rPr>
          <w:sz w:val="18"/>
          <w:szCs w:val="18"/>
        </w:rPr>
        <w:t>,</w:t>
      </w:r>
      <w:r>
        <w:rPr>
          <w:spacing w:val="27"/>
          <w:sz w:val="18"/>
          <w:szCs w:val="18"/>
        </w:rPr>
        <w:t xml:space="preserve"> </w:t>
      </w:r>
      <w:proofErr w:type="spellStart"/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.</w:t>
      </w:r>
      <w:proofErr w:type="gramStart"/>
      <w:r>
        <w:rPr>
          <w:spacing w:val="1"/>
          <w:sz w:val="18"/>
          <w:szCs w:val="18"/>
        </w:rPr>
        <w:t>,</w:t>
      </w:r>
      <w:r>
        <w:rPr>
          <w:spacing w:val="2"/>
          <w:sz w:val="18"/>
          <w:szCs w:val="18"/>
        </w:rPr>
        <w:t>“</w:t>
      </w:r>
      <w:proofErr w:type="gramEnd"/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n</w:t>
      </w:r>
      <w:proofErr w:type="spellEnd"/>
      <w:r>
        <w:rPr>
          <w:spacing w:val="2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d</w:t>
      </w:r>
      <w:r>
        <w:rPr>
          <w:spacing w:val="2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e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tr</w:t>
      </w:r>
      <w:r>
        <w:rPr>
          <w:spacing w:val="1"/>
          <w:sz w:val="18"/>
          <w:szCs w:val="18"/>
        </w:rPr>
        <w:t>op</w:t>
      </w:r>
      <w:r>
        <w:rPr>
          <w:sz w:val="18"/>
          <w:szCs w:val="18"/>
        </w:rPr>
        <w:t xml:space="preserve">y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pp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h</w:t>
      </w:r>
      <w:r>
        <w:rPr>
          <w:spacing w:val="2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te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</w:t>
      </w:r>
      <w:r>
        <w:rPr>
          <w:spacing w:val="2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eve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2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d</w:t>
      </w:r>
      <w:r>
        <w:rPr>
          <w:spacing w:val="2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nt</w:t>
      </w:r>
      <w:r>
        <w:rPr>
          <w:spacing w:val="-1"/>
          <w:sz w:val="18"/>
          <w:szCs w:val="18"/>
        </w:rPr>
        <w:t>”</w:t>
      </w:r>
      <w:r>
        <w:rPr>
          <w:sz w:val="18"/>
          <w:szCs w:val="18"/>
        </w:rPr>
        <w:t>,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ter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2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un</w:t>
      </w:r>
      <w:r>
        <w:rPr>
          <w:sz w:val="18"/>
          <w:szCs w:val="18"/>
        </w:rPr>
        <w:t>i</w:t>
      </w:r>
      <w:r>
        <w:rPr>
          <w:spacing w:val="2"/>
          <w:sz w:val="18"/>
          <w:szCs w:val="18"/>
        </w:rPr>
        <w:t>c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n</w:t>
      </w:r>
    </w:p>
    <w:p w14:paraId="3B240D11" w14:textId="77777777" w:rsidR="006508F0" w:rsidRDefault="00E85756">
      <w:pPr>
        <w:spacing w:line="200" w:lineRule="exact"/>
        <w:ind w:left="596"/>
        <w:rPr>
          <w:sz w:val="18"/>
          <w:szCs w:val="18"/>
        </w:rPr>
      </w:pP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w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k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t</w:t>
      </w:r>
      <w:r>
        <w:rPr>
          <w:spacing w:val="-3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l.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5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.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2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(</w:t>
      </w:r>
      <w:r>
        <w:rPr>
          <w:b/>
          <w:spacing w:val="1"/>
          <w:sz w:val="18"/>
          <w:szCs w:val="18"/>
        </w:rPr>
        <w:t>2</w:t>
      </w:r>
      <w:r>
        <w:rPr>
          <w:b/>
          <w:spacing w:val="-1"/>
          <w:sz w:val="18"/>
          <w:szCs w:val="18"/>
        </w:rPr>
        <w:t>0</w:t>
      </w:r>
      <w:r>
        <w:rPr>
          <w:b/>
          <w:spacing w:val="1"/>
          <w:sz w:val="18"/>
          <w:szCs w:val="18"/>
        </w:rPr>
        <w:t>1</w:t>
      </w:r>
      <w:r>
        <w:rPr>
          <w:b/>
          <w:spacing w:val="2"/>
          <w:sz w:val="18"/>
          <w:szCs w:val="18"/>
        </w:rPr>
        <w:t>3</w:t>
      </w:r>
      <w:r>
        <w:rPr>
          <w:spacing w:val="-2"/>
          <w:sz w:val="18"/>
          <w:szCs w:val="18"/>
        </w:rPr>
        <w:t>)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.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1</w:t>
      </w:r>
      <w:r>
        <w:rPr>
          <w:spacing w:val="-1"/>
          <w:sz w:val="18"/>
          <w:szCs w:val="18"/>
        </w:rPr>
        <w:t>1</w:t>
      </w:r>
      <w:r>
        <w:rPr>
          <w:spacing w:val="1"/>
          <w:sz w:val="18"/>
          <w:szCs w:val="18"/>
        </w:rPr>
        <w:t>0</w:t>
      </w:r>
      <w:r>
        <w:rPr>
          <w:spacing w:val="-1"/>
          <w:sz w:val="18"/>
          <w:szCs w:val="18"/>
        </w:rPr>
        <w:t>–</w:t>
      </w:r>
      <w:r>
        <w:rPr>
          <w:spacing w:val="1"/>
          <w:sz w:val="18"/>
          <w:szCs w:val="18"/>
        </w:rPr>
        <w:t>11</w:t>
      </w:r>
      <w:r>
        <w:rPr>
          <w:spacing w:val="-1"/>
          <w:sz w:val="18"/>
          <w:szCs w:val="18"/>
        </w:rPr>
        <w:t>9</w:t>
      </w:r>
      <w:r>
        <w:rPr>
          <w:sz w:val="18"/>
          <w:szCs w:val="18"/>
        </w:rPr>
        <w:t>.</w:t>
      </w:r>
    </w:p>
    <w:p w14:paraId="711616EB" w14:textId="77777777" w:rsidR="006508F0" w:rsidRDefault="00E85756">
      <w:pPr>
        <w:spacing w:before="2" w:line="200" w:lineRule="exact"/>
        <w:ind w:left="596" w:right="292" w:hanging="360"/>
        <w:jc w:val="both"/>
        <w:rPr>
          <w:sz w:val="18"/>
          <w:szCs w:val="18"/>
        </w:rPr>
      </w:pPr>
      <w:r>
        <w:rPr>
          <w:sz w:val="18"/>
          <w:szCs w:val="18"/>
        </w:rPr>
        <w:t>[</w:t>
      </w:r>
      <w:r>
        <w:rPr>
          <w:spacing w:val="1"/>
          <w:sz w:val="18"/>
          <w:szCs w:val="18"/>
        </w:rPr>
        <w:t>1</w:t>
      </w:r>
      <w:r>
        <w:rPr>
          <w:spacing w:val="-1"/>
          <w:sz w:val="18"/>
          <w:szCs w:val="18"/>
        </w:rPr>
        <w:t>5</w:t>
      </w:r>
      <w:r>
        <w:rPr>
          <w:sz w:val="18"/>
          <w:szCs w:val="18"/>
        </w:rPr>
        <w:t>]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 xml:space="preserve">N.   </w:t>
      </w:r>
      <w:r>
        <w:rPr>
          <w:spacing w:val="9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</w:t>
      </w:r>
      <w:r>
        <w:rPr>
          <w:spacing w:val="-4"/>
          <w:sz w:val="18"/>
          <w:szCs w:val="18"/>
        </w:rPr>
        <w:t>y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i 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proofErr w:type="gramEnd"/>
      <w:r>
        <w:rPr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 xml:space="preserve">N. </w:t>
      </w:r>
      <w:r>
        <w:rPr>
          <w:spacing w:val="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.  </w:t>
      </w:r>
      <w:r>
        <w:rPr>
          <w:spacing w:val="1"/>
          <w:sz w:val="18"/>
          <w:szCs w:val="18"/>
        </w:rPr>
        <w:t>S</w:t>
      </w:r>
      <w:r>
        <w:rPr>
          <w:sz w:val="18"/>
          <w:szCs w:val="18"/>
        </w:rPr>
        <w:t>.  N.  I</w:t>
      </w:r>
      <w:r>
        <w:rPr>
          <w:spacing w:val="-4"/>
          <w:sz w:val="18"/>
          <w:szCs w:val="18"/>
        </w:rPr>
        <w:t>y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ng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r, 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“</w:t>
      </w:r>
      <w:r>
        <w:rPr>
          <w:spacing w:val="3"/>
          <w:sz w:val="18"/>
          <w:szCs w:val="18"/>
        </w:rPr>
        <w:t>P</w:t>
      </w:r>
      <w:r>
        <w:rPr>
          <w:spacing w:val="-1"/>
          <w:sz w:val="18"/>
          <w:szCs w:val="18"/>
        </w:rPr>
        <w:t>acke</w:t>
      </w:r>
      <w:r>
        <w:rPr>
          <w:sz w:val="18"/>
          <w:szCs w:val="18"/>
        </w:rPr>
        <w:t xml:space="preserve">t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e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st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te</w:t>
      </w:r>
      <w:r>
        <w:rPr>
          <w:spacing w:val="1"/>
          <w:sz w:val="18"/>
          <w:szCs w:val="18"/>
        </w:rPr>
        <w:t>g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 xml:space="preserve">: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 xml:space="preserve">a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poo</w:t>
      </w:r>
      <w:r>
        <w:rPr>
          <w:sz w:val="18"/>
          <w:szCs w:val="18"/>
        </w:rPr>
        <w:t xml:space="preserve">f 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 xml:space="preserve">k </w:t>
      </w:r>
      <w:r>
        <w:rPr>
          <w:spacing w:val="1"/>
          <w:sz w:val="18"/>
          <w:szCs w:val="18"/>
        </w:rPr>
        <w:t xml:space="preserve"> 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te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 xml:space="preserve">n 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eve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 xml:space="preserve">n </w:t>
      </w:r>
      <w:r>
        <w:rPr>
          <w:spacing w:val="1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ism 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 xml:space="preserve">in 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ou</w:t>
      </w:r>
      <w:r>
        <w:rPr>
          <w:sz w:val="18"/>
          <w:szCs w:val="18"/>
        </w:rPr>
        <w:t xml:space="preserve">d 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pu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 xml:space="preserve">g 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ir</w:t>
      </w:r>
      <w:r>
        <w:rPr>
          <w:spacing w:val="1"/>
          <w:sz w:val="18"/>
          <w:szCs w:val="18"/>
        </w:rPr>
        <w:t>on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nt</w:t>
      </w:r>
      <w:r>
        <w:rPr>
          <w:spacing w:val="-1"/>
          <w:sz w:val="18"/>
          <w:szCs w:val="18"/>
        </w:rPr>
        <w:t>”</w:t>
      </w:r>
      <w:r>
        <w:rPr>
          <w:sz w:val="18"/>
          <w:szCs w:val="18"/>
        </w:rPr>
        <w:t xml:space="preserve">, 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ter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l 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1"/>
          <w:sz w:val="18"/>
          <w:szCs w:val="18"/>
        </w:rPr>
        <w:t>ou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l 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f 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un</w:t>
      </w:r>
      <w:r>
        <w:rPr>
          <w:sz w:val="18"/>
          <w:szCs w:val="18"/>
        </w:rPr>
        <w:t>ic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</w:p>
    <w:p w14:paraId="777A3C17" w14:textId="77777777" w:rsidR="006508F0" w:rsidRDefault="00E85756">
      <w:pPr>
        <w:spacing w:line="200" w:lineRule="exact"/>
        <w:ind w:left="596"/>
        <w:rPr>
          <w:sz w:val="18"/>
          <w:szCs w:val="18"/>
        </w:rPr>
      </w:pP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w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k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t</w:t>
      </w:r>
      <w:r>
        <w:rPr>
          <w:spacing w:val="-3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l.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4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.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3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(</w:t>
      </w:r>
      <w:r>
        <w:rPr>
          <w:b/>
          <w:spacing w:val="1"/>
          <w:sz w:val="18"/>
          <w:szCs w:val="18"/>
        </w:rPr>
        <w:t>2</w:t>
      </w:r>
      <w:r>
        <w:rPr>
          <w:b/>
          <w:spacing w:val="-1"/>
          <w:sz w:val="18"/>
          <w:szCs w:val="18"/>
        </w:rPr>
        <w:t>0</w:t>
      </w:r>
      <w:r>
        <w:rPr>
          <w:b/>
          <w:spacing w:val="1"/>
          <w:sz w:val="18"/>
          <w:szCs w:val="18"/>
        </w:rPr>
        <w:t>1</w:t>
      </w:r>
      <w:r>
        <w:rPr>
          <w:b/>
          <w:spacing w:val="2"/>
          <w:sz w:val="18"/>
          <w:szCs w:val="18"/>
        </w:rPr>
        <w:t>2</w:t>
      </w:r>
      <w:r>
        <w:rPr>
          <w:spacing w:val="-2"/>
          <w:sz w:val="18"/>
          <w:szCs w:val="18"/>
        </w:rPr>
        <w:t>)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.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1</w:t>
      </w:r>
      <w:r>
        <w:rPr>
          <w:spacing w:val="-1"/>
          <w:sz w:val="18"/>
          <w:szCs w:val="18"/>
        </w:rPr>
        <w:t>6</w:t>
      </w:r>
      <w:r>
        <w:rPr>
          <w:spacing w:val="1"/>
          <w:sz w:val="18"/>
          <w:szCs w:val="18"/>
        </w:rPr>
        <w:t>3</w:t>
      </w:r>
      <w:r>
        <w:rPr>
          <w:spacing w:val="-1"/>
          <w:sz w:val="18"/>
          <w:szCs w:val="18"/>
        </w:rPr>
        <w:t>–</w:t>
      </w:r>
      <w:r>
        <w:rPr>
          <w:spacing w:val="1"/>
          <w:sz w:val="18"/>
          <w:szCs w:val="18"/>
        </w:rPr>
        <w:t>17</w:t>
      </w:r>
      <w:r>
        <w:rPr>
          <w:spacing w:val="-1"/>
          <w:sz w:val="18"/>
          <w:szCs w:val="18"/>
        </w:rPr>
        <w:t>3</w:t>
      </w:r>
      <w:r>
        <w:rPr>
          <w:sz w:val="18"/>
          <w:szCs w:val="18"/>
        </w:rPr>
        <w:t>.</w:t>
      </w:r>
    </w:p>
    <w:p w14:paraId="27602EF9" w14:textId="77777777" w:rsidR="006508F0" w:rsidRDefault="006508F0">
      <w:pPr>
        <w:spacing w:before="10" w:line="200" w:lineRule="exact"/>
      </w:pPr>
    </w:p>
    <w:p w14:paraId="74FBB048" w14:textId="77777777" w:rsidR="006508F0" w:rsidRDefault="006508F0">
      <w:pPr>
        <w:spacing w:line="200" w:lineRule="exact"/>
      </w:pPr>
      <w:bookmarkStart w:id="0" w:name="_GoBack"/>
      <w:bookmarkEnd w:id="0"/>
    </w:p>
    <w:sectPr w:rsidR="006508F0">
      <w:pgSz w:w="11920" w:h="16840"/>
      <w:pgMar w:top="1100" w:right="1600" w:bottom="280" w:left="1680" w:header="743" w:footer="7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46B10E" w14:textId="77777777" w:rsidR="00E85756" w:rsidRDefault="00E85756">
      <w:r>
        <w:separator/>
      </w:r>
    </w:p>
  </w:endnote>
  <w:endnote w:type="continuationSeparator" w:id="0">
    <w:p w14:paraId="4FFE0F37" w14:textId="77777777" w:rsidR="00E85756" w:rsidRDefault="00E85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99D9B2" w14:textId="5D4E54E3" w:rsidR="006508F0" w:rsidRDefault="006508F0">
    <w:pPr>
      <w:spacing w:line="200" w:lineRule="exact"/>
    </w:pPr>
  </w:p>
  <w:p w14:paraId="5C415C2D" w14:textId="77777777" w:rsidR="00A925A2" w:rsidRDefault="00A925A2"/>
  <w:p w14:paraId="527A145F" w14:textId="4BC0408E" w:rsidR="006508F0" w:rsidRDefault="006508F0">
    <w:pPr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0D53A" w14:textId="77777777" w:rsidR="00E85756" w:rsidRDefault="00E85756">
      <w:r>
        <w:separator/>
      </w:r>
    </w:p>
  </w:footnote>
  <w:footnote w:type="continuationSeparator" w:id="0">
    <w:p w14:paraId="7034A304" w14:textId="77777777" w:rsidR="00E85756" w:rsidRDefault="00E857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2D8701" w14:textId="1E07ABDA" w:rsidR="006508F0" w:rsidRDefault="006508F0">
    <w:pPr>
      <w:spacing w:line="20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6C197" w14:textId="1AA04197" w:rsidR="006508F0" w:rsidRDefault="006508F0">
    <w:pPr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422198"/>
    <w:multiLevelType w:val="multilevel"/>
    <w:tmpl w:val="F08E317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8F0"/>
    <w:rsid w:val="00023149"/>
    <w:rsid w:val="00127003"/>
    <w:rsid w:val="0060477D"/>
    <w:rsid w:val="006508F0"/>
    <w:rsid w:val="00A925A2"/>
    <w:rsid w:val="00AA0BDC"/>
    <w:rsid w:val="00B702F2"/>
    <w:rsid w:val="00E8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D8A229"/>
  <w15:docId w15:val="{FF435AF2-0373-4E6E-9EBC-81ED4B2B1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A0B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BDC"/>
  </w:style>
  <w:style w:type="paragraph" w:styleId="Footer">
    <w:name w:val="footer"/>
    <w:basedOn w:val="Normal"/>
    <w:link w:val="FooterChar"/>
    <w:uiPriority w:val="99"/>
    <w:unhideWhenUsed/>
    <w:rsid w:val="00AA0B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BDC"/>
  </w:style>
  <w:style w:type="character" w:styleId="Hyperlink">
    <w:name w:val="Hyperlink"/>
    <w:basedOn w:val="DefaultParagraphFont"/>
    <w:uiPriority w:val="99"/>
    <w:unhideWhenUsed/>
    <w:rsid w:val="0012700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270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hyperlink" Target="http://www.thedailybeast.com/articles/2010/12/11/hackers-10-most-famous-attacks-wormsand-ddos-" TargetMode="External"/><Relationship Id="rId7" Type="http://schemas.openxmlformats.org/officeDocument/2006/relationships/header" Target="header1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hyperlink" Target="http://www.cloudflare.com/under-attac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19</Pages>
  <Words>6639</Words>
  <Characters>37848</Characters>
  <Application>Microsoft Office Word</Application>
  <DocSecurity>0</DocSecurity>
  <Lines>315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3</cp:revision>
  <dcterms:created xsi:type="dcterms:W3CDTF">2025-11-23T02:30:00Z</dcterms:created>
  <dcterms:modified xsi:type="dcterms:W3CDTF">2026-02-18T07:24:00Z</dcterms:modified>
</cp:coreProperties>
</file>